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C9FA" w14:textId="77777777" w:rsidR="007F396A" w:rsidRPr="00EE16EC" w:rsidRDefault="007F396A" w:rsidP="00F15D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EE16EC">
        <w:rPr>
          <w:rFonts w:ascii="Arial" w:hAnsi="Arial" w:cs="Arial"/>
          <w:b/>
          <w:u w:val="single"/>
        </w:rPr>
        <w:t xml:space="preserve">DESPACHO DE SUSPENSÃO </w:t>
      </w:r>
    </w:p>
    <w:p w14:paraId="4DA56C4A" w14:textId="77777777" w:rsidR="003C08F0" w:rsidRDefault="003C08F0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5E381F15" w14:textId="77777777" w:rsidR="00EE16EC" w:rsidRPr="00EE16EC" w:rsidRDefault="00EE16EC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2A0D5E6B" w14:textId="4A7CE2B9" w:rsidR="007F396A" w:rsidRDefault="007F396A" w:rsidP="00F15D39">
      <w:pPr>
        <w:spacing w:line="276" w:lineRule="auto"/>
        <w:jc w:val="both"/>
        <w:rPr>
          <w:rFonts w:ascii="Arial" w:hAnsi="Arial" w:cs="Arial"/>
          <w:b/>
        </w:rPr>
      </w:pPr>
      <w:r w:rsidRPr="00EE16EC">
        <w:rPr>
          <w:rFonts w:ascii="Arial" w:hAnsi="Arial" w:cs="Arial"/>
          <w:b/>
        </w:rPr>
        <w:t xml:space="preserve">Ref.: Pregão Presencial RP nº </w:t>
      </w:r>
      <w:r w:rsidR="002A623D">
        <w:rPr>
          <w:rFonts w:ascii="Arial" w:hAnsi="Arial" w:cs="Arial"/>
          <w:b/>
        </w:rPr>
        <w:t>13</w:t>
      </w:r>
      <w:r w:rsidRPr="00EE16EC">
        <w:rPr>
          <w:rFonts w:ascii="Arial" w:hAnsi="Arial" w:cs="Arial"/>
          <w:b/>
        </w:rPr>
        <w:t>/202</w:t>
      </w:r>
      <w:r w:rsidR="0091376B">
        <w:rPr>
          <w:rFonts w:ascii="Arial" w:hAnsi="Arial" w:cs="Arial"/>
          <w:b/>
        </w:rPr>
        <w:t>3</w:t>
      </w:r>
    </w:p>
    <w:p w14:paraId="5DEBF707" w14:textId="77777777" w:rsidR="00F15D39" w:rsidRDefault="00F15D39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3DE13A3A" w14:textId="3E3BB57F" w:rsidR="0091376B" w:rsidRDefault="00F15D39" w:rsidP="0091376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Objeto: </w:t>
      </w:r>
      <w:r w:rsidR="002A623D" w:rsidRPr="008D2E74">
        <w:rPr>
          <w:rFonts w:ascii="Arial" w:hAnsi="Arial" w:cs="Arial"/>
          <w:b/>
          <w:sz w:val="22"/>
          <w:szCs w:val="22"/>
        </w:rPr>
        <w:t xml:space="preserve">CONTRATAÇÃO DE EMPRESA ESPECIALIZADA PARA PRESTAÇÃO DE SERVIÇOS DE LEVANTAMENTOS PLANIALTIMÉTRICOS CADASTRAIS, COM A UTILIZAÇÃO DE TECNOLOGIA “LASER SCANNER” TERRESTRE E OUTRAS PARA OS </w:t>
      </w:r>
      <w:r w:rsidR="002A623D" w:rsidRPr="008D2E74">
        <w:rPr>
          <w:rFonts w:ascii="Arial" w:eastAsia="Calibri" w:hAnsi="Arial" w:cs="Arial"/>
          <w:b/>
          <w:bCs/>
          <w:sz w:val="22"/>
          <w:szCs w:val="22"/>
        </w:rPr>
        <w:t xml:space="preserve">MUNICÍPIOS </w:t>
      </w:r>
      <w:r w:rsidR="002A623D" w:rsidRPr="008D2E74">
        <w:rPr>
          <w:rFonts w:ascii="Arial" w:hAnsi="Arial" w:cs="Arial"/>
          <w:b/>
          <w:bCs/>
          <w:sz w:val="22"/>
          <w:szCs w:val="22"/>
        </w:rPr>
        <w:t>QUE COMPÕEM A ASSOCIAÇÃO DOS MUNICÍPIOS DA MICRORREGIÃO DO MÉDIO SAPUCAÍ – AMESP.</w:t>
      </w:r>
      <w:r w:rsidR="002A623D" w:rsidRPr="008D2E74">
        <w:rPr>
          <w:rFonts w:ascii="Arial" w:hAnsi="Arial" w:cs="Arial"/>
          <w:b/>
          <w:sz w:val="22"/>
          <w:szCs w:val="22"/>
        </w:rPr>
        <w:t xml:space="preserve">  </w:t>
      </w:r>
      <w:r w:rsidR="0091376B">
        <w:rPr>
          <w:rFonts w:ascii="Arial" w:hAnsi="Arial" w:cs="Arial"/>
          <w:b/>
          <w:sz w:val="22"/>
          <w:szCs w:val="22"/>
        </w:rPr>
        <w:t xml:space="preserve"> </w:t>
      </w:r>
    </w:p>
    <w:p w14:paraId="3E3FA74D" w14:textId="048386A9" w:rsidR="007F396A" w:rsidRDefault="007F396A" w:rsidP="0091376B">
      <w:pPr>
        <w:spacing w:line="264" w:lineRule="auto"/>
        <w:jc w:val="both"/>
        <w:rPr>
          <w:rFonts w:ascii="Arial" w:hAnsi="Arial" w:cs="Arial"/>
          <w:b/>
        </w:rPr>
      </w:pPr>
    </w:p>
    <w:p w14:paraId="2B021A34" w14:textId="77777777" w:rsidR="00F15D39" w:rsidRDefault="00F15D39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0AB3FF95" w14:textId="77777777" w:rsidR="00F15D39" w:rsidRPr="00EE16EC" w:rsidRDefault="00F15D39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36609D91" w14:textId="172C67F4" w:rsidR="003C08F0" w:rsidRPr="00EE16EC" w:rsidRDefault="00B753DB" w:rsidP="00F15D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publicação do Pregão em tela verificou-se a necessidade de </w:t>
      </w:r>
      <w:r w:rsidR="00F2043A">
        <w:rPr>
          <w:rFonts w:ascii="Arial" w:hAnsi="Arial" w:cs="Arial"/>
        </w:rPr>
        <w:t>readequações</w:t>
      </w:r>
      <w:r w:rsidR="002A623D">
        <w:rPr>
          <w:rFonts w:ascii="Arial" w:hAnsi="Arial" w:cs="Arial"/>
        </w:rPr>
        <w:t xml:space="preserve"> no edital, no que tange ao item 9.7 da qualificação econômico-financeira</w:t>
      </w:r>
      <w:r>
        <w:rPr>
          <w:rFonts w:ascii="Arial" w:hAnsi="Arial" w:cs="Arial"/>
        </w:rPr>
        <w:t>.</w:t>
      </w:r>
      <w:r w:rsidR="00F2043A">
        <w:rPr>
          <w:rFonts w:ascii="Arial" w:hAnsi="Arial" w:cs="Arial"/>
        </w:rPr>
        <w:t xml:space="preserve"> Diante do exposto, e baseado no principio da auto tutela, determino a SUSPENSÃO do Pregão. </w:t>
      </w:r>
      <w:r>
        <w:rPr>
          <w:rFonts w:ascii="Arial" w:hAnsi="Arial" w:cs="Arial"/>
        </w:rPr>
        <w:t xml:space="preserve">  </w:t>
      </w:r>
    </w:p>
    <w:p w14:paraId="3389A47C" w14:textId="77777777" w:rsidR="003C08F0" w:rsidRPr="00EE16EC" w:rsidRDefault="003C08F0" w:rsidP="00F15D39">
      <w:pPr>
        <w:spacing w:line="276" w:lineRule="auto"/>
        <w:jc w:val="both"/>
        <w:rPr>
          <w:rFonts w:ascii="Arial" w:hAnsi="Arial" w:cs="Arial"/>
        </w:rPr>
      </w:pPr>
    </w:p>
    <w:p w14:paraId="4277F699" w14:textId="77777777" w:rsidR="008E4C95" w:rsidRDefault="008E4C95" w:rsidP="00F15D39">
      <w:pPr>
        <w:spacing w:line="276" w:lineRule="auto"/>
        <w:jc w:val="both"/>
        <w:rPr>
          <w:rFonts w:ascii="Arial" w:hAnsi="Arial" w:cs="Arial"/>
        </w:rPr>
      </w:pPr>
    </w:p>
    <w:p w14:paraId="0F3C2559" w14:textId="36C2F87A" w:rsidR="007F396A" w:rsidRPr="00EE16EC" w:rsidRDefault="007F396A" w:rsidP="00F15D39">
      <w:pPr>
        <w:spacing w:line="276" w:lineRule="auto"/>
        <w:jc w:val="both"/>
        <w:rPr>
          <w:rFonts w:ascii="Arial" w:hAnsi="Arial" w:cs="Arial"/>
        </w:rPr>
      </w:pPr>
      <w:r w:rsidRPr="00EE16EC">
        <w:rPr>
          <w:rFonts w:ascii="Arial" w:hAnsi="Arial" w:cs="Arial"/>
        </w:rPr>
        <w:t xml:space="preserve">Pouso Alegre/MG, ao </w:t>
      </w:r>
      <w:r w:rsidR="002A623D">
        <w:rPr>
          <w:rFonts w:ascii="Arial" w:hAnsi="Arial" w:cs="Arial"/>
        </w:rPr>
        <w:t>24</w:t>
      </w:r>
      <w:r w:rsidRPr="00EE16EC">
        <w:rPr>
          <w:rFonts w:ascii="Arial" w:hAnsi="Arial" w:cs="Arial"/>
        </w:rPr>
        <w:t xml:space="preserve"> de </w:t>
      </w:r>
      <w:r w:rsidR="0091376B">
        <w:rPr>
          <w:rFonts w:ascii="Arial" w:hAnsi="Arial" w:cs="Arial"/>
        </w:rPr>
        <w:t xml:space="preserve">março </w:t>
      </w:r>
      <w:r w:rsidR="00F2043A">
        <w:rPr>
          <w:rFonts w:ascii="Arial" w:hAnsi="Arial" w:cs="Arial"/>
        </w:rPr>
        <w:t>d</w:t>
      </w:r>
      <w:r w:rsidRPr="00EE16EC">
        <w:rPr>
          <w:rFonts w:ascii="Arial" w:hAnsi="Arial" w:cs="Arial"/>
        </w:rPr>
        <w:t>e 202</w:t>
      </w:r>
      <w:r w:rsidR="0091376B">
        <w:rPr>
          <w:rFonts w:ascii="Arial" w:hAnsi="Arial" w:cs="Arial"/>
        </w:rPr>
        <w:t>3</w:t>
      </w:r>
      <w:r w:rsidRPr="00EE16EC">
        <w:rPr>
          <w:rFonts w:ascii="Arial" w:hAnsi="Arial" w:cs="Arial"/>
        </w:rPr>
        <w:t>.</w:t>
      </w:r>
    </w:p>
    <w:p w14:paraId="1171920A" w14:textId="77777777" w:rsidR="007F396A" w:rsidRPr="00EE16EC" w:rsidRDefault="007F396A" w:rsidP="00F15D39">
      <w:pPr>
        <w:spacing w:line="276" w:lineRule="auto"/>
        <w:jc w:val="both"/>
        <w:rPr>
          <w:rFonts w:ascii="Arial" w:hAnsi="Arial" w:cs="Arial"/>
        </w:rPr>
      </w:pPr>
    </w:p>
    <w:p w14:paraId="4CFC40C8" w14:textId="77777777" w:rsidR="007F396A" w:rsidRDefault="007F396A" w:rsidP="00F15D3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44E0683" w14:textId="77777777" w:rsidR="00F15D39" w:rsidRDefault="00F15D39" w:rsidP="00F15D3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05C7880" w14:textId="77777777" w:rsidR="003C08F0" w:rsidRDefault="003C08F0" w:rsidP="00F15D3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3687A715" w14:textId="77777777" w:rsidR="003C08F0" w:rsidRPr="00EE16EC" w:rsidRDefault="003C08F0" w:rsidP="00F15D39">
      <w:pPr>
        <w:spacing w:line="276" w:lineRule="auto"/>
        <w:jc w:val="both"/>
        <w:rPr>
          <w:rFonts w:ascii="Arial" w:hAnsi="Arial" w:cs="Arial"/>
        </w:rPr>
      </w:pPr>
    </w:p>
    <w:p w14:paraId="0D21AFA4" w14:textId="77777777" w:rsidR="007F396A" w:rsidRPr="00EE16EC" w:rsidRDefault="007F396A" w:rsidP="00F15D39">
      <w:pPr>
        <w:spacing w:line="276" w:lineRule="auto"/>
        <w:jc w:val="center"/>
        <w:rPr>
          <w:rFonts w:ascii="Arial" w:hAnsi="Arial" w:cs="Arial"/>
        </w:rPr>
      </w:pPr>
      <w:r w:rsidRPr="00EE16EC">
        <w:rPr>
          <w:rFonts w:ascii="Arial" w:hAnsi="Arial" w:cs="Arial"/>
        </w:rPr>
        <w:t>Wagner do Couto</w:t>
      </w:r>
    </w:p>
    <w:p w14:paraId="605BE657" w14:textId="77777777" w:rsidR="007F396A" w:rsidRPr="00EE16EC" w:rsidRDefault="007F396A" w:rsidP="00F15D39">
      <w:pPr>
        <w:spacing w:line="276" w:lineRule="auto"/>
        <w:jc w:val="center"/>
        <w:rPr>
          <w:rFonts w:ascii="Arial" w:hAnsi="Arial" w:cs="Arial"/>
          <w:b/>
        </w:rPr>
      </w:pPr>
      <w:r w:rsidRPr="00EE16EC">
        <w:rPr>
          <w:rFonts w:ascii="Arial" w:hAnsi="Arial" w:cs="Arial"/>
          <w:b/>
        </w:rPr>
        <w:t xml:space="preserve">Pregoeiro </w:t>
      </w:r>
    </w:p>
    <w:p w14:paraId="40A0878C" w14:textId="77777777" w:rsidR="007F396A" w:rsidRPr="00EE16EC" w:rsidRDefault="007F396A" w:rsidP="00F15D39">
      <w:pPr>
        <w:spacing w:line="276" w:lineRule="auto"/>
        <w:jc w:val="center"/>
        <w:rPr>
          <w:rFonts w:ascii="Arial" w:hAnsi="Arial" w:cs="Arial"/>
          <w:b/>
        </w:rPr>
      </w:pPr>
    </w:p>
    <w:p w14:paraId="697CEDEF" w14:textId="77777777" w:rsidR="007F396A" w:rsidRPr="00EE16EC" w:rsidRDefault="007F396A" w:rsidP="00F15D39">
      <w:pPr>
        <w:spacing w:line="276" w:lineRule="auto"/>
        <w:jc w:val="both"/>
        <w:rPr>
          <w:rFonts w:ascii="Arial" w:hAnsi="Arial" w:cs="Arial"/>
        </w:rPr>
      </w:pPr>
    </w:p>
    <w:p w14:paraId="78C0CF20" w14:textId="77777777" w:rsidR="005F3BCB" w:rsidRPr="007F396A" w:rsidRDefault="005F3BCB" w:rsidP="00F15D39">
      <w:pPr>
        <w:spacing w:line="276" w:lineRule="auto"/>
      </w:pPr>
    </w:p>
    <w:p w14:paraId="17D6EEA5" w14:textId="77777777" w:rsidR="00F15D39" w:rsidRPr="007F396A" w:rsidRDefault="00F15D39">
      <w:pPr>
        <w:spacing w:line="276" w:lineRule="auto"/>
      </w:pPr>
    </w:p>
    <w:sectPr w:rsidR="00F15D39" w:rsidRPr="007F396A" w:rsidSect="006F7D2F">
      <w:headerReference w:type="default" r:id="rId8"/>
      <w:footerReference w:type="even" r:id="rId9"/>
      <w:footerReference w:type="default" r:id="rId10"/>
      <w:pgSz w:w="11906" w:h="16838"/>
      <w:pgMar w:top="1417" w:right="1701" w:bottom="89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1AAA" w14:textId="77777777" w:rsidR="009C50DA" w:rsidRDefault="009C50DA" w:rsidP="00DA7681">
      <w:r>
        <w:separator/>
      </w:r>
    </w:p>
  </w:endnote>
  <w:endnote w:type="continuationSeparator" w:id="0">
    <w:p w14:paraId="73137399" w14:textId="77777777" w:rsidR="009C50DA" w:rsidRDefault="009C50DA" w:rsidP="00D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877A" w14:textId="77777777" w:rsidR="00C13E5F" w:rsidRDefault="00C13E5F" w:rsidP="006C0C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0423B8" w14:textId="77777777" w:rsidR="00C13E5F" w:rsidRDefault="00C13E5F" w:rsidP="006C0CE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28D7" w14:textId="77777777" w:rsidR="00C13E5F" w:rsidRDefault="00C13E5F" w:rsidP="008374D4">
    <w:pPr>
      <w:pStyle w:val="Rodap"/>
      <w:jc w:val="center"/>
      <w:rPr>
        <w:sz w:val="20"/>
        <w:szCs w:val="20"/>
      </w:rPr>
    </w:pPr>
    <w:r w:rsidRPr="004C3C55">
      <w:rPr>
        <w:sz w:val="20"/>
        <w:szCs w:val="20"/>
      </w:rPr>
      <w:t>Rua Comendador José Garcia, nº 774 – Centro – CEP: 37.550-000</w:t>
    </w:r>
    <w:r>
      <w:rPr>
        <w:sz w:val="20"/>
        <w:szCs w:val="20"/>
      </w:rPr>
      <w:t xml:space="preserve"> – Pouso </w:t>
    </w:r>
    <w:r w:rsidRPr="004C3C55">
      <w:rPr>
        <w:sz w:val="20"/>
        <w:szCs w:val="20"/>
      </w:rPr>
      <w:t>Alegre / Minas Gerais</w:t>
    </w:r>
  </w:p>
  <w:p w14:paraId="22C5ABDB" w14:textId="77777777" w:rsidR="00C13E5F" w:rsidRPr="004C3C55" w:rsidRDefault="00C13E5F" w:rsidP="008374D4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Fone: (35) 3025-5500 – e-mail: </w:t>
    </w:r>
    <w:hyperlink r:id="rId1" w:history="1">
      <w:r w:rsidR="00F2043A" w:rsidRPr="00177479">
        <w:rPr>
          <w:rStyle w:val="Hyperlink"/>
          <w:sz w:val="20"/>
          <w:szCs w:val="20"/>
        </w:rPr>
        <w:t>licitacao@amesp.mg.gov.br</w:t>
      </w:r>
    </w:hyperlink>
    <w:r w:rsidR="00F2043A">
      <w:rPr>
        <w:sz w:val="20"/>
        <w:szCs w:val="20"/>
      </w:rPr>
      <w:t xml:space="preserve"> </w:t>
    </w:r>
  </w:p>
  <w:p w14:paraId="145EABD4" w14:textId="77777777" w:rsidR="00C13E5F" w:rsidRPr="008374D4" w:rsidRDefault="00C13E5F" w:rsidP="008374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8C1E" w14:textId="77777777" w:rsidR="009C50DA" w:rsidRDefault="009C50DA" w:rsidP="00DA7681">
      <w:r>
        <w:separator/>
      </w:r>
    </w:p>
  </w:footnote>
  <w:footnote w:type="continuationSeparator" w:id="0">
    <w:p w14:paraId="5EF00CAD" w14:textId="77777777" w:rsidR="009C50DA" w:rsidRDefault="009C50DA" w:rsidP="00DA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7880" w14:textId="77777777" w:rsidR="00C13E5F" w:rsidRDefault="00C13E5F" w:rsidP="008374D4">
    <w:pPr>
      <w:pStyle w:val="Cabealho"/>
      <w:jc w:val="center"/>
    </w:pPr>
    <w:r>
      <w:rPr>
        <w:noProof/>
      </w:rPr>
      <w:drawing>
        <wp:inline distT="0" distB="0" distL="0" distR="0" wp14:anchorId="22990CDE" wp14:editId="648F576B">
          <wp:extent cx="3105150" cy="73112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Amesp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459" cy="739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88F68" w14:textId="77777777" w:rsidR="00C13E5F" w:rsidRDefault="00C13E5F" w:rsidP="008374D4">
    <w:pPr>
      <w:pStyle w:val="Cabealho"/>
      <w:jc w:val="center"/>
    </w:pPr>
  </w:p>
  <w:p w14:paraId="00325882" w14:textId="77777777" w:rsidR="00C13E5F" w:rsidRPr="008374D4" w:rsidRDefault="00C13E5F" w:rsidP="008374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57" w:hanging="57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0000000D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E"/>
    <w:multiLevelType w:val="multilevel"/>
    <w:tmpl w:val="0000000E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5" w15:restartNumberingAfterBreak="0">
    <w:nsid w:val="00000010"/>
    <w:multiLevelType w:val="multilevel"/>
    <w:tmpl w:val="00000010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6" w15:restartNumberingAfterBreak="0">
    <w:nsid w:val="00000011"/>
    <w:multiLevelType w:val="multilevel"/>
    <w:tmpl w:val="00000011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8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9" w15:restartNumberingAfterBreak="0">
    <w:nsid w:val="00000014"/>
    <w:multiLevelType w:val="multilevel"/>
    <w:tmpl w:val="000000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6D53D2F"/>
    <w:multiLevelType w:val="hybridMultilevel"/>
    <w:tmpl w:val="47C22A12"/>
    <w:lvl w:ilvl="0" w:tplc="5E0C4A48">
      <w:start w:val="14"/>
      <w:numFmt w:val="decimal"/>
      <w:lvlText w:val="%1"/>
      <w:lvlJc w:val="left"/>
      <w:pPr>
        <w:ind w:hanging="576"/>
      </w:pPr>
      <w:rPr>
        <w:rFonts w:hint="default"/>
      </w:rPr>
    </w:lvl>
    <w:lvl w:ilvl="1" w:tplc="3306E380">
      <w:numFmt w:val="none"/>
      <w:lvlText w:val=""/>
      <w:lvlJc w:val="left"/>
      <w:pPr>
        <w:tabs>
          <w:tab w:val="num" w:pos="360"/>
        </w:tabs>
      </w:pPr>
    </w:lvl>
    <w:lvl w:ilvl="2" w:tplc="67E09DF0">
      <w:start w:val="1"/>
      <w:numFmt w:val="bullet"/>
      <w:lvlText w:val="•"/>
      <w:lvlJc w:val="left"/>
      <w:rPr>
        <w:rFonts w:hint="default"/>
      </w:rPr>
    </w:lvl>
    <w:lvl w:ilvl="3" w:tplc="6BFAB924">
      <w:start w:val="1"/>
      <w:numFmt w:val="bullet"/>
      <w:lvlText w:val="•"/>
      <w:lvlJc w:val="left"/>
      <w:rPr>
        <w:rFonts w:hint="default"/>
      </w:rPr>
    </w:lvl>
    <w:lvl w:ilvl="4" w:tplc="3DF0A95C">
      <w:start w:val="1"/>
      <w:numFmt w:val="bullet"/>
      <w:lvlText w:val="•"/>
      <w:lvlJc w:val="left"/>
      <w:rPr>
        <w:rFonts w:hint="default"/>
      </w:rPr>
    </w:lvl>
    <w:lvl w:ilvl="5" w:tplc="A6908170">
      <w:start w:val="1"/>
      <w:numFmt w:val="bullet"/>
      <w:lvlText w:val="•"/>
      <w:lvlJc w:val="left"/>
      <w:rPr>
        <w:rFonts w:hint="default"/>
      </w:rPr>
    </w:lvl>
    <w:lvl w:ilvl="6" w:tplc="1828FBF4">
      <w:start w:val="1"/>
      <w:numFmt w:val="bullet"/>
      <w:lvlText w:val="•"/>
      <w:lvlJc w:val="left"/>
      <w:rPr>
        <w:rFonts w:hint="default"/>
      </w:rPr>
    </w:lvl>
    <w:lvl w:ilvl="7" w:tplc="72943790">
      <w:start w:val="1"/>
      <w:numFmt w:val="bullet"/>
      <w:lvlText w:val="•"/>
      <w:lvlJc w:val="left"/>
      <w:rPr>
        <w:rFonts w:hint="default"/>
      </w:rPr>
    </w:lvl>
    <w:lvl w:ilvl="8" w:tplc="E6784FC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0D4116E6"/>
    <w:multiLevelType w:val="hybridMultilevel"/>
    <w:tmpl w:val="6ED2E0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61DFD"/>
    <w:multiLevelType w:val="hybridMultilevel"/>
    <w:tmpl w:val="0A8CE8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F70FD"/>
    <w:multiLevelType w:val="hybridMultilevel"/>
    <w:tmpl w:val="F2564E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66447"/>
    <w:multiLevelType w:val="hybridMultilevel"/>
    <w:tmpl w:val="37263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1633F"/>
    <w:multiLevelType w:val="hybridMultilevel"/>
    <w:tmpl w:val="EBEA19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7CC5"/>
    <w:multiLevelType w:val="hybridMultilevel"/>
    <w:tmpl w:val="D4789E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80271"/>
    <w:multiLevelType w:val="multilevel"/>
    <w:tmpl w:val="92B473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8" w15:restartNumberingAfterBreak="0">
    <w:nsid w:val="336A2E98"/>
    <w:multiLevelType w:val="hybridMultilevel"/>
    <w:tmpl w:val="4566CC9E"/>
    <w:lvl w:ilvl="0" w:tplc="1D441EF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66532"/>
    <w:multiLevelType w:val="hybridMultilevel"/>
    <w:tmpl w:val="70F60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91B58"/>
    <w:multiLevelType w:val="hybridMultilevel"/>
    <w:tmpl w:val="89446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91B95"/>
    <w:multiLevelType w:val="hybridMultilevel"/>
    <w:tmpl w:val="53565C44"/>
    <w:lvl w:ilvl="0" w:tplc="0776A74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B3AFE"/>
    <w:multiLevelType w:val="hybridMultilevel"/>
    <w:tmpl w:val="010A57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7A15EF"/>
    <w:multiLevelType w:val="hybridMultilevel"/>
    <w:tmpl w:val="02BA07D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6219A"/>
    <w:multiLevelType w:val="multilevel"/>
    <w:tmpl w:val="7C1492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0A044D2"/>
    <w:multiLevelType w:val="multilevel"/>
    <w:tmpl w:val="CF5C724E"/>
    <w:lvl w:ilvl="0">
      <w:start w:val="1"/>
      <w:numFmt w:val="decimal"/>
      <w:pStyle w:val="Pargrafo"/>
      <w:lvlText w:val="%1."/>
      <w:lvlJc w:val="left"/>
      <w:pPr>
        <w:tabs>
          <w:tab w:val="num" w:pos="786"/>
        </w:tabs>
        <w:ind w:left="426" w:firstLine="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6" w15:restartNumberingAfterBreak="0">
    <w:nsid w:val="521546ED"/>
    <w:multiLevelType w:val="hybridMultilevel"/>
    <w:tmpl w:val="83C80F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71897"/>
    <w:multiLevelType w:val="hybridMultilevel"/>
    <w:tmpl w:val="0A72296A"/>
    <w:lvl w:ilvl="0" w:tplc="006696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A6875"/>
    <w:multiLevelType w:val="multilevel"/>
    <w:tmpl w:val="244248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695815C2"/>
    <w:multiLevelType w:val="hybridMultilevel"/>
    <w:tmpl w:val="B9A6A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06286"/>
    <w:multiLevelType w:val="hybridMultilevel"/>
    <w:tmpl w:val="3A48622C"/>
    <w:lvl w:ilvl="0" w:tplc="D30AE27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744FA"/>
    <w:multiLevelType w:val="hybridMultilevel"/>
    <w:tmpl w:val="A5C0692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909F6"/>
    <w:multiLevelType w:val="hybridMultilevel"/>
    <w:tmpl w:val="84263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25"/>
  </w:num>
  <w:num w:numId="5">
    <w:abstractNumId w:val="20"/>
  </w:num>
  <w:num w:numId="6">
    <w:abstractNumId w:val="19"/>
  </w:num>
  <w:num w:numId="7">
    <w:abstractNumId w:val="26"/>
  </w:num>
  <w:num w:numId="8">
    <w:abstractNumId w:val="12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7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15"/>
  </w:num>
  <w:num w:numId="27">
    <w:abstractNumId w:val="24"/>
  </w:num>
  <w:num w:numId="28">
    <w:abstractNumId w:val="31"/>
  </w:num>
  <w:num w:numId="29">
    <w:abstractNumId w:val="30"/>
  </w:num>
  <w:num w:numId="30">
    <w:abstractNumId w:val="13"/>
  </w:num>
  <w:num w:numId="31">
    <w:abstractNumId w:val="32"/>
  </w:num>
  <w:num w:numId="32">
    <w:abstractNumId w:val="27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05"/>
    <w:rsid w:val="00002C42"/>
    <w:rsid w:val="00007E28"/>
    <w:rsid w:val="000138F4"/>
    <w:rsid w:val="00020B77"/>
    <w:rsid w:val="00026283"/>
    <w:rsid w:val="000279CD"/>
    <w:rsid w:val="00042FEB"/>
    <w:rsid w:val="00046C96"/>
    <w:rsid w:val="00051AEC"/>
    <w:rsid w:val="00052124"/>
    <w:rsid w:val="0005233F"/>
    <w:rsid w:val="00053E80"/>
    <w:rsid w:val="00055099"/>
    <w:rsid w:val="00060423"/>
    <w:rsid w:val="0006103F"/>
    <w:rsid w:val="00066A10"/>
    <w:rsid w:val="000842F3"/>
    <w:rsid w:val="0008740B"/>
    <w:rsid w:val="00092E89"/>
    <w:rsid w:val="000A2B75"/>
    <w:rsid w:val="000A5D37"/>
    <w:rsid w:val="000A7257"/>
    <w:rsid w:val="000B17B9"/>
    <w:rsid w:val="000B6DB0"/>
    <w:rsid w:val="000C0DC8"/>
    <w:rsid w:val="000C13B9"/>
    <w:rsid w:val="000E2E86"/>
    <w:rsid w:val="000F0052"/>
    <w:rsid w:val="000F529B"/>
    <w:rsid w:val="000F63B0"/>
    <w:rsid w:val="00101126"/>
    <w:rsid w:val="001013D0"/>
    <w:rsid w:val="00105C6B"/>
    <w:rsid w:val="0011017C"/>
    <w:rsid w:val="00110B2A"/>
    <w:rsid w:val="00111833"/>
    <w:rsid w:val="001134EA"/>
    <w:rsid w:val="001143B9"/>
    <w:rsid w:val="001151A0"/>
    <w:rsid w:val="00115F6A"/>
    <w:rsid w:val="0011677E"/>
    <w:rsid w:val="00130322"/>
    <w:rsid w:val="0013129B"/>
    <w:rsid w:val="001339A8"/>
    <w:rsid w:val="00141DF2"/>
    <w:rsid w:val="00143795"/>
    <w:rsid w:val="00144304"/>
    <w:rsid w:val="0014637E"/>
    <w:rsid w:val="00153231"/>
    <w:rsid w:val="00155A66"/>
    <w:rsid w:val="00160221"/>
    <w:rsid w:val="00161E30"/>
    <w:rsid w:val="00162361"/>
    <w:rsid w:val="00162415"/>
    <w:rsid w:val="0016266A"/>
    <w:rsid w:val="00165074"/>
    <w:rsid w:val="00165FE3"/>
    <w:rsid w:val="00167081"/>
    <w:rsid w:val="00172A33"/>
    <w:rsid w:val="0017501B"/>
    <w:rsid w:val="001756DF"/>
    <w:rsid w:val="00184220"/>
    <w:rsid w:val="00185360"/>
    <w:rsid w:val="0019717B"/>
    <w:rsid w:val="001A5133"/>
    <w:rsid w:val="001A6338"/>
    <w:rsid w:val="001D2AB7"/>
    <w:rsid w:val="001D50F4"/>
    <w:rsid w:val="001D58CA"/>
    <w:rsid w:val="001D5EA0"/>
    <w:rsid w:val="001E01AC"/>
    <w:rsid w:val="001E2431"/>
    <w:rsid w:val="001E578A"/>
    <w:rsid w:val="001E7FC6"/>
    <w:rsid w:val="001F0A15"/>
    <w:rsid w:val="001F7846"/>
    <w:rsid w:val="002005D6"/>
    <w:rsid w:val="00200EF1"/>
    <w:rsid w:val="0020702A"/>
    <w:rsid w:val="0020779E"/>
    <w:rsid w:val="00211D26"/>
    <w:rsid w:val="002121E6"/>
    <w:rsid w:val="00216014"/>
    <w:rsid w:val="00221F32"/>
    <w:rsid w:val="00225415"/>
    <w:rsid w:val="00232B63"/>
    <w:rsid w:val="00240EFB"/>
    <w:rsid w:val="0025507F"/>
    <w:rsid w:val="00256CFA"/>
    <w:rsid w:val="002634D3"/>
    <w:rsid w:val="00266F26"/>
    <w:rsid w:val="00275B8B"/>
    <w:rsid w:val="0028278C"/>
    <w:rsid w:val="00282CCF"/>
    <w:rsid w:val="002904BF"/>
    <w:rsid w:val="0029073F"/>
    <w:rsid w:val="002935C7"/>
    <w:rsid w:val="002A14AB"/>
    <w:rsid w:val="002A623D"/>
    <w:rsid w:val="002B3B3D"/>
    <w:rsid w:val="002B4BA1"/>
    <w:rsid w:val="002B6399"/>
    <w:rsid w:val="002B6DD8"/>
    <w:rsid w:val="002D0C48"/>
    <w:rsid w:val="002D2AF4"/>
    <w:rsid w:val="002D3B4F"/>
    <w:rsid w:val="002D4FB5"/>
    <w:rsid w:val="002D7E5C"/>
    <w:rsid w:val="002E1A05"/>
    <w:rsid w:val="002E548C"/>
    <w:rsid w:val="002E5D72"/>
    <w:rsid w:val="002F260B"/>
    <w:rsid w:val="002F4743"/>
    <w:rsid w:val="002F74FB"/>
    <w:rsid w:val="003020D6"/>
    <w:rsid w:val="00302B3D"/>
    <w:rsid w:val="00303C20"/>
    <w:rsid w:val="00307999"/>
    <w:rsid w:val="00311D27"/>
    <w:rsid w:val="00312001"/>
    <w:rsid w:val="00314192"/>
    <w:rsid w:val="00315972"/>
    <w:rsid w:val="00317ABE"/>
    <w:rsid w:val="0032470D"/>
    <w:rsid w:val="003251F4"/>
    <w:rsid w:val="00327A22"/>
    <w:rsid w:val="0033613D"/>
    <w:rsid w:val="003449ED"/>
    <w:rsid w:val="00347AE9"/>
    <w:rsid w:val="00351150"/>
    <w:rsid w:val="00352C99"/>
    <w:rsid w:val="00353A45"/>
    <w:rsid w:val="00364553"/>
    <w:rsid w:val="00367009"/>
    <w:rsid w:val="00370F44"/>
    <w:rsid w:val="00380303"/>
    <w:rsid w:val="00384E4A"/>
    <w:rsid w:val="00385D19"/>
    <w:rsid w:val="003A2057"/>
    <w:rsid w:val="003A4DCF"/>
    <w:rsid w:val="003A6035"/>
    <w:rsid w:val="003A6082"/>
    <w:rsid w:val="003A7209"/>
    <w:rsid w:val="003B4133"/>
    <w:rsid w:val="003B477B"/>
    <w:rsid w:val="003B7C81"/>
    <w:rsid w:val="003B7CCA"/>
    <w:rsid w:val="003C08F0"/>
    <w:rsid w:val="003C0D89"/>
    <w:rsid w:val="003C351D"/>
    <w:rsid w:val="003E0350"/>
    <w:rsid w:val="003E11DF"/>
    <w:rsid w:val="003E6A16"/>
    <w:rsid w:val="003F11D6"/>
    <w:rsid w:val="003F3FC7"/>
    <w:rsid w:val="003F47BB"/>
    <w:rsid w:val="0040282B"/>
    <w:rsid w:val="00402944"/>
    <w:rsid w:val="00404887"/>
    <w:rsid w:val="00405561"/>
    <w:rsid w:val="004072FC"/>
    <w:rsid w:val="0041299A"/>
    <w:rsid w:val="004153E8"/>
    <w:rsid w:val="00417F87"/>
    <w:rsid w:val="00420FE8"/>
    <w:rsid w:val="0042175B"/>
    <w:rsid w:val="00421BF0"/>
    <w:rsid w:val="00431B3C"/>
    <w:rsid w:val="00436ED2"/>
    <w:rsid w:val="00450097"/>
    <w:rsid w:val="00451AFA"/>
    <w:rsid w:val="004521EA"/>
    <w:rsid w:val="00454794"/>
    <w:rsid w:val="00466A7A"/>
    <w:rsid w:val="0046719A"/>
    <w:rsid w:val="00471674"/>
    <w:rsid w:val="0047219A"/>
    <w:rsid w:val="0047335E"/>
    <w:rsid w:val="00475864"/>
    <w:rsid w:val="00475B7E"/>
    <w:rsid w:val="00482AB5"/>
    <w:rsid w:val="00485A1A"/>
    <w:rsid w:val="00486EC4"/>
    <w:rsid w:val="00492330"/>
    <w:rsid w:val="00495A65"/>
    <w:rsid w:val="004968CB"/>
    <w:rsid w:val="004A35B7"/>
    <w:rsid w:val="004A3757"/>
    <w:rsid w:val="004A3B35"/>
    <w:rsid w:val="004A4241"/>
    <w:rsid w:val="004A571E"/>
    <w:rsid w:val="004A5A30"/>
    <w:rsid w:val="004A76B1"/>
    <w:rsid w:val="004B7F7B"/>
    <w:rsid w:val="004C026B"/>
    <w:rsid w:val="004C0538"/>
    <w:rsid w:val="004C1169"/>
    <w:rsid w:val="004C41DF"/>
    <w:rsid w:val="004C63FF"/>
    <w:rsid w:val="004D1195"/>
    <w:rsid w:val="004D4DED"/>
    <w:rsid w:val="004D5AFC"/>
    <w:rsid w:val="004D671A"/>
    <w:rsid w:val="004E0FD4"/>
    <w:rsid w:val="004E1966"/>
    <w:rsid w:val="004E1E75"/>
    <w:rsid w:val="004E43E1"/>
    <w:rsid w:val="004F60CE"/>
    <w:rsid w:val="00503DD3"/>
    <w:rsid w:val="005131F3"/>
    <w:rsid w:val="00516E15"/>
    <w:rsid w:val="00523A44"/>
    <w:rsid w:val="00526FF5"/>
    <w:rsid w:val="00535106"/>
    <w:rsid w:val="005356DC"/>
    <w:rsid w:val="00537195"/>
    <w:rsid w:val="00540803"/>
    <w:rsid w:val="005429D5"/>
    <w:rsid w:val="00545889"/>
    <w:rsid w:val="0054799E"/>
    <w:rsid w:val="00547C1D"/>
    <w:rsid w:val="005517F4"/>
    <w:rsid w:val="00551B5D"/>
    <w:rsid w:val="00563FB9"/>
    <w:rsid w:val="00565A70"/>
    <w:rsid w:val="0057022B"/>
    <w:rsid w:val="00570C20"/>
    <w:rsid w:val="00576505"/>
    <w:rsid w:val="00581798"/>
    <w:rsid w:val="00585BBA"/>
    <w:rsid w:val="00590ABF"/>
    <w:rsid w:val="00591A77"/>
    <w:rsid w:val="00592312"/>
    <w:rsid w:val="005949FA"/>
    <w:rsid w:val="005A16B0"/>
    <w:rsid w:val="005A3317"/>
    <w:rsid w:val="005A4050"/>
    <w:rsid w:val="005A498D"/>
    <w:rsid w:val="005B0AE2"/>
    <w:rsid w:val="005B17B3"/>
    <w:rsid w:val="005B56C5"/>
    <w:rsid w:val="005B6117"/>
    <w:rsid w:val="005B6AC6"/>
    <w:rsid w:val="005B7866"/>
    <w:rsid w:val="005C4F2E"/>
    <w:rsid w:val="005C661E"/>
    <w:rsid w:val="005D210E"/>
    <w:rsid w:val="005D2A50"/>
    <w:rsid w:val="005E0054"/>
    <w:rsid w:val="005E2DAD"/>
    <w:rsid w:val="005E2DE6"/>
    <w:rsid w:val="005E66B2"/>
    <w:rsid w:val="005F3BCB"/>
    <w:rsid w:val="005F3DB1"/>
    <w:rsid w:val="005F4D25"/>
    <w:rsid w:val="005F7079"/>
    <w:rsid w:val="005F7FE1"/>
    <w:rsid w:val="006016C7"/>
    <w:rsid w:val="00603BF3"/>
    <w:rsid w:val="00605EB3"/>
    <w:rsid w:val="00606186"/>
    <w:rsid w:val="00606CEE"/>
    <w:rsid w:val="00607557"/>
    <w:rsid w:val="00612B0C"/>
    <w:rsid w:val="0061362F"/>
    <w:rsid w:val="0061476A"/>
    <w:rsid w:val="006154CD"/>
    <w:rsid w:val="00625C2F"/>
    <w:rsid w:val="00627DE7"/>
    <w:rsid w:val="00635051"/>
    <w:rsid w:val="0063551B"/>
    <w:rsid w:val="006425A7"/>
    <w:rsid w:val="0065046C"/>
    <w:rsid w:val="00651276"/>
    <w:rsid w:val="006528F5"/>
    <w:rsid w:val="00654564"/>
    <w:rsid w:val="00655C51"/>
    <w:rsid w:val="0066264D"/>
    <w:rsid w:val="00671C7F"/>
    <w:rsid w:val="006722F5"/>
    <w:rsid w:val="00681223"/>
    <w:rsid w:val="0068266B"/>
    <w:rsid w:val="00685D92"/>
    <w:rsid w:val="00686BEF"/>
    <w:rsid w:val="00687508"/>
    <w:rsid w:val="00694B60"/>
    <w:rsid w:val="00696B7C"/>
    <w:rsid w:val="00696E7C"/>
    <w:rsid w:val="006A1D23"/>
    <w:rsid w:val="006A709B"/>
    <w:rsid w:val="006B16D8"/>
    <w:rsid w:val="006B2451"/>
    <w:rsid w:val="006C0B04"/>
    <w:rsid w:val="006C0CE3"/>
    <w:rsid w:val="006C4F89"/>
    <w:rsid w:val="006D2769"/>
    <w:rsid w:val="006D2FCC"/>
    <w:rsid w:val="006D51FF"/>
    <w:rsid w:val="006E04A9"/>
    <w:rsid w:val="006E1081"/>
    <w:rsid w:val="006E1786"/>
    <w:rsid w:val="006E1D44"/>
    <w:rsid w:val="006E3CB4"/>
    <w:rsid w:val="006F4018"/>
    <w:rsid w:val="006F4BF7"/>
    <w:rsid w:val="006F4FF3"/>
    <w:rsid w:val="006F5277"/>
    <w:rsid w:val="006F7D2F"/>
    <w:rsid w:val="00710869"/>
    <w:rsid w:val="00710C12"/>
    <w:rsid w:val="0072170F"/>
    <w:rsid w:val="007248E9"/>
    <w:rsid w:val="00726749"/>
    <w:rsid w:val="00730258"/>
    <w:rsid w:val="00731BA1"/>
    <w:rsid w:val="00732689"/>
    <w:rsid w:val="00734D15"/>
    <w:rsid w:val="00740162"/>
    <w:rsid w:val="00742F24"/>
    <w:rsid w:val="0074386D"/>
    <w:rsid w:val="00745E7F"/>
    <w:rsid w:val="0074794B"/>
    <w:rsid w:val="00747A7A"/>
    <w:rsid w:val="00750EA1"/>
    <w:rsid w:val="007551F7"/>
    <w:rsid w:val="00756984"/>
    <w:rsid w:val="007609DA"/>
    <w:rsid w:val="00772463"/>
    <w:rsid w:val="00773487"/>
    <w:rsid w:val="00773944"/>
    <w:rsid w:val="00773D15"/>
    <w:rsid w:val="007761F7"/>
    <w:rsid w:val="007810FB"/>
    <w:rsid w:val="00792B97"/>
    <w:rsid w:val="00794D41"/>
    <w:rsid w:val="007A0095"/>
    <w:rsid w:val="007A3908"/>
    <w:rsid w:val="007A5B4F"/>
    <w:rsid w:val="007A70FB"/>
    <w:rsid w:val="007B0413"/>
    <w:rsid w:val="007B24F4"/>
    <w:rsid w:val="007B2CA2"/>
    <w:rsid w:val="007B2DC1"/>
    <w:rsid w:val="007B57F2"/>
    <w:rsid w:val="007C0F21"/>
    <w:rsid w:val="007C2409"/>
    <w:rsid w:val="007C26C1"/>
    <w:rsid w:val="007C56E6"/>
    <w:rsid w:val="007D0454"/>
    <w:rsid w:val="007D2C31"/>
    <w:rsid w:val="007E05E6"/>
    <w:rsid w:val="007E0655"/>
    <w:rsid w:val="007E21FC"/>
    <w:rsid w:val="007E3E63"/>
    <w:rsid w:val="007F3018"/>
    <w:rsid w:val="007F396A"/>
    <w:rsid w:val="007F5CAB"/>
    <w:rsid w:val="007F5DA8"/>
    <w:rsid w:val="00800173"/>
    <w:rsid w:val="00805331"/>
    <w:rsid w:val="00807D29"/>
    <w:rsid w:val="00810754"/>
    <w:rsid w:val="00812A2A"/>
    <w:rsid w:val="00813676"/>
    <w:rsid w:val="00814E59"/>
    <w:rsid w:val="00821E3B"/>
    <w:rsid w:val="0082252A"/>
    <w:rsid w:val="008271A7"/>
    <w:rsid w:val="0083448A"/>
    <w:rsid w:val="0083467E"/>
    <w:rsid w:val="0083550A"/>
    <w:rsid w:val="0083723F"/>
    <w:rsid w:val="008374D4"/>
    <w:rsid w:val="00843129"/>
    <w:rsid w:val="0084670D"/>
    <w:rsid w:val="008470EF"/>
    <w:rsid w:val="008501D2"/>
    <w:rsid w:val="00850D78"/>
    <w:rsid w:val="008539F9"/>
    <w:rsid w:val="00855AE0"/>
    <w:rsid w:val="0086394F"/>
    <w:rsid w:val="008651DD"/>
    <w:rsid w:val="00867154"/>
    <w:rsid w:val="008718B8"/>
    <w:rsid w:val="00873C0E"/>
    <w:rsid w:val="0087472C"/>
    <w:rsid w:val="0087487A"/>
    <w:rsid w:val="00874B11"/>
    <w:rsid w:val="00875509"/>
    <w:rsid w:val="00875B74"/>
    <w:rsid w:val="008810E7"/>
    <w:rsid w:val="00893192"/>
    <w:rsid w:val="008A6141"/>
    <w:rsid w:val="008B4569"/>
    <w:rsid w:val="008B4BB0"/>
    <w:rsid w:val="008B4C03"/>
    <w:rsid w:val="008B4FA4"/>
    <w:rsid w:val="008B57C8"/>
    <w:rsid w:val="008C5770"/>
    <w:rsid w:val="008D0138"/>
    <w:rsid w:val="008D28B7"/>
    <w:rsid w:val="008D3E0F"/>
    <w:rsid w:val="008D52DB"/>
    <w:rsid w:val="008D663A"/>
    <w:rsid w:val="008D6D53"/>
    <w:rsid w:val="008D76B5"/>
    <w:rsid w:val="008E222C"/>
    <w:rsid w:val="008E3C44"/>
    <w:rsid w:val="008E4C95"/>
    <w:rsid w:val="008F37FD"/>
    <w:rsid w:val="008F3AB3"/>
    <w:rsid w:val="009077CF"/>
    <w:rsid w:val="0091376B"/>
    <w:rsid w:val="00920C61"/>
    <w:rsid w:val="00923A52"/>
    <w:rsid w:val="009263BF"/>
    <w:rsid w:val="00926D25"/>
    <w:rsid w:val="00934BB3"/>
    <w:rsid w:val="00935AEC"/>
    <w:rsid w:val="00953E68"/>
    <w:rsid w:val="00956EA2"/>
    <w:rsid w:val="00970566"/>
    <w:rsid w:val="0097069C"/>
    <w:rsid w:val="00971B3C"/>
    <w:rsid w:val="009720B3"/>
    <w:rsid w:val="00984E97"/>
    <w:rsid w:val="00992177"/>
    <w:rsid w:val="009A20A9"/>
    <w:rsid w:val="009A337C"/>
    <w:rsid w:val="009A64E3"/>
    <w:rsid w:val="009A7E2A"/>
    <w:rsid w:val="009B45E9"/>
    <w:rsid w:val="009B47D5"/>
    <w:rsid w:val="009B7E7B"/>
    <w:rsid w:val="009C019B"/>
    <w:rsid w:val="009C3A44"/>
    <w:rsid w:val="009C50DA"/>
    <w:rsid w:val="009C79A4"/>
    <w:rsid w:val="009D0F66"/>
    <w:rsid w:val="009D1858"/>
    <w:rsid w:val="009D5660"/>
    <w:rsid w:val="009E338B"/>
    <w:rsid w:val="009F369B"/>
    <w:rsid w:val="00A01447"/>
    <w:rsid w:val="00A016AE"/>
    <w:rsid w:val="00A019AC"/>
    <w:rsid w:val="00A01A47"/>
    <w:rsid w:val="00A06AE2"/>
    <w:rsid w:val="00A10497"/>
    <w:rsid w:val="00A14054"/>
    <w:rsid w:val="00A16759"/>
    <w:rsid w:val="00A20EBB"/>
    <w:rsid w:val="00A21327"/>
    <w:rsid w:val="00A25CA3"/>
    <w:rsid w:val="00A27165"/>
    <w:rsid w:val="00A274AD"/>
    <w:rsid w:val="00A33770"/>
    <w:rsid w:val="00A36B5D"/>
    <w:rsid w:val="00A4692A"/>
    <w:rsid w:val="00A50708"/>
    <w:rsid w:val="00A55619"/>
    <w:rsid w:val="00A60088"/>
    <w:rsid w:val="00A605A2"/>
    <w:rsid w:val="00A62E7C"/>
    <w:rsid w:val="00A81BA7"/>
    <w:rsid w:val="00A905B3"/>
    <w:rsid w:val="00A94B5C"/>
    <w:rsid w:val="00A97FFC"/>
    <w:rsid w:val="00AA298D"/>
    <w:rsid w:val="00AA2BBB"/>
    <w:rsid w:val="00AA3D0D"/>
    <w:rsid w:val="00AA771F"/>
    <w:rsid w:val="00AC1E22"/>
    <w:rsid w:val="00AC21CB"/>
    <w:rsid w:val="00AC4F1E"/>
    <w:rsid w:val="00AC67CA"/>
    <w:rsid w:val="00AD1CFB"/>
    <w:rsid w:val="00AD4114"/>
    <w:rsid w:val="00AD4487"/>
    <w:rsid w:val="00AD7D0D"/>
    <w:rsid w:val="00AE0CD8"/>
    <w:rsid w:val="00AE37BE"/>
    <w:rsid w:val="00AE4ADB"/>
    <w:rsid w:val="00AE646E"/>
    <w:rsid w:val="00AF2273"/>
    <w:rsid w:val="00AF5A82"/>
    <w:rsid w:val="00AF60EB"/>
    <w:rsid w:val="00AF740A"/>
    <w:rsid w:val="00B12DF0"/>
    <w:rsid w:val="00B13C62"/>
    <w:rsid w:val="00B15AEA"/>
    <w:rsid w:val="00B17988"/>
    <w:rsid w:val="00B22E80"/>
    <w:rsid w:val="00B23110"/>
    <w:rsid w:val="00B23888"/>
    <w:rsid w:val="00B240EC"/>
    <w:rsid w:val="00B2680E"/>
    <w:rsid w:val="00B449AE"/>
    <w:rsid w:val="00B44BF2"/>
    <w:rsid w:val="00B51BE6"/>
    <w:rsid w:val="00B54B5A"/>
    <w:rsid w:val="00B56D6D"/>
    <w:rsid w:val="00B57FB1"/>
    <w:rsid w:val="00B630C1"/>
    <w:rsid w:val="00B753DB"/>
    <w:rsid w:val="00B75C62"/>
    <w:rsid w:val="00B75DC4"/>
    <w:rsid w:val="00B773A7"/>
    <w:rsid w:val="00B8206E"/>
    <w:rsid w:val="00B83D3B"/>
    <w:rsid w:val="00B84DC2"/>
    <w:rsid w:val="00B8528D"/>
    <w:rsid w:val="00B91475"/>
    <w:rsid w:val="00B93F02"/>
    <w:rsid w:val="00B95BD4"/>
    <w:rsid w:val="00B95CEF"/>
    <w:rsid w:val="00BB172F"/>
    <w:rsid w:val="00BB4A78"/>
    <w:rsid w:val="00BB6AD6"/>
    <w:rsid w:val="00BC2B2F"/>
    <w:rsid w:val="00BD0732"/>
    <w:rsid w:val="00BD337D"/>
    <w:rsid w:val="00BE0E93"/>
    <w:rsid w:val="00BE24D6"/>
    <w:rsid w:val="00BE2848"/>
    <w:rsid w:val="00BE2860"/>
    <w:rsid w:val="00BE34CB"/>
    <w:rsid w:val="00BE56A3"/>
    <w:rsid w:val="00BE58A6"/>
    <w:rsid w:val="00BE6768"/>
    <w:rsid w:val="00BE68EF"/>
    <w:rsid w:val="00BE6BE6"/>
    <w:rsid w:val="00BF08C4"/>
    <w:rsid w:val="00BF2336"/>
    <w:rsid w:val="00BF4E31"/>
    <w:rsid w:val="00BF5AC2"/>
    <w:rsid w:val="00C11E00"/>
    <w:rsid w:val="00C134C9"/>
    <w:rsid w:val="00C13E5F"/>
    <w:rsid w:val="00C15C02"/>
    <w:rsid w:val="00C17FF4"/>
    <w:rsid w:val="00C20082"/>
    <w:rsid w:val="00C225F6"/>
    <w:rsid w:val="00C249B2"/>
    <w:rsid w:val="00C31A0E"/>
    <w:rsid w:val="00C33FFD"/>
    <w:rsid w:val="00C40892"/>
    <w:rsid w:val="00C41E94"/>
    <w:rsid w:val="00C444DF"/>
    <w:rsid w:val="00C44977"/>
    <w:rsid w:val="00C53CF6"/>
    <w:rsid w:val="00C6118B"/>
    <w:rsid w:val="00C718BB"/>
    <w:rsid w:val="00C719D9"/>
    <w:rsid w:val="00C73CA6"/>
    <w:rsid w:val="00C74054"/>
    <w:rsid w:val="00C74836"/>
    <w:rsid w:val="00C7750D"/>
    <w:rsid w:val="00C778CC"/>
    <w:rsid w:val="00C8059B"/>
    <w:rsid w:val="00C87063"/>
    <w:rsid w:val="00C90993"/>
    <w:rsid w:val="00C92173"/>
    <w:rsid w:val="00C9330B"/>
    <w:rsid w:val="00C95727"/>
    <w:rsid w:val="00C97F07"/>
    <w:rsid w:val="00CA5D3C"/>
    <w:rsid w:val="00CA669A"/>
    <w:rsid w:val="00CC6138"/>
    <w:rsid w:val="00CC6DAC"/>
    <w:rsid w:val="00CD0BDD"/>
    <w:rsid w:val="00CD1DC7"/>
    <w:rsid w:val="00CD436B"/>
    <w:rsid w:val="00CD64A1"/>
    <w:rsid w:val="00CD77DE"/>
    <w:rsid w:val="00CE146A"/>
    <w:rsid w:val="00CE1ACF"/>
    <w:rsid w:val="00CF5D16"/>
    <w:rsid w:val="00D00157"/>
    <w:rsid w:val="00D20FC1"/>
    <w:rsid w:val="00D23385"/>
    <w:rsid w:val="00D25B9E"/>
    <w:rsid w:val="00D274B7"/>
    <w:rsid w:val="00D32AE8"/>
    <w:rsid w:val="00D34834"/>
    <w:rsid w:val="00D403F8"/>
    <w:rsid w:val="00D46576"/>
    <w:rsid w:val="00D56F4D"/>
    <w:rsid w:val="00D61D38"/>
    <w:rsid w:val="00D65463"/>
    <w:rsid w:val="00D665F5"/>
    <w:rsid w:val="00D66DBA"/>
    <w:rsid w:val="00D73354"/>
    <w:rsid w:val="00D75E84"/>
    <w:rsid w:val="00D76781"/>
    <w:rsid w:val="00D805B5"/>
    <w:rsid w:val="00D8067A"/>
    <w:rsid w:val="00D81269"/>
    <w:rsid w:val="00D84E90"/>
    <w:rsid w:val="00D861F4"/>
    <w:rsid w:val="00DA3531"/>
    <w:rsid w:val="00DA3FD6"/>
    <w:rsid w:val="00DA420E"/>
    <w:rsid w:val="00DA6285"/>
    <w:rsid w:val="00DA7681"/>
    <w:rsid w:val="00DB3773"/>
    <w:rsid w:val="00DC0638"/>
    <w:rsid w:val="00DC19FC"/>
    <w:rsid w:val="00DC28F4"/>
    <w:rsid w:val="00DD0404"/>
    <w:rsid w:val="00DD59C2"/>
    <w:rsid w:val="00DD602B"/>
    <w:rsid w:val="00DE39A9"/>
    <w:rsid w:val="00DE64FD"/>
    <w:rsid w:val="00DE6854"/>
    <w:rsid w:val="00DF21AE"/>
    <w:rsid w:val="00DF3956"/>
    <w:rsid w:val="00DF4334"/>
    <w:rsid w:val="00DF5F4E"/>
    <w:rsid w:val="00E01483"/>
    <w:rsid w:val="00E0496E"/>
    <w:rsid w:val="00E04CB8"/>
    <w:rsid w:val="00E06CFE"/>
    <w:rsid w:val="00E07A56"/>
    <w:rsid w:val="00E07BE1"/>
    <w:rsid w:val="00E20E4B"/>
    <w:rsid w:val="00E25E35"/>
    <w:rsid w:val="00E30EEA"/>
    <w:rsid w:val="00E33B10"/>
    <w:rsid w:val="00E34637"/>
    <w:rsid w:val="00E357F7"/>
    <w:rsid w:val="00E37EDB"/>
    <w:rsid w:val="00E5060E"/>
    <w:rsid w:val="00E55BEA"/>
    <w:rsid w:val="00E57387"/>
    <w:rsid w:val="00E57F64"/>
    <w:rsid w:val="00E6760C"/>
    <w:rsid w:val="00E70121"/>
    <w:rsid w:val="00E7200F"/>
    <w:rsid w:val="00E76238"/>
    <w:rsid w:val="00E81CFA"/>
    <w:rsid w:val="00E82684"/>
    <w:rsid w:val="00E943C6"/>
    <w:rsid w:val="00E948DF"/>
    <w:rsid w:val="00E95CE0"/>
    <w:rsid w:val="00EB1F30"/>
    <w:rsid w:val="00EB3AA2"/>
    <w:rsid w:val="00EB4938"/>
    <w:rsid w:val="00EC055F"/>
    <w:rsid w:val="00EC06C6"/>
    <w:rsid w:val="00EC1FD5"/>
    <w:rsid w:val="00EC314F"/>
    <w:rsid w:val="00ED0942"/>
    <w:rsid w:val="00ED09F4"/>
    <w:rsid w:val="00ED605F"/>
    <w:rsid w:val="00EE16EC"/>
    <w:rsid w:val="00EE2ACC"/>
    <w:rsid w:val="00EE5748"/>
    <w:rsid w:val="00EE67EB"/>
    <w:rsid w:val="00EE6DEF"/>
    <w:rsid w:val="00EF4805"/>
    <w:rsid w:val="00EF4D6D"/>
    <w:rsid w:val="00EF723F"/>
    <w:rsid w:val="00F049E2"/>
    <w:rsid w:val="00F07334"/>
    <w:rsid w:val="00F128EE"/>
    <w:rsid w:val="00F12FEC"/>
    <w:rsid w:val="00F13525"/>
    <w:rsid w:val="00F15D39"/>
    <w:rsid w:val="00F2043A"/>
    <w:rsid w:val="00F2243E"/>
    <w:rsid w:val="00F23E2B"/>
    <w:rsid w:val="00F243F5"/>
    <w:rsid w:val="00F24EA2"/>
    <w:rsid w:val="00F269AA"/>
    <w:rsid w:val="00F27B46"/>
    <w:rsid w:val="00F30CD9"/>
    <w:rsid w:val="00F32D23"/>
    <w:rsid w:val="00F46BF9"/>
    <w:rsid w:val="00F51FDE"/>
    <w:rsid w:val="00F55D79"/>
    <w:rsid w:val="00F66344"/>
    <w:rsid w:val="00F72B4B"/>
    <w:rsid w:val="00F72BBB"/>
    <w:rsid w:val="00F7736D"/>
    <w:rsid w:val="00F83249"/>
    <w:rsid w:val="00F942BA"/>
    <w:rsid w:val="00FA6B50"/>
    <w:rsid w:val="00FA7E19"/>
    <w:rsid w:val="00FC1BF2"/>
    <w:rsid w:val="00FC5A4A"/>
    <w:rsid w:val="00FD0D64"/>
    <w:rsid w:val="00FD2B55"/>
    <w:rsid w:val="00FE1ECA"/>
    <w:rsid w:val="00FF1AC6"/>
    <w:rsid w:val="00FF1E42"/>
    <w:rsid w:val="00FF2A2D"/>
    <w:rsid w:val="00FF4D71"/>
    <w:rsid w:val="00FF5059"/>
    <w:rsid w:val="00FF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36D2F"/>
  <w15:docId w15:val="{53E6AB73-03CE-4CF5-839C-7C53E0BE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0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E1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E1A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E1A05"/>
    <w:pPr>
      <w:keepNext/>
      <w:jc w:val="both"/>
      <w:outlineLvl w:val="2"/>
    </w:pPr>
    <w:rPr>
      <w:rFonts w:ascii="Courier New" w:hAnsi="Courier New" w:cs="Courier New"/>
      <w:b/>
      <w:iCs/>
      <w:sz w:val="20"/>
    </w:rPr>
  </w:style>
  <w:style w:type="paragraph" w:styleId="Ttulo4">
    <w:name w:val="heading 4"/>
    <w:basedOn w:val="Normal"/>
    <w:next w:val="Normal"/>
    <w:link w:val="Ttulo4Char"/>
    <w:qFormat/>
    <w:rsid w:val="002E1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E1A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E1A0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2E1A05"/>
    <w:pPr>
      <w:keepNext/>
      <w:jc w:val="both"/>
      <w:outlineLvl w:val="6"/>
    </w:pPr>
    <w:rPr>
      <w:rFonts w:ascii="Courier New" w:hAnsi="Courier New" w:cs="Courier New"/>
      <w:b/>
      <w:iCs/>
      <w:sz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2E1A0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2E1A05"/>
    <w:pPr>
      <w:keepNext/>
      <w:autoSpaceDE w:val="0"/>
      <w:autoSpaceDN w:val="0"/>
      <w:adjustRightInd w:val="0"/>
      <w:jc w:val="center"/>
      <w:outlineLvl w:val="8"/>
    </w:pPr>
    <w:rPr>
      <w:rFonts w:ascii="Courier New" w:hAnsi="Courier New" w:cs="Courier New"/>
      <w:b/>
      <w:bCs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2E1A05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locked/>
    <w:rsid w:val="002E1A05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locked/>
    <w:rsid w:val="002E1A05"/>
    <w:rPr>
      <w:rFonts w:ascii="Courier New" w:hAnsi="Courier New" w:cs="Courier New"/>
      <w:b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locked/>
    <w:rsid w:val="002E1A05"/>
    <w:rPr>
      <w:rFonts w:ascii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locked/>
    <w:rsid w:val="002E1A05"/>
    <w:rPr>
      <w:rFonts w:ascii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locked/>
    <w:rsid w:val="002E1A05"/>
    <w:rPr>
      <w:rFonts w:ascii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2E1A05"/>
    <w:rPr>
      <w:rFonts w:ascii="Courier New" w:hAnsi="Courier New" w:cs="Courier New"/>
      <w:b/>
      <w:i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2E1A05"/>
    <w:rPr>
      <w:rFonts w:ascii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2E1A05"/>
    <w:rPr>
      <w:rFonts w:ascii="Courier New" w:hAnsi="Courier New" w:cs="Courier New"/>
      <w:b/>
      <w:bCs/>
      <w:color w:val="000000"/>
      <w:sz w:val="24"/>
      <w:szCs w:val="24"/>
      <w:lang w:eastAsia="pt-BR"/>
    </w:rPr>
  </w:style>
  <w:style w:type="paragraph" w:styleId="Cabealho">
    <w:name w:val="header"/>
    <w:aliases w:val="foote,Cabeçalho superior,hd,he,Heading 1a"/>
    <w:basedOn w:val="Normal"/>
    <w:link w:val="CabealhoChar"/>
    <w:uiPriority w:val="99"/>
    <w:rsid w:val="002E1A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foote Char,Cabeçalho superior Char,hd Char,he Char,Heading 1a Char"/>
    <w:basedOn w:val="Fontepargpadro"/>
    <w:link w:val="Cabealho"/>
    <w:uiPriority w:val="99"/>
    <w:locked/>
    <w:rsid w:val="002E1A05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E1A05"/>
    <w:pPr>
      <w:jc w:val="both"/>
    </w:pPr>
    <w:rPr>
      <w:rFonts w:ascii="Courier New" w:hAnsi="Courier New" w:cs="Courier New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E1A05"/>
    <w:rPr>
      <w:rFonts w:ascii="Courier New" w:hAnsi="Courier New" w:cs="Courier New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2E1A05"/>
    <w:pPr>
      <w:jc w:val="both"/>
    </w:pPr>
    <w:rPr>
      <w:szCs w:val="20"/>
    </w:rPr>
  </w:style>
  <w:style w:type="paragraph" w:styleId="Rodap">
    <w:name w:val="footer"/>
    <w:basedOn w:val="Normal"/>
    <w:link w:val="RodapChar"/>
    <w:uiPriority w:val="99"/>
    <w:rsid w:val="002E1A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E1A05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1A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2E1A05"/>
    <w:rPr>
      <w:rFonts w:ascii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2E1A05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2E1A05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E1A05"/>
    <w:pPr>
      <w:jc w:val="both"/>
    </w:pPr>
    <w:rPr>
      <w:rFonts w:ascii="Arial" w:eastAsia="MS Mincho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locked/>
    <w:rsid w:val="002E1A05"/>
    <w:rPr>
      <w:rFonts w:ascii="Arial" w:eastAsia="MS Mincho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E1A05"/>
    <w:pPr>
      <w:jc w:val="center"/>
    </w:pPr>
    <w:rPr>
      <w:b/>
      <w:sz w:val="36"/>
      <w:szCs w:val="20"/>
    </w:rPr>
  </w:style>
  <w:style w:type="character" w:customStyle="1" w:styleId="TtuloChar">
    <w:name w:val="Título Char"/>
    <w:basedOn w:val="Fontepargpadro"/>
    <w:link w:val="Ttulo"/>
    <w:locked/>
    <w:rsid w:val="002E1A05"/>
    <w:rPr>
      <w:rFonts w:ascii="Times New Roman" w:hAnsi="Times New Roman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2E1A05"/>
    <w:pPr>
      <w:tabs>
        <w:tab w:val="left" w:pos="-142"/>
      </w:tabs>
      <w:ind w:left="1440" w:right="51"/>
      <w:jc w:val="both"/>
    </w:pPr>
    <w:rPr>
      <w:rFonts w:ascii="Courier New" w:hAnsi="Courier New" w:cs="Courier New"/>
      <w:sz w:val="20"/>
      <w:szCs w:val="20"/>
    </w:rPr>
  </w:style>
  <w:style w:type="paragraph" w:customStyle="1" w:styleId="a">
    <w:name w:val="a"/>
    <w:basedOn w:val="Normal"/>
    <w:uiPriority w:val="99"/>
    <w:rsid w:val="002E1A05"/>
    <w:pPr>
      <w:tabs>
        <w:tab w:val="left" w:pos="567"/>
        <w:tab w:val="right" w:pos="9214"/>
      </w:tabs>
      <w:spacing w:line="480" w:lineRule="auto"/>
      <w:jc w:val="both"/>
    </w:pPr>
    <w:rPr>
      <w:sz w:val="20"/>
      <w:szCs w:val="20"/>
    </w:rPr>
  </w:style>
  <w:style w:type="character" w:styleId="Hyperlink">
    <w:name w:val="Hyperlink"/>
    <w:basedOn w:val="Fontepargpadro"/>
    <w:uiPriority w:val="99"/>
    <w:rsid w:val="002E1A05"/>
    <w:rPr>
      <w:rFonts w:cs="Times New Roman"/>
      <w:color w:val="0000FF"/>
      <w:u w:val="single"/>
    </w:rPr>
  </w:style>
  <w:style w:type="paragraph" w:customStyle="1" w:styleId="Padro">
    <w:name w:val="Padrão"/>
    <w:uiPriority w:val="99"/>
    <w:rsid w:val="002E1A05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Avanocorpodotexto">
    <w:name w:val="Avanço corpo do texto"/>
    <w:basedOn w:val="Padro"/>
    <w:uiPriority w:val="99"/>
    <w:rsid w:val="002E1A05"/>
    <w:pPr>
      <w:ind w:left="340" w:firstLine="1"/>
      <w:jc w:val="both"/>
    </w:pPr>
    <w:rPr>
      <w:color w:val="FF0000"/>
    </w:rPr>
  </w:style>
  <w:style w:type="paragraph" w:customStyle="1" w:styleId="tiltoanexo">
    <w:name w:val="tilto anexo"/>
    <w:basedOn w:val="Padro"/>
    <w:uiPriority w:val="99"/>
    <w:rsid w:val="002E1A05"/>
    <w:pPr>
      <w:spacing w:after="120"/>
      <w:jc w:val="both"/>
    </w:pPr>
    <w:rPr>
      <w:b/>
      <w:bCs/>
    </w:rPr>
  </w:style>
  <w:style w:type="paragraph" w:customStyle="1" w:styleId="xl24">
    <w:name w:val="xl24"/>
    <w:basedOn w:val="Normal"/>
    <w:uiPriority w:val="99"/>
    <w:rsid w:val="002E1A05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25">
    <w:name w:val="xl25"/>
    <w:basedOn w:val="Normal"/>
    <w:uiPriority w:val="99"/>
    <w:rsid w:val="002E1A05"/>
    <w:pPr>
      <w:pBdr>
        <w:top w:val="single" w:sz="4" w:space="0" w:color="000000"/>
        <w:left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26">
    <w:name w:val="xl26"/>
    <w:basedOn w:val="Normal"/>
    <w:uiPriority w:val="99"/>
    <w:rsid w:val="002E1A05"/>
    <w:pPr>
      <w:pBdr>
        <w:top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2E1A05"/>
    <w:pPr>
      <w:pBdr>
        <w:top w:val="single" w:sz="4" w:space="0" w:color="000000"/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2E1A05"/>
    <w:pP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uiPriority w:val="99"/>
    <w:rsid w:val="002E1A05"/>
    <w:pP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2E1A05"/>
    <w:pPr>
      <w:pBdr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2E1A05"/>
    <w:pPr>
      <w:spacing w:before="100" w:beforeAutospacing="1" w:after="100" w:afterAutospacing="1"/>
    </w:pPr>
    <w:rPr>
      <w:rFonts w:eastAsia="Arial Unicode MS"/>
      <w:color w:val="000000"/>
      <w:sz w:val="28"/>
      <w:szCs w:val="28"/>
    </w:rPr>
  </w:style>
  <w:style w:type="paragraph" w:customStyle="1" w:styleId="xl32">
    <w:name w:val="xl32"/>
    <w:basedOn w:val="Normal"/>
    <w:uiPriority w:val="99"/>
    <w:rsid w:val="002E1A05"/>
    <w:pPr>
      <w:pBdr>
        <w:left w:val="single" w:sz="4" w:space="0" w:color="000000"/>
        <w:bottom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33">
    <w:name w:val="xl33"/>
    <w:basedOn w:val="Normal"/>
    <w:uiPriority w:val="99"/>
    <w:rsid w:val="002E1A05"/>
    <w:pPr>
      <w:pBdr>
        <w:bottom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uiPriority w:val="99"/>
    <w:rsid w:val="002E1A05"/>
    <w:pPr>
      <w:pBdr>
        <w:bottom w:val="single" w:sz="4" w:space="0" w:color="000000"/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uiPriority w:val="99"/>
    <w:rsid w:val="002E1A0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6">
    <w:name w:val="xl36"/>
    <w:basedOn w:val="Normal"/>
    <w:uiPriority w:val="99"/>
    <w:rsid w:val="002E1A05"/>
    <w:pPr>
      <w:pBdr>
        <w:top w:val="single" w:sz="8" w:space="0" w:color="000000"/>
      </w:pBdr>
      <w:spacing w:before="100" w:beforeAutospacing="1" w:after="100" w:afterAutospacing="1"/>
    </w:pPr>
    <w:rPr>
      <w:rFonts w:eastAsia="Arial Unicode MS"/>
      <w:b/>
      <w:bCs/>
      <w:color w:val="000000"/>
      <w:sz w:val="28"/>
      <w:szCs w:val="28"/>
    </w:rPr>
  </w:style>
  <w:style w:type="paragraph" w:customStyle="1" w:styleId="xl37">
    <w:name w:val="xl37"/>
    <w:basedOn w:val="Normal"/>
    <w:uiPriority w:val="99"/>
    <w:rsid w:val="002E1A05"/>
    <w:pPr>
      <w:pBdr>
        <w:top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8">
    <w:name w:val="xl38"/>
    <w:basedOn w:val="Normal"/>
    <w:uiPriority w:val="99"/>
    <w:rsid w:val="002E1A05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9">
    <w:name w:val="xl39"/>
    <w:basedOn w:val="Normal"/>
    <w:uiPriority w:val="99"/>
    <w:rsid w:val="002E1A05"/>
    <w:pPr>
      <w:pBdr>
        <w:lef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0">
    <w:name w:val="xl40"/>
    <w:basedOn w:val="Normal"/>
    <w:uiPriority w:val="99"/>
    <w:rsid w:val="002E1A05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1">
    <w:name w:val="xl41"/>
    <w:basedOn w:val="Normal"/>
    <w:uiPriority w:val="99"/>
    <w:rsid w:val="002E1A05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42">
    <w:name w:val="xl42"/>
    <w:basedOn w:val="Normal"/>
    <w:uiPriority w:val="99"/>
    <w:rsid w:val="002E1A0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3">
    <w:name w:val="xl43"/>
    <w:basedOn w:val="Normal"/>
    <w:uiPriority w:val="99"/>
    <w:rsid w:val="002E1A05"/>
    <w:pPr>
      <w:pBdr>
        <w:bottom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4">
    <w:name w:val="xl44"/>
    <w:basedOn w:val="Normal"/>
    <w:uiPriority w:val="99"/>
    <w:rsid w:val="002E1A05"/>
    <w:pPr>
      <w:pBdr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5">
    <w:name w:val="xl45"/>
    <w:basedOn w:val="Normal"/>
    <w:uiPriority w:val="99"/>
    <w:rsid w:val="002E1A05"/>
    <w:pPr>
      <w:pBdr>
        <w:top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uiPriority w:val="99"/>
    <w:rsid w:val="002E1A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uiPriority w:val="99"/>
    <w:rsid w:val="002E1A0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FFFF" w:fill="99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uiPriority w:val="99"/>
    <w:rsid w:val="002E1A0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49">
    <w:name w:val="xl49"/>
    <w:basedOn w:val="Normal"/>
    <w:uiPriority w:val="99"/>
    <w:rsid w:val="002E1A05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0">
    <w:name w:val="xl50"/>
    <w:basedOn w:val="Normal"/>
    <w:uiPriority w:val="99"/>
    <w:rsid w:val="002E1A05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1">
    <w:name w:val="xl51"/>
    <w:basedOn w:val="Normal"/>
    <w:uiPriority w:val="99"/>
    <w:rsid w:val="002E1A05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2">
    <w:name w:val="xl52"/>
    <w:basedOn w:val="Normal"/>
    <w:uiPriority w:val="99"/>
    <w:rsid w:val="002E1A0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3">
    <w:name w:val="xl53"/>
    <w:basedOn w:val="Normal"/>
    <w:uiPriority w:val="99"/>
    <w:rsid w:val="002E1A05"/>
    <w:pPr>
      <w:pBdr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4">
    <w:name w:val="xl54"/>
    <w:basedOn w:val="Normal"/>
    <w:uiPriority w:val="99"/>
    <w:rsid w:val="002E1A05"/>
    <w:pPr>
      <w:pBdr>
        <w:lef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5">
    <w:name w:val="xl55"/>
    <w:basedOn w:val="Normal"/>
    <w:uiPriority w:val="99"/>
    <w:rsid w:val="002E1A05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6">
    <w:name w:val="xl56"/>
    <w:basedOn w:val="Normal"/>
    <w:uiPriority w:val="99"/>
    <w:rsid w:val="002E1A05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7">
    <w:name w:val="xl57"/>
    <w:basedOn w:val="Normal"/>
    <w:uiPriority w:val="99"/>
    <w:rsid w:val="002E1A0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8">
    <w:name w:val="xl58"/>
    <w:basedOn w:val="Normal"/>
    <w:uiPriority w:val="99"/>
    <w:rsid w:val="002E1A05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9">
    <w:name w:val="xl59"/>
    <w:basedOn w:val="Normal"/>
    <w:uiPriority w:val="99"/>
    <w:rsid w:val="002E1A0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0">
    <w:name w:val="xl60"/>
    <w:basedOn w:val="Normal"/>
    <w:uiPriority w:val="99"/>
    <w:rsid w:val="002E1A0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1">
    <w:name w:val="xl61"/>
    <w:basedOn w:val="Normal"/>
    <w:uiPriority w:val="99"/>
    <w:rsid w:val="002E1A0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2">
    <w:name w:val="xl62"/>
    <w:basedOn w:val="Normal"/>
    <w:uiPriority w:val="99"/>
    <w:rsid w:val="002E1A0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63">
    <w:name w:val="xl63"/>
    <w:basedOn w:val="Normal"/>
    <w:uiPriority w:val="99"/>
    <w:rsid w:val="002E1A0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2E1A0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2E1A0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66">
    <w:name w:val="xl66"/>
    <w:basedOn w:val="Normal"/>
    <w:rsid w:val="002E1A05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7">
    <w:name w:val="xl67"/>
    <w:basedOn w:val="Normal"/>
    <w:rsid w:val="002E1A05"/>
    <w:pPr>
      <w:pBdr>
        <w:lef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8">
    <w:name w:val="xl68"/>
    <w:basedOn w:val="Normal"/>
    <w:rsid w:val="002E1A05"/>
    <w:pPr>
      <w:pBdr>
        <w:left w:val="double" w:sz="6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9">
    <w:name w:val="xl69"/>
    <w:basedOn w:val="Normal"/>
    <w:rsid w:val="002E1A05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0">
    <w:name w:val="xl70"/>
    <w:basedOn w:val="Normal"/>
    <w:rsid w:val="002E1A05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1">
    <w:name w:val="xl71"/>
    <w:basedOn w:val="Normal"/>
    <w:rsid w:val="002E1A05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2">
    <w:name w:val="xl72"/>
    <w:basedOn w:val="Normal"/>
    <w:rsid w:val="002E1A05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3">
    <w:name w:val="xl73"/>
    <w:basedOn w:val="Normal"/>
    <w:rsid w:val="002E1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74">
    <w:name w:val="xl74"/>
    <w:basedOn w:val="Normal"/>
    <w:rsid w:val="002E1A0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"/>
    <w:rsid w:val="002E1A05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6">
    <w:name w:val="xl76"/>
    <w:basedOn w:val="Normal"/>
    <w:rsid w:val="002E1A05"/>
    <w:pPr>
      <w:pBdr>
        <w:top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7">
    <w:name w:val="xl77"/>
    <w:basedOn w:val="Normal"/>
    <w:rsid w:val="002E1A05"/>
    <w:pPr>
      <w:pBdr>
        <w:left w:val="single" w:sz="4" w:space="0" w:color="000000"/>
      </w:pBdr>
      <w:shd w:val="clear" w:color="CCFFCC" w:fill="B3B3B3"/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78">
    <w:name w:val="xl78"/>
    <w:basedOn w:val="Normal"/>
    <w:rsid w:val="002E1A0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Normal"/>
    <w:rsid w:val="002E1A05"/>
    <w:pPr>
      <w:shd w:val="clear" w:color="CCFFCC" w:fill="B3B3B3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80">
    <w:name w:val="xl80"/>
    <w:basedOn w:val="Normal"/>
    <w:rsid w:val="002E1A0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rsid w:val="002E1A05"/>
    <w:pPr>
      <w:pBdr>
        <w:left w:val="single" w:sz="4" w:space="0" w:color="000000"/>
      </w:pBdr>
      <w:shd w:val="clear" w:color="CCFFCC" w:fill="B3B3B3"/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82">
    <w:name w:val="xl82"/>
    <w:basedOn w:val="Normal"/>
    <w:rsid w:val="002E1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rsid w:val="002E1A05"/>
    <w:pPr>
      <w:pBdr>
        <w:top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4">
    <w:name w:val="xl84"/>
    <w:basedOn w:val="Normal"/>
    <w:rsid w:val="002E1A0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FFCC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xl85">
    <w:name w:val="xl85"/>
    <w:basedOn w:val="Normal"/>
    <w:rsid w:val="002E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"/>
    <w:rsid w:val="002E1A0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sz w:val="26"/>
      <w:szCs w:val="26"/>
    </w:rPr>
  </w:style>
  <w:style w:type="paragraph" w:customStyle="1" w:styleId="xl87">
    <w:name w:val="xl87"/>
    <w:basedOn w:val="Normal"/>
    <w:rsid w:val="002E1A0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Normal"/>
    <w:rsid w:val="002E1A0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al"/>
    <w:rsid w:val="002E1A0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FFCC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xl90">
    <w:name w:val="xl90"/>
    <w:basedOn w:val="Normal"/>
    <w:rsid w:val="002E1A0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styleId="Recuodecorpodetexto2">
    <w:name w:val="Body Text Indent 2"/>
    <w:basedOn w:val="Normal"/>
    <w:link w:val="Recuodecorpodetexto2Char"/>
    <w:rsid w:val="002E1A05"/>
    <w:pPr>
      <w:ind w:left="360"/>
      <w:jc w:val="both"/>
    </w:pPr>
    <w:rPr>
      <w:rFonts w:ascii="Arial Narrow" w:hAnsi="Arial Narrow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2E1A05"/>
    <w:rPr>
      <w:rFonts w:ascii="Arial Narrow" w:hAnsi="Arial Narrow" w:cs="Times New Roman"/>
      <w:sz w:val="20"/>
      <w:szCs w:val="20"/>
      <w:lang w:eastAsia="pt-BR"/>
    </w:rPr>
  </w:style>
  <w:style w:type="paragraph" w:customStyle="1" w:styleId="Realizaes">
    <w:name w:val="Realizações"/>
    <w:basedOn w:val="Normal"/>
    <w:uiPriority w:val="99"/>
    <w:rsid w:val="002E1A05"/>
    <w:pPr>
      <w:tabs>
        <w:tab w:val="num" w:pos="729"/>
      </w:tabs>
      <w:ind w:left="614" w:hanging="245"/>
    </w:pPr>
  </w:style>
  <w:style w:type="character" w:customStyle="1" w:styleId="CharChar2">
    <w:name w:val="Char Char2"/>
    <w:basedOn w:val="Fontepargpadro"/>
    <w:uiPriority w:val="99"/>
    <w:rsid w:val="002E1A05"/>
    <w:rPr>
      <w:rFonts w:cs="Times New Roman"/>
      <w:sz w:val="24"/>
      <w:szCs w:val="24"/>
      <w:lang w:val="pt-BR" w:eastAsia="pt-BR" w:bidi="ar-SA"/>
    </w:rPr>
  </w:style>
  <w:style w:type="character" w:customStyle="1" w:styleId="N">
    <w:name w:val="N"/>
    <w:uiPriority w:val="99"/>
    <w:rsid w:val="002E1A05"/>
    <w:rPr>
      <w:b/>
    </w:rPr>
  </w:style>
  <w:style w:type="character" w:styleId="Nmerodepgina">
    <w:name w:val="page number"/>
    <w:basedOn w:val="Fontepargpadro"/>
    <w:rsid w:val="002E1A05"/>
    <w:rPr>
      <w:rFonts w:cs="Times New Roman"/>
    </w:rPr>
  </w:style>
  <w:style w:type="paragraph" w:customStyle="1" w:styleId="Estilo1">
    <w:name w:val="Estilo1"/>
    <w:basedOn w:val="Normal"/>
    <w:uiPriority w:val="99"/>
    <w:rsid w:val="002E1A05"/>
    <w:pPr>
      <w:spacing w:after="120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E1A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550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E5060E"/>
    <w:pPr>
      <w:spacing w:after="155" w:line="155" w:lineRule="atLeast"/>
      <w:jc w:val="both"/>
    </w:pPr>
    <w:rPr>
      <w:sz w:val="12"/>
      <w:szCs w:val="12"/>
    </w:rPr>
  </w:style>
  <w:style w:type="paragraph" w:styleId="Textodenotaderodap">
    <w:name w:val="footnote text"/>
    <w:basedOn w:val="Normal"/>
    <w:link w:val="TextodenotaderodapChar"/>
    <w:uiPriority w:val="99"/>
    <w:semiHidden/>
    <w:rsid w:val="00E5060E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E5060E"/>
    <w:rPr>
      <w:rFonts w:cs="Calibri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rsid w:val="00E81CFA"/>
    <w:rPr>
      <w:rFonts w:cs="Times New Roman"/>
      <w:vertAlign w:val="superscript"/>
    </w:rPr>
  </w:style>
  <w:style w:type="paragraph" w:customStyle="1" w:styleId="Destino">
    <w:name w:val="Destino"/>
    <w:basedOn w:val="Normal"/>
    <w:uiPriority w:val="99"/>
    <w:rsid w:val="00E81CFA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nhideWhenUsed/>
    <w:rsid w:val="00327A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7A22"/>
    <w:rPr>
      <w:rFonts w:ascii="Tahoma" w:eastAsia="Times New Roman" w:hAnsi="Tahoma" w:cs="Tahoma"/>
      <w:sz w:val="16"/>
      <w:szCs w:val="16"/>
    </w:rPr>
  </w:style>
  <w:style w:type="paragraph" w:customStyle="1" w:styleId="Texto">
    <w:name w:val="Texto"/>
    <w:basedOn w:val="Normal"/>
    <w:rsid w:val="00732689"/>
    <w:pPr>
      <w:tabs>
        <w:tab w:val="left" w:pos="1418"/>
      </w:tabs>
      <w:spacing w:line="360" w:lineRule="auto"/>
      <w:ind w:firstLine="1418"/>
      <w:jc w:val="both"/>
    </w:pPr>
  </w:style>
  <w:style w:type="paragraph" w:customStyle="1" w:styleId="Standard">
    <w:name w:val="Standard"/>
    <w:rsid w:val="002E548C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Fontepargpadro1">
    <w:name w:val="Fonte parág. padrão1"/>
    <w:rsid w:val="00A016AE"/>
  </w:style>
  <w:style w:type="paragraph" w:customStyle="1" w:styleId="Default">
    <w:name w:val="Default"/>
    <w:rsid w:val="00352C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rgrafo">
    <w:name w:val="Parágrafo"/>
    <w:basedOn w:val="NormalWeb"/>
    <w:uiPriority w:val="1"/>
    <w:qFormat/>
    <w:rsid w:val="00740162"/>
    <w:pPr>
      <w:widowControl w:val="0"/>
      <w:numPr>
        <w:numId w:val="4"/>
      </w:numPr>
      <w:tabs>
        <w:tab w:val="left" w:pos="1134"/>
      </w:tabs>
      <w:spacing w:after="120" w:line="240" w:lineRule="auto"/>
    </w:pPr>
    <w:rPr>
      <w:sz w:val="24"/>
      <w:szCs w:val="24"/>
    </w:rPr>
  </w:style>
  <w:style w:type="character" w:customStyle="1" w:styleId="Ttulo1Char2">
    <w:name w:val="Título 1 Char2"/>
    <w:rsid w:val="008810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3Char1">
    <w:name w:val="Título 3 Char1"/>
    <w:rsid w:val="008810E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Ttulo4Char1">
    <w:name w:val="Título 4 Char1"/>
    <w:rsid w:val="008810E7"/>
    <w:rPr>
      <w:rFonts w:ascii="Times New Roman" w:eastAsia="Arial Unicode MS" w:hAnsi="Times New Roman" w:cs="Times New Roman"/>
      <w:sz w:val="28"/>
      <w:szCs w:val="20"/>
      <w:lang w:val="x-none" w:eastAsia="x-none"/>
    </w:rPr>
  </w:style>
  <w:style w:type="paragraph" w:customStyle="1" w:styleId="Ttulo11">
    <w:name w:val="Título 11"/>
    <w:basedOn w:val="Normal"/>
    <w:qFormat/>
    <w:rsid w:val="008810E7"/>
    <w:pPr>
      <w:widowControl w:val="0"/>
      <w:ind w:left="1307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810E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odapChar2">
    <w:name w:val="Rodapé Char2"/>
    <w:uiPriority w:val="99"/>
    <w:rsid w:val="008810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8810E7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8810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8810E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8810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1">
    <w:name w:val="texto1"/>
    <w:rsid w:val="008810E7"/>
    <w:rPr>
      <w:rFonts w:ascii="Verdana" w:hAnsi="Verdana" w:hint="default"/>
      <w:color w:val="333333"/>
      <w:sz w:val="18"/>
      <w:szCs w:val="18"/>
    </w:rPr>
  </w:style>
  <w:style w:type="character" w:styleId="Forte">
    <w:name w:val="Strong"/>
    <w:qFormat/>
    <w:locked/>
    <w:rsid w:val="008810E7"/>
    <w:rPr>
      <w:b/>
      <w:bCs/>
    </w:rPr>
  </w:style>
  <w:style w:type="character" w:customStyle="1" w:styleId="WW8Num3z0">
    <w:name w:val="WW8Num3z0"/>
    <w:rsid w:val="008810E7"/>
    <w:rPr>
      <w:rFonts w:ascii="Symbol" w:hAnsi="Symbol" w:cs="Symbol"/>
    </w:rPr>
  </w:style>
  <w:style w:type="character" w:customStyle="1" w:styleId="WW8Num11z0">
    <w:name w:val="WW8Num11z0"/>
    <w:rsid w:val="008810E7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8810E7"/>
    <w:rPr>
      <w:rFonts w:ascii="Symbol" w:hAnsi="Symbol" w:cs="Symbol"/>
    </w:rPr>
  </w:style>
  <w:style w:type="character" w:customStyle="1" w:styleId="WW8Num13z0">
    <w:name w:val="WW8Num13z0"/>
    <w:rsid w:val="008810E7"/>
    <w:rPr>
      <w:rFonts w:ascii="Symbol" w:hAnsi="Symbol" w:cs="Symbol"/>
    </w:rPr>
  </w:style>
  <w:style w:type="character" w:customStyle="1" w:styleId="WW8Num13z1">
    <w:name w:val="WW8Num13z1"/>
    <w:rsid w:val="008810E7"/>
    <w:rPr>
      <w:rFonts w:ascii="Courier New" w:hAnsi="Courier New" w:cs="Courier New"/>
      <w:sz w:val="20"/>
    </w:rPr>
  </w:style>
  <w:style w:type="character" w:customStyle="1" w:styleId="WW8Num13z2">
    <w:name w:val="WW8Num13z2"/>
    <w:rsid w:val="008810E7"/>
    <w:rPr>
      <w:rFonts w:ascii="Wingdings" w:hAnsi="Wingdings" w:cs="Wingdings"/>
      <w:sz w:val="20"/>
    </w:rPr>
  </w:style>
  <w:style w:type="character" w:customStyle="1" w:styleId="WW8Num14z0">
    <w:name w:val="WW8Num14z0"/>
    <w:rsid w:val="008810E7"/>
    <w:rPr>
      <w:rFonts w:ascii="Symbol" w:hAnsi="Symbol" w:cs="Symbol"/>
    </w:rPr>
  </w:style>
  <w:style w:type="character" w:customStyle="1" w:styleId="WW8Num16z0">
    <w:name w:val="WW8Num16z0"/>
    <w:rsid w:val="008810E7"/>
    <w:rPr>
      <w:rFonts w:ascii="Symbol" w:hAnsi="Symbol" w:cs="Symbol"/>
    </w:rPr>
  </w:style>
  <w:style w:type="character" w:customStyle="1" w:styleId="WW8Num21z0">
    <w:name w:val="WW8Num21z0"/>
    <w:rsid w:val="008810E7"/>
    <w:rPr>
      <w:rFonts w:ascii="Symbol" w:hAnsi="Symbol" w:cs="Symbol"/>
    </w:rPr>
  </w:style>
  <w:style w:type="character" w:customStyle="1" w:styleId="WW8Num23z0">
    <w:name w:val="WW8Num23z0"/>
    <w:rsid w:val="008810E7"/>
    <w:rPr>
      <w:rFonts w:ascii="Symbol" w:eastAsia="Symbol" w:hAnsi="Symbol" w:cs="Symbol"/>
    </w:rPr>
  </w:style>
  <w:style w:type="character" w:customStyle="1" w:styleId="WW8Num25z0">
    <w:name w:val="WW8Num25z0"/>
    <w:rsid w:val="008810E7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8810E7"/>
    <w:rPr>
      <w:rFonts w:ascii="Symbol" w:hAnsi="Symbol" w:cs="Symbol"/>
    </w:rPr>
  </w:style>
  <w:style w:type="character" w:customStyle="1" w:styleId="WW8Num28z0">
    <w:name w:val="WW8Num28z0"/>
    <w:rsid w:val="008810E7"/>
    <w:rPr>
      <w:rFonts w:ascii="Symbol" w:hAnsi="Symbol" w:cs="Symbol"/>
    </w:rPr>
  </w:style>
  <w:style w:type="character" w:customStyle="1" w:styleId="WW8Num31z0">
    <w:name w:val="WW8Num31z0"/>
    <w:rsid w:val="008810E7"/>
    <w:rPr>
      <w:rFonts w:ascii="Symbol" w:hAnsi="Symbol" w:cs="Symbol"/>
    </w:rPr>
  </w:style>
  <w:style w:type="character" w:customStyle="1" w:styleId="Fontepargpadro2">
    <w:name w:val="Fonte parág. padrão2"/>
    <w:rsid w:val="008810E7"/>
  </w:style>
  <w:style w:type="character" w:customStyle="1" w:styleId="Absatz-Standardschriftart">
    <w:name w:val="Absatz-Standardschriftart"/>
    <w:rsid w:val="008810E7"/>
  </w:style>
  <w:style w:type="character" w:customStyle="1" w:styleId="WW-Absatz-Standardschriftart">
    <w:name w:val="WW-Absatz-Standardschriftart"/>
    <w:rsid w:val="008810E7"/>
  </w:style>
  <w:style w:type="character" w:customStyle="1" w:styleId="WW-Absatz-Standardschriftart1">
    <w:name w:val="WW-Absatz-Standardschriftart1"/>
    <w:rsid w:val="008810E7"/>
  </w:style>
  <w:style w:type="character" w:customStyle="1" w:styleId="WW-Absatz-Standardschriftart11">
    <w:name w:val="WW-Absatz-Standardschriftart11"/>
    <w:rsid w:val="008810E7"/>
  </w:style>
  <w:style w:type="character" w:customStyle="1" w:styleId="WW8Num1z0">
    <w:name w:val="WW8Num1z0"/>
    <w:rsid w:val="008810E7"/>
    <w:rPr>
      <w:rFonts w:ascii="Symbol" w:hAnsi="Symbol" w:cs="Symbol"/>
      <w:sz w:val="20"/>
    </w:rPr>
  </w:style>
  <w:style w:type="character" w:customStyle="1" w:styleId="WW8Num1z1">
    <w:name w:val="WW8Num1z1"/>
    <w:rsid w:val="008810E7"/>
    <w:rPr>
      <w:rFonts w:ascii="Courier New" w:hAnsi="Courier New" w:cs="Courier New"/>
      <w:sz w:val="20"/>
    </w:rPr>
  </w:style>
  <w:style w:type="character" w:customStyle="1" w:styleId="WW8Num1z2">
    <w:name w:val="WW8Num1z2"/>
    <w:rsid w:val="008810E7"/>
    <w:rPr>
      <w:rFonts w:ascii="Wingdings" w:hAnsi="Wingdings" w:cs="Wingdings"/>
      <w:sz w:val="20"/>
    </w:rPr>
  </w:style>
  <w:style w:type="character" w:customStyle="1" w:styleId="StrongEmphasis">
    <w:name w:val="Strong Emphasis"/>
    <w:rsid w:val="008810E7"/>
    <w:rPr>
      <w:b/>
      <w:bCs/>
    </w:rPr>
  </w:style>
  <w:style w:type="character" w:customStyle="1" w:styleId="linkpreto1">
    <w:name w:val="linkpreto1"/>
    <w:rsid w:val="008810E7"/>
    <w:rPr>
      <w:rFonts w:ascii="Verdana" w:hAnsi="Verdana" w:cs="Verdana"/>
      <w:strike w:val="0"/>
      <w:dstrike w:val="0"/>
      <w:color w:val="000000"/>
      <w:sz w:val="14"/>
      <w:szCs w:val="14"/>
      <w:u w:val="none"/>
    </w:rPr>
  </w:style>
  <w:style w:type="character" w:customStyle="1" w:styleId="Internetlink">
    <w:name w:val="Internet link"/>
    <w:rsid w:val="008810E7"/>
    <w:rPr>
      <w:color w:val="000000"/>
      <w:u w:val="single"/>
    </w:rPr>
  </w:style>
  <w:style w:type="character" w:customStyle="1" w:styleId="pretobold1">
    <w:name w:val="pretobold1"/>
    <w:rsid w:val="008810E7"/>
  </w:style>
  <w:style w:type="character" w:customStyle="1" w:styleId="NumberingSymbols">
    <w:name w:val="Numbering Symbols"/>
    <w:rsid w:val="008810E7"/>
    <w:rPr>
      <w:b/>
      <w:bCs/>
    </w:rPr>
  </w:style>
  <w:style w:type="character" w:customStyle="1" w:styleId="WW8Num4z0">
    <w:name w:val="WW8Num4z0"/>
    <w:rsid w:val="008810E7"/>
    <w:rPr>
      <w:rFonts w:ascii="Symbol" w:hAnsi="Symbol" w:cs="Symbol"/>
    </w:rPr>
  </w:style>
  <w:style w:type="character" w:customStyle="1" w:styleId="WW8Num15z0">
    <w:name w:val="WW8Num15z0"/>
    <w:rsid w:val="008810E7"/>
    <w:rPr>
      <w:rFonts w:ascii="Symbol" w:hAnsi="Symbol" w:cs="Symbol"/>
    </w:rPr>
  </w:style>
  <w:style w:type="character" w:customStyle="1" w:styleId="WW8Num9z0">
    <w:name w:val="WW8Num9z0"/>
    <w:rsid w:val="008810E7"/>
    <w:rPr>
      <w:rFonts w:ascii="Symbol" w:eastAsia="Symbol" w:hAnsi="Symbol" w:cs="Symbol"/>
    </w:rPr>
  </w:style>
  <w:style w:type="character" w:customStyle="1" w:styleId="WW8Num6z0">
    <w:name w:val="WW8Num6z0"/>
    <w:rsid w:val="008810E7"/>
    <w:rPr>
      <w:rFonts w:ascii="Symbol" w:hAnsi="Symbol" w:cs="Symbol"/>
    </w:rPr>
  </w:style>
  <w:style w:type="character" w:customStyle="1" w:styleId="WW8Num7z0">
    <w:name w:val="WW8Num7z0"/>
    <w:rsid w:val="008810E7"/>
    <w:rPr>
      <w:rFonts w:ascii="Symbol" w:hAnsi="Symbol" w:cs="Symbol"/>
    </w:rPr>
  </w:style>
  <w:style w:type="character" w:customStyle="1" w:styleId="Ttulo1Char1">
    <w:name w:val="Título 1 Char1"/>
    <w:rsid w:val="008810E7"/>
    <w:rPr>
      <w:rFonts w:ascii="Cambria" w:eastAsia="Times New Roman" w:hAnsi="Cambria" w:cs="Cambria"/>
      <w:b/>
      <w:bCs/>
      <w:kern w:val="1"/>
      <w:sz w:val="32"/>
      <w:szCs w:val="29"/>
      <w:lang w:eastAsia="zh-CN" w:bidi="hi-IN"/>
    </w:rPr>
  </w:style>
  <w:style w:type="character" w:customStyle="1" w:styleId="WW8Num8z0">
    <w:name w:val="WW8Num8z0"/>
    <w:rsid w:val="008810E7"/>
    <w:rPr>
      <w:rFonts w:ascii="Wingdings" w:hAnsi="Wingdings" w:cs="Wingdings"/>
      <w:sz w:val="16"/>
    </w:rPr>
  </w:style>
  <w:style w:type="character" w:customStyle="1" w:styleId="CorpodetextoChar1">
    <w:name w:val="Corpo de texto Char1"/>
    <w:rsid w:val="008810E7"/>
    <w:rPr>
      <w:kern w:val="1"/>
      <w:sz w:val="24"/>
      <w:szCs w:val="21"/>
      <w:lang w:eastAsia="zh-CN" w:bidi="hi-IN"/>
    </w:rPr>
  </w:style>
  <w:style w:type="character" w:customStyle="1" w:styleId="WW8Num2z0">
    <w:name w:val="WW8Num2z0"/>
    <w:rsid w:val="008810E7"/>
    <w:rPr>
      <w:rFonts w:ascii="Wingdings" w:hAnsi="Wingdings" w:cs="Wingdings"/>
    </w:rPr>
  </w:style>
  <w:style w:type="character" w:customStyle="1" w:styleId="BulletSymbols">
    <w:name w:val="Bullet Symbols"/>
    <w:rsid w:val="008810E7"/>
    <w:rPr>
      <w:rFonts w:ascii="OpenSymbol" w:eastAsia="OpenSymbol" w:hAnsi="OpenSymbol" w:cs="OpenSymbol"/>
    </w:rPr>
  </w:style>
  <w:style w:type="character" w:customStyle="1" w:styleId="CabealhoChar1">
    <w:name w:val="Cabeçalho Char1"/>
    <w:rsid w:val="008810E7"/>
    <w:rPr>
      <w:szCs w:val="21"/>
    </w:rPr>
  </w:style>
  <w:style w:type="character" w:customStyle="1" w:styleId="RodapChar1">
    <w:name w:val="Rodapé Char1"/>
    <w:rsid w:val="008810E7"/>
    <w:rPr>
      <w:szCs w:val="21"/>
    </w:rPr>
  </w:style>
  <w:style w:type="character" w:customStyle="1" w:styleId="WW8Num2z1">
    <w:name w:val="WW8Num2z1"/>
    <w:rsid w:val="008810E7"/>
    <w:rPr>
      <w:rFonts w:ascii="Courier New" w:hAnsi="Courier New" w:cs="Courier New"/>
    </w:rPr>
  </w:style>
  <w:style w:type="character" w:customStyle="1" w:styleId="WW8Num2z3">
    <w:name w:val="WW8Num2z3"/>
    <w:rsid w:val="008810E7"/>
    <w:rPr>
      <w:rFonts w:ascii="Symbol" w:hAnsi="Symbol" w:cs="Symbol"/>
    </w:rPr>
  </w:style>
  <w:style w:type="character" w:customStyle="1" w:styleId="WW8Num3z1">
    <w:name w:val="WW8Num3z1"/>
    <w:rsid w:val="008810E7"/>
    <w:rPr>
      <w:rFonts w:ascii="Courier New" w:hAnsi="Courier New" w:cs="Courier New"/>
      <w:sz w:val="20"/>
    </w:rPr>
  </w:style>
  <w:style w:type="character" w:customStyle="1" w:styleId="WW8Num3z2">
    <w:name w:val="WW8Num3z2"/>
    <w:rsid w:val="008810E7"/>
    <w:rPr>
      <w:rFonts w:ascii="Wingdings" w:hAnsi="Wingdings" w:cs="Wingdings"/>
      <w:sz w:val="20"/>
    </w:rPr>
  </w:style>
  <w:style w:type="character" w:customStyle="1" w:styleId="WW8Num4z1">
    <w:name w:val="WW8Num4z1"/>
    <w:rsid w:val="008810E7"/>
    <w:rPr>
      <w:rFonts w:ascii="Courier New" w:hAnsi="Courier New" w:cs="Courier New"/>
    </w:rPr>
  </w:style>
  <w:style w:type="character" w:customStyle="1" w:styleId="WW8Num4z2">
    <w:name w:val="WW8Num4z2"/>
    <w:rsid w:val="008810E7"/>
    <w:rPr>
      <w:rFonts w:ascii="Wingdings" w:hAnsi="Wingdings" w:cs="Wingdings"/>
    </w:rPr>
  </w:style>
  <w:style w:type="character" w:customStyle="1" w:styleId="WW8Num5z0">
    <w:name w:val="WW8Num5z0"/>
    <w:rsid w:val="008810E7"/>
    <w:rPr>
      <w:rFonts w:ascii="Wingdings" w:hAnsi="Wingdings" w:cs="Wingdings"/>
    </w:rPr>
  </w:style>
  <w:style w:type="character" w:customStyle="1" w:styleId="WW8Num5z1">
    <w:name w:val="WW8Num5z1"/>
    <w:rsid w:val="008810E7"/>
    <w:rPr>
      <w:rFonts w:ascii="Courier New" w:hAnsi="Courier New" w:cs="Courier New"/>
    </w:rPr>
  </w:style>
  <w:style w:type="character" w:customStyle="1" w:styleId="WW8Num5z3">
    <w:name w:val="WW8Num5z3"/>
    <w:rsid w:val="008810E7"/>
    <w:rPr>
      <w:rFonts w:ascii="Symbol" w:hAnsi="Symbol" w:cs="Symbol"/>
    </w:rPr>
  </w:style>
  <w:style w:type="character" w:customStyle="1" w:styleId="WW8Num6z1">
    <w:name w:val="WW8Num6z1"/>
    <w:rsid w:val="008810E7"/>
    <w:rPr>
      <w:rFonts w:ascii="Courier New" w:hAnsi="Courier New" w:cs="Courier New"/>
    </w:rPr>
  </w:style>
  <w:style w:type="character" w:customStyle="1" w:styleId="WW8Num6z3">
    <w:name w:val="WW8Num6z3"/>
    <w:rsid w:val="008810E7"/>
    <w:rPr>
      <w:rFonts w:ascii="Symbol" w:hAnsi="Symbol" w:cs="Symbol"/>
    </w:rPr>
  </w:style>
  <w:style w:type="character" w:customStyle="1" w:styleId="WW8Num8z1">
    <w:name w:val="WW8Num8z1"/>
    <w:rsid w:val="008810E7"/>
    <w:rPr>
      <w:rFonts w:ascii="Courier New" w:hAnsi="Courier New" w:cs="Courier New"/>
    </w:rPr>
  </w:style>
  <w:style w:type="character" w:customStyle="1" w:styleId="WW8Num8z3">
    <w:name w:val="WW8Num8z3"/>
    <w:rsid w:val="008810E7"/>
    <w:rPr>
      <w:rFonts w:ascii="Symbol" w:hAnsi="Symbol" w:cs="Symbol"/>
    </w:rPr>
  </w:style>
  <w:style w:type="character" w:customStyle="1" w:styleId="WW8Num9z1">
    <w:name w:val="WW8Num9z1"/>
    <w:rsid w:val="008810E7"/>
    <w:rPr>
      <w:rFonts w:ascii="Courier New" w:hAnsi="Courier New" w:cs="Courier New"/>
    </w:rPr>
  </w:style>
  <w:style w:type="character" w:customStyle="1" w:styleId="WW8Num9z3">
    <w:name w:val="WW8Num9z3"/>
    <w:rsid w:val="008810E7"/>
    <w:rPr>
      <w:rFonts w:ascii="Symbol" w:hAnsi="Symbol" w:cs="Symbol"/>
    </w:rPr>
  </w:style>
  <w:style w:type="character" w:customStyle="1" w:styleId="WW8Num10z0">
    <w:name w:val="WW8Num10z0"/>
    <w:rsid w:val="008810E7"/>
    <w:rPr>
      <w:rFonts w:ascii="Symbol" w:hAnsi="Symbol" w:cs="Symbol"/>
    </w:rPr>
  </w:style>
  <w:style w:type="character" w:customStyle="1" w:styleId="WW8Num10z1">
    <w:name w:val="WW8Num10z1"/>
    <w:rsid w:val="008810E7"/>
    <w:rPr>
      <w:rFonts w:ascii="Courier New" w:hAnsi="Courier New" w:cs="Courier New"/>
    </w:rPr>
  </w:style>
  <w:style w:type="character" w:customStyle="1" w:styleId="WW8Num10z2">
    <w:name w:val="WW8Num10z2"/>
    <w:rsid w:val="008810E7"/>
    <w:rPr>
      <w:rFonts w:ascii="Wingdings" w:hAnsi="Wingdings" w:cs="Wingdings"/>
    </w:rPr>
  </w:style>
  <w:style w:type="character" w:customStyle="1" w:styleId="WW8Num11z1">
    <w:name w:val="WW8Num11z1"/>
    <w:rsid w:val="008810E7"/>
    <w:rPr>
      <w:rFonts w:ascii="Courier New" w:hAnsi="Courier New" w:cs="Courier New"/>
    </w:rPr>
  </w:style>
  <w:style w:type="character" w:customStyle="1" w:styleId="WW8Num11z3">
    <w:name w:val="WW8Num11z3"/>
    <w:rsid w:val="008810E7"/>
    <w:rPr>
      <w:rFonts w:ascii="Symbol" w:hAnsi="Symbol" w:cs="Symbol"/>
    </w:rPr>
  </w:style>
  <w:style w:type="character" w:customStyle="1" w:styleId="WW8Num12z1">
    <w:name w:val="WW8Num12z1"/>
    <w:rsid w:val="008810E7"/>
    <w:rPr>
      <w:rFonts w:ascii="Courier New" w:hAnsi="Courier New" w:cs="Courier New"/>
    </w:rPr>
  </w:style>
  <w:style w:type="character" w:customStyle="1" w:styleId="WW8Num12z3">
    <w:name w:val="WW8Num12z3"/>
    <w:rsid w:val="008810E7"/>
    <w:rPr>
      <w:rFonts w:ascii="Symbol" w:hAnsi="Symbol" w:cs="Symbol"/>
    </w:rPr>
  </w:style>
  <w:style w:type="character" w:customStyle="1" w:styleId="WW8Num14z1">
    <w:name w:val="WW8Num14z1"/>
    <w:rsid w:val="008810E7"/>
    <w:rPr>
      <w:rFonts w:ascii="Courier New" w:hAnsi="Courier New" w:cs="Courier New"/>
    </w:rPr>
  </w:style>
  <w:style w:type="character" w:customStyle="1" w:styleId="WW8Num14z2">
    <w:name w:val="WW8Num14z2"/>
    <w:rsid w:val="008810E7"/>
    <w:rPr>
      <w:rFonts w:ascii="Wingdings" w:hAnsi="Wingdings" w:cs="Wingdings"/>
    </w:rPr>
  </w:style>
  <w:style w:type="character" w:customStyle="1" w:styleId="textomenor">
    <w:name w:val="texto_menor"/>
    <w:basedOn w:val="Fontepargpadro1"/>
    <w:rsid w:val="008810E7"/>
  </w:style>
  <w:style w:type="character" w:customStyle="1" w:styleId="Smbolosdenumerao">
    <w:name w:val="Símbolos de numeração"/>
    <w:rsid w:val="008810E7"/>
  </w:style>
  <w:style w:type="character" w:customStyle="1" w:styleId="WW8Num67z1">
    <w:name w:val="WW8Num67z1"/>
    <w:rsid w:val="008810E7"/>
    <w:rPr>
      <w:rFonts w:ascii="Times New Roman" w:eastAsia="Times New Roman" w:hAnsi="Times New Roman" w:cs="Times New Roman"/>
    </w:rPr>
  </w:style>
  <w:style w:type="character" w:customStyle="1" w:styleId="SubttuloChar">
    <w:name w:val="Subtítulo Char"/>
    <w:rsid w:val="008810E7"/>
    <w:rPr>
      <w:rFonts w:ascii="Arial" w:eastAsia="Microsoft YaHei" w:hAnsi="Arial" w:cs="Arial"/>
      <w:i/>
      <w:iCs/>
      <w:kern w:val="1"/>
      <w:sz w:val="28"/>
      <w:szCs w:val="28"/>
      <w:lang w:eastAsia="zh-CN"/>
    </w:rPr>
  </w:style>
  <w:style w:type="paragraph" w:customStyle="1" w:styleId="Ttulo20">
    <w:name w:val="Título2"/>
    <w:basedOn w:val="Standard"/>
    <w:next w:val="Textbody"/>
    <w:rsid w:val="008810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8810E7"/>
    <w:pPr>
      <w:suppressAutoHyphens/>
      <w:spacing w:after="120"/>
    </w:pPr>
    <w:rPr>
      <w:kern w:val="1"/>
      <w:lang w:eastAsia="zh-CN"/>
    </w:rPr>
  </w:style>
  <w:style w:type="paragraph" w:styleId="Lista">
    <w:name w:val="List"/>
    <w:basedOn w:val="Textbody"/>
    <w:rsid w:val="008810E7"/>
    <w:rPr>
      <w:rFonts w:cs="Mangal"/>
    </w:rPr>
  </w:style>
  <w:style w:type="paragraph" w:styleId="Legenda">
    <w:name w:val="caption"/>
    <w:basedOn w:val="Normal"/>
    <w:qFormat/>
    <w:locked/>
    <w:rsid w:val="008810E7"/>
    <w:pPr>
      <w:widowControl w:val="0"/>
      <w:suppressLineNumbers/>
      <w:suppressAutoHyphens/>
      <w:spacing w:before="120" w:after="120"/>
      <w:textAlignment w:val="baseline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8810E7"/>
    <w:pPr>
      <w:suppressLineNumbers/>
      <w:suppressAutoHyphens/>
      <w:spacing w:after="200" w:line="276" w:lineRule="auto"/>
    </w:pPr>
    <w:rPr>
      <w:rFonts w:ascii="Calibri" w:eastAsia="Calibri" w:hAnsi="Calibri" w:cs="Tahoma"/>
      <w:kern w:val="1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8810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20"/>
    <w:next w:val="Textbody"/>
    <w:link w:val="SubttuloChar1"/>
    <w:qFormat/>
    <w:locked/>
    <w:rsid w:val="008810E7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8810E7"/>
    <w:rPr>
      <w:rFonts w:ascii="Arial" w:eastAsia="Microsoft YaHei" w:hAnsi="Arial" w:cs="Mangal"/>
      <w:i/>
      <w:iCs/>
      <w:kern w:val="1"/>
      <w:sz w:val="28"/>
      <w:szCs w:val="28"/>
      <w:lang w:eastAsia="zh-CN"/>
    </w:rPr>
  </w:style>
  <w:style w:type="paragraph" w:customStyle="1" w:styleId="Legenda1">
    <w:name w:val="Legenda1"/>
    <w:basedOn w:val="Standard"/>
    <w:rsid w:val="008810E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810E7"/>
    <w:pPr>
      <w:suppressLineNumbers/>
    </w:pPr>
    <w:rPr>
      <w:rFonts w:cs="Mangal"/>
    </w:rPr>
  </w:style>
  <w:style w:type="paragraph" w:customStyle="1" w:styleId="Ttulo31">
    <w:name w:val="Título 31"/>
    <w:basedOn w:val="Standard"/>
    <w:next w:val="Standard"/>
    <w:rsid w:val="008810E7"/>
    <w:pPr>
      <w:keepNext/>
      <w:jc w:val="both"/>
    </w:pPr>
    <w:rPr>
      <w:b/>
      <w:bCs/>
      <w:sz w:val="28"/>
    </w:rPr>
  </w:style>
  <w:style w:type="paragraph" w:customStyle="1" w:styleId="Cabealho1">
    <w:name w:val="Cabeçalho1"/>
    <w:basedOn w:val="Normal"/>
    <w:rsid w:val="008810E7"/>
    <w:pPr>
      <w:widowControl w:val="0"/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paragraph" w:customStyle="1" w:styleId="Rodap1">
    <w:name w:val="Rodapé1"/>
    <w:basedOn w:val="Normal"/>
    <w:rsid w:val="008810E7"/>
    <w:pPr>
      <w:widowControl w:val="0"/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extodebaloChar1">
    <w:name w:val="Texto de balão Char1"/>
    <w:basedOn w:val="Fontepargpadro"/>
    <w:rsid w:val="008810E7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SemEspaamento">
    <w:name w:val="No Spacing"/>
    <w:qFormat/>
    <w:rsid w:val="008810E7"/>
    <w:pPr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8810E7"/>
    <w:pPr>
      <w:spacing w:after="120" w:line="480" w:lineRule="auto"/>
      <w:ind w:left="283"/>
    </w:pPr>
  </w:style>
  <w:style w:type="paragraph" w:customStyle="1" w:styleId="PRX3">
    <w:name w:val="PRX3"/>
    <w:basedOn w:val="Standard"/>
    <w:rsid w:val="008810E7"/>
    <w:pPr>
      <w:keepNext/>
      <w:suppressAutoHyphens w:val="0"/>
      <w:spacing w:before="360" w:after="360"/>
    </w:pPr>
    <w:rPr>
      <w:caps/>
    </w:rPr>
  </w:style>
  <w:style w:type="paragraph" w:customStyle="1" w:styleId="Corpodetexto32">
    <w:name w:val="Corpo de texto 32"/>
    <w:basedOn w:val="Standard"/>
    <w:rsid w:val="008810E7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Standard"/>
    <w:rsid w:val="008810E7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8810E7"/>
    <w:pPr>
      <w:suppressLineNumbers/>
    </w:pPr>
  </w:style>
  <w:style w:type="paragraph" w:customStyle="1" w:styleId="Corpodetexto22">
    <w:name w:val="Corpo de texto 22"/>
    <w:basedOn w:val="Normal"/>
    <w:rsid w:val="008810E7"/>
    <w:pPr>
      <w:suppressAutoHyphens/>
      <w:jc w:val="both"/>
    </w:pPr>
    <w:rPr>
      <w:b/>
      <w:bCs/>
      <w:kern w:val="1"/>
      <w:szCs w:val="20"/>
      <w:lang w:eastAsia="zh-CN"/>
    </w:rPr>
  </w:style>
  <w:style w:type="paragraph" w:customStyle="1" w:styleId="WW-Corpodetexto31">
    <w:name w:val="WW-Corpo de texto 31"/>
    <w:basedOn w:val="Normal"/>
    <w:rsid w:val="008810E7"/>
    <w:pPr>
      <w:widowControl w:val="0"/>
      <w:suppressAutoHyphens/>
      <w:spacing w:line="240" w:lineRule="atLeast"/>
      <w:jc w:val="center"/>
    </w:pPr>
    <w:rPr>
      <w:rFonts w:ascii="Arial" w:hAnsi="Arial"/>
      <w:kern w:val="1"/>
      <w:sz w:val="22"/>
      <w:szCs w:val="20"/>
      <w:lang w:eastAsia="zh-CN"/>
    </w:rPr>
  </w:style>
  <w:style w:type="paragraph" w:customStyle="1" w:styleId="WW-Corpodetexto2">
    <w:name w:val="WW-Corpo de texto 2"/>
    <w:basedOn w:val="Normal"/>
    <w:rsid w:val="008810E7"/>
    <w:pPr>
      <w:jc w:val="both"/>
    </w:pPr>
    <w:rPr>
      <w:rFonts w:ascii="Arial" w:hAnsi="Arial" w:cs="Arial"/>
      <w:color w:val="000000"/>
      <w:kern w:val="1"/>
      <w:sz w:val="22"/>
      <w:szCs w:val="22"/>
      <w:lang w:eastAsia="zh-CN"/>
    </w:rPr>
  </w:style>
  <w:style w:type="paragraph" w:customStyle="1" w:styleId="Contedodetabela">
    <w:name w:val="Conteúdo de tabela"/>
    <w:basedOn w:val="Corpodetexto"/>
    <w:rsid w:val="008810E7"/>
    <w:pPr>
      <w:suppressAutoHyphens/>
      <w:spacing w:after="0"/>
      <w:jc w:val="both"/>
    </w:pPr>
    <w:rPr>
      <w:rFonts w:ascii="Arial" w:hAnsi="Arial"/>
      <w:kern w:val="1"/>
      <w:sz w:val="22"/>
      <w:szCs w:val="20"/>
      <w:lang w:eastAsia="zh-CN"/>
    </w:rPr>
  </w:style>
  <w:style w:type="paragraph" w:customStyle="1" w:styleId="SemEspaamento1">
    <w:name w:val="Sem Espaçamento1"/>
    <w:rsid w:val="008810E7"/>
    <w:pPr>
      <w:suppressAutoHyphens/>
    </w:pPr>
    <w:rPr>
      <w:rFonts w:ascii="Times New Roman" w:eastAsia="Arial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8810E7"/>
    <w:pPr>
      <w:ind w:right="282"/>
      <w:jc w:val="both"/>
    </w:pPr>
    <w:rPr>
      <w:rFonts w:ascii="Arial" w:hAnsi="Arial"/>
      <w:kern w:val="1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8810E7"/>
    <w:pPr>
      <w:keepNext/>
      <w:suppressAutoHyphens/>
      <w:spacing w:before="240" w:after="120" w:line="276" w:lineRule="auto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Recuodecorpodetexto21">
    <w:name w:val="Recuo de corpo de texto 21"/>
    <w:basedOn w:val="Normal"/>
    <w:rsid w:val="008810E7"/>
    <w:pPr>
      <w:suppressAutoHyphens/>
      <w:spacing w:after="200" w:line="276" w:lineRule="auto"/>
      <w:ind w:left="1776"/>
      <w:jc w:val="both"/>
    </w:pPr>
    <w:rPr>
      <w:rFonts w:ascii="Calibri" w:eastAsia="Calibri" w:hAnsi="Calibri"/>
      <w:kern w:val="1"/>
      <w:sz w:val="32"/>
      <w:szCs w:val="22"/>
      <w:lang w:eastAsia="zh-CN"/>
    </w:rPr>
  </w:style>
  <w:style w:type="paragraph" w:customStyle="1" w:styleId="PargrafodaLista1">
    <w:name w:val="Parágrafo da Lista1"/>
    <w:basedOn w:val="Normal"/>
    <w:rsid w:val="008810E7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WW-Corpodetexto3">
    <w:name w:val="WW-Corpo de texto 3"/>
    <w:basedOn w:val="Normal"/>
    <w:rsid w:val="008810E7"/>
    <w:pPr>
      <w:suppressAutoHyphens/>
      <w:overflowPunct w:val="0"/>
      <w:autoSpaceDE w:val="0"/>
      <w:jc w:val="both"/>
      <w:textAlignment w:val="baseline"/>
    </w:pPr>
    <w:rPr>
      <w:rFonts w:ascii="Arial" w:hAnsi="Arial"/>
      <w:b/>
      <w:kern w:val="1"/>
      <w:sz w:val="22"/>
      <w:szCs w:val="20"/>
      <w:lang w:eastAsia="zh-CN"/>
    </w:rPr>
  </w:style>
  <w:style w:type="paragraph" w:customStyle="1" w:styleId="Normal1">
    <w:name w:val="Normal1"/>
    <w:rsid w:val="008810E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zh-CN"/>
    </w:rPr>
  </w:style>
  <w:style w:type="paragraph" w:customStyle="1" w:styleId="Contedodatabela">
    <w:name w:val="Conteúdo da tabela"/>
    <w:basedOn w:val="Normal"/>
    <w:rsid w:val="008810E7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detabela">
    <w:name w:val="Título de tabela"/>
    <w:basedOn w:val="Contedodetabela"/>
    <w:rsid w:val="008810E7"/>
    <w:pPr>
      <w:suppressLineNumbers/>
      <w:spacing w:after="200" w:line="276" w:lineRule="auto"/>
      <w:jc w:val="center"/>
    </w:pPr>
    <w:rPr>
      <w:rFonts w:ascii="Calibri" w:eastAsia="Calibri" w:hAnsi="Calibri" w:cs="Calibri"/>
      <w:b/>
      <w:bCs/>
      <w:szCs w:val="22"/>
    </w:rPr>
  </w:style>
  <w:style w:type="paragraph" w:customStyle="1" w:styleId="western">
    <w:name w:val="western"/>
    <w:basedOn w:val="Normal"/>
    <w:rsid w:val="008810E7"/>
    <w:pPr>
      <w:spacing w:before="280" w:after="119"/>
    </w:pPr>
    <w:rPr>
      <w:kern w:val="1"/>
      <w:lang w:eastAsia="zh-CN"/>
    </w:rPr>
  </w:style>
  <w:style w:type="paragraph" w:customStyle="1" w:styleId="Corpodetexto1">
    <w:name w:val="Corpo de texto1"/>
    <w:basedOn w:val="Normal"/>
    <w:rsid w:val="008810E7"/>
    <w:pPr>
      <w:jc w:val="both"/>
    </w:pPr>
    <w:rPr>
      <w:kern w:val="1"/>
      <w:sz w:val="22"/>
      <w:szCs w:val="20"/>
      <w:lang w:val="en-US" w:eastAsia="zh-CN"/>
    </w:rPr>
  </w:style>
  <w:style w:type="paragraph" w:customStyle="1" w:styleId="WW-Recuodecorpodetexto2">
    <w:name w:val="WW-Recuo de corpo de texto 2"/>
    <w:basedOn w:val="Normal"/>
    <w:rsid w:val="008810E7"/>
    <w:pPr>
      <w:suppressAutoHyphens/>
      <w:spacing w:line="100" w:lineRule="atLeast"/>
      <w:ind w:left="540" w:firstLine="876"/>
    </w:pPr>
    <w:rPr>
      <w:i/>
      <w:kern w:val="1"/>
      <w:szCs w:val="20"/>
      <w:lang w:eastAsia="ar-SA"/>
    </w:rPr>
  </w:style>
  <w:style w:type="paragraph" w:customStyle="1" w:styleId="Recuodecorpodetexto22">
    <w:name w:val="Recuo de corpo de texto 22"/>
    <w:basedOn w:val="Normal"/>
    <w:rsid w:val="008810E7"/>
    <w:pPr>
      <w:suppressAutoHyphens/>
      <w:spacing w:after="120" w:line="480" w:lineRule="auto"/>
      <w:ind w:left="283"/>
      <w:textAlignment w:val="baseline"/>
    </w:pPr>
    <w:rPr>
      <w:kern w:val="1"/>
      <w:lang w:eastAsia="ar-SA"/>
    </w:rPr>
  </w:style>
  <w:style w:type="paragraph" w:customStyle="1" w:styleId="xl91">
    <w:name w:val="xl91"/>
    <w:basedOn w:val="Normal"/>
    <w:rsid w:val="0088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88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88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al"/>
    <w:rsid w:val="0088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Normal"/>
    <w:rsid w:val="00881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msonormal0">
    <w:name w:val="msonormal"/>
    <w:basedOn w:val="Normal"/>
    <w:rsid w:val="008810E7"/>
    <w:pPr>
      <w:spacing w:before="100" w:beforeAutospacing="1" w:after="100" w:afterAutospacing="1"/>
    </w:pPr>
    <w:rPr>
      <w:lang w:eastAsia="ko-KR"/>
    </w:rPr>
  </w:style>
  <w:style w:type="paragraph" w:customStyle="1" w:styleId="font5">
    <w:name w:val="font5"/>
    <w:basedOn w:val="Normal"/>
    <w:rsid w:val="008810E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ko-KR"/>
    </w:rPr>
  </w:style>
  <w:style w:type="paragraph" w:customStyle="1" w:styleId="font6">
    <w:name w:val="font6"/>
    <w:basedOn w:val="Normal"/>
    <w:rsid w:val="008810E7"/>
    <w:pPr>
      <w:spacing w:before="100" w:beforeAutospacing="1" w:after="100" w:afterAutospacing="1"/>
    </w:pPr>
    <w:rPr>
      <w:rFonts w:ascii="Arial" w:hAnsi="Arial" w:cs="Arial"/>
      <w:sz w:val="18"/>
      <w:szCs w:val="18"/>
      <w:lang w:eastAsia="ko-KR"/>
    </w:rPr>
  </w:style>
  <w:style w:type="paragraph" w:customStyle="1" w:styleId="Corpo">
    <w:name w:val="Corpo"/>
    <w:rsid w:val="006F52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amesp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1CC4-26EC-4E4A-82B5-0438D183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 Comissão de Licitações</vt:lpstr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Comissão de Licitações</dc:title>
  <dc:creator>Marcelo</dc:creator>
  <cp:lastModifiedBy>User</cp:lastModifiedBy>
  <cp:revision>3</cp:revision>
  <cp:lastPrinted>2020-03-17T12:04:00Z</cp:lastPrinted>
  <dcterms:created xsi:type="dcterms:W3CDTF">2023-03-08T17:56:00Z</dcterms:created>
  <dcterms:modified xsi:type="dcterms:W3CDTF">2023-03-24T13:44:00Z</dcterms:modified>
</cp:coreProperties>
</file>