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064E21" w14:textId="77777777" w:rsidR="00BF08C4" w:rsidRPr="00612B0C" w:rsidRDefault="00BF08C4" w:rsidP="00C7750D">
      <w:pPr>
        <w:spacing w:line="276" w:lineRule="auto"/>
        <w:jc w:val="both"/>
        <w:rPr>
          <w:rFonts w:ascii="Arial" w:hAnsi="Arial" w:cs="Arial"/>
          <w:b/>
          <w:bCs/>
          <w:sz w:val="22"/>
          <w:szCs w:val="22"/>
        </w:rPr>
      </w:pPr>
      <w:r w:rsidRPr="00612B0C">
        <w:rPr>
          <w:rFonts w:ascii="Arial" w:hAnsi="Arial" w:cs="Arial"/>
          <w:b/>
          <w:bCs/>
          <w:sz w:val="22"/>
          <w:szCs w:val="22"/>
        </w:rPr>
        <w:t>D</w:t>
      </w:r>
      <w:r w:rsidR="000C0DC8">
        <w:rPr>
          <w:rFonts w:ascii="Arial" w:hAnsi="Arial" w:cs="Arial"/>
          <w:b/>
          <w:bCs/>
          <w:sz w:val="22"/>
          <w:szCs w:val="22"/>
        </w:rPr>
        <w:t>o</w:t>
      </w:r>
      <w:r w:rsidRPr="00612B0C">
        <w:rPr>
          <w:rFonts w:ascii="Arial" w:hAnsi="Arial" w:cs="Arial"/>
          <w:b/>
          <w:bCs/>
          <w:sz w:val="22"/>
          <w:szCs w:val="22"/>
        </w:rPr>
        <w:t xml:space="preserve"> </w:t>
      </w:r>
      <w:r w:rsidR="000C0DC8">
        <w:rPr>
          <w:rFonts w:ascii="Arial" w:hAnsi="Arial" w:cs="Arial"/>
          <w:b/>
          <w:bCs/>
          <w:sz w:val="22"/>
          <w:szCs w:val="22"/>
        </w:rPr>
        <w:t xml:space="preserve">Pregoeiro </w:t>
      </w:r>
    </w:p>
    <w:p w14:paraId="6CF025CC" w14:textId="77777777" w:rsidR="00BF08C4" w:rsidRPr="00612B0C" w:rsidRDefault="00BF08C4" w:rsidP="00C7750D">
      <w:pPr>
        <w:spacing w:line="276" w:lineRule="auto"/>
        <w:jc w:val="both"/>
        <w:rPr>
          <w:rFonts w:ascii="Arial" w:hAnsi="Arial" w:cs="Arial"/>
          <w:b/>
          <w:bCs/>
          <w:sz w:val="22"/>
          <w:szCs w:val="22"/>
        </w:rPr>
      </w:pPr>
    </w:p>
    <w:p w14:paraId="53E6ECD5" w14:textId="77777777" w:rsidR="00BF08C4" w:rsidRPr="00612B0C" w:rsidRDefault="00BF08C4" w:rsidP="00C7750D">
      <w:pPr>
        <w:spacing w:line="276" w:lineRule="auto"/>
        <w:jc w:val="both"/>
        <w:rPr>
          <w:rFonts w:ascii="Arial" w:hAnsi="Arial" w:cs="Arial"/>
          <w:b/>
          <w:bCs/>
          <w:sz w:val="22"/>
          <w:szCs w:val="22"/>
        </w:rPr>
      </w:pPr>
      <w:r w:rsidRPr="00612B0C">
        <w:rPr>
          <w:rFonts w:ascii="Arial" w:hAnsi="Arial" w:cs="Arial"/>
          <w:b/>
          <w:bCs/>
          <w:sz w:val="22"/>
          <w:szCs w:val="22"/>
        </w:rPr>
        <w:t xml:space="preserve">Para Assessoria Jurídica </w:t>
      </w:r>
    </w:p>
    <w:p w14:paraId="5D188C9B" w14:textId="77777777" w:rsidR="00BF08C4" w:rsidRPr="00612B0C" w:rsidRDefault="00BF08C4" w:rsidP="00C7750D">
      <w:pPr>
        <w:spacing w:line="276" w:lineRule="auto"/>
        <w:jc w:val="both"/>
        <w:rPr>
          <w:rFonts w:ascii="Arial" w:hAnsi="Arial" w:cs="Arial"/>
          <w:b/>
          <w:bCs/>
          <w:sz w:val="22"/>
          <w:szCs w:val="22"/>
        </w:rPr>
      </w:pPr>
    </w:p>
    <w:p w14:paraId="11D6FF5C" w14:textId="77777777" w:rsidR="00BF08C4" w:rsidRPr="00612B0C" w:rsidRDefault="00BF08C4" w:rsidP="00C7750D">
      <w:pPr>
        <w:spacing w:line="276" w:lineRule="auto"/>
        <w:jc w:val="both"/>
        <w:rPr>
          <w:rFonts w:ascii="Arial" w:hAnsi="Arial" w:cs="Arial"/>
          <w:b/>
          <w:bCs/>
          <w:sz w:val="22"/>
          <w:szCs w:val="22"/>
        </w:rPr>
      </w:pPr>
    </w:p>
    <w:p w14:paraId="000F393A" w14:textId="77777777" w:rsidR="00BF08C4" w:rsidRPr="00612B0C" w:rsidRDefault="00BF08C4" w:rsidP="00C7750D">
      <w:pPr>
        <w:spacing w:line="276" w:lineRule="auto"/>
        <w:jc w:val="both"/>
        <w:rPr>
          <w:rFonts w:ascii="Arial" w:hAnsi="Arial" w:cs="Arial"/>
          <w:b/>
          <w:bCs/>
          <w:sz w:val="22"/>
          <w:szCs w:val="22"/>
        </w:rPr>
      </w:pPr>
    </w:p>
    <w:p w14:paraId="63132083" w14:textId="77777777" w:rsidR="00BF08C4" w:rsidRPr="00612B0C" w:rsidRDefault="00BF08C4" w:rsidP="00C7750D">
      <w:pPr>
        <w:spacing w:line="276" w:lineRule="auto"/>
        <w:jc w:val="both"/>
        <w:rPr>
          <w:rFonts w:ascii="Arial" w:hAnsi="Arial" w:cs="Arial"/>
          <w:sz w:val="22"/>
          <w:szCs w:val="22"/>
        </w:rPr>
      </w:pPr>
    </w:p>
    <w:p w14:paraId="6FD33581" w14:textId="77777777" w:rsidR="00BF08C4" w:rsidRPr="00612B0C" w:rsidRDefault="00BF08C4" w:rsidP="00C7750D">
      <w:pPr>
        <w:spacing w:line="276" w:lineRule="auto"/>
        <w:jc w:val="both"/>
        <w:rPr>
          <w:rFonts w:ascii="Arial" w:hAnsi="Arial" w:cs="Arial"/>
          <w:sz w:val="22"/>
          <w:szCs w:val="22"/>
        </w:rPr>
      </w:pPr>
      <w:r w:rsidRPr="00612B0C">
        <w:rPr>
          <w:rFonts w:ascii="Arial" w:hAnsi="Arial" w:cs="Arial"/>
          <w:sz w:val="22"/>
          <w:szCs w:val="22"/>
        </w:rPr>
        <w:t xml:space="preserve">Estamos remetendo o presente referente ao Pregão Para Registro de Preços a ser instaurado, com a minuta do edital e seus anexos para análise e parecer de Vossa Senhoria. </w:t>
      </w:r>
    </w:p>
    <w:p w14:paraId="14B87D44" w14:textId="77777777" w:rsidR="00BF08C4" w:rsidRPr="00612B0C" w:rsidRDefault="00BF08C4" w:rsidP="00C7750D">
      <w:pPr>
        <w:spacing w:line="276" w:lineRule="auto"/>
        <w:jc w:val="both"/>
        <w:rPr>
          <w:rFonts w:ascii="Arial" w:hAnsi="Arial" w:cs="Arial"/>
          <w:sz w:val="22"/>
          <w:szCs w:val="22"/>
        </w:rPr>
      </w:pPr>
    </w:p>
    <w:p w14:paraId="04AA66A9" w14:textId="77777777" w:rsidR="00BF08C4" w:rsidRPr="00612B0C" w:rsidRDefault="00BF08C4" w:rsidP="00C7750D">
      <w:pPr>
        <w:spacing w:line="276" w:lineRule="auto"/>
        <w:jc w:val="both"/>
        <w:rPr>
          <w:rFonts w:ascii="Arial" w:hAnsi="Arial" w:cs="Arial"/>
          <w:sz w:val="22"/>
          <w:szCs w:val="22"/>
        </w:rPr>
      </w:pPr>
    </w:p>
    <w:p w14:paraId="1831036A" w14:textId="77777777" w:rsidR="00BF08C4" w:rsidRPr="00612B0C" w:rsidRDefault="00BF08C4" w:rsidP="00C7750D">
      <w:pPr>
        <w:spacing w:line="276" w:lineRule="auto"/>
        <w:jc w:val="both"/>
        <w:rPr>
          <w:rFonts w:ascii="Arial" w:hAnsi="Arial" w:cs="Arial"/>
          <w:sz w:val="22"/>
          <w:szCs w:val="22"/>
        </w:rPr>
      </w:pPr>
    </w:p>
    <w:p w14:paraId="2B5CBED1" w14:textId="77777777" w:rsidR="00BF08C4" w:rsidRPr="00612B0C" w:rsidRDefault="00BF08C4" w:rsidP="00C7750D">
      <w:pPr>
        <w:spacing w:line="276" w:lineRule="auto"/>
        <w:jc w:val="both"/>
        <w:rPr>
          <w:rFonts w:ascii="Arial" w:hAnsi="Arial" w:cs="Arial"/>
          <w:sz w:val="22"/>
          <w:szCs w:val="22"/>
        </w:rPr>
      </w:pPr>
    </w:p>
    <w:p w14:paraId="20113271" w14:textId="77777777" w:rsidR="00BF08C4" w:rsidRPr="00612B0C" w:rsidRDefault="00BF08C4" w:rsidP="00C7750D">
      <w:pPr>
        <w:spacing w:line="276" w:lineRule="auto"/>
        <w:jc w:val="both"/>
        <w:rPr>
          <w:rFonts w:ascii="Arial" w:hAnsi="Arial" w:cs="Arial"/>
          <w:sz w:val="22"/>
          <w:szCs w:val="22"/>
        </w:rPr>
      </w:pPr>
    </w:p>
    <w:p w14:paraId="4EC8DCB6" w14:textId="595DCD42" w:rsidR="00BF08C4" w:rsidRPr="00612B0C" w:rsidRDefault="00BF08C4" w:rsidP="00C7750D">
      <w:pPr>
        <w:spacing w:line="276" w:lineRule="auto"/>
        <w:jc w:val="center"/>
        <w:rPr>
          <w:rFonts w:ascii="Arial" w:hAnsi="Arial" w:cs="Arial"/>
          <w:sz w:val="22"/>
          <w:szCs w:val="22"/>
        </w:rPr>
      </w:pPr>
      <w:r w:rsidRPr="00612B0C">
        <w:rPr>
          <w:rFonts w:ascii="Arial" w:hAnsi="Arial" w:cs="Arial"/>
          <w:sz w:val="22"/>
          <w:szCs w:val="22"/>
        </w:rPr>
        <w:t>Pouso Alegre</w:t>
      </w:r>
      <w:r w:rsidR="002005D6">
        <w:rPr>
          <w:rFonts w:ascii="Arial" w:hAnsi="Arial" w:cs="Arial"/>
          <w:sz w:val="22"/>
          <w:szCs w:val="22"/>
        </w:rPr>
        <w:t>/MG</w:t>
      </w:r>
      <w:r w:rsidRPr="00612B0C">
        <w:rPr>
          <w:rFonts w:ascii="Arial" w:hAnsi="Arial" w:cs="Arial"/>
          <w:sz w:val="22"/>
          <w:szCs w:val="22"/>
        </w:rPr>
        <w:t xml:space="preserve">, </w:t>
      </w:r>
      <w:r w:rsidR="00C11E00">
        <w:rPr>
          <w:rFonts w:ascii="Arial" w:hAnsi="Arial" w:cs="Arial"/>
          <w:sz w:val="22"/>
          <w:szCs w:val="22"/>
        </w:rPr>
        <w:t>ao</w:t>
      </w:r>
      <w:r w:rsidR="004F60CE">
        <w:rPr>
          <w:rFonts w:ascii="Arial" w:hAnsi="Arial" w:cs="Arial"/>
          <w:sz w:val="22"/>
          <w:szCs w:val="22"/>
        </w:rPr>
        <w:t>s</w:t>
      </w:r>
      <w:r w:rsidR="00C11E00">
        <w:rPr>
          <w:rFonts w:ascii="Arial" w:hAnsi="Arial" w:cs="Arial"/>
          <w:sz w:val="22"/>
          <w:szCs w:val="22"/>
        </w:rPr>
        <w:t xml:space="preserve"> </w:t>
      </w:r>
      <w:r w:rsidR="00C45B96">
        <w:rPr>
          <w:rFonts w:ascii="Arial" w:hAnsi="Arial" w:cs="Arial"/>
          <w:sz w:val="22"/>
          <w:szCs w:val="22"/>
        </w:rPr>
        <w:t>05</w:t>
      </w:r>
      <w:r w:rsidR="00516E15" w:rsidRPr="00C45B96">
        <w:rPr>
          <w:rFonts w:ascii="Arial" w:hAnsi="Arial" w:cs="Arial"/>
          <w:sz w:val="22"/>
          <w:szCs w:val="22"/>
        </w:rPr>
        <w:t xml:space="preserve"> de </w:t>
      </w:r>
      <w:r w:rsidR="00C45B96">
        <w:rPr>
          <w:rFonts w:ascii="Arial" w:hAnsi="Arial" w:cs="Arial"/>
          <w:sz w:val="22"/>
          <w:szCs w:val="22"/>
        </w:rPr>
        <w:t xml:space="preserve">Abril </w:t>
      </w:r>
      <w:r w:rsidRPr="00C45B96">
        <w:rPr>
          <w:rFonts w:ascii="Arial" w:hAnsi="Arial" w:cs="Arial"/>
          <w:sz w:val="22"/>
          <w:szCs w:val="22"/>
        </w:rPr>
        <w:t xml:space="preserve">de </w:t>
      </w:r>
      <w:r w:rsidR="00516E15" w:rsidRPr="00C45B96">
        <w:rPr>
          <w:rFonts w:ascii="Arial" w:hAnsi="Arial" w:cs="Arial"/>
          <w:sz w:val="22"/>
          <w:szCs w:val="22"/>
        </w:rPr>
        <w:t>20</w:t>
      </w:r>
      <w:r w:rsidR="00925DD5" w:rsidRPr="00C45B96">
        <w:rPr>
          <w:rFonts w:ascii="Arial" w:hAnsi="Arial" w:cs="Arial"/>
          <w:sz w:val="22"/>
          <w:szCs w:val="22"/>
        </w:rPr>
        <w:t>2</w:t>
      </w:r>
      <w:r w:rsidR="00D74F8C" w:rsidRPr="00C45B96">
        <w:rPr>
          <w:rFonts w:ascii="Arial" w:hAnsi="Arial" w:cs="Arial"/>
          <w:sz w:val="22"/>
          <w:szCs w:val="22"/>
        </w:rPr>
        <w:t>2</w:t>
      </w:r>
      <w:r w:rsidRPr="00C45B96">
        <w:rPr>
          <w:rFonts w:ascii="Arial" w:hAnsi="Arial" w:cs="Arial"/>
          <w:sz w:val="22"/>
          <w:szCs w:val="22"/>
        </w:rPr>
        <w:t>.</w:t>
      </w:r>
    </w:p>
    <w:p w14:paraId="0AC80CC9" w14:textId="77777777" w:rsidR="00BF08C4" w:rsidRPr="00612B0C" w:rsidRDefault="00BF08C4" w:rsidP="00C7750D">
      <w:pPr>
        <w:spacing w:line="276" w:lineRule="auto"/>
        <w:jc w:val="center"/>
        <w:rPr>
          <w:rFonts w:ascii="Arial" w:hAnsi="Arial" w:cs="Arial"/>
          <w:sz w:val="22"/>
          <w:szCs w:val="22"/>
        </w:rPr>
      </w:pPr>
    </w:p>
    <w:p w14:paraId="379F2641" w14:textId="77777777" w:rsidR="00BF08C4" w:rsidRPr="00612B0C" w:rsidRDefault="00BF08C4" w:rsidP="00C7750D">
      <w:pPr>
        <w:spacing w:line="276" w:lineRule="auto"/>
        <w:jc w:val="center"/>
        <w:rPr>
          <w:rFonts w:ascii="Arial" w:hAnsi="Arial" w:cs="Arial"/>
          <w:sz w:val="22"/>
          <w:szCs w:val="22"/>
        </w:rPr>
      </w:pPr>
    </w:p>
    <w:p w14:paraId="6F8B5E08" w14:textId="77777777" w:rsidR="00BF08C4" w:rsidRPr="00612B0C" w:rsidRDefault="00BF08C4" w:rsidP="00C7750D">
      <w:pPr>
        <w:spacing w:line="276" w:lineRule="auto"/>
        <w:jc w:val="center"/>
        <w:rPr>
          <w:rFonts w:ascii="Arial" w:hAnsi="Arial" w:cs="Arial"/>
          <w:sz w:val="22"/>
          <w:szCs w:val="22"/>
        </w:rPr>
      </w:pPr>
    </w:p>
    <w:p w14:paraId="50A3519D" w14:textId="77777777" w:rsidR="00BF08C4" w:rsidRPr="00612B0C" w:rsidRDefault="00BF08C4" w:rsidP="00C7750D">
      <w:pPr>
        <w:spacing w:line="276" w:lineRule="auto"/>
        <w:jc w:val="center"/>
        <w:rPr>
          <w:rFonts w:ascii="Arial" w:hAnsi="Arial" w:cs="Arial"/>
          <w:sz w:val="22"/>
          <w:szCs w:val="22"/>
        </w:rPr>
      </w:pPr>
    </w:p>
    <w:p w14:paraId="247EE5DA" w14:textId="77777777" w:rsidR="00BF08C4" w:rsidRPr="00612B0C" w:rsidRDefault="00BF08C4" w:rsidP="00C7750D">
      <w:pPr>
        <w:spacing w:line="276" w:lineRule="auto"/>
        <w:jc w:val="center"/>
        <w:rPr>
          <w:rFonts w:ascii="Arial" w:hAnsi="Arial" w:cs="Arial"/>
          <w:sz w:val="22"/>
          <w:szCs w:val="22"/>
        </w:rPr>
      </w:pPr>
    </w:p>
    <w:p w14:paraId="3344B2AA" w14:textId="77777777" w:rsidR="00BF08C4" w:rsidRPr="00612B0C" w:rsidRDefault="00BF08C4" w:rsidP="00C7750D">
      <w:pPr>
        <w:spacing w:line="276" w:lineRule="auto"/>
        <w:jc w:val="center"/>
        <w:rPr>
          <w:rFonts w:ascii="Arial" w:hAnsi="Arial" w:cs="Arial"/>
          <w:sz w:val="22"/>
          <w:szCs w:val="22"/>
        </w:rPr>
      </w:pPr>
    </w:p>
    <w:p w14:paraId="6D86EEC2" w14:textId="77777777" w:rsidR="00BF08C4" w:rsidRPr="00612B0C" w:rsidRDefault="00BF08C4" w:rsidP="00C7750D">
      <w:pPr>
        <w:spacing w:line="276" w:lineRule="auto"/>
        <w:jc w:val="center"/>
        <w:rPr>
          <w:rFonts w:ascii="Arial" w:hAnsi="Arial" w:cs="Arial"/>
          <w:sz w:val="22"/>
          <w:szCs w:val="22"/>
        </w:rPr>
      </w:pPr>
    </w:p>
    <w:p w14:paraId="6C8281DC" w14:textId="77777777" w:rsidR="00BF08C4" w:rsidRPr="00612B0C" w:rsidRDefault="00BF08C4" w:rsidP="00C7750D">
      <w:pPr>
        <w:spacing w:line="276" w:lineRule="auto"/>
        <w:jc w:val="center"/>
        <w:rPr>
          <w:rFonts w:ascii="Arial" w:hAnsi="Arial" w:cs="Arial"/>
          <w:sz w:val="22"/>
          <w:szCs w:val="22"/>
        </w:rPr>
      </w:pPr>
    </w:p>
    <w:p w14:paraId="65BCB8A6" w14:textId="77777777" w:rsidR="00BF08C4" w:rsidRPr="00612B0C" w:rsidRDefault="004F60CE" w:rsidP="00C7750D">
      <w:pPr>
        <w:spacing w:line="276" w:lineRule="auto"/>
        <w:jc w:val="center"/>
        <w:rPr>
          <w:rFonts w:ascii="Arial" w:hAnsi="Arial" w:cs="Arial"/>
          <w:b/>
          <w:bCs/>
          <w:sz w:val="22"/>
          <w:szCs w:val="22"/>
        </w:rPr>
      </w:pPr>
      <w:r>
        <w:rPr>
          <w:rFonts w:ascii="Arial" w:hAnsi="Arial" w:cs="Arial"/>
          <w:b/>
          <w:bCs/>
          <w:sz w:val="22"/>
          <w:szCs w:val="22"/>
        </w:rPr>
        <w:t>Wagner do Couto</w:t>
      </w:r>
    </w:p>
    <w:p w14:paraId="1404AF85" w14:textId="77777777" w:rsidR="00BF08C4" w:rsidRPr="005B56C5" w:rsidRDefault="000C0DC8" w:rsidP="00C7750D">
      <w:pPr>
        <w:spacing w:line="276" w:lineRule="auto"/>
        <w:jc w:val="center"/>
        <w:rPr>
          <w:rFonts w:ascii="Arial" w:hAnsi="Arial" w:cs="Arial"/>
          <w:sz w:val="22"/>
          <w:szCs w:val="22"/>
        </w:rPr>
      </w:pPr>
      <w:r>
        <w:rPr>
          <w:rFonts w:ascii="Arial" w:hAnsi="Arial" w:cs="Arial"/>
          <w:bCs/>
          <w:sz w:val="22"/>
          <w:szCs w:val="22"/>
        </w:rPr>
        <w:t xml:space="preserve">Pregoeiro </w:t>
      </w:r>
    </w:p>
    <w:p w14:paraId="12CE346C" w14:textId="77777777" w:rsidR="00BF08C4" w:rsidRPr="005B56C5" w:rsidRDefault="00BF08C4" w:rsidP="00C7750D">
      <w:pPr>
        <w:spacing w:line="276" w:lineRule="auto"/>
        <w:rPr>
          <w:rFonts w:ascii="Arial" w:hAnsi="Arial" w:cs="Arial"/>
          <w:sz w:val="22"/>
          <w:szCs w:val="22"/>
        </w:rPr>
      </w:pPr>
    </w:p>
    <w:p w14:paraId="0BBDC211" w14:textId="77777777" w:rsidR="00BF08C4" w:rsidRPr="00612B0C" w:rsidRDefault="00BF08C4" w:rsidP="00C7750D">
      <w:pPr>
        <w:pStyle w:val="Cabealho"/>
        <w:tabs>
          <w:tab w:val="clear" w:pos="4419"/>
          <w:tab w:val="clear" w:pos="8838"/>
        </w:tabs>
        <w:spacing w:line="276" w:lineRule="auto"/>
        <w:jc w:val="both"/>
        <w:rPr>
          <w:rFonts w:ascii="Arial" w:hAnsi="Arial" w:cs="Arial"/>
          <w:b/>
          <w:bCs/>
          <w:sz w:val="22"/>
          <w:szCs w:val="22"/>
        </w:rPr>
      </w:pPr>
    </w:p>
    <w:p w14:paraId="09CACDD0" w14:textId="77777777" w:rsidR="00BF08C4" w:rsidRPr="00612B0C" w:rsidRDefault="00BF08C4" w:rsidP="00C7750D">
      <w:pPr>
        <w:spacing w:line="276" w:lineRule="auto"/>
        <w:jc w:val="center"/>
        <w:rPr>
          <w:rFonts w:ascii="Arial" w:hAnsi="Arial" w:cs="Arial"/>
          <w:b/>
          <w:bCs/>
          <w:sz w:val="22"/>
          <w:szCs w:val="22"/>
          <w:u w:val="single"/>
        </w:rPr>
      </w:pPr>
    </w:p>
    <w:p w14:paraId="44464A8D" w14:textId="77777777" w:rsidR="00BF08C4" w:rsidRPr="00612B0C" w:rsidRDefault="00BF08C4" w:rsidP="00C7750D">
      <w:pPr>
        <w:spacing w:line="276" w:lineRule="auto"/>
        <w:jc w:val="center"/>
        <w:rPr>
          <w:rFonts w:ascii="Arial" w:hAnsi="Arial" w:cs="Arial"/>
          <w:b/>
          <w:bCs/>
          <w:sz w:val="22"/>
          <w:szCs w:val="22"/>
          <w:u w:val="single"/>
        </w:rPr>
      </w:pPr>
    </w:p>
    <w:p w14:paraId="57A6E095" w14:textId="77777777" w:rsidR="00BF08C4" w:rsidRPr="00612B0C" w:rsidRDefault="00BF08C4" w:rsidP="00C7750D">
      <w:pPr>
        <w:spacing w:line="276" w:lineRule="auto"/>
        <w:jc w:val="center"/>
        <w:rPr>
          <w:rFonts w:ascii="Arial" w:hAnsi="Arial" w:cs="Arial"/>
          <w:b/>
          <w:bCs/>
          <w:sz w:val="22"/>
          <w:szCs w:val="22"/>
          <w:u w:val="single"/>
        </w:rPr>
      </w:pPr>
    </w:p>
    <w:p w14:paraId="38029A68" w14:textId="77777777" w:rsidR="00BF08C4" w:rsidRPr="00612B0C" w:rsidRDefault="00BF08C4" w:rsidP="00C7750D">
      <w:pPr>
        <w:spacing w:line="276" w:lineRule="auto"/>
        <w:jc w:val="center"/>
        <w:rPr>
          <w:rFonts w:ascii="Arial" w:hAnsi="Arial" w:cs="Arial"/>
          <w:b/>
          <w:bCs/>
          <w:sz w:val="22"/>
          <w:szCs w:val="22"/>
          <w:u w:val="single"/>
        </w:rPr>
      </w:pPr>
    </w:p>
    <w:p w14:paraId="56EA5F4C" w14:textId="77777777" w:rsidR="00BF08C4" w:rsidRPr="00612B0C" w:rsidRDefault="00BF08C4" w:rsidP="00C7750D">
      <w:pPr>
        <w:spacing w:line="276" w:lineRule="auto"/>
        <w:jc w:val="center"/>
        <w:rPr>
          <w:rFonts w:ascii="Arial" w:hAnsi="Arial" w:cs="Arial"/>
          <w:b/>
          <w:bCs/>
          <w:sz w:val="22"/>
          <w:szCs w:val="22"/>
          <w:u w:val="single"/>
        </w:rPr>
      </w:pPr>
    </w:p>
    <w:p w14:paraId="7856C671" w14:textId="77777777" w:rsidR="00BF08C4" w:rsidRPr="00612B0C" w:rsidRDefault="00BF08C4" w:rsidP="00C7750D">
      <w:pPr>
        <w:spacing w:line="276" w:lineRule="auto"/>
        <w:jc w:val="center"/>
        <w:rPr>
          <w:rFonts w:ascii="Arial" w:hAnsi="Arial" w:cs="Arial"/>
          <w:b/>
          <w:bCs/>
          <w:sz w:val="22"/>
          <w:szCs w:val="22"/>
          <w:u w:val="single"/>
        </w:rPr>
      </w:pPr>
    </w:p>
    <w:p w14:paraId="3407C31B" w14:textId="77777777" w:rsidR="00BF08C4" w:rsidRPr="00612B0C" w:rsidRDefault="00BF08C4" w:rsidP="00C7750D">
      <w:pPr>
        <w:spacing w:line="276" w:lineRule="auto"/>
        <w:jc w:val="center"/>
        <w:rPr>
          <w:rFonts w:ascii="Arial" w:hAnsi="Arial" w:cs="Arial"/>
          <w:b/>
          <w:bCs/>
          <w:sz w:val="22"/>
          <w:szCs w:val="22"/>
          <w:u w:val="single"/>
        </w:rPr>
      </w:pPr>
    </w:p>
    <w:p w14:paraId="28D4A592" w14:textId="77777777" w:rsidR="00BF08C4" w:rsidRPr="00612B0C" w:rsidRDefault="00BF08C4" w:rsidP="00C7750D">
      <w:pPr>
        <w:spacing w:line="276" w:lineRule="auto"/>
        <w:jc w:val="center"/>
        <w:rPr>
          <w:rFonts w:ascii="Arial" w:hAnsi="Arial" w:cs="Arial"/>
          <w:b/>
          <w:bCs/>
          <w:sz w:val="22"/>
          <w:szCs w:val="22"/>
          <w:u w:val="single"/>
        </w:rPr>
      </w:pPr>
    </w:p>
    <w:p w14:paraId="00E0A5D0" w14:textId="77777777" w:rsidR="00BF08C4" w:rsidRPr="00612B0C" w:rsidRDefault="00BF08C4" w:rsidP="00C7750D">
      <w:pPr>
        <w:spacing w:line="276" w:lineRule="auto"/>
        <w:jc w:val="center"/>
        <w:rPr>
          <w:rFonts w:ascii="Arial" w:hAnsi="Arial" w:cs="Arial"/>
          <w:b/>
          <w:bCs/>
          <w:sz w:val="22"/>
          <w:szCs w:val="22"/>
          <w:u w:val="single"/>
        </w:rPr>
      </w:pPr>
    </w:p>
    <w:p w14:paraId="4545D2E3" w14:textId="77777777" w:rsidR="00BF08C4" w:rsidRPr="00612B0C" w:rsidRDefault="00BF08C4" w:rsidP="00C7750D">
      <w:pPr>
        <w:spacing w:line="276" w:lineRule="auto"/>
        <w:jc w:val="center"/>
        <w:rPr>
          <w:rFonts w:ascii="Arial" w:hAnsi="Arial" w:cs="Arial"/>
          <w:b/>
          <w:bCs/>
          <w:sz w:val="22"/>
          <w:szCs w:val="22"/>
          <w:u w:val="single"/>
        </w:rPr>
      </w:pPr>
    </w:p>
    <w:p w14:paraId="22B81C65" w14:textId="77777777" w:rsidR="00BF08C4" w:rsidRPr="00612B0C" w:rsidRDefault="00BF08C4" w:rsidP="00C7750D">
      <w:pPr>
        <w:spacing w:line="276" w:lineRule="auto"/>
        <w:jc w:val="center"/>
        <w:rPr>
          <w:rFonts w:ascii="Arial" w:hAnsi="Arial" w:cs="Arial"/>
          <w:b/>
          <w:bCs/>
          <w:sz w:val="22"/>
          <w:szCs w:val="22"/>
          <w:u w:val="single"/>
        </w:rPr>
      </w:pPr>
    </w:p>
    <w:p w14:paraId="0C260A0A" w14:textId="77777777" w:rsidR="00BF08C4" w:rsidRDefault="00BF08C4" w:rsidP="00C7750D">
      <w:pPr>
        <w:spacing w:line="276" w:lineRule="auto"/>
        <w:jc w:val="center"/>
        <w:rPr>
          <w:rFonts w:ascii="Arial" w:hAnsi="Arial" w:cs="Arial"/>
          <w:b/>
          <w:bCs/>
          <w:sz w:val="22"/>
          <w:szCs w:val="22"/>
          <w:u w:val="single"/>
        </w:rPr>
      </w:pPr>
    </w:p>
    <w:p w14:paraId="2A5BCFB7" w14:textId="77777777" w:rsidR="00BF69BD" w:rsidRPr="00612B0C" w:rsidRDefault="00BF69BD" w:rsidP="00C7750D">
      <w:pPr>
        <w:spacing w:line="276" w:lineRule="auto"/>
        <w:jc w:val="center"/>
        <w:rPr>
          <w:rFonts w:ascii="Arial" w:hAnsi="Arial" w:cs="Arial"/>
          <w:b/>
          <w:bCs/>
          <w:sz w:val="22"/>
          <w:szCs w:val="22"/>
          <w:u w:val="single"/>
        </w:rPr>
      </w:pPr>
    </w:p>
    <w:p w14:paraId="1F3C6E28" w14:textId="77777777" w:rsidR="00BF08C4" w:rsidRPr="00612B0C" w:rsidRDefault="00BF08C4" w:rsidP="00C7750D">
      <w:pPr>
        <w:spacing w:line="276" w:lineRule="auto"/>
        <w:jc w:val="center"/>
        <w:rPr>
          <w:rFonts w:ascii="Arial" w:hAnsi="Arial" w:cs="Arial"/>
          <w:b/>
          <w:bCs/>
          <w:sz w:val="22"/>
          <w:szCs w:val="22"/>
          <w:u w:val="single"/>
        </w:rPr>
      </w:pPr>
    </w:p>
    <w:p w14:paraId="6C5AC3BA" w14:textId="77777777" w:rsidR="00BF08C4" w:rsidRPr="00612B0C" w:rsidRDefault="00BF08C4" w:rsidP="00C7750D">
      <w:pPr>
        <w:spacing w:line="276" w:lineRule="auto"/>
        <w:jc w:val="center"/>
        <w:rPr>
          <w:rFonts w:ascii="Arial" w:hAnsi="Arial" w:cs="Arial"/>
          <w:b/>
          <w:bCs/>
          <w:sz w:val="22"/>
          <w:szCs w:val="22"/>
          <w:u w:val="single"/>
        </w:rPr>
      </w:pPr>
    </w:p>
    <w:p w14:paraId="7113B68C" w14:textId="77777777" w:rsidR="00BF08C4" w:rsidRPr="00612B0C" w:rsidRDefault="00BF08C4" w:rsidP="00C7750D">
      <w:pPr>
        <w:spacing w:line="276" w:lineRule="auto"/>
        <w:jc w:val="center"/>
        <w:rPr>
          <w:rFonts w:ascii="Arial" w:hAnsi="Arial" w:cs="Arial"/>
          <w:b/>
          <w:bCs/>
          <w:sz w:val="22"/>
          <w:szCs w:val="22"/>
          <w:u w:val="single"/>
        </w:rPr>
      </w:pPr>
    </w:p>
    <w:p w14:paraId="1C4EFBFE" w14:textId="77777777" w:rsidR="0029097E" w:rsidRPr="00612B0C" w:rsidRDefault="0029097E" w:rsidP="0029097E">
      <w:pPr>
        <w:spacing w:line="276" w:lineRule="auto"/>
        <w:jc w:val="center"/>
        <w:rPr>
          <w:rFonts w:ascii="Arial" w:eastAsia="MS Mincho" w:hAnsi="Arial"/>
          <w:sz w:val="22"/>
          <w:szCs w:val="22"/>
        </w:rPr>
      </w:pPr>
      <w:r w:rsidRPr="00612B0C">
        <w:rPr>
          <w:rFonts w:ascii="Arial" w:hAnsi="Arial" w:cs="Arial"/>
          <w:b/>
          <w:bCs/>
          <w:sz w:val="22"/>
          <w:szCs w:val="22"/>
          <w:u w:val="single"/>
        </w:rPr>
        <w:lastRenderedPageBreak/>
        <w:t>AUTORIZO</w:t>
      </w:r>
      <w:r w:rsidRPr="00612B0C">
        <w:rPr>
          <w:rFonts w:ascii="Arial" w:hAnsi="Arial" w:cs="Arial"/>
          <w:sz w:val="22"/>
          <w:szCs w:val="22"/>
        </w:rPr>
        <w:t xml:space="preserve"> a abertura da Licitação na modalidade própria.</w:t>
      </w:r>
    </w:p>
    <w:p w14:paraId="1D25FEBD" w14:textId="77777777" w:rsidR="0029097E" w:rsidRPr="00612B0C" w:rsidRDefault="0029097E" w:rsidP="0029097E">
      <w:pPr>
        <w:pStyle w:val="Cabealho"/>
        <w:tabs>
          <w:tab w:val="clear" w:pos="4419"/>
          <w:tab w:val="clear" w:pos="8838"/>
        </w:tabs>
        <w:spacing w:line="276" w:lineRule="auto"/>
        <w:jc w:val="both"/>
        <w:rPr>
          <w:rFonts w:ascii="Arial" w:hAnsi="Arial" w:cs="Arial"/>
          <w:b/>
          <w:bCs/>
          <w:sz w:val="22"/>
          <w:szCs w:val="22"/>
        </w:rPr>
      </w:pPr>
    </w:p>
    <w:p w14:paraId="55AA6CBB" w14:textId="77777777" w:rsidR="0029097E" w:rsidRPr="00612B0C" w:rsidRDefault="0029097E" w:rsidP="0029097E">
      <w:pPr>
        <w:pStyle w:val="Cabealho"/>
        <w:tabs>
          <w:tab w:val="clear" w:pos="4419"/>
          <w:tab w:val="clear" w:pos="8838"/>
        </w:tabs>
        <w:spacing w:line="276" w:lineRule="auto"/>
        <w:jc w:val="both"/>
        <w:rPr>
          <w:rFonts w:ascii="Arial" w:hAnsi="Arial" w:cs="Arial"/>
          <w:b/>
          <w:bCs/>
          <w:sz w:val="22"/>
          <w:szCs w:val="22"/>
        </w:rPr>
      </w:pPr>
    </w:p>
    <w:p w14:paraId="061A1422" w14:textId="77777777" w:rsidR="0029097E" w:rsidRPr="00612B0C" w:rsidRDefault="0029097E" w:rsidP="0029097E">
      <w:pPr>
        <w:spacing w:line="276" w:lineRule="auto"/>
        <w:jc w:val="center"/>
        <w:rPr>
          <w:rFonts w:ascii="Arial" w:hAnsi="Arial" w:cs="Arial"/>
          <w:b/>
          <w:bCs/>
          <w:sz w:val="22"/>
          <w:szCs w:val="22"/>
        </w:rPr>
      </w:pPr>
    </w:p>
    <w:p w14:paraId="318319CB" w14:textId="77777777" w:rsidR="0029097E" w:rsidRPr="00612B0C" w:rsidRDefault="0029097E" w:rsidP="0029097E">
      <w:pPr>
        <w:spacing w:line="276" w:lineRule="auto"/>
        <w:rPr>
          <w:rFonts w:ascii="Arial" w:eastAsia="MS Mincho" w:hAnsi="Arial"/>
          <w:sz w:val="22"/>
          <w:szCs w:val="22"/>
        </w:rPr>
      </w:pPr>
    </w:p>
    <w:p w14:paraId="1C2FBB08" w14:textId="77777777" w:rsidR="00C45B96" w:rsidRPr="00612B0C" w:rsidRDefault="00C45B96" w:rsidP="00C45B96">
      <w:pPr>
        <w:spacing w:line="276" w:lineRule="auto"/>
        <w:jc w:val="center"/>
        <w:rPr>
          <w:rFonts w:ascii="Arial" w:hAnsi="Arial" w:cs="Arial"/>
          <w:sz w:val="22"/>
          <w:szCs w:val="22"/>
        </w:rPr>
      </w:pPr>
      <w:r w:rsidRPr="00612B0C">
        <w:rPr>
          <w:rFonts w:ascii="Arial" w:hAnsi="Arial" w:cs="Arial"/>
          <w:sz w:val="22"/>
          <w:szCs w:val="22"/>
        </w:rPr>
        <w:t>Pouso Alegre</w:t>
      </w:r>
      <w:r>
        <w:rPr>
          <w:rFonts w:ascii="Arial" w:hAnsi="Arial" w:cs="Arial"/>
          <w:sz w:val="22"/>
          <w:szCs w:val="22"/>
        </w:rPr>
        <w:t>/MG</w:t>
      </w:r>
      <w:r w:rsidRPr="00612B0C">
        <w:rPr>
          <w:rFonts w:ascii="Arial" w:hAnsi="Arial" w:cs="Arial"/>
          <w:sz w:val="22"/>
          <w:szCs w:val="22"/>
        </w:rPr>
        <w:t xml:space="preserve">, </w:t>
      </w:r>
      <w:r>
        <w:rPr>
          <w:rFonts w:ascii="Arial" w:hAnsi="Arial" w:cs="Arial"/>
          <w:sz w:val="22"/>
          <w:szCs w:val="22"/>
        </w:rPr>
        <w:t>aos 05</w:t>
      </w:r>
      <w:r w:rsidRPr="00C45B96">
        <w:rPr>
          <w:rFonts w:ascii="Arial" w:hAnsi="Arial" w:cs="Arial"/>
          <w:sz w:val="22"/>
          <w:szCs w:val="22"/>
        </w:rPr>
        <w:t xml:space="preserve"> de </w:t>
      </w:r>
      <w:r>
        <w:rPr>
          <w:rFonts w:ascii="Arial" w:hAnsi="Arial" w:cs="Arial"/>
          <w:sz w:val="22"/>
          <w:szCs w:val="22"/>
        </w:rPr>
        <w:t xml:space="preserve">Abril </w:t>
      </w:r>
      <w:r w:rsidRPr="00C45B96">
        <w:rPr>
          <w:rFonts w:ascii="Arial" w:hAnsi="Arial" w:cs="Arial"/>
          <w:sz w:val="22"/>
          <w:szCs w:val="22"/>
        </w:rPr>
        <w:t>de 2022.</w:t>
      </w:r>
    </w:p>
    <w:p w14:paraId="362C81C9" w14:textId="77777777" w:rsidR="0029097E" w:rsidRPr="00612B0C" w:rsidRDefault="0029097E" w:rsidP="0029097E">
      <w:pPr>
        <w:spacing w:line="276" w:lineRule="auto"/>
        <w:rPr>
          <w:rFonts w:ascii="Arial" w:hAnsi="Arial" w:cs="Arial"/>
          <w:sz w:val="22"/>
          <w:szCs w:val="22"/>
        </w:rPr>
      </w:pPr>
    </w:p>
    <w:p w14:paraId="647BD5B5" w14:textId="77777777" w:rsidR="0029097E" w:rsidRDefault="0029097E" w:rsidP="0029097E">
      <w:pPr>
        <w:pStyle w:val="Cabealho"/>
        <w:tabs>
          <w:tab w:val="clear" w:pos="4419"/>
          <w:tab w:val="clear" w:pos="8838"/>
        </w:tabs>
        <w:spacing w:line="276" w:lineRule="auto"/>
        <w:rPr>
          <w:rFonts w:ascii="Arial" w:hAnsi="Arial" w:cs="Arial"/>
          <w:sz w:val="22"/>
          <w:szCs w:val="22"/>
        </w:rPr>
      </w:pPr>
    </w:p>
    <w:p w14:paraId="7DC26AD9" w14:textId="77777777" w:rsidR="00AB752B" w:rsidRPr="00612B0C" w:rsidRDefault="00AB752B" w:rsidP="0029097E">
      <w:pPr>
        <w:pStyle w:val="Cabealho"/>
        <w:tabs>
          <w:tab w:val="clear" w:pos="4419"/>
          <w:tab w:val="clear" w:pos="8838"/>
        </w:tabs>
        <w:spacing w:line="276" w:lineRule="auto"/>
        <w:rPr>
          <w:rFonts w:ascii="Arial" w:hAnsi="Arial" w:cs="Arial"/>
          <w:sz w:val="22"/>
          <w:szCs w:val="22"/>
        </w:rPr>
      </w:pPr>
    </w:p>
    <w:p w14:paraId="268A0ED4" w14:textId="77777777" w:rsidR="0029097E" w:rsidRPr="00612B0C" w:rsidRDefault="0029097E" w:rsidP="0029097E">
      <w:pPr>
        <w:pStyle w:val="Cabealho"/>
        <w:tabs>
          <w:tab w:val="clear" w:pos="4419"/>
          <w:tab w:val="clear" w:pos="8838"/>
        </w:tabs>
        <w:spacing w:line="276" w:lineRule="auto"/>
        <w:rPr>
          <w:rFonts w:ascii="Arial" w:hAnsi="Arial" w:cs="Arial"/>
          <w:sz w:val="22"/>
          <w:szCs w:val="22"/>
        </w:rPr>
      </w:pPr>
    </w:p>
    <w:p w14:paraId="1967A892" w14:textId="77777777" w:rsidR="0029097E" w:rsidRPr="00612B0C" w:rsidRDefault="0029097E" w:rsidP="0029097E">
      <w:pPr>
        <w:spacing w:line="276" w:lineRule="auto"/>
        <w:jc w:val="center"/>
        <w:rPr>
          <w:rFonts w:ascii="Arial" w:hAnsi="Arial" w:cs="Arial"/>
          <w:b/>
          <w:bCs/>
          <w:sz w:val="22"/>
          <w:szCs w:val="22"/>
        </w:rPr>
      </w:pPr>
    </w:p>
    <w:p w14:paraId="38BA9C71" w14:textId="77777777" w:rsidR="0029097E" w:rsidRDefault="0029097E" w:rsidP="0029097E">
      <w:pPr>
        <w:spacing w:line="276" w:lineRule="auto"/>
        <w:jc w:val="center"/>
        <w:rPr>
          <w:rFonts w:ascii="Arial" w:hAnsi="Arial" w:cs="Arial"/>
          <w:b/>
          <w:bCs/>
          <w:sz w:val="22"/>
          <w:szCs w:val="22"/>
        </w:rPr>
      </w:pPr>
      <w:r>
        <w:rPr>
          <w:rFonts w:ascii="Arial" w:hAnsi="Arial" w:cs="Arial"/>
          <w:b/>
          <w:bCs/>
          <w:sz w:val="22"/>
          <w:szCs w:val="22"/>
        </w:rPr>
        <w:t>Moacir Franco</w:t>
      </w:r>
    </w:p>
    <w:p w14:paraId="6A1065C1" w14:textId="77777777" w:rsidR="0029097E" w:rsidRDefault="0029097E" w:rsidP="0029097E">
      <w:pPr>
        <w:spacing w:line="276" w:lineRule="auto"/>
        <w:jc w:val="center"/>
        <w:rPr>
          <w:rFonts w:ascii="Arial" w:hAnsi="Arial" w:cs="Arial"/>
          <w:bCs/>
          <w:sz w:val="22"/>
          <w:szCs w:val="22"/>
        </w:rPr>
      </w:pPr>
      <w:r w:rsidRPr="004F60CE">
        <w:rPr>
          <w:rFonts w:ascii="Arial" w:hAnsi="Arial" w:cs="Arial"/>
          <w:bCs/>
          <w:sz w:val="22"/>
          <w:szCs w:val="22"/>
        </w:rPr>
        <w:t>Diretor Executivo</w:t>
      </w:r>
    </w:p>
    <w:p w14:paraId="121C7AA0" w14:textId="77777777" w:rsidR="0029097E" w:rsidRPr="004F60CE" w:rsidRDefault="0029097E" w:rsidP="0029097E">
      <w:pPr>
        <w:spacing w:line="276" w:lineRule="auto"/>
        <w:jc w:val="center"/>
        <w:rPr>
          <w:rFonts w:ascii="Arial" w:hAnsi="Arial" w:cs="Arial"/>
          <w:bCs/>
          <w:sz w:val="22"/>
          <w:szCs w:val="22"/>
        </w:rPr>
      </w:pPr>
      <w:r>
        <w:rPr>
          <w:rFonts w:ascii="Arial" w:hAnsi="Arial" w:cs="Arial"/>
          <w:bCs/>
          <w:sz w:val="22"/>
          <w:szCs w:val="22"/>
        </w:rPr>
        <w:t xml:space="preserve">AMESP </w:t>
      </w:r>
    </w:p>
    <w:p w14:paraId="699919F9" w14:textId="77777777" w:rsidR="0029097E" w:rsidRPr="00612B0C" w:rsidRDefault="0029097E" w:rsidP="0029097E">
      <w:pPr>
        <w:spacing w:line="276" w:lineRule="auto"/>
        <w:rPr>
          <w:rFonts w:ascii="Arial" w:eastAsia="MS Mincho" w:hAnsi="Arial"/>
          <w:sz w:val="22"/>
          <w:szCs w:val="22"/>
        </w:rPr>
      </w:pPr>
    </w:p>
    <w:p w14:paraId="31865B18" w14:textId="77777777" w:rsidR="00BF08C4" w:rsidRPr="00612B0C" w:rsidRDefault="00BF08C4" w:rsidP="00C7750D">
      <w:pPr>
        <w:spacing w:line="276" w:lineRule="auto"/>
        <w:jc w:val="center"/>
        <w:rPr>
          <w:rFonts w:ascii="Arial" w:eastAsia="MS Mincho" w:hAnsi="Arial"/>
          <w:sz w:val="22"/>
          <w:szCs w:val="22"/>
        </w:rPr>
      </w:pPr>
    </w:p>
    <w:p w14:paraId="0A61884E" w14:textId="77777777" w:rsidR="00BF08C4" w:rsidRDefault="00BF08C4" w:rsidP="00C7750D">
      <w:pPr>
        <w:spacing w:line="276" w:lineRule="auto"/>
        <w:rPr>
          <w:rFonts w:ascii="Arial" w:eastAsia="MS Mincho" w:hAnsi="Arial"/>
          <w:sz w:val="22"/>
          <w:szCs w:val="22"/>
        </w:rPr>
      </w:pPr>
    </w:p>
    <w:p w14:paraId="5AB6D0FB" w14:textId="77777777" w:rsidR="00BF08C4" w:rsidRDefault="00BF08C4" w:rsidP="00C7750D">
      <w:pPr>
        <w:spacing w:line="276" w:lineRule="auto"/>
        <w:rPr>
          <w:rFonts w:ascii="Arial" w:eastAsia="MS Mincho" w:hAnsi="Arial"/>
          <w:sz w:val="22"/>
          <w:szCs w:val="22"/>
        </w:rPr>
      </w:pPr>
    </w:p>
    <w:p w14:paraId="327C1350" w14:textId="77777777" w:rsidR="00BF08C4" w:rsidRPr="00612B0C" w:rsidRDefault="00BF08C4" w:rsidP="00C7750D">
      <w:pPr>
        <w:spacing w:line="276" w:lineRule="auto"/>
        <w:rPr>
          <w:rFonts w:ascii="Arial" w:eastAsia="MS Mincho" w:hAnsi="Arial"/>
          <w:sz w:val="22"/>
          <w:szCs w:val="22"/>
        </w:rPr>
      </w:pPr>
    </w:p>
    <w:p w14:paraId="5CFDADA4" w14:textId="77777777" w:rsidR="00BF08C4" w:rsidRPr="00612B0C" w:rsidRDefault="00BF08C4" w:rsidP="00C7750D">
      <w:pPr>
        <w:spacing w:line="276" w:lineRule="auto"/>
        <w:rPr>
          <w:rFonts w:ascii="Arial" w:eastAsia="MS Mincho" w:hAnsi="Arial"/>
          <w:sz w:val="22"/>
          <w:szCs w:val="22"/>
        </w:rPr>
      </w:pPr>
    </w:p>
    <w:p w14:paraId="0AFB54A8" w14:textId="77777777" w:rsidR="00BF08C4" w:rsidRDefault="00BF08C4" w:rsidP="00C7750D">
      <w:pPr>
        <w:spacing w:line="276" w:lineRule="auto"/>
        <w:rPr>
          <w:rFonts w:ascii="Arial" w:eastAsia="MS Mincho" w:hAnsi="Arial"/>
          <w:sz w:val="22"/>
          <w:szCs w:val="22"/>
        </w:rPr>
      </w:pPr>
    </w:p>
    <w:p w14:paraId="66EB6FF8" w14:textId="77777777" w:rsidR="00CD77DE" w:rsidRDefault="00CD77DE" w:rsidP="00C7750D">
      <w:pPr>
        <w:spacing w:line="276" w:lineRule="auto"/>
        <w:rPr>
          <w:rFonts w:ascii="Arial" w:eastAsia="MS Mincho" w:hAnsi="Arial"/>
          <w:sz w:val="22"/>
          <w:szCs w:val="22"/>
        </w:rPr>
      </w:pPr>
    </w:p>
    <w:p w14:paraId="71336D1C" w14:textId="77777777" w:rsidR="00CD77DE" w:rsidRDefault="00CD77DE" w:rsidP="00C7750D">
      <w:pPr>
        <w:spacing w:line="276" w:lineRule="auto"/>
        <w:rPr>
          <w:rFonts w:ascii="Arial" w:eastAsia="MS Mincho" w:hAnsi="Arial"/>
          <w:sz w:val="22"/>
          <w:szCs w:val="22"/>
        </w:rPr>
      </w:pPr>
    </w:p>
    <w:p w14:paraId="5CEDBA37" w14:textId="77777777" w:rsidR="00CD77DE" w:rsidRDefault="00CD77DE" w:rsidP="00C7750D">
      <w:pPr>
        <w:spacing w:line="276" w:lineRule="auto"/>
        <w:rPr>
          <w:rFonts w:ascii="Arial" w:eastAsia="MS Mincho" w:hAnsi="Arial"/>
          <w:sz w:val="22"/>
          <w:szCs w:val="22"/>
        </w:rPr>
      </w:pPr>
    </w:p>
    <w:p w14:paraId="270DB150" w14:textId="77777777" w:rsidR="00CD77DE" w:rsidRDefault="00CD77DE" w:rsidP="00C7750D">
      <w:pPr>
        <w:spacing w:line="276" w:lineRule="auto"/>
        <w:rPr>
          <w:rFonts w:ascii="Arial" w:eastAsia="MS Mincho" w:hAnsi="Arial"/>
          <w:sz w:val="22"/>
          <w:szCs w:val="22"/>
        </w:rPr>
      </w:pPr>
    </w:p>
    <w:p w14:paraId="53582207" w14:textId="77777777" w:rsidR="00CD77DE" w:rsidRDefault="00CD77DE" w:rsidP="00C7750D">
      <w:pPr>
        <w:spacing w:line="276" w:lineRule="auto"/>
        <w:rPr>
          <w:rFonts w:ascii="Arial" w:eastAsia="MS Mincho" w:hAnsi="Arial"/>
          <w:sz w:val="22"/>
          <w:szCs w:val="22"/>
        </w:rPr>
      </w:pPr>
    </w:p>
    <w:p w14:paraId="771E49D2" w14:textId="77777777" w:rsidR="00CD77DE" w:rsidRPr="00612B0C" w:rsidRDefault="00CD77DE" w:rsidP="00C7750D">
      <w:pPr>
        <w:spacing w:line="276" w:lineRule="auto"/>
        <w:rPr>
          <w:rFonts w:ascii="Arial" w:eastAsia="MS Mincho" w:hAnsi="Arial"/>
          <w:sz w:val="22"/>
          <w:szCs w:val="22"/>
        </w:rPr>
      </w:pPr>
    </w:p>
    <w:p w14:paraId="6002F0FA" w14:textId="77777777" w:rsidR="00BF08C4" w:rsidRPr="00612B0C" w:rsidRDefault="00BF08C4" w:rsidP="00C7750D">
      <w:pPr>
        <w:spacing w:line="276" w:lineRule="auto"/>
        <w:rPr>
          <w:rFonts w:ascii="Arial" w:eastAsia="MS Mincho" w:hAnsi="Arial"/>
          <w:sz w:val="22"/>
          <w:szCs w:val="22"/>
        </w:rPr>
      </w:pPr>
    </w:p>
    <w:p w14:paraId="6BE3920A" w14:textId="77777777" w:rsidR="00BF08C4" w:rsidRPr="00612B0C" w:rsidRDefault="00BF08C4" w:rsidP="00C7750D">
      <w:pPr>
        <w:spacing w:line="276" w:lineRule="auto"/>
        <w:rPr>
          <w:rFonts w:ascii="Arial" w:eastAsia="MS Mincho" w:hAnsi="Arial"/>
          <w:sz w:val="22"/>
          <w:szCs w:val="22"/>
        </w:rPr>
      </w:pPr>
    </w:p>
    <w:p w14:paraId="14668711" w14:textId="77777777" w:rsidR="00BF08C4" w:rsidRPr="00612B0C" w:rsidRDefault="00BF08C4" w:rsidP="00C7750D">
      <w:pPr>
        <w:spacing w:line="276" w:lineRule="auto"/>
        <w:rPr>
          <w:rFonts w:ascii="Arial" w:eastAsia="MS Mincho" w:hAnsi="Arial"/>
          <w:sz w:val="22"/>
          <w:szCs w:val="22"/>
        </w:rPr>
      </w:pPr>
    </w:p>
    <w:p w14:paraId="3C584D59" w14:textId="77777777" w:rsidR="00BF08C4" w:rsidRPr="00612B0C" w:rsidRDefault="00BF08C4" w:rsidP="00C7750D">
      <w:pPr>
        <w:spacing w:line="276" w:lineRule="auto"/>
        <w:rPr>
          <w:rFonts w:ascii="Arial" w:eastAsia="MS Mincho" w:hAnsi="Arial"/>
          <w:sz w:val="22"/>
          <w:szCs w:val="22"/>
        </w:rPr>
      </w:pPr>
    </w:p>
    <w:p w14:paraId="229C35B0" w14:textId="77777777" w:rsidR="00BF08C4" w:rsidRDefault="00BF08C4" w:rsidP="00C7750D">
      <w:pPr>
        <w:spacing w:line="276" w:lineRule="auto"/>
        <w:rPr>
          <w:rFonts w:ascii="Arial" w:eastAsia="MS Mincho" w:hAnsi="Arial"/>
          <w:sz w:val="22"/>
          <w:szCs w:val="22"/>
        </w:rPr>
      </w:pPr>
    </w:p>
    <w:p w14:paraId="5DC4590F" w14:textId="77777777" w:rsidR="00BF08C4" w:rsidRDefault="00BF08C4" w:rsidP="00C7750D">
      <w:pPr>
        <w:spacing w:line="276" w:lineRule="auto"/>
        <w:rPr>
          <w:rFonts w:ascii="Arial" w:eastAsia="MS Mincho" w:hAnsi="Arial"/>
          <w:sz w:val="22"/>
          <w:szCs w:val="22"/>
        </w:rPr>
      </w:pPr>
    </w:p>
    <w:p w14:paraId="50997029" w14:textId="77777777" w:rsidR="00BF08C4" w:rsidRDefault="00BF08C4" w:rsidP="00C7750D">
      <w:pPr>
        <w:spacing w:line="276" w:lineRule="auto"/>
        <w:rPr>
          <w:rFonts w:ascii="Arial" w:eastAsia="MS Mincho" w:hAnsi="Arial"/>
          <w:sz w:val="22"/>
          <w:szCs w:val="22"/>
        </w:rPr>
      </w:pPr>
    </w:p>
    <w:p w14:paraId="2970BB53" w14:textId="77777777" w:rsidR="00BF08C4" w:rsidRDefault="00BF08C4" w:rsidP="00C7750D">
      <w:pPr>
        <w:spacing w:line="276" w:lineRule="auto"/>
        <w:rPr>
          <w:rFonts w:ascii="Arial" w:eastAsia="MS Mincho" w:hAnsi="Arial"/>
          <w:sz w:val="22"/>
          <w:szCs w:val="22"/>
        </w:rPr>
      </w:pPr>
    </w:p>
    <w:p w14:paraId="64CF1E3D" w14:textId="77777777" w:rsidR="00BF08C4" w:rsidRDefault="00BF08C4" w:rsidP="00C7750D">
      <w:pPr>
        <w:spacing w:line="276" w:lineRule="auto"/>
        <w:rPr>
          <w:rFonts w:ascii="Arial" w:eastAsia="MS Mincho" w:hAnsi="Arial"/>
          <w:sz w:val="22"/>
          <w:szCs w:val="22"/>
        </w:rPr>
      </w:pPr>
    </w:p>
    <w:p w14:paraId="78C8081D" w14:textId="77777777" w:rsidR="00BF08C4" w:rsidRDefault="00BF08C4" w:rsidP="00C7750D">
      <w:pPr>
        <w:spacing w:line="276" w:lineRule="auto"/>
        <w:rPr>
          <w:rFonts w:ascii="Arial" w:eastAsia="MS Mincho" w:hAnsi="Arial"/>
          <w:sz w:val="22"/>
          <w:szCs w:val="22"/>
        </w:rPr>
      </w:pPr>
    </w:p>
    <w:p w14:paraId="2CEC2757" w14:textId="77777777" w:rsidR="0029097E" w:rsidRDefault="0029097E" w:rsidP="00C7750D">
      <w:pPr>
        <w:spacing w:line="276" w:lineRule="auto"/>
        <w:rPr>
          <w:rFonts w:ascii="Arial" w:eastAsia="MS Mincho" w:hAnsi="Arial"/>
          <w:sz w:val="22"/>
          <w:szCs w:val="22"/>
        </w:rPr>
      </w:pPr>
    </w:p>
    <w:p w14:paraId="7AADF02C" w14:textId="77777777" w:rsidR="000E35FB" w:rsidRDefault="000E35FB" w:rsidP="00C7750D">
      <w:pPr>
        <w:spacing w:line="276" w:lineRule="auto"/>
        <w:rPr>
          <w:rFonts w:ascii="Arial" w:eastAsia="MS Mincho" w:hAnsi="Arial"/>
          <w:sz w:val="22"/>
          <w:szCs w:val="22"/>
        </w:rPr>
      </w:pPr>
    </w:p>
    <w:p w14:paraId="7DE3B155" w14:textId="77777777" w:rsidR="000E35FB" w:rsidRDefault="000E35FB" w:rsidP="00C7750D">
      <w:pPr>
        <w:spacing w:line="276" w:lineRule="auto"/>
        <w:rPr>
          <w:rFonts w:ascii="Arial" w:eastAsia="MS Mincho" w:hAnsi="Arial"/>
          <w:sz w:val="22"/>
          <w:szCs w:val="22"/>
        </w:rPr>
      </w:pPr>
    </w:p>
    <w:p w14:paraId="2316F2B5" w14:textId="77777777" w:rsidR="000E35FB" w:rsidRDefault="000E35FB" w:rsidP="00C7750D">
      <w:pPr>
        <w:spacing w:line="276" w:lineRule="auto"/>
        <w:rPr>
          <w:rFonts w:ascii="Arial" w:eastAsia="MS Mincho" w:hAnsi="Arial"/>
          <w:sz w:val="22"/>
          <w:szCs w:val="22"/>
        </w:rPr>
      </w:pPr>
    </w:p>
    <w:p w14:paraId="4269C1BA" w14:textId="77777777" w:rsidR="000E35FB" w:rsidRDefault="000E35FB" w:rsidP="00C7750D">
      <w:pPr>
        <w:spacing w:line="276" w:lineRule="auto"/>
        <w:rPr>
          <w:rFonts w:ascii="Arial" w:eastAsia="MS Mincho" w:hAnsi="Arial"/>
          <w:sz w:val="22"/>
          <w:szCs w:val="22"/>
        </w:rPr>
      </w:pPr>
    </w:p>
    <w:p w14:paraId="6E39CA58" w14:textId="77777777" w:rsidR="000E35FB" w:rsidRDefault="000E35FB" w:rsidP="00C7750D">
      <w:pPr>
        <w:spacing w:line="276" w:lineRule="auto"/>
        <w:rPr>
          <w:rFonts w:ascii="Arial" w:eastAsia="MS Mincho" w:hAnsi="Arial"/>
          <w:sz w:val="22"/>
          <w:szCs w:val="22"/>
        </w:rPr>
      </w:pPr>
    </w:p>
    <w:p w14:paraId="3A1480A3" w14:textId="77777777" w:rsidR="0029097E" w:rsidRDefault="0029097E" w:rsidP="00C7750D">
      <w:pPr>
        <w:spacing w:line="276" w:lineRule="auto"/>
        <w:rPr>
          <w:rFonts w:ascii="Arial" w:eastAsia="MS Mincho" w:hAnsi="Arial"/>
          <w:sz w:val="22"/>
          <w:szCs w:val="22"/>
        </w:rPr>
      </w:pPr>
    </w:p>
    <w:p w14:paraId="3F97D1FE" w14:textId="77777777" w:rsidR="00BF08C4" w:rsidRDefault="00BF08C4" w:rsidP="00C7750D">
      <w:pPr>
        <w:pStyle w:val="Cabealho"/>
        <w:tabs>
          <w:tab w:val="clear" w:pos="4419"/>
          <w:tab w:val="clear" w:pos="8838"/>
        </w:tabs>
        <w:spacing w:line="276" w:lineRule="auto"/>
        <w:jc w:val="center"/>
        <w:rPr>
          <w:rFonts w:ascii="Arial" w:hAnsi="Arial" w:cs="Arial"/>
          <w:b/>
          <w:bCs/>
          <w:sz w:val="22"/>
          <w:szCs w:val="22"/>
          <w:u w:val="single"/>
        </w:rPr>
      </w:pPr>
      <w:r w:rsidRPr="0033613D">
        <w:rPr>
          <w:rFonts w:ascii="Arial" w:hAnsi="Arial" w:cs="Arial"/>
          <w:b/>
          <w:bCs/>
          <w:sz w:val="22"/>
          <w:szCs w:val="22"/>
          <w:u w:val="single"/>
        </w:rPr>
        <w:lastRenderedPageBreak/>
        <w:t>PREAMBULO</w:t>
      </w:r>
    </w:p>
    <w:p w14:paraId="3E5FE2E0" w14:textId="77777777" w:rsidR="005232A2" w:rsidRPr="0033613D" w:rsidRDefault="005232A2" w:rsidP="00C7750D">
      <w:pPr>
        <w:pStyle w:val="Cabealho"/>
        <w:tabs>
          <w:tab w:val="clear" w:pos="4419"/>
          <w:tab w:val="clear" w:pos="8838"/>
        </w:tabs>
        <w:spacing w:line="276" w:lineRule="auto"/>
        <w:jc w:val="center"/>
        <w:rPr>
          <w:rFonts w:ascii="Arial" w:hAnsi="Arial" w:cs="Arial"/>
          <w:b/>
          <w:bCs/>
          <w:sz w:val="22"/>
          <w:szCs w:val="22"/>
          <w:u w:val="single"/>
        </w:rPr>
      </w:pPr>
    </w:p>
    <w:p w14:paraId="7F8F90E6" w14:textId="2987E77B" w:rsidR="002B3B3D" w:rsidRDefault="00BF08C4" w:rsidP="00C7750D">
      <w:pPr>
        <w:spacing w:line="276" w:lineRule="auto"/>
        <w:rPr>
          <w:rFonts w:ascii="Arial" w:hAnsi="Arial" w:cs="Arial"/>
          <w:b/>
          <w:bCs/>
          <w:sz w:val="22"/>
          <w:szCs w:val="22"/>
        </w:rPr>
      </w:pPr>
      <w:r w:rsidRPr="00A60088">
        <w:rPr>
          <w:rFonts w:ascii="Arial" w:hAnsi="Arial" w:cs="Arial"/>
          <w:b/>
          <w:bCs/>
          <w:sz w:val="22"/>
          <w:szCs w:val="22"/>
        </w:rPr>
        <w:t>PREGÃO PRESENCIAL N</w:t>
      </w:r>
      <w:r>
        <w:rPr>
          <w:rFonts w:ascii="Arial" w:hAnsi="Arial" w:cs="Arial"/>
          <w:b/>
          <w:bCs/>
          <w:sz w:val="22"/>
          <w:szCs w:val="22"/>
        </w:rPr>
        <w:t>.</w:t>
      </w:r>
      <w:r w:rsidRPr="00A60088">
        <w:rPr>
          <w:rFonts w:ascii="Arial" w:hAnsi="Arial" w:cs="Arial"/>
          <w:b/>
          <w:bCs/>
          <w:sz w:val="22"/>
          <w:szCs w:val="22"/>
        </w:rPr>
        <w:t xml:space="preserve">º </w:t>
      </w:r>
      <w:r w:rsidR="00C45B96">
        <w:rPr>
          <w:rFonts w:ascii="Arial" w:hAnsi="Arial" w:cs="Arial"/>
          <w:b/>
          <w:bCs/>
          <w:sz w:val="22"/>
          <w:szCs w:val="22"/>
        </w:rPr>
        <w:t>07</w:t>
      </w:r>
      <w:r w:rsidR="00516E15">
        <w:rPr>
          <w:rFonts w:ascii="Arial" w:hAnsi="Arial" w:cs="Arial"/>
          <w:b/>
          <w:bCs/>
          <w:sz w:val="22"/>
          <w:szCs w:val="22"/>
        </w:rPr>
        <w:t>/20</w:t>
      </w:r>
      <w:r w:rsidR="00925DD5">
        <w:rPr>
          <w:rFonts w:ascii="Arial" w:hAnsi="Arial" w:cs="Arial"/>
          <w:b/>
          <w:bCs/>
          <w:sz w:val="22"/>
          <w:szCs w:val="22"/>
        </w:rPr>
        <w:t>2</w:t>
      </w:r>
      <w:r w:rsidR="00D74F8C">
        <w:rPr>
          <w:rFonts w:ascii="Arial" w:hAnsi="Arial" w:cs="Arial"/>
          <w:b/>
          <w:bCs/>
          <w:sz w:val="22"/>
          <w:szCs w:val="22"/>
        </w:rPr>
        <w:t>2</w:t>
      </w:r>
    </w:p>
    <w:p w14:paraId="41B6CC7A" w14:textId="77777777" w:rsidR="005232A2" w:rsidRDefault="005232A2" w:rsidP="00C7750D">
      <w:pPr>
        <w:pStyle w:val="Cabealho"/>
        <w:tabs>
          <w:tab w:val="clear" w:pos="4419"/>
          <w:tab w:val="clear" w:pos="8838"/>
        </w:tabs>
        <w:spacing w:line="276" w:lineRule="auto"/>
        <w:rPr>
          <w:rFonts w:ascii="Arial" w:hAnsi="Arial" w:cs="Arial"/>
          <w:b/>
          <w:bCs/>
          <w:sz w:val="22"/>
          <w:szCs w:val="22"/>
        </w:rPr>
      </w:pPr>
    </w:p>
    <w:p w14:paraId="1CCF4727" w14:textId="77777777" w:rsidR="002B3B3D" w:rsidRDefault="00BF08C4" w:rsidP="00093F9D">
      <w:pPr>
        <w:pStyle w:val="Cabealho"/>
        <w:tabs>
          <w:tab w:val="clear" w:pos="4419"/>
          <w:tab w:val="clear" w:pos="8838"/>
        </w:tabs>
        <w:spacing w:line="276" w:lineRule="auto"/>
        <w:jc w:val="both"/>
        <w:rPr>
          <w:rFonts w:ascii="Arial" w:hAnsi="Arial" w:cs="Arial"/>
          <w:b/>
          <w:bCs/>
          <w:sz w:val="22"/>
          <w:szCs w:val="22"/>
        </w:rPr>
      </w:pPr>
      <w:r w:rsidRPr="00A60088">
        <w:rPr>
          <w:rFonts w:ascii="Arial" w:hAnsi="Arial" w:cs="Arial"/>
          <w:b/>
          <w:bCs/>
          <w:sz w:val="22"/>
          <w:szCs w:val="22"/>
        </w:rPr>
        <w:t>MODALIDADE: PREGÃO PRESENCIAL PARA REGISTRO DE PREÇOS</w:t>
      </w:r>
      <w:r w:rsidR="004F60CE">
        <w:rPr>
          <w:rFonts w:ascii="Arial" w:hAnsi="Arial" w:cs="Arial"/>
          <w:b/>
          <w:bCs/>
          <w:sz w:val="22"/>
          <w:szCs w:val="22"/>
        </w:rPr>
        <w:t xml:space="preserve"> NA FORMA DE LICITAÇÃO COMPARTILHADA </w:t>
      </w:r>
    </w:p>
    <w:p w14:paraId="56E96D0C" w14:textId="77777777" w:rsidR="005232A2" w:rsidRDefault="005232A2" w:rsidP="00C7750D">
      <w:pPr>
        <w:pStyle w:val="Cabealho"/>
        <w:tabs>
          <w:tab w:val="clear" w:pos="4419"/>
          <w:tab w:val="clear" w:pos="8838"/>
        </w:tabs>
        <w:spacing w:line="276" w:lineRule="auto"/>
        <w:rPr>
          <w:rFonts w:ascii="Arial" w:hAnsi="Arial" w:cs="Arial"/>
          <w:b/>
          <w:bCs/>
          <w:sz w:val="22"/>
          <w:szCs w:val="22"/>
        </w:rPr>
      </w:pPr>
    </w:p>
    <w:p w14:paraId="540942F2" w14:textId="77777777" w:rsidR="002B3B3D" w:rsidRDefault="00BF08C4" w:rsidP="00C7750D">
      <w:pPr>
        <w:pStyle w:val="Cabealho"/>
        <w:tabs>
          <w:tab w:val="clear" w:pos="4419"/>
          <w:tab w:val="clear" w:pos="8838"/>
        </w:tabs>
        <w:spacing w:line="276" w:lineRule="auto"/>
        <w:rPr>
          <w:rFonts w:ascii="Arial" w:hAnsi="Arial" w:cs="Arial"/>
          <w:b/>
          <w:bCs/>
          <w:sz w:val="22"/>
          <w:szCs w:val="22"/>
        </w:rPr>
      </w:pPr>
      <w:r w:rsidRPr="00A60088">
        <w:rPr>
          <w:rFonts w:ascii="Arial" w:hAnsi="Arial" w:cs="Arial"/>
          <w:b/>
          <w:bCs/>
          <w:sz w:val="22"/>
          <w:szCs w:val="22"/>
        </w:rPr>
        <w:t>TIPO: ME</w:t>
      </w:r>
      <w:r>
        <w:rPr>
          <w:rFonts w:ascii="Arial" w:hAnsi="Arial" w:cs="Arial"/>
          <w:b/>
          <w:bCs/>
          <w:sz w:val="22"/>
          <w:szCs w:val="22"/>
        </w:rPr>
        <w:t>NOR PREÇO</w:t>
      </w:r>
      <w:r w:rsidR="004F60CE">
        <w:rPr>
          <w:rFonts w:ascii="Arial" w:hAnsi="Arial" w:cs="Arial"/>
          <w:b/>
          <w:bCs/>
          <w:sz w:val="22"/>
          <w:szCs w:val="22"/>
        </w:rPr>
        <w:t xml:space="preserve"> GLOBAL </w:t>
      </w:r>
    </w:p>
    <w:p w14:paraId="025A12BD" w14:textId="77777777" w:rsidR="005232A2" w:rsidRDefault="005232A2" w:rsidP="00C7750D">
      <w:pPr>
        <w:pStyle w:val="Cabealho"/>
        <w:tabs>
          <w:tab w:val="clear" w:pos="4419"/>
          <w:tab w:val="clear" w:pos="8838"/>
        </w:tabs>
        <w:spacing w:line="276" w:lineRule="auto"/>
        <w:rPr>
          <w:rFonts w:ascii="Arial" w:hAnsi="Arial" w:cs="Arial"/>
          <w:b/>
          <w:bCs/>
          <w:sz w:val="22"/>
          <w:szCs w:val="22"/>
        </w:rPr>
      </w:pPr>
    </w:p>
    <w:p w14:paraId="548D8173" w14:textId="77777777" w:rsidR="00AB752B" w:rsidRDefault="00BF08C4" w:rsidP="00093F9D">
      <w:pPr>
        <w:pStyle w:val="Cabealho"/>
        <w:tabs>
          <w:tab w:val="clear" w:pos="4419"/>
          <w:tab w:val="clear" w:pos="8838"/>
        </w:tabs>
        <w:spacing w:line="276" w:lineRule="auto"/>
        <w:jc w:val="both"/>
        <w:rPr>
          <w:rFonts w:ascii="Arial" w:hAnsi="Arial" w:cs="Arial"/>
          <w:b/>
          <w:bCs/>
          <w:sz w:val="22"/>
          <w:szCs w:val="22"/>
        </w:rPr>
      </w:pPr>
      <w:r w:rsidRPr="00A60088">
        <w:rPr>
          <w:rFonts w:ascii="Arial" w:hAnsi="Arial" w:cs="Arial"/>
          <w:b/>
          <w:bCs/>
          <w:sz w:val="22"/>
          <w:szCs w:val="22"/>
        </w:rPr>
        <w:t xml:space="preserve">ÓRGÃO REQUISITANTE: </w:t>
      </w:r>
      <w:r w:rsidR="004F60CE">
        <w:rPr>
          <w:rFonts w:ascii="Arial" w:hAnsi="Arial" w:cs="Arial"/>
          <w:b/>
          <w:bCs/>
          <w:sz w:val="22"/>
          <w:szCs w:val="22"/>
        </w:rPr>
        <w:t xml:space="preserve">ASSOCIAÇÃO DOS MUNICÍPIOS DA MICRORREGIÃO DO </w:t>
      </w:r>
    </w:p>
    <w:p w14:paraId="53ABF9BC" w14:textId="77777777" w:rsidR="002B3B3D" w:rsidRDefault="004F60CE" w:rsidP="00093F9D">
      <w:pPr>
        <w:pStyle w:val="Cabealho"/>
        <w:tabs>
          <w:tab w:val="clear" w:pos="4419"/>
          <w:tab w:val="clear" w:pos="8838"/>
        </w:tabs>
        <w:spacing w:line="276" w:lineRule="auto"/>
        <w:jc w:val="both"/>
        <w:rPr>
          <w:rFonts w:ascii="Arial" w:hAnsi="Arial" w:cs="Arial"/>
          <w:b/>
          <w:bCs/>
          <w:sz w:val="22"/>
          <w:szCs w:val="22"/>
        </w:rPr>
      </w:pPr>
      <w:r>
        <w:rPr>
          <w:rFonts w:ascii="Arial" w:hAnsi="Arial" w:cs="Arial"/>
          <w:b/>
          <w:bCs/>
          <w:sz w:val="22"/>
          <w:szCs w:val="22"/>
        </w:rPr>
        <w:t>MÉDIO SAPUCAÍ – AMESP</w:t>
      </w:r>
      <w:r w:rsidR="00B56D6D">
        <w:rPr>
          <w:rFonts w:ascii="Arial" w:hAnsi="Arial" w:cs="Arial"/>
          <w:b/>
          <w:bCs/>
          <w:sz w:val="22"/>
          <w:szCs w:val="22"/>
        </w:rPr>
        <w:t xml:space="preserve"> </w:t>
      </w:r>
    </w:p>
    <w:p w14:paraId="079893CB" w14:textId="77777777" w:rsidR="005232A2" w:rsidRDefault="005232A2" w:rsidP="00C7750D">
      <w:pPr>
        <w:pStyle w:val="Cabealho"/>
        <w:tabs>
          <w:tab w:val="clear" w:pos="4419"/>
          <w:tab w:val="clear" w:pos="8838"/>
        </w:tabs>
        <w:spacing w:line="276" w:lineRule="auto"/>
        <w:jc w:val="both"/>
        <w:rPr>
          <w:rFonts w:ascii="Arial" w:hAnsi="Arial" w:cs="Arial"/>
          <w:b/>
          <w:bCs/>
          <w:sz w:val="22"/>
          <w:szCs w:val="22"/>
        </w:rPr>
      </w:pPr>
    </w:p>
    <w:p w14:paraId="036A74D8" w14:textId="36771DC4" w:rsidR="002005D6" w:rsidRDefault="00BF08C4" w:rsidP="00C7750D">
      <w:pPr>
        <w:pStyle w:val="Cabealho"/>
        <w:tabs>
          <w:tab w:val="clear" w:pos="4419"/>
          <w:tab w:val="clear" w:pos="8838"/>
        </w:tabs>
        <w:spacing w:line="276" w:lineRule="auto"/>
        <w:jc w:val="both"/>
        <w:rPr>
          <w:rFonts w:ascii="Arial" w:hAnsi="Arial" w:cs="Arial"/>
          <w:b/>
          <w:bCs/>
          <w:sz w:val="22"/>
          <w:szCs w:val="22"/>
        </w:rPr>
      </w:pPr>
      <w:r w:rsidRPr="00C45B96">
        <w:rPr>
          <w:rFonts w:ascii="Arial" w:hAnsi="Arial" w:cs="Arial"/>
          <w:b/>
          <w:bCs/>
          <w:sz w:val="22"/>
          <w:szCs w:val="22"/>
        </w:rPr>
        <w:t>DATA DE ABERTURA:</w:t>
      </w:r>
      <w:r w:rsidR="00D61D38" w:rsidRPr="00C45B96">
        <w:rPr>
          <w:rFonts w:ascii="Arial" w:hAnsi="Arial" w:cs="Arial"/>
          <w:b/>
          <w:bCs/>
          <w:sz w:val="22"/>
          <w:szCs w:val="22"/>
        </w:rPr>
        <w:t xml:space="preserve"> </w:t>
      </w:r>
      <w:r w:rsidR="00C45B96">
        <w:rPr>
          <w:rFonts w:ascii="Arial" w:hAnsi="Arial" w:cs="Arial"/>
          <w:b/>
          <w:bCs/>
          <w:sz w:val="22"/>
          <w:szCs w:val="22"/>
        </w:rPr>
        <w:t>20</w:t>
      </w:r>
      <w:r w:rsidR="00516E15" w:rsidRPr="00C45B96">
        <w:rPr>
          <w:rFonts w:ascii="Arial" w:hAnsi="Arial" w:cs="Arial"/>
          <w:b/>
          <w:bCs/>
          <w:sz w:val="22"/>
          <w:szCs w:val="22"/>
        </w:rPr>
        <w:t>/</w:t>
      </w:r>
      <w:r w:rsidR="00C45B96">
        <w:rPr>
          <w:rFonts w:ascii="Arial" w:hAnsi="Arial" w:cs="Arial"/>
          <w:b/>
          <w:bCs/>
          <w:sz w:val="22"/>
          <w:szCs w:val="22"/>
        </w:rPr>
        <w:t>04</w:t>
      </w:r>
      <w:r w:rsidR="00516E15" w:rsidRPr="00C45B96">
        <w:rPr>
          <w:rFonts w:ascii="Arial" w:hAnsi="Arial" w:cs="Arial"/>
          <w:b/>
          <w:bCs/>
          <w:sz w:val="22"/>
          <w:szCs w:val="22"/>
        </w:rPr>
        <w:t>/20</w:t>
      </w:r>
      <w:r w:rsidR="00925DD5" w:rsidRPr="00C45B96">
        <w:rPr>
          <w:rFonts w:ascii="Arial" w:hAnsi="Arial" w:cs="Arial"/>
          <w:b/>
          <w:bCs/>
          <w:sz w:val="22"/>
          <w:szCs w:val="22"/>
        </w:rPr>
        <w:t>2</w:t>
      </w:r>
      <w:r w:rsidR="00D74F8C" w:rsidRPr="00C45B96">
        <w:rPr>
          <w:rFonts w:ascii="Arial" w:hAnsi="Arial" w:cs="Arial"/>
          <w:b/>
          <w:bCs/>
          <w:sz w:val="22"/>
          <w:szCs w:val="22"/>
        </w:rPr>
        <w:t>2</w:t>
      </w:r>
    </w:p>
    <w:p w14:paraId="26112862" w14:textId="77777777" w:rsidR="005232A2" w:rsidRDefault="005232A2" w:rsidP="00C7750D">
      <w:pPr>
        <w:pStyle w:val="Cabealho"/>
        <w:tabs>
          <w:tab w:val="clear" w:pos="4419"/>
          <w:tab w:val="clear" w:pos="8838"/>
        </w:tabs>
        <w:spacing w:line="276" w:lineRule="auto"/>
        <w:jc w:val="both"/>
        <w:rPr>
          <w:rFonts w:ascii="Arial" w:hAnsi="Arial" w:cs="Arial"/>
          <w:b/>
          <w:bCs/>
          <w:sz w:val="22"/>
          <w:szCs w:val="22"/>
        </w:rPr>
      </w:pPr>
    </w:p>
    <w:p w14:paraId="7B470DFE" w14:textId="77777777" w:rsidR="00BF08C4" w:rsidRDefault="00BF08C4" w:rsidP="00C7750D">
      <w:pPr>
        <w:pStyle w:val="Cabealho"/>
        <w:tabs>
          <w:tab w:val="clear" w:pos="4419"/>
          <w:tab w:val="clear" w:pos="8838"/>
        </w:tabs>
        <w:spacing w:line="276" w:lineRule="auto"/>
        <w:jc w:val="both"/>
        <w:rPr>
          <w:rFonts w:ascii="Arial" w:hAnsi="Arial" w:cs="Arial"/>
          <w:b/>
          <w:bCs/>
          <w:sz w:val="22"/>
          <w:szCs w:val="22"/>
        </w:rPr>
      </w:pPr>
      <w:r w:rsidRPr="00A60088">
        <w:rPr>
          <w:rFonts w:ascii="Arial" w:hAnsi="Arial" w:cs="Arial"/>
          <w:b/>
          <w:bCs/>
          <w:sz w:val="22"/>
          <w:szCs w:val="22"/>
        </w:rPr>
        <w:t>HORÁRIO:</w:t>
      </w:r>
      <w:r w:rsidR="000C0DC8">
        <w:rPr>
          <w:rFonts w:ascii="Arial" w:hAnsi="Arial" w:cs="Arial"/>
          <w:b/>
          <w:bCs/>
          <w:sz w:val="22"/>
          <w:szCs w:val="22"/>
        </w:rPr>
        <w:t xml:space="preserve"> </w:t>
      </w:r>
      <w:r w:rsidR="00AB752B">
        <w:rPr>
          <w:rFonts w:ascii="Arial" w:hAnsi="Arial" w:cs="Arial"/>
          <w:b/>
          <w:bCs/>
          <w:sz w:val="22"/>
          <w:szCs w:val="22"/>
        </w:rPr>
        <w:t>09</w:t>
      </w:r>
      <w:r w:rsidR="00B56D6D">
        <w:rPr>
          <w:rFonts w:ascii="Arial" w:hAnsi="Arial" w:cs="Arial"/>
          <w:b/>
          <w:bCs/>
          <w:sz w:val="22"/>
          <w:szCs w:val="22"/>
        </w:rPr>
        <w:t>h00min</w:t>
      </w:r>
    </w:p>
    <w:p w14:paraId="6FF0B3AB" w14:textId="77777777" w:rsidR="00BF08C4" w:rsidRPr="00A60088" w:rsidRDefault="00BF08C4" w:rsidP="00C7750D">
      <w:pPr>
        <w:pStyle w:val="Cabealho"/>
        <w:tabs>
          <w:tab w:val="clear" w:pos="4419"/>
          <w:tab w:val="clear" w:pos="8838"/>
        </w:tabs>
        <w:spacing w:line="276" w:lineRule="auto"/>
        <w:jc w:val="both"/>
        <w:rPr>
          <w:rFonts w:ascii="Arial" w:hAnsi="Arial" w:cs="Arial"/>
          <w:b/>
          <w:bCs/>
          <w:sz w:val="22"/>
          <w:szCs w:val="22"/>
        </w:rPr>
      </w:pPr>
    </w:p>
    <w:p w14:paraId="0029A4A1" w14:textId="77777777" w:rsidR="00BF08C4" w:rsidRPr="00A60088" w:rsidRDefault="00BF08C4" w:rsidP="00C7750D">
      <w:pPr>
        <w:pStyle w:val="Cabealho"/>
        <w:tabs>
          <w:tab w:val="clear" w:pos="4419"/>
          <w:tab w:val="clear" w:pos="8838"/>
        </w:tabs>
        <w:spacing w:line="276" w:lineRule="auto"/>
        <w:jc w:val="both"/>
        <w:rPr>
          <w:rFonts w:ascii="Arial" w:hAnsi="Arial" w:cs="Arial"/>
          <w:sz w:val="22"/>
          <w:szCs w:val="22"/>
        </w:rPr>
      </w:pPr>
      <w:r w:rsidRPr="00A60088">
        <w:rPr>
          <w:rFonts w:ascii="Arial" w:hAnsi="Arial" w:cs="Arial"/>
          <w:b/>
          <w:bCs/>
          <w:sz w:val="22"/>
          <w:szCs w:val="22"/>
        </w:rPr>
        <w:t xml:space="preserve">I – OBJETO </w:t>
      </w:r>
    </w:p>
    <w:p w14:paraId="589D718E" w14:textId="77777777" w:rsidR="00BF08C4" w:rsidRPr="00A60088" w:rsidRDefault="00BF08C4" w:rsidP="00C7750D">
      <w:pPr>
        <w:pStyle w:val="Cabealho"/>
        <w:tabs>
          <w:tab w:val="clear" w:pos="4419"/>
          <w:tab w:val="clear" w:pos="8838"/>
        </w:tabs>
        <w:spacing w:line="276" w:lineRule="auto"/>
        <w:jc w:val="both"/>
        <w:rPr>
          <w:rFonts w:ascii="Arial" w:hAnsi="Arial" w:cs="Arial"/>
          <w:sz w:val="22"/>
          <w:szCs w:val="22"/>
        </w:rPr>
      </w:pPr>
    </w:p>
    <w:p w14:paraId="2B1A2FDA" w14:textId="77777777" w:rsidR="00A62E7C" w:rsidRDefault="00BF08C4" w:rsidP="00C7750D">
      <w:pPr>
        <w:spacing w:line="276" w:lineRule="auto"/>
        <w:jc w:val="both"/>
        <w:rPr>
          <w:rFonts w:ascii="Arial" w:hAnsi="Arial" w:cs="Arial"/>
          <w:b/>
          <w:sz w:val="22"/>
          <w:szCs w:val="22"/>
        </w:rPr>
      </w:pPr>
      <w:r w:rsidRPr="00A60088">
        <w:rPr>
          <w:rFonts w:ascii="Arial" w:hAnsi="Arial" w:cs="Arial"/>
          <w:sz w:val="22"/>
          <w:szCs w:val="22"/>
        </w:rPr>
        <w:t>1.1. Constitui objeto</w:t>
      </w:r>
      <w:r w:rsidRPr="00A60088">
        <w:rPr>
          <w:rFonts w:ascii="Arial" w:hAnsi="Arial" w:cs="Arial"/>
          <w:iCs/>
          <w:sz w:val="22"/>
          <w:szCs w:val="22"/>
        </w:rPr>
        <w:t xml:space="preserve"> deste </w:t>
      </w:r>
      <w:r w:rsidRPr="00A60088">
        <w:rPr>
          <w:rFonts w:ascii="Arial" w:hAnsi="Arial" w:cs="Arial"/>
          <w:b/>
          <w:bCs/>
          <w:iCs/>
          <w:sz w:val="22"/>
          <w:szCs w:val="22"/>
        </w:rPr>
        <w:t xml:space="preserve">PREGÃO </w:t>
      </w:r>
      <w:r w:rsidRPr="00A60088">
        <w:rPr>
          <w:rFonts w:ascii="Arial" w:hAnsi="Arial" w:cs="Arial"/>
          <w:bCs/>
          <w:iCs/>
          <w:sz w:val="22"/>
          <w:szCs w:val="22"/>
        </w:rPr>
        <w:t>o</w:t>
      </w:r>
      <w:r w:rsidRPr="00A60088">
        <w:rPr>
          <w:rFonts w:ascii="Arial" w:hAnsi="Arial" w:cs="Arial"/>
          <w:b/>
          <w:bCs/>
          <w:iCs/>
          <w:sz w:val="22"/>
          <w:szCs w:val="22"/>
        </w:rPr>
        <w:t xml:space="preserve"> REGISTRO DE PREÇOS</w:t>
      </w:r>
      <w:r w:rsidR="004F60CE">
        <w:rPr>
          <w:rFonts w:ascii="Arial" w:hAnsi="Arial" w:cs="Arial"/>
          <w:b/>
          <w:bCs/>
          <w:iCs/>
          <w:sz w:val="22"/>
          <w:szCs w:val="22"/>
        </w:rPr>
        <w:t xml:space="preserve"> </w:t>
      </w:r>
      <w:r w:rsidR="004F60CE">
        <w:rPr>
          <w:rFonts w:ascii="Arial" w:hAnsi="Arial" w:cs="Arial"/>
          <w:bCs/>
          <w:iCs/>
          <w:sz w:val="22"/>
          <w:szCs w:val="22"/>
        </w:rPr>
        <w:t xml:space="preserve">na forma de </w:t>
      </w:r>
      <w:r w:rsidR="00BF69BD">
        <w:rPr>
          <w:rFonts w:ascii="Arial" w:hAnsi="Arial" w:cs="Arial"/>
          <w:b/>
          <w:sz w:val="22"/>
          <w:szCs w:val="22"/>
        </w:rPr>
        <w:t xml:space="preserve">PRESTAÇÃO DE SERVIÇOS DE </w:t>
      </w:r>
      <w:r w:rsidR="00BF69BD" w:rsidRPr="003E43E0">
        <w:rPr>
          <w:rFonts w:ascii="Arial" w:hAnsi="Arial" w:cs="Arial"/>
          <w:b/>
          <w:sz w:val="22"/>
          <w:szCs w:val="22"/>
        </w:rPr>
        <w:t xml:space="preserve">LOCAÇÃO DE </w:t>
      </w:r>
      <w:r w:rsidR="00BF69BD">
        <w:rPr>
          <w:rFonts w:ascii="Arial" w:hAnsi="Arial" w:cs="Arial"/>
          <w:b/>
          <w:sz w:val="22"/>
          <w:szCs w:val="22"/>
        </w:rPr>
        <w:t>CAMINHÕES</w:t>
      </w:r>
      <w:r w:rsidR="00892F85">
        <w:rPr>
          <w:rFonts w:ascii="Arial" w:hAnsi="Arial" w:cs="Arial"/>
          <w:b/>
          <w:sz w:val="22"/>
          <w:szCs w:val="22"/>
        </w:rPr>
        <w:t xml:space="preserve">, </w:t>
      </w:r>
      <w:r w:rsidR="00BF69BD">
        <w:rPr>
          <w:rFonts w:ascii="Arial" w:hAnsi="Arial" w:cs="Arial"/>
          <w:b/>
          <w:sz w:val="22"/>
          <w:szCs w:val="22"/>
        </w:rPr>
        <w:t>MÁQUINAS PESADAS</w:t>
      </w:r>
      <w:r w:rsidR="00892F85">
        <w:rPr>
          <w:rFonts w:ascii="Arial" w:hAnsi="Arial" w:cs="Arial"/>
          <w:b/>
          <w:sz w:val="22"/>
          <w:szCs w:val="22"/>
        </w:rPr>
        <w:t xml:space="preserve"> E EQUIPAMENTOS COM MOTORISTA, </w:t>
      </w:r>
      <w:r w:rsidR="00BF69BD">
        <w:rPr>
          <w:rFonts w:ascii="Arial" w:hAnsi="Arial" w:cs="Arial"/>
          <w:b/>
          <w:sz w:val="22"/>
          <w:szCs w:val="22"/>
        </w:rPr>
        <w:t>OPERADOR</w:t>
      </w:r>
      <w:r w:rsidR="00892F85">
        <w:rPr>
          <w:rFonts w:ascii="Arial" w:hAnsi="Arial" w:cs="Arial"/>
          <w:b/>
          <w:sz w:val="22"/>
          <w:szCs w:val="22"/>
        </w:rPr>
        <w:t xml:space="preserve"> E </w:t>
      </w:r>
      <w:r w:rsidR="00BF69BD">
        <w:rPr>
          <w:rFonts w:ascii="Arial" w:hAnsi="Arial" w:cs="Arial"/>
          <w:b/>
          <w:sz w:val="22"/>
          <w:szCs w:val="22"/>
        </w:rPr>
        <w:t xml:space="preserve">COMBUSTIVEL PARA OS </w:t>
      </w:r>
      <w:r w:rsidR="00BF69BD" w:rsidRPr="00D45769">
        <w:rPr>
          <w:rFonts w:ascii="Arial" w:hAnsi="Arial" w:cs="Arial"/>
          <w:b/>
          <w:sz w:val="22"/>
          <w:szCs w:val="22"/>
        </w:rPr>
        <w:t xml:space="preserve">MUNICÍPIOS QUE COMPÕEM A ASSOCIAÇÃO DOS MUNICÍPIOS DA MICRORREGIÃO DO MÉDIO SAPUCAÍ </w:t>
      </w:r>
      <w:r w:rsidR="00BF69BD">
        <w:rPr>
          <w:rFonts w:ascii="Arial" w:hAnsi="Arial" w:cs="Arial"/>
          <w:b/>
          <w:sz w:val="22"/>
          <w:szCs w:val="22"/>
        </w:rPr>
        <w:t>–</w:t>
      </w:r>
      <w:r w:rsidR="00BF69BD" w:rsidRPr="00D45769">
        <w:rPr>
          <w:rFonts w:ascii="Arial" w:hAnsi="Arial" w:cs="Arial"/>
          <w:b/>
          <w:sz w:val="22"/>
          <w:szCs w:val="22"/>
        </w:rPr>
        <w:t xml:space="preserve"> AMESP</w:t>
      </w:r>
      <w:r w:rsidR="004F60CE">
        <w:rPr>
          <w:rFonts w:ascii="Arial" w:hAnsi="Arial" w:cs="Arial"/>
          <w:b/>
          <w:sz w:val="22"/>
          <w:szCs w:val="22"/>
        </w:rPr>
        <w:t xml:space="preserve">. </w:t>
      </w:r>
    </w:p>
    <w:p w14:paraId="26AA8933" w14:textId="77777777" w:rsidR="004F60CE" w:rsidRDefault="004F60CE" w:rsidP="00C7750D">
      <w:pPr>
        <w:spacing w:line="276" w:lineRule="auto"/>
        <w:jc w:val="both"/>
        <w:rPr>
          <w:rFonts w:ascii="Arial" w:hAnsi="Arial" w:cs="Arial"/>
          <w:b/>
          <w:sz w:val="22"/>
          <w:szCs w:val="22"/>
        </w:rPr>
      </w:pPr>
    </w:p>
    <w:p w14:paraId="775E3C8B" w14:textId="77777777" w:rsidR="00BF08C4" w:rsidRPr="00A60088" w:rsidRDefault="00A62E7C" w:rsidP="00C7750D">
      <w:pPr>
        <w:spacing w:line="276" w:lineRule="auto"/>
        <w:jc w:val="both"/>
        <w:rPr>
          <w:rFonts w:ascii="Arial" w:hAnsi="Arial" w:cs="Arial"/>
          <w:sz w:val="22"/>
          <w:szCs w:val="22"/>
        </w:rPr>
      </w:pPr>
      <w:r>
        <w:rPr>
          <w:rFonts w:ascii="Arial" w:hAnsi="Arial" w:cs="Arial"/>
          <w:sz w:val="22"/>
          <w:szCs w:val="22"/>
        </w:rPr>
        <w:t>D</w:t>
      </w:r>
      <w:r w:rsidR="00BF08C4" w:rsidRPr="00A60088">
        <w:rPr>
          <w:rFonts w:ascii="Arial" w:hAnsi="Arial" w:cs="Arial"/>
          <w:sz w:val="22"/>
          <w:szCs w:val="22"/>
        </w:rPr>
        <w:t xml:space="preserve">e acordo com as especificações do </w:t>
      </w:r>
      <w:r w:rsidR="004F60CE">
        <w:rPr>
          <w:rFonts w:ascii="Arial" w:hAnsi="Arial" w:cs="Arial"/>
          <w:sz w:val="22"/>
          <w:szCs w:val="22"/>
        </w:rPr>
        <w:t>T</w:t>
      </w:r>
      <w:r w:rsidR="00732689">
        <w:rPr>
          <w:rFonts w:ascii="Arial" w:hAnsi="Arial" w:cs="Arial"/>
          <w:sz w:val="22"/>
          <w:szCs w:val="22"/>
        </w:rPr>
        <w:t xml:space="preserve">ermo de </w:t>
      </w:r>
      <w:r w:rsidR="004F60CE">
        <w:rPr>
          <w:rFonts w:ascii="Arial" w:hAnsi="Arial" w:cs="Arial"/>
          <w:sz w:val="22"/>
          <w:szCs w:val="22"/>
        </w:rPr>
        <w:t>R</w:t>
      </w:r>
      <w:r w:rsidR="00732689">
        <w:rPr>
          <w:rFonts w:ascii="Arial" w:hAnsi="Arial" w:cs="Arial"/>
          <w:sz w:val="22"/>
          <w:szCs w:val="22"/>
        </w:rPr>
        <w:t>eferência</w:t>
      </w:r>
      <w:r w:rsidR="00BF08C4" w:rsidRPr="00A60088">
        <w:rPr>
          <w:rFonts w:ascii="Arial" w:hAnsi="Arial" w:cs="Arial"/>
          <w:sz w:val="22"/>
          <w:szCs w:val="22"/>
        </w:rPr>
        <w:t xml:space="preserve"> e d</w:t>
      </w:r>
      <w:r w:rsidR="00BF08C4">
        <w:rPr>
          <w:rFonts w:ascii="Arial" w:hAnsi="Arial" w:cs="Arial"/>
          <w:sz w:val="22"/>
          <w:szCs w:val="22"/>
        </w:rPr>
        <w:t xml:space="preserve">emais disposições deste </w:t>
      </w:r>
      <w:r w:rsidR="004F60CE">
        <w:rPr>
          <w:rFonts w:ascii="Arial" w:hAnsi="Arial" w:cs="Arial"/>
          <w:sz w:val="22"/>
          <w:szCs w:val="22"/>
        </w:rPr>
        <w:t>E</w:t>
      </w:r>
      <w:r w:rsidR="00BF08C4">
        <w:rPr>
          <w:rFonts w:ascii="Arial" w:hAnsi="Arial" w:cs="Arial"/>
          <w:sz w:val="22"/>
          <w:szCs w:val="22"/>
        </w:rPr>
        <w:t>dital.</w:t>
      </w:r>
    </w:p>
    <w:p w14:paraId="7545AA96" w14:textId="77777777" w:rsidR="00BF08C4" w:rsidRPr="00A60088" w:rsidRDefault="00BF08C4" w:rsidP="00C7750D">
      <w:pPr>
        <w:pStyle w:val="Cabealho"/>
        <w:tabs>
          <w:tab w:val="clear" w:pos="4419"/>
          <w:tab w:val="clear" w:pos="8838"/>
        </w:tabs>
        <w:spacing w:line="276" w:lineRule="auto"/>
        <w:jc w:val="both"/>
        <w:rPr>
          <w:rFonts w:ascii="Arial" w:hAnsi="Arial" w:cs="Arial"/>
          <w:b/>
          <w:iCs/>
          <w:sz w:val="22"/>
          <w:szCs w:val="22"/>
        </w:rPr>
      </w:pPr>
    </w:p>
    <w:p w14:paraId="0CAE33B5" w14:textId="77777777" w:rsidR="00BF08C4" w:rsidRPr="00A60088" w:rsidRDefault="00BF08C4" w:rsidP="00C7750D">
      <w:pPr>
        <w:pStyle w:val="Cabealho"/>
        <w:tabs>
          <w:tab w:val="clear" w:pos="4419"/>
          <w:tab w:val="clear" w:pos="8838"/>
        </w:tabs>
        <w:spacing w:line="276" w:lineRule="auto"/>
        <w:jc w:val="both"/>
        <w:rPr>
          <w:rFonts w:ascii="Arial" w:hAnsi="Arial" w:cs="Arial"/>
          <w:sz w:val="22"/>
          <w:szCs w:val="22"/>
        </w:rPr>
      </w:pPr>
      <w:r>
        <w:rPr>
          <w:rFonts w:ascii="Arial" w:hAnsi="Arial" w:cs="Arial"/>
          <w:sz w:val="22"/>
          <w:szCs w:val="22"/>
        </w:rPr>
        <w:t xml:space="preserve">1.2. Para </w:t>
      </w:r>
      <w:r w:rsidR="004F60CE">
        <w:rPr>
          <w:rFonts w:ascii="Arial" w:hAnsi="Arial" w:cs="Arial"/>
          <w:sz w:val="22"/>
          <w:szCs w:val="22"/>
        </w:rPr>
        <w:t xml:space="preserve">a execução dos </w:t>
      </w:r>
      <w:r w:rsidR="00773944">
        <w:rPr>
          <w:rFonts w:ascii="Arial" w:hAnsi="Arial" w:cs="Arial"/>
          <w:sz w:val="22"/>
          <w:szCs w:val="22"/>
        </w:rPr>
        <w:t>serviços</w:t>
      </w:r>
      <w:r w:rsidRPr="00A60088">
        <w:rPr>
          <w:rFonts w:ascii="Arial" w:hAnsi="Arial" w:cs="Arial"/>
          <w:sz w:val="22"/>
          <w:szCs w:val="22"/>
        </w:rPr>
        <w:t xml:space="preserve"> licitados haverá uma Ata de Registro de Preços, que será firmada entre a </w:t>
      </w:r>
      <w:r w:rsidR="004F60CE">
        <w:rPr>
          <w:rFonts w:ascii="Arial" w:hAnsi="Arial" w:cs="Arial"/>
          <w:sz w:val="22"/>
          <w:szCs w:val="22"/>
        </w:rPr>
        <w:t xml:space="preserve">ASSOCIAÇÃO DOS MUNICÍPIOS DA MICRORREGIÃO DO MÉDIO SAPUCAÍ - AMESP </w:t>
      </w:r>
      <w:r w:rsidRPr="00A60088">
        <w:rPr>
          <w:rFonts w:ascii="Arial" w:hAnsi="Arial" w:cs="Arial"/>
          <w:sz w:val="22"/>
          <w:szCs w:val="22"/>
        </w:rPr>
        <w:t>e a</w:t>
      </w:r>
      <w:r w:rsidR="00BF69BD">
        <w:rPr>
          <w:rFonts w:ascii="Arial" w:hAnsi="Arial" w:cs="Arial"/>
          <w:sz w:val="22"/>
          <w:szCs w:val="22"/>
        </w:rPr>
        <w:t xml:space="preserve"> empresa </w:t>
      </w:r>
      <w:r w:rsidRPr="00A60088">
        <w:rPr>
          <w:rFonts w:ascii="Arial" w:hAnsi="Arial" w:cs="Arial"/>
          <w:sz w:val="22"/>
          <w:szCs w:val="22"/>
        </w:rPr>
        <w:t>licitante declarada vencedora.</w:t>
      </w:r>
    </w:p>
    <w:p w14:paraId="120259EF" w14:textId="77777777" w:rsidR="00BF08C4" w:rsidRPr="00A60088" w:rsidRDefault="00BF08C4" w:rsidP="00C7750D">
      <w:pPr>
        <w:pStyle w:val="Cabealho"/>
        <w:tabs>
          <w:tab w:val="clear" w:pos="4419"/>
          <w:tab w:val="clear" w:pos="8838"/>
        </w:tabs>
        <w:spacing w:line="276" w:lineRule="auto"/>
        <w:jc w:val="both"/>
        <w:rPr>
          <w:rFonts w:ascii="Arial" w:hAnsi="Arial" w:cs="Arial"/>
          <w:sz w:val="22"/>
          <w:szCs w:val="22"/>
        </w:rPr>
      </w:pPr>
    </w:p>
    <w:p w14:paraId="7F40DB9F" w14:textId="77777777" w:rsidR="00BF08C4" w:rsidRPr="00A60088" w:rsidRDefault="00BF08C4" w:rsidP="00C7750D">
      <w:pPr>
        <w:pStyle w:val="Cabealho"/>
        <w:tabs>
          <w:tab w:val="clear" w:pos="4419"/>
          <w:tab w:val="clear" w:pos="8838"/>
        </w:tabs>
        <w:spacing w:line="276" w:lineRule="auto"/>
        <w:jc w:val="both"/>
        <w:rPr>
          <w:rFonts w:ascii="Arial" w:hAnsi="Arial" w:cs="Arial"/>
          <w:sz w:val="22"/>
          <w:szCs w:val="22"/>
        </w:rPr>
      </w:pPr>
      <w:r w:rsidRPr="00A60088">
        <w:rPr>
          <w:rFonts w:ascii="Arial" w:hAnsi="Arial" w:cs="Arial"/>
          <w:sz w:val="22"/>
          <w:szCs w:val="22"/>
        </w:rPr>
        <w:t xml:space="preserve">1.3. A </w:t>
      </w:r>
      <w:r w:rsidRPr="00A60088">
        <w:rPr>
          <w:rFonts w:ascii="Arial" w:hAnsi="Arial" w:cs="Arial"/>
          <w:b/>
          <w:bCs/>
          <w:sz w:val="22"/>
          <w:szCs w:val="22"/>
        </w:rPr>
        <w:t>DETENTORA</w:t>
      </w:r>
      <w:r w:rsidRPr="00A60088">
        <w:rPr>
          <w:rFonts w:ascii="Arial" w:hAnsi="Arial" w:cs="Arial"/>
          <w:sz w:val="22"/>
          <w:szCs w:val="22"/>
        </w:rPr>
        <w:t xml:space="preserve"> da Ata de Registro de Preços a ser firmada, se obrigará ao atendimento de todos os pedidos efetuados durante sua vigência.</w:t>
      </w:r>
    </w:p>
    <w:p w14:paraId="76364CA2" w14:textId="77777777" w:rsidR="00BF08C4" w:rsidRPr="00A60088" w:rsidRDefault="00BF08C4" w:rsidP="00C7750D">
      <w:pPr>
        <w:pStyle w:val="Cabealho"/>
        <w:tabs>
          <w:tab w:val="clear" w:pos="4419"/>
          <w:tab w:val="clear" w:pos="8838"/>
        </w:tabs>
        <w:spacing w:line="276" w:lineRule="auto"/>
        <w:jc w:val="both"/>
        <w:rPr>
          <w:rFonts w:ascii="Arial" w:hAnsi="Arial" w:cs="Arial"/>
          <w:b/>
          <w:bCs/>
          <w:sz w:val="22"/>
          <w:szCs w:val="22"/>
        </w:rPr>
      </w:pPr>
    </w:p>
    <w:p w14:paraId="1C26D605" w14:textId="77777777" w:rsidR="00BF08C4" w:rsidRPr="00A60088" w:rsidRDefault="00BF08C4" w:rsidP="00C7750D">
      <w:pPr>
        <w:pStyle w:val="Cabealho"/>
        <w:tabs>
          <w:tab w:val="clear" w:pos="4419"/>
          <w:tab w:val="clear" w:pos="8838"/>
        </w:tabs>
        <w:spacing w:line="276" w:lineRule="auto"/>
        <w:jc w:val="both"/>
        <w:rPr>
          <w:rFonts w:ascii="Arial" w:hAnsi="Arial" w:cs="Arial"/>
          <w:b/>
          <w:bCs/>
          <w:sz w:val="22"/>
          <w:szCs w:val="22"/>
        </w:rPr>
      </w:pPr>
      <w:r w:rsidRPr="00A60088">
        <w:rPr>
          <w:rFonts w:ascii="Arial" w:hAnsi="Arial" w:cs="Arial"/>
          <w:b/>
          <w:bCs/>
          <w:sz w:val="22"/>
          <w:szCs w:val="22"/>
        </w:rPr>
        <w:t>II – PRAZO</w:t>
      </w:r>
      <w:r>
        <w:rPr>
          <w:rFonts w:ascii="Arial" w:hAnsi="Arial" w:cs="Arial"/>
          <w:b/>
          <w:bCs/>
          <w:sz w:val="22"/>
          <w:szCs w:val="22"/>
        </w:rPr>
        <w:t xml:space="preserve"> E LOCAL</w:t>
      </w:r>
      <w:r w:rsidRPr="00A60088">
        <w:rPr>
          <w:rFonts w:ascii="Arial" w:hAnsi="Arial" w:cs="Arial"/>
          <w:b/>
          <w:bCs/>
          <w:sz w:val="22"/>
          <w:szCs w:val="22"/>
        </w:rPr>
        <w:t xml:space="preserve"> DE ENTREGA DO OBJETO </w:t>
      </w:r>
    </w:p>
    <w:p w14:paraId="18ED3857" w14:textId="77777777" w:rsidR="00BF08C4" w:rsidRPr="00A60088" w:rsidRDefault="00BF08C4" w:rsidP="00C7750D">
      <w:pPr>
        <w:pStyle w:val="Cabealho"/>
        <w:tabs>
          <w:tab w:val="clear" w:pos="4419"/>
          <w:tab w:val="clear" w:pos="8838"/>
        </w:tabs>
        <w:spacing w:line="276" w:lineRule="auto"/>
        <w:jc w:val="both"/>
        <w:rPr>
          <w:rFonts w:ascii="Arial" w:hAnsi="Arial" w:cs="Arial"/>
          <w:b/>
          <w:bCs/>
          <w:sz w:val="22"/>
          <w:szCs w:val="22"/>
        </w:rPr>
      </w:pPr>
    </w:p>
    <w:p w14:paraId="5F970FC2" w14:textId="77777777" w:rsidR="00BF08C4" w:rsidRDefault="00BF08C4" w:rsidP="00C7750D">
      <w:pPr>
        <w:pStyle w:val="Cabealho"/>
        <w:tabs>
          <w:tab w:val="clear" w:pos="4419"/>
          <w:tab w:val="clear" w:pos="8838"/>
        </w:tabs>
        <w:spacing w:line="276" w:lineRule="auto"/>
        <w:jc w:val="both"/>
        <w:rPr>
          <w:rFonts w:ascii="Arial" w:hAnsi="Arial" w:cs="Arial"/>
          <w:bCs/>
          <w:iCs/>
          <w:sz w:val="22"/>
          <w:szCs w:val="22"/>
        </w:rPr>
      </w:pPr>
      <w:r w:rsidRPr="00A60088">
        <w:rPr>
          <w:rFonts w:ascii="Arial" w:hAnsi="Arial" w:cs="Arial"/>
          <w:sz w:val="22"/>
          <w:szCs w:val="22"/>
        </w:rPr>
        <w:t>2.1.</w:t>
      </w:r>
      <w:r w:rsidR="00732689">
        <w:rPr>
          <w:rFonts w:ascii="Arial" w:hAnsi="Arial" w:cs="Arial"/>
          <w:sz w:val="22"/>
          <w:szCs w:val="22"/>
        </w:rPr>
        <w:t xml:space="preserve"> </w:t>
      </w:r>
      <w:r w:rsidR="00BB6AD6">
        <w:rPr>
          <w:rFonts w:ascii="Arial" w:hAnsi="Arial" w:cs="Arial"/>
          <w:sz w:val="22"/>
          <w:szCs w:val="22"/>
        </w:rPr>
        <w:t>A</w:t>
      </w:r>
      <w:r w:rsidR="004F60CE">
        <w:rPr>
          <w:rFonts w:ascii="Arial" w:hAnsi="Arial" w:cs="Arial"/>
          <w:sz w:val="22"/>
          <w:szCs w:val="22"/>
        </w:rPr>
        <w:t xml:space="preserve"> execução dos serviços</w:t>
      </w:r>
      <w:r w:rsidR="002E548C">
        <w:rPr>
          <w:rFonts w:ascii="Arial" w:hAnsi="Arial" w:cs="Arial"/>
          <w:sz w:val="22"/>
          <w:szCs w:val="22"/>
        </w:rPr>
        <w:t xml:space="preserve"> d</w:t>
      </w:r>
      <w:r w:rsidR="00C718BB">
        <w:rPr>
          <w:rFonts w:ascii="Arial" w:hAnsi="Arial" w:cs="Arial"/>
          <w:bCs/>
          <w:iCs/>
          <w:sz w:val="22"/>
          <w:szCs w:val="22"/>
        </w:rPr>
        <w:t>ever</w:t>
      </w:r>
      <w:r w:rsidR="00DD602B">
        <w:rPr>
          <w:rFonts w:ascii="Arial" w:hAnsi="Arial" w:cs="Arial"/>
          <w:bCs/>
          <w:iCs/>
          <w:sz w:val="22"/>
          <w:szCs w:val="22"/>
        </w:rPr>
        <w:t xml:space="preserve">á </w:t>
      </w:r>
      <w:r w:rsidR="00C718BB">
        <w:rPr>
          <w:rFonts w:ascii="Arial" w:hAnsi="Arial" w:cs="Arial"/>
          <w:bCs/>
          <w:iCs/>
          <w:sz w:val="22"/>
          <w:szCs w:val="22"/>
        </w:rPr>
        <w:t xml:space="preserve">ser </w:t>
      </w:r>
      <w:r w:rsidR="00BB6AD6">
        <w:rPr>
          <w:rFonts w:ascii="Arial" w:hAnsi="Arial" w:cs="Arial"/>
          <w:bCs/>
          <w:iCs/>
          <w:sz w:val="22"/>
          <w:szCs w:val="22"/>
        </w:rPr>
        <w:t>n</w:t>
      </w:r>
      <w:r w:rsidR="005B56C5">
        <w:rPr>
          <w:rFonts w:ascii="Arial" w:hAnsi="Arial" w:cs="Arial"/>
          <w:bCs/>
          <w:iCs/>
          <w:sz w:val="22"/>
          <w:szCs w:val="22"/>
        </w:rPr>
        <w:t xml:space="preserve">as condições previstas no </w:t>
      </w:r>
      <w:r w:rsidR="002E548C">
        <w:rPr>
          <w:rFonts w:ascii="Arial" w:hAnsi="Arial" w:cs="Arial"/>
          <w:bCs/>
          <w:iCs/>
          <w:sz w:val="22"/>
          <w:szCs w:val="22"/>
        </w:rPr>
        <w:t>T</w:t>
      </w:r>
      <w:r w:rsidR="00732689">
        <w:rPr>
          <w:rFonts w:ascii="Arial" w:hAnsi="Arial" w:cs="Arial"/>
          <w:bCs/>
          <w:iCs/>
          <w:sz w:val="22"/>
          <w:szCs w:val="22"/>
        </w:rPr>
        <w:t xml:space="preserve">ermo de </w:t>
      </w:r>
      <w:r w:rsidR="002E548C">
        <w:rPr>
          <w:rFonts w:ascii="Arial" w:hAnsi="Arial" w:cs="Arial"/>
          <w:bCs/>
          <w:iCs/>
          <w:sz w:val="22"/>
          <w:szCs w:val="22"/>
        </w:rPr>
        <w:t>R</w:t>
      </w:r>
      <w:r w:rsidR="00732689">
        <w:rPr>
          <w:rFonts w:ascii="Arial" w:hAnsi="Arial" w:cs="Arial"/>
          <w:bCs/>
          <w:iCs/>
          <w:sz w:val="22"/>
          <w:szCs w:val="22"/>
        </w:rPr>
        <w:t>eferência</w:t>
      </w:r>
      <w:r>
        <w:rPr>
          <w:rFonts w:ascii="Arial" w:hAnsi="Arial" w:cs="Arial"/>
          <w:bCs/>
          <w:iCs/>
          <w:sz w:val="22"/>
          <w:szCs w:val="22"/>
        </w:rPr>
        <w:t>.</w:t>
      </w:r>
    </w:p>
    <w:p w14:paraId="4144817C" w14:textId="77777777" w:rsidR="00BF08C4" w:rsidRDefault="00BF08C4" w:rsidP="00C7750D">
      <w:pPr>
        <w:pStyle w:val="Cabealho"/>
        <w:tabs>
          <w:tab w:val="clear" w:pos="4419"/>
          <w:tab w:val="clear" w:pos="8838"/>
        </w:tabs>
        <w:spacing w:line="276" w:lineRule="auto"/>
        <w:jc w:val="both"/>
        <w:rPr>
          <w:rFonts w:ascii="Arial" w:hAnsi="Arial" w:cs="Arial"/>
          <w:bCs/>
          <w:iCs/>
          <w:sz w:val="22"/>
          <w:szCs w:val="22"/>
        </w:rPr>
      </w:pPr>
    </w:p>
    <w:p w14:paraId="7C283D1F" w14:textId="77777777" w:rsidR="00BF08C4" w:rsidRPr="00A60088" w:rsidRDefault="00BF08C4" w:rsidP="00C7750D">
      <w:pPr>
        <w:pStyle w:val="Cabealho"/>
        <w:tabs>
          <w:tab w:val="clear" w:pos="4419"/>
          <w:tab w:val="clear" w:pos="8838"/>
        </w:tabs>
        <w:spacing w:line="276" w:lineRule="auto"/>
        <w:jc w:val="both"/>
        <w:rPr>
          <w:rFonts w:ascii="Arial" w:hAnsi="Arial" w:cs="Arial"/>
          <w:sz w:val="22"/>
          <w:szCs w:val="22"/>
        </w:rPr>
      </w:pPr>
      <w:r>
        <w:rPr>
          <w:rFonts w:ascii="Arial" w:hAnsi="Arial" w:cs="Arial"/>
          <w:bCs/>
          <w:iCs/>
          <w:sz w:val="22"/>
          <w:szCs w:val="22"/>
        </w:rPr>
        <w:t xml:space="preserve">2.2. </w:t>
      </w:r>
      <w:r w:rsidRPr="00A60088">
        <w:rPr>
          <w:rFonts w:ascii="Arial" w:hAnsi="Arial" w:cs="Arial"/>
          <w:sz w:val="22"/>
          <w:szCs w:val="22"/>
        </w:rPr>
        <w:t xml:space="preserve">A empresa vencedora somente </w:t>
      </w:r>
      <w:r w:rsidR="002E548C">
        <w:rPr>
          <w:rFonts w:ascii="Arial" w:hAnsi="Arial" w:cs="Arial"/>
          <w:sz w:val="22"/>
          <w:szCs w:val="22"/>
        </w:rPr>
        <w:t xml:space="preserve">executará os serviços </w:t>
      </w:r>
      <w:r w:rsidRPr="00A60088">
        <w:rPr>
          <w:rFonts w:ascii="Arial" w:hAnsi="Arial" w:cs="Arial"/>
          <w:sz w:val="22"/>
          <w:szCs w:val="22"/>
        </w:rPr>
        <w:t xml:space="preserve">mediante solicitação e </w:t>
      </w:r>
      <w:r w:rsidR="002E548C">
        <w:rPr>
          <w:rFonts w:ascii="Arial" w:hAnsi="Arial" w:cs="Arial"/>
          <w:sz w:val="22"/>
          <w:szCs w:val="22"/>
        </w:rPr>
        <w:t>O</w:t>
      </w:r>
      <w:r w:rsidRPr="00A60088">
        <w:rPr>
          <w:rFonts w:ascii="Arial" w:hAnsi="Arial" w:cs="Arial"/>
          <w:sz w:val="22"/>
          <w:szCs w:val="22"/>
        </w:rPr>
        <w:t xml:space="preserve">rdem de </w:t>
      </w:r>
      <w:r w:rsidR="002E548C">
        <w:rPr>
          <w:rFonts w:ascii="Arial" w:hAnsi="Arial" w:cs="Arial"/>
          <w:sz w:val="22"/>
          <w:szCs w:val="22"/>
        </w:rPr>
        <w:t>S</w:t>
      </w:r>
      <w:r w:rsidR="00B56D6D">
        <w:rPr>
          <w:rFonts w:ascii="Arial" w:hAnsi="Arial" w:cs="Arial"/>
          <w:sz w:val="22"/>
          <w:szCs w:val="22"/>
        </w:rPr>
        <w:t>erviços</w:t>
      </w:r>
      <w:r w:rsidR="002E548C">
        <w:rPr>
          <w:rFonts w:ascii="Arial" w:hAnsi="Arial" w:cs="Arial"/>
          <w:sz w:val="22"/>
          <w:szCs w:val="22"/>
        </w:rPr>
        <w:t xml:space="preserve"> – OS, </w:t>
      </w:r>
      <w:r w:rsidR="00B56D6D">
        <w:rPr>
          <w:rFonts w:ascii="Arial" w:hAnsi="Arial" w:cs="Arial"/>
          <w:sz w:val="22"/>
          <w:szCs w:val="22"/>
        </w:rPr>
        <w:t>emitida</w:t>
      </w:r>
      <w:r w:rsidR="00C718BB">
        <w:rPr>
          <w:rFonts w:ascii="Arial" w:hAnsi="Arial" w:cs="Arial"/>
          <w:sz w:val="22"/>
          <w:szCs w:val="22"/>
        </w:rPr>
        <w:t xml:space="preserve"> </w:t>
      </w:r>
      <w:r w:rsidR="002E548C">
        <w:rPr>
          <w:rFonts w:ascii="Arial" w:hAnsi="Arial" w:cs="Arial"/>
          <w:sz w:val="22"/>
          <w:szCs w:val="22"/>
        </w:rPr>
        <w:t>pelo ORGÃO PARTICIPANTE</w:t>
      </w:r>
      <w:r w:rsidR="00C718BB">
        <w:rPr>
          <w:rFonts w:ascii="Arial" w:hAnsi="Arial" w:cs="Arial"/>
          <w:sz w:val="22"/>
          <w:szCs w:val="22"/>
        </w:rPr>
        <w:t>.</w:t>
      </w:r>
    </w:p>
    <w:p w14:paraId="2EBDCE9E" w14:textId="61F948EB" w:rsidR="00BF08C4" w:rsidRDefault="00BF08C4" w:rsidP="00C7750D">
      <w:pPr>
        <w:spacing w:line="276" w:lineRule="auto"/>
        <w:rPr>
          <w:rFonts w:ascii="Arial" w:hAnsi="Arial" w:cs="Arial"/>
          <w:sz w:val="22"/>
          <w:szCs w:val="22"/>
        </w:rPr>
      </w:pPr>
    </w:p>
    <w:p w14:paraId="336F59E1" w14:textId="51D7E5E7" w:rsidR="00CE0C98" w:rsidRDefault="00CE0C98" w:rsidP="00C7750D">
      <w:pPr>
        <w:spacing w:line="276" w:lineRule="auto"/>
        <w:rPr>
          <w:rFonts w:ascii="Arial" w:hAnsi="Arial" w:cs="Arial"/>
          <w:sz w:val="22"/>
          <w:szCs w:val="22"/>
        </w:rPr>
      </w:pPr>
    </w:p>
    <w:p w14:paraId="629BAE9A" w14:textId="09862211" w:rsidR="00CE0C98" w:rsidRDefault="00CE0C98" w:rsidP="00C7750D">
      <w:pPr>
        <w:spacing w:line="276" w:lineRule="auto"/>
        <w:rPr>
          <w:rFonts w:ascii="Arial" w:hAnsi="Arial" w:cs="Arial"/>
          <w:sz w:val="22"/>
          <w:szCs w:val="22"/>
        </w:rPr>
      </w:pPr>
    </w:p>
    <w:p w14:paraId="79D58AAA" w14:textId="77777777" w:rsidR="00CE0C98" w:rsidRPr="00A60088" w:rsidRDefault="00CE0C98" w:rsidP="00C7750D">
      <w:pPr>
        <w:spacing w:line="276" w:lineRule="auto"/>
        <w:rPr>
          <w:rFonts w:ascii="Arial" w:hAnsi="Arial" w:cs="Arial"/>
          <w:sz w:val="22"/>
          <w:szCs w:val="22"/>
        </w:rPr>
      </w:pPr>
    </w:p>
    <w:p w14:paraId="42AC3CB8" w14:textId="77777777" w:rsidR="00BF08C4" w:rsidRPr="00A60088" w:rsidRDefault="00BF08C4" w:rsidP="00C7750D">
      <w:pPr>
        <w:spacing w:line="276" w:lineRule="auto"/>
        <w:jc w:val="both"/>
        <w:rPr>
          <w:rFonts w:ascii="Arial" w:hAnsi="Arial" w:cs="Arial"/>
          <w:b/>
          <w:iCs/>
          <w:sz w:val="22"/>
          <w:szCs w:val="22"/>
        </w:rPr>
      </w:pPr>
      <w:r w:rsidRPr="00A60088">
        <w:rPr>
          <w:rFonts w:ascii="Arial" w:hAnsi="Arial" w:cs="Arial"/>
          <w:b/>
          <w:iCs/>
          <w:sz w:val="22"/>
          <w:szCs w:val="22"/>
        </w:rPr>
        <w:lastRenderedPageBreak/>
        <w:t>III – DOTAÇÃO ORÇAMENTÁRIA</w:t>
      </w:r>
    </w:p>
    <w:p w14:paraId="64A236F5" w14:textId="77777777" w:rsidR="00BF08C4" w:rsidRPr="00A60088" w:rsidRDefault="00BF08C4" w:rsidP="00C7750D">
      <w:pPr>
        <w:spacing w:line="276" w:lineRule="auto"/>
        <w:jc w:val="both"/>
        <w:rPr>
          <w:rFonts w:ascii="Arial" w:hAnsi="Arial" w:cs="Arial"/>
          <w:b/>
          <w:iCs/>
          <w:sz w:val="22"/>
          <w:szCs w:val="22"/>
        </w:rPr>
      </w:pPr>
    </w:p>
    <w:p w14:paraId="3E234639" w14:textId="77777777" w:rsidR="002E548C" w:rsidRDefault="00BF08C4" w:rsidP="00C7750D">
      <w:pPr>
        <w:pStyle w:val="Standard"/>
        <w:spacing w:line="276" w:lineRule="auto"/>
        <w:jc w:val="both"/>
        <w:rPr>
          <w:rFonts w:ascii="Arial" w:hAnsi="Arial" w:cs="Arial"/>
          <w:sz w:val="22"/>
          <w:szCs w:val="22"/>
        </w:rPr>
      </w:pPr>
      <w:r w:rsidRPr="002E548C">
        <w:rPr>
          <w:rFonts w:ascii="Arial" w:hAnsi="Arial" w:cs="Arial"/>
          <w:sz w:val="22"/>
          <w:szCs w:val="22"/>
        </w:rPr>
        <w:t>3.1.</w:t>
      </w:r>
      <w:r w:rsidR="002B3B3D" w:rsidRPr="002E548C">
        <w:rPr>
          <w:rFonts w:ascii="Arial" w:hAnsi="Arial" w:cs="Arial"/>
          <w:sz w:val="22"/>
          <w:szCs w:val="22"/>
        </w:rPr>
        <w:t xml:space="preserve"> </w:t>
      </w:r>
      <w:r w:rsidR="002E548C" w:rsidRPr="002E548C">
        <w:rPr>
          <w:rFonts w:ascii="Arial" w:hAnsi="Arial" w:cs="Arial"/>
          <w:sz w:val="22"/>
          <w:szCs w:val="22"/>
        </w:rPr>
        <w:t>A despesa referente à execução dos serviços, objeto da</w:t>
      </w:r>
      <w:r w:rsidR="002E548C">
        <w:rPr>
          <w:rFonts w:ascii="Arial" w:hAnsi="Arial" w:cs="Arial"/>
          <w:sz w:val="22"/>
          <w:szCs w:val="22"/>
        </w:rPr>
        <w:t xml:space="preserve"> licitação</w:t>
      </w:r>
      <w:r w:rsidR="002E548C" w:rsidRPr="002E548C">
        <w:rPr>
          <w:rFonts w:ascii="Arial" w:hAnsi="Arial" w:cs="Arial"/>
          <w:sz w:val="22"/>
          <w:szCs w:val="22"/>
        </w:rPr>
        <w:t>, será empenhada na dotação orçamentária do ÓRGÃO PARTICIPANTE signatário da Ata de Registro de Preços.</w:t>
      </w:r>
    </w:p>
    <w:p w14:paraId="6A49BDCA" w14:textId="77777777" w:rsidR="005232A2" w:rsidRDefault="005232A2" w:rsidP="00C7750D">
      <w:pPr>
        <w:pStyle w:val="Standard"/>
        <w:spacing w:line="276" w:lineRule="auto"/>
        <w:jc w:val="both"/>
        <w:rPr>
          <w:rFonts w:ascii="Arial" w:hAnsi="Arial" w:cs="Arial"/>
          <w:sz w:val="22"/>
          <w:szCs w:val="22"/>
        </w:rPr>
      </w:pPr>
    </w:p>
    <w:p w14:paraId="2A02DA5B" w14:textId="77777777" w:rsidR="00AB752B" w:rsidRPr="002E548C" w:rsidRDefault="00AB752B" w:rsidP="00C7750D">
      <w:pPr>
        <w:pStyle w:val="Standard"/>
        <w:spacing w:line="276" w:lineRule="auto"/>
        <w:jc w:val="both"/>
        <w:rPr>
          <w:rFonts w:ascii="Arial" w:hAnsi="Arial" w:cs="Arial"/>
          <w:sz w:val="22"/>
          <w:szCs w:val="22"/>
        </w:rPr>
      </w:pPr>
    </w:p>
    <w:p w14:paraId="4A7FA515" w14:textId="77777777" w:rsidR="002E548C" w:rsidRPr="002E548C" w:rsidRDefault="002904BF" w:rsidP="00C7750D">
      <w:pPr>
        <w:pStyle w:val="Ttulo3"/>
        <w:spacing w:line="276" w:lineRule="auto"/>
      </w:pPr>
      <w:r w:rsidRPr="00B12DF0">
        <w:rPr>
          <w:rFonts w:ascii="Arial" w:hAnsi="Arial" w:cs="Arial"/>
          <w:b w:val="0"/>
          <w:sz w:val="22"/>
          <w:szCs w:val="22"/>
        </w:rPr>
        <w:t xml:space="preserve"> </w:t>
      </w:r>
    </w:p>
    <w:p w14:paraId="0B53113A" w14:textId="77777777" w:rsidR="00C45B96" w:rsidRPr="00612B0C" w:rsidRDefault="00C45B96" w:rsidP="00C45B96">
      <w:pPr>
        <w:spacing w:line="276" w:lineRule="auto"/>
        <w:jc w:val="center"/>
        <w:rPr>
          <w:rFonts w:ascii="Arial" w:hAnsi="Arial" w:cs="Arial"/>
          <w:sz w:val="22"/>
          <w:szCs w:val="22"/>
        </w:rPr>
      </w:pPr>
      <w:r w:rsidRPr="00612B0C">
        <w:rPr>
          <w:rFonts w:ascii="Arial" w:hAnsi="Arial" w:cs="Arial"/>
          <w:sz w:val="22"/>
          <w:szCs w:val="22"/>
        </w:rPr>
        <w:t>Pouso Alegre</w:t>
      </w:r>
      <w:r>
        <w:rPr>
          <w:rFonts w:ascii="Arial" w:hAnsi="Arial" w:cs="Arial"/>
          <w:sz w:val="22"/>
          <w:szCs w:val="22"/>
        </w:rPr>
        <w:t>/MG</w:t>
      </w:r>
      <w:r w:rsidRPr="00612B0C">
        <w:rPr>
          <w:rFonts w:ascii="Arial" w:hAnsi="Arial" w:cs="Arial"/>
          <w:sz w:val="22"/>
          <w:szCs w:val="22"/>
        </w:rPr>
        <w:t xml:space="preserve">, </w:t>
      </w:r>
      <w:r>
        <w:rPr>
          <w:rFonts w:ascii="Arial" w:hAnsi="Arial" w:cs="Arial"/>
          <w:sz w:val="22"/>
          <w:szCs w:val="22"/>
        </w:rPr>
        <w:t>aos 05</w:t>
      </w:r>
      <w:r w:rsidRPr="00C45B96">
        <w:rPr>
          <w:rFonts w:ascii="Arial" w:hAnsi="Arial" w:cs="Arial"/>
          <w:sz w:val="22"/>
          <w:szCs w:val="22"/>
        </w:rPr>
        <w:t xml:space="preserve"> de </w:t>
      </w:r>
      <w:r>
        <w:rPr>
          <w:rFonts w:ascii="Arial" w:hAnsi="Arial" w:cs="Arial"/>
          <w:sz w:val="22"/>
          <w:szCs w:val="22"/>
        </w:rPr>
        <w:t xml:space="preserve">Abril </w:t>
      </w:r>
      <w:r w:rsidRPr="00C45B96">
        <w:rPr>
          <w:rFonts w:ascii="Arial" w:hAnsi="Arial" w:cs="Arial"/>
          <w:sz w:val="22"/>
          <w:szCs w:val="22"/>
        </w:rPr>
        <w:t>de 2022.</w:t>
      </w:r>
    </w:p>
    <w:p w14:paraId="25C67DC9" w14:textId="77777777" w:rsidR="00AB752B" w:rsidRDefault="00AB752B" w:rsidP="00C7750D">
      <w:pPr>
        <w:spacing w:line="276" w:lineRule="auto"/>
        <w:jc w:val="center"/>
        <w:rPr>
          <w:rFonts w:ascii="Arial" w:hAnsi="Arial" w:cs="Arial"/>
          <w:sz w:val="22"/>
          <w:szCs w:val="22"/>
        </w:rPr>
      </w:pPr>
    </w:p>
    <w:p w14:paraId="4AD44B88" w14:textId="77777777" w:rsidR="005232A2" w:rsidRDefault="005232A2" w:rsidP="00C7750D">
      <w:pPr>
        <w:spacing w:line="276" w:lineRule="auto"/>
        <w:jc w:val="center"/>
        <w:rPr>
          <w:rFonts w:ascii="Arial" w:hAnsi="Arial" w:cs="Arial"/>
          <w:sz w:val="22"/>
          <w:szCs w:val="22"/>
        </w:rPr>
      </w:pPr>
    </w:p>
    <w:p w14:paraId="4D626D22" w14:textId="77777777" w:rsidR="00AB752B" w:rsidRPr="00A60088" w:rsidRDefault="00AB752B" w:rsidP="00C7750D">
      <w:pPr>
        <w:spacing w:line="276" w:lineRule="auto"/>
        <w:jc w:val="center"/>
        <w:rPr>
          <w:rFonts w:ascii="Arial" w:hAnsi="Arial" w:cs="Arial"/>
          <w:sz w:val="22"/>
          <w:szCs w:val="22"/>
        </w:rPr>
      </w:pPr>
    </w:p>
    <w:p w14:paraId="54018B31" w14:textId="77777777" w:rsidR="000E35FB" w:rsidRDefault="000E35FB" w:rsidP="00C7750D">
      <w:pPr>
        <w:spacing w:line="276" w:lineRule="auto"/>
        <w:jc w:val="center"/>
        <w:rPr>
          <w:rFonts w:ascii="Arial" w:hAnsi="Arial" w:cs="Arial"/>
          <w:sz w:val="22"/>
          <w:szCs w:val="22"/>
        </w:rPr>
      </w:pPr>
    </w:p>
    <w:p w14:paraId="5A45A879" w14:textId="77777777" w:rsidR="00BF08C4" w:rsidRPr="005B56C5" w:rsidRDefault="002E548C" w:rsidP="00C7750D">
      <w:pPr>
        <w:spacing w:line="276" w:lineRule="auto"/>
        <w:jc w:val="center"/>
        <w:rPr>
          <w:rFonts w:ascii="Arial" w:hAnsi="Arial" w:cs="Arial"/>
          <w:sz w:val="22"/>
          <w:szCs w:val="22"/>
        </w:rPr>
      </w:pPr>
      <w:r>
        <w:rPr>
          <w:rFonts w:ascii="Arial" w:hAnsi="Arial" w:cs="Arial"/>
          <w:sz w:val="22"/>
          <w:szCs w:val="22"/>
        </w:rPr>
        <w:t xml:space="preserve">Wagner do Couto </w:t>
      </w:r>
    </w:p>
    <w:p w14:paraId="3D5D0359" w14:textId="77777777" w:rsidR="00BF08C4" w:rsidRPr="000B17B9" w:rsidRDefault="00BF08C4" w:rsidP="00C7750D">
      <w:pPr>
        <w:spacing w:line="276" w:lineRule="auto"/>
        <w:jc w:val="center"/>
        <w:rPr>
          <w:rFonts w:ascii="Arial" w:hAnsi="Arial" w:cs="Arial"/>
          <w:b/>
          <w:sz w:val="22"/>
          <w:szCs w:val="22"/>
        </w:rPr>
        <w:sectPr w:rsidR="00BF08C4" w:rsidRPr="000B17B9" w:rsidSect="006C0CE3">
          <w:headerReference w:type="default" r:id="rId9"/>
          <w:footerReference w:type="even" r:id="rId10"/>
          <w:footerReference w:type="default" r:id="rId11"/>
          <w:pgSz w:w="11906" w:h="16838" w:code="9"/>
          <w:pgMar w:top="1134" w:right="1134" w:bottom="1134" w:left="1701" w:header="709" w:footer="709" w:gutter="0"/>
          <w:cols w:space="708"/>
          <w:docGrid w:linePitch="360"/>
        </w:sectPr>
      </w:pPr>
      <w:r w:rsidRPr="00A60088">
        <w:rPr>
          <w:rFonts w:ascii="Arial" w:hAnsi="Arial" w:cs="Arial"/>
          <w:b/>
          <w:sz w:val="22"/>
          <w:szCs w:val="22"/>
        </w:rPr>
        <w:t>Pregoeiro</w:t>
      </w:r>
    </w:p>
    <w:p w14:paraId="34563B8F" w14:textId="77777777" w:rsidR="002B3B3D" w:rsidRPr="002B3B3D" w:rsidRDefault="002B3B3D" w:rsidP="00C7750D">
      <w:pPr>
        <w:spacing w:line="276" w:lineRule="auto"/>
        <w:jc w:val="center"/>
        <w:rPr>
          <w:rFonts w:ascii="Arial" w:hAnsi="Arial" w:cs="Arial"/>
          <w:b/>
          <w:bCs/>
          <w:sz w:val="22"/>
          <w:szCs w:val="22"/>
          <w:u w:val="single"/>
        </w:rPr>
      </w:pPr>
      <w:r w:rsidRPr="002B3B3D">
        <w:rPr>
          <w:rFonts w:ascii="Arial" w:hAnsi="Arial" w:cs="Arial"/>
          <w:b/>
          <w:bCs/>
          <w:sz w:val="22"/>
          <w:szCs w:val="22"/>
          <w:u w:val="single"/>
        </w:rPr>
        <w:lastRenderedPageBreak/>
        <w:t>EDITAL</w:t>
      </w:r>
    </w:p>
    <w:p w14:paraId="6B37A8B3" w14:textId="77777777" w:rsidR="002B3B3D" w:rsidRDefault="002B3B3D" w:rsidP="00C7750D">
      <w:pPr>
        <w:spacing w:line="276" w:lineRule="auto"/>
        <w:jc w:val="center"/>
        <w:rPr>
          <w:rFonts w:ascii="Arial" w:hAnsi="Arial" w:cs="Arial"/>
          <w:b/>
          <w:bCs/>
          <w:sz w:val="22"/>
          <w:szCs w:val="22"/>
        </w:rPr>
      </w:pPr>
    </w:p>
    <w:p w14:paraId="514FCD5E" w14:textId="6FDB7CA2" w:rsidR="002E548C" w:rsidRDefault="002E548C" w:rsidP="00C7750D">
      <w:pPr>
        <w:spacing w:line="276" w:lineRule="auto"/>
        <w:rPr>
          <w:rFonts w:ascii="Arial" w:hAnsi="Arial" w:cs="Arial"/>
          <w:b/>
          <w:bCs/>
          <w:sz w:val="22"/>
          <w:szCs w:val="22"/>
        </w:rPr>
      </w:pPr>
      <w:r w:rsidRPr="00A60088">
        <w:rPr>
          <w:rFonts w:ascii="Arial" w:hAnsi="Arial" w:cs="Arial"/>
          <w:b/>
          <w:bCs/>
          <w:sz w:val="22"/>
          <w:szCs w:val="22"/>
        </w:rPr>
        <w:t>PREGÃO PRESENCIAL N</w:t>
      </w:r>
      <w:r>
        <w:rPr>
          <w:rFonts w:ascii="Arial" w:hAnsi="Arial" w:cs="Arial"/>
          <w:b/>
          <w:bCs/>
          <w:sz w:val="22"/>
          <w:szCs w:val="22"/>
        </w:rPr>
        <w:t>.</w:t>
      </w:r>
      <w:r w:rsidRPr="00A60088">
        <w:rPr>
          <w:rFonts w:ascii="Arial" w:hAnsi="Arial" w:cs="Arial"/>
          <w:b/>
          <w:bCs/>
          <w:sz w:val="22"/>
          <w:szCs w:val="22"/>
        </w:rPr>
        <w:t xml:space="preserve">º </w:t>
      </w:r>
      <w:r w:rsidR="00C45B96">
        <w:rPr>
          <w:rFonts w:ascii="Arial" w:hAnsi="Arial" w:cs="Arial"/>
          <w:b/>
          <w:bCs/>
          <w:sz w:val="22"/>
          <w:szCs w:val="22"/>
        </w:rPr>
        <w:t>07</w:t>
      </w:r>
      <w:r>
        <w:rPr>
          <w:rFonts w:ascii="Arial" w:hAnsi="Arial" w:cs="Arial"/>
          <w:b/>
          <w:bCs/>
          <w:sz w:val="22"/>
          <w:szCs w:val="22"/>
        </w:rPr>
        <w:t>/20</w:t>
      </w:r>
      <w:r w:rsidR="00925DD5">
        <w:rPr>
          <w:rFonts w:ascii="Arial" w:hAnsi="Arial" w:cs="Arial"/>
          <w:b/>
          <w:bCs/>
          <w:sz w:val="22"/>
          <w:szCs w:val="22"/>
        </w:rPr>
        <w:t>2</w:t>
      </w:r>
      <w:r w:rsidR="00D74F8C">
        <w:rPr>
          <w:rFonts w:ascii="Arial" w:hAnsi="Arial" w:cs="Arial"/>
          <w:b/>
          <w:bCs/>
          <w:sz w:val="22"/>
          <w:szCs w:val="22"/>
        </w:rPr>
        <w:t>2</w:t>
      </w:r>
    </w:p>
    <w:p w14:paraId="7D86702D" w14:textId="77777777" w:rsidR="005232A2" w:rsidRDefault="005232A2" w:rsidP="00C7750D">
      <w:pPr>
        <w:pStyle w:val="Cabealho"/>
        <w:tabs>
          <w:tab w:val="clear" w:pos="4419"/>
          <w:tab w:val="clear" w:pos="8838"/>
        </w:tabs>
        <w:spacing w:line="276" w:lineRule="auto"/>
        <w:rPr>
          <w:rFonts w:ascii="Arial" w:hAnsi="Arial" w:cs="Arial"/>
          <w:b/>
          <w:bCs/>
          <w:sz w:val="22"/>
          <w:szCs w:val="22"/>
        </w:rPr>
      </w:pPr>
    </w:p>
    <w:p w14:paraId="298A772B" w14:textId="77777777" w:rsidR="002E548C" w:rsidRDefault="002E548C" w:rsidP="00093F9D">
      <w:pPr>
        <w:pStyle w:val="Cabealho"/>
        <w:tabs>
          <w:tab w:val="clear" w:pos="4419"/>
          <w:tab w:val="clear" w:pos="8838"/>
        </w:tabs>
        <w:spacing w:line="276" w:lineRule="auto"/>
        <w:jc w:val="both"/>
        <w:rPr>
          <w:rFonts w:ascii="Arial" w:hAnsi="Arial" w:cs="Arial"/>
          <w:b/>
          <w:bCs/>
          <w:sz w:val="22"/>
          <w:szCs w:val="22"/>
        </w:rPr>
      </w:pPr>
      <w:r w:rsidRPr="00A60088">
        <w:rPr>
          <w:rFonts w:ascii="Arial" w:hAnsi="Arial" w:cs="Arial"/>
          <w:b/>
          <w:bCs/>
          <w:sz w:val="22"/>
          <w:szCs w:val="22"/>
        </w:rPr>
        <w:t>MODALIDADE: PREGÃO PRESENCIAL PARA REGISTRO DE PREÇOS</w:t>
      </w:r>
      <w:r>
        <w:rPr>
          <w:rFonts w:ascii="Arial" w:hAnsi="Arial" w:cs="Arial"/>
          <w:b/>
          <w:bCs/>
          <w:sz w:val="22"/>
          <w:szCs w:val="22"/>
        </w:rPr>
        <w:t xml:space="preserve"> NA FORMA DE LICITAÇÃO COMPARTILHADA </w:t>
      </w:r>
    </w:p>
    <w:p w14:paraId="400A7A2C" w14:textId="77777777" w:rsidR="005232A2" w:rsidRDefault="005232A2" w:rsidP="00C7750D">
      <w:pPr>
        <w:pStyle w:val="Cabealho"/>
        <w:tabs>
          <w:tab w:val="clear" w:pos="4419"/>
          <w:tab w:val="clear" w:pos="8838"/>
        </w:tabs>
        <w:spacing w:line="276" w:lineRule="auto"/>
        <w:rPr>
          <w:rFonts w:ascii="Arial" w:hAnsi="Arial" w:cs="Arial"/>
          <w:b/>
          <w:bCs/>
          <w:sz w:val="22"/>
          <w:szCs w:val="22"/>
        </w:rPr>
      </w:pPr>
    </w:p>
    <w:p w14:paraId="6CFDC3BF" w14:textId="77777777" w:rsidR="002E548C" w:rsidRDefault="002E548C" w:rsidP="00C7750D">
      <w:pPr>
        <w:pStyle w:val="Cabealho"/>
        <w:tabs>
          <w:tab w:val="clear" w:pos="4419"/>
          <w:tab w:val="clear" w:pos="8838"/>
        </w:tabs>
        <w:spacing w:line="276" w:lineRule="auto"/>
        <w:rPr>
          <w:rFonts w:ascii="Arial" w:hAnsi="Arial" w:cs="Arial"/>
          <w:b/>
          <w:bCs/>
          <w:sz w:val="22"/>
          <w:szCs w:val="22"/>
        </w:rPr>
      </w:pPr>
      <w:r w:rsidRPr="00A60088">
        <w:rPr>
          <w:rFonts w:ascii="Arial" w:hAnsi="Arial" w:cs="Arial"/>
          <w:b/>
          <w:bCs/>
          <w:sz w:val="22"/>
          <w:szCs w:val="22"/>
        </w:rPr>
        <w:t>TIPO: ME</w:t>
      </w:r>
      <w:r>
        <w:rPr>
          <w:rFonts w:ascii="Arial" w:hAnsi="Arial" w:cs="Arial"/>
          <w:b/>
          <w:bCs/>
          <w:sz w:val="22"/>
          <w:szCs w:val="22"/>
        </w:rPr>
        <w:t xml:space="preserve">NOR PREÇO GLOBAL </w:t>
      </w:r>
    </w:p>
    <w:p w14:paraId="5E4B6774" w14:textId="77777777" w:rsidR="005232A2" w:rsidRDefault="005232A2" w:rsidP="00C7750D">
      <w:pPr>
        <w:pStyle w:val="Cabealho"/>
        <w:tabs>
          <w:tab w:val="clear" w:pos="4419"/>
          <w:tab w:val="clear" w:pos="8838"/>
        </w:tabs>
        <w:spacing w:line="276" w:lineRule="auto"/>
        <w:rPr>
          <w:rFonts w:ascii="Arial" w:hAnsi="Arial" w:cs="Arial"/>
          <w:b/>
          <w:bCs/>
          <w:sz w:val="22"/>
          <w:szCs w:val="22"/>
        </w:rPr>
      </w:pPr>
    </w:p>
    <w:p w14:paraId="0DCCAABB" w14:textId="77777777" w:rsidR="005232A2" w:rsidRDefault="002E548C" w:rsidP="00093F9D">
      <w:pPr>
        <w:pStyle w:val="Cabealho"/>
        <w:tabs>
          <w:tab w:val="clear" w:pos="4419"/>
          <w:tab w:val="clear" w:pos="8838"/>
        </w:tabs>
        <w:spacing w:line="276" w:lineRule="auto"/>
        <w:jc w:val="both"/>
        <w:rPr>
          <w:rFonts w:ascii="Arial" w:hAnsi="Arial" w:cs="Arial"/>
          <w:b/>
          <w:bCs/>
          <w:sz w:val="22"/>
          <w:szCs w:val="22"/>
        </w:rPr>
      </w:pPr>
      <w:r w:rsidRPr="00A60088">
        <w:rPr>
          <w:rFonts w:ascii="Arial" w:hAnsi="Arial" w:cs="Arial"/>
          <w:b/>
          <w:bCs/>
          <w:sz w:val="22"/>
          <w:szCs w:val="22"/>
        </w:rPr>
        <w:t xml:space="preserve">ÓRGÃO REQUISITANTE: </w:t>
      </w:r>
      <w:r>
        <w:rPr>
          <w:rFonts w:ascii="Arial" w:hAnsi="Arial" w:cs="Arial"/>
          <w:b/>
          <w:bCs/>
          <w:sz w:val="22"/>
          <w:szCs w:val="22"/>
        </w:rPr>
        <w:t xml:space="preserve">ASSOCIAÇÃO DOS MUNICÍPIOS DA MICRORREGIÃO </w:t>
      </w:r>
    </w:p>
    <w:p w14:paraId="7FBE7663" w14:textId="77777777" w:rsidR="002E548C" w:rsidRDefault="002E548C" w:rsidP="00093F9D">
      <w:pPr>
        <w:pStyle w:val="Cabealho"/>
        <w:tabs>
          <w:tab w:val="clear" w:pos="4419"/>
          <w:tab w:val="clear" w:pos="8838"/>
        </w:tabs>
        <w:spacing w:line="276" w:lineRule="auto"/>
        <w:jc w:val="both"/>
        <w:rPr>
          <w:rFonts w:ascii="Arial" w:hAnsi="Arial" w:cs="Arial"/>
          <w:b/>
          <w:bCs/>
          <w:sz w:val="22"/>
          <w:szCs w:val="22"/>
        </w:rPr>
      </w:pPr>
      <w:r>
        <w:rPr>
          <w:rFonts w:ascii="Arial" w:hAnsi="Arial" w:cs="Arial"/>
          <w:b/>
          <w:bCs/>
          <w:sz w:val="22"/>
          <w:szCs w:val="22"/>
        </w:rPr>
        <w:t xml:space="preserve">DO MÉDIO SAPUCAÍ – AMESP  </w:t>
      </w:r>
    </w:p>
    <w:p w14:paraId="48D0A57B" w14:textId="77777777" w:rsidR="005232A2" w:rsidRDefault="005232A2" w:rsidP="00C7750D">
      <w:pPr>
        <w:pStyle w:val="Cabealho"/>
        <w:tabs>
          <w:tab w:val="clear" w:pos="4419"/>
          <w:tab w:val="clear" w:pos="8838"/>
        </w:tabs>
        <w:spacing w:line="276" w:lineRule="auto"/>
        <w:jc w:val="both"/>
        <w:rPr>
          <w:rFonts w:ascii="Arial" w:hAnsi="Arial" w:cs="Arial"/>
          <w:b/>
          <w:bCs/>
          <w:sz w:val="22"/>
          <w:szCs w:val="22"/>
        </w:rPr>
      </w:pPr>
    </w:p>
    <w:p w14:paraId="076940B8" w14:textId="10BC405C" w:rsidR="002E548C" w:rsidRDefault="002E548C" w:rsidP="00C7750D">
      <w:pPr>
        <w:pStyle w:val="Cabealho"/>
        <w:tabs>
          <w:tab w:val="clear" w:pos="4419"/>
          <w:tab w:val="clear" w:pos="8838"/>
        </w:tabs>
        <w:spacing w:line="276" w:lineRule="auto"/>
        <w:jc w:val="both"/>
        <w:rPr>
          <w:rFonts w:ascii="Arial" w:hAnsi="Arial" w:cs="Arial"/>
          <w:b/>
          <w:bCs/>
          <w:sz w:val="22"/>
          <w:szCs w:val="22"/>
        </w:rPr>
      </w:pPr>
      <w:r w:rsidRPr="00C45B96">
        <w:rPr>
          <w:rFonts w:ascii="Arial" w:hAnsi="Arial" w:cs="Arial"/>
          <w:b/>
          <w:bCs/>
          <w:sz w:val="22"/>
          <w:szCs w:val="22"/>
        </w:rPr>
        <w:t xml:space="preserve">DATA DE ABERTURA: </w:t>
      </w:r>
      <w:r w:rsidR="00C45B96">
        <w:rPr>
          <w:rFonts w:ascii="Arial" w:hAnsi="Arial" w:cs="Arial"/>
          <w:b/>
          <w:bCs/>
          <w:sz w:val="22"/>
          <w:szCs w:val="22"/>
        </w:rPr>
        <w:t>20</w:t>
      </w:r>
      <w:r w:rsidR="00925DD5" w:rsidRPr="00C45B96">
        <w:rPr>
          <w:rFonts w:ascii="Arial" w:hAnsi="Arial" w:cs="Arial"/>
          <w:b/>
          <w:bCs/>
          <w:sz w:val="22"/>
          <w:szCs w:val="22"/>
        </w:rPr>
        <w:t>/</w:t>
      </w:r>
      <w:r w:rsidR="00C45B96">
        <w:rPr>
          <w:rFonts w:ascii="Arial" w:hAnsi="Arial" w:cs="Arial"/>
          <w:b/>
          <w:bCs/>
          <w:sz w:val="22"/>
          <w:szCs w:val="22"/>
        </w:rPr>
        <w:t>04</w:t>
      </w:r>
      <w:r w:rsidRPr="00C45B96">
        <w:rPr>
          <w:rFonts w:ascii="Arial" w:hAnsi="Arial" w:cs="Arial"/>
          <w:b/>
          <w:bCs/>
          <w:sz w:val="22"/>
          <w:szCs w:val="22"/>
        </w:rPr>
        <w:t>/20</w:t>
      </w:r>
      <w:r w:rsidR="00925DD5" w:rsidRPr="00C45B96">
        <w:rPr>
          <w:rFonts w:ascii="Arial" w:hAnsi="Arial" w:cs="Arial"/>
          <w:b/>
          <w:bCs/>
          <w:sz w:val="22"/>
          <w:szCs w:val="22"/>
        </w:rPr>
        <w:t>2</w:t>
      </w:r>
      <w:r w:rsidR="00D74F8C" w:rsidRPr="00C45B96">
        <w:rPr>
          <w:rFonts w:ascii="Arial" w:hAnsi="Arial" w:cs="Arial"/>
          <w:b/>
          <w:bCs/>
          <w:sz w:val="22"/>
          <w:szCs w:val="22"/>
        </w:rPr>
        <w:t>2</w:t>
      </w:r>
    </w:p>
    <w:p w14:paraId="6BE48EEF" w14:textId="77777777" w:rsidR="005232A2" w:rsidRDefault="005232A2" w:rsidP="00C7750D">
      <w:pPr>
        <w:pStyle w:val="Cabealho"/>
        <w:tabs>
          <w:tab w:val="clear" w:pos="4419"/>
          <w:tab w:val="clear" w:pos="8838"/>
        </w:tabs>
        <w:spacing w:line="276" w:lineRule="auto"/>
        <w:jc w:val="both"/>
        <w:rPr>
          <w:rFonts w:ascii="Arial" w:hAnsi="Arial" w:cs="Arial"/>
          <w:b/>
          <w:bCs/>
          <w:sz w:val="22"/>
          <w:szCs w:val="22"/>
        </w:rPr>
      </w:pPr>
    </w:p>
    <w:p w14:paraId="3A4C5A97" w14:textId="77777777" w:rsidR="002E548C" w:rsidRDefault="002E548C" w:rsidP="00C7750D">
      <w:pPr>
        <w:pStyle w:val="Cabealho"/>
        <w:tabs>
          <w:tab w:val="clear" w:pos="4419"/>
          <w:tab w:val="clear" w:pos="8838"/>
        </w:tabs>
        <w:spacing w:line="276" w:lineRule="auto"/>
        <w:jc w:val="both"/>
        <w:rPr>
          <w:rFonts w:ascii="Arial" w:hAnsi="Arial" w:cs="Arial"/>
          <w:b/>
          <w:bCs/>
          <w:sz w:val="22"/>
          <w:szCs w:val="22"/>
        </w:rPr>
      </w:pPr>
      <w:r w:rsidRPr="00A60088">
        <w:rPr>
          <w:rFonts w:ascii="Arial" w:hAnsi="Arial" w:cs="Arial"/>
          <w:b/>
          <w:bCs/>
          <w:sz w:val="22"/>
          <w:szCs w:val="22"/>
        </w:rPr>
        <w:t>HORÁRIO:</w:t>
      </w:r>
      <w:r>
        <w:rPr>
          <w:rFonts w:ascii="Arial" w:hAnsi="Arial" w:cs="Arial"/>
          <w:b/>
          <w:bCs/>
          <w:sz w:val="22"/>
          <w:szCs w:val="22"/>
        </w:rPr>
        <w:t xml:space="preserve"> </w:t>
      </w:r>
      <w:r w:rsidR="005232A2">
        <w:rPr>
          <w:rFonts w:ascii="Arial" w:hAnsi="Arial" w:cs="Arial"/>
          <w:b/>
          <w:bCs/>
          <w:sz w:val="22"/>
          <w:szCs w:val="22"/>
        </w:rPr>
        <w:t>09</w:t>
      </w:r>
      <w:r>
        <w:rPr>
          <w:rFonts w:ascii="Arial" w:hAnsi="Arial" w:cs="Arial"/>
          <w:b/>
          <w:bCs/>
          <w:sz w:val="22"/>
          <w:szCs w:val="22"/>
        </w:rPr>
        <w:t>h00min</w:t>
      </w:r>
    </w:p>
    <w:p w14:paraId="1E3C1EC3" w14:textId="77777777" w:rsidR="00BF08C4" w:rsidRPr="00A60088" w:rsidRDefault="00BF08C4" w:rsidP="00C7750D">
      <w:pPr>
        <w:spacing w:line="276" w:lineRule="auto"/>
        <w:jc w:val="both"/>
        <w:rPr>
          <w:rFonts w:ascii="Arial" w:hAnsi="Arial" w:cs="Arial"/>
          <w:iCs/>
          <w:sz w:val="22"/>
          <w:szCs w:val="22"/>
        </w:rPr>
      </w:pPr>
    </w:p>
    <w:p w14:paraId="0374D265" w14:textId="2396590C" w:rsidR="002E548C" w:rsidRDefault="00BF08C4" w:rsidP="00C7750D">
      <w:pPr>
        <w:autoSpaceDE w:val="0"/>
        <w:spacing w:line="276" w:lineRule="auto"/>
        <w:ind w:firstLine="708"/>
        <w:jc w:val="both"/>
        <w:rPr>
          <w:rFonts w:ascii="Arial" w:hAnsi="Arial" w:cs="Arial"/>
          <w:sz w:val="22"/>
          <w:szCs w:val="22"/>
        </w:rPr>
      </w:pPr>
      <w:r w:rsidRPr="002E548C">
        <w:rPr>
          <w:rFonts w:ascii="Arial" w:hAnsi="Arial" w:cs="Arial"/>
          <w:iCs/>
          <w:sz w:val="22"/>
          <w:szCs w:val="22"/>
        </w:rPr>
        <w:t>A</w:t>
      </w:r>
      <w:r w:rsidR="002E548C" w:rsidRPr="002E548C">
        <w:rPr>
          <w:rFonts w:ascii="Arial" w:hAnsi="Arial" w:cs="Arial"/>
          <w:b/>
          <w:iCs/>
          <w:sz w:val="22"/>
          <w:szCs w:val="22"/>
        </w:rPr>
        <w:t xml:space="preserve"> ASSOCIAÇÃO DOS MUNICÍPIOS DA MICRORREGIÃO DO M</w:t>
      </w:r>
      <w:r w:rsidR="00B17988">
        <w:rPr>
          <w:rFonts w:ascii="Arial" w:hAnsi="Arial" w:cs="Arial"/>
          <w:b/>
          <w:iCs/>
          <w:sz w:val="22"/>
          <w:szCs w:val="22"/>
        </w:rPr>
        <w:t>É</w:t>
      </w:r>
      <w:r w:rsidR="002E548C" w:rsidRPr="002E548C">
        <w:rPr>
          <w:rFonts w:ascii="Arial" w:hAnsi="Arial" w:cs="Arial"/>
          <w:b/>
          <w:iCs/>
          <w:sz w:val="22"/>
          <w:szCs w:val="22"/>
        </w:rPr>
        <w:t>DIO SAPUCAÍ</w:t>
      </w:r>
      <w:r w:rsidR="002E548C">
        <w:rPr>
          <w:rFonts w:ascii="Arial" w:hAnsi="Arial" w:cs="Arial"/>
          <w:b/>
          <w:iCs/>
          <w:sz w:val="22"/>
          <w:szCs w:val="22"/>
        </w:rPr>
        <w:t xml:space="preserve"> </w:t>
      </w:r>
      <w:r w:rsidR="002E548C" w:rsidRPr="002E548C">
        <w:rPr>
          <w:rFonts w:ascii="Arial" w:hAnsi="Arial" w:cs="Arial"/>
          <w:b/>
          <w:iCs/>
          <w:sz w:val="22"/>
          <w:szCs w:val="22"/>
        </w:rPr>
        <w:t>-</w:t>
      </w:r>
      <w:r w:rsidR="002E548C">
        <w:rPr>
          <w:rFonts w:ascii="Arial" w:hAnsi="Arial" w:cs="Arial"/>
          <w:b/>
          <w:iCs/>
          <w:sz w:val="22"/>
          <w:szCs w:val="22"/>
        </w:rPr>
        <w:t xml:space="preserve"> </w:t>
      </w:r>
      <w:r w:rsidR="002E548C" w:rsidRPr="002E548C">
        <w:rPr>
          <w:rFonts w:ascii="Arial" w:hAnsi="Arial" w:cs="Arial"/>
          <w:b/>
          <w:iCs/>
          <w:sz w:val="22"/>
          <w:szCs w:val="22"/>
        </w:rPr>
        <w:t xml:space="preserve">AMESP, </w:t>
      </w:r>
      <w:r w:rsidR="00B17988" w:rsidRPr="00B17988">
        <w:rPr>
          <w:rFonts w:ascii="Arial" w:hAnsi="Arial" w:cs="Arial"/>
          <w:sz w:val="22"/>
          <w:szCs w:val="22"/>
        </w:rPr>
        <w:t xml:space="preserve">pessoa jurídica de direito público na forma de </w:t>
      </w:r>
      <w:r w:rsidR="00B17988">
        <w:rPr>
          <w:rFonts w:ascii="Arial" w:hAnsi="Arial" w:cs="Arial"/>
          <w:sz w:val="22"/>
          <w:szCs w:val="22"/>
        </w:rPr>
        <w:t>A</w:t>
      </w:r>
      <w:r w:rsidR="00B17988" w:rsidRPr="00B17988">
        <w:rPr>
          <w:rFonts w:ascii="Arial" w:hAnsi="Arial" w:cs="Arial"/>
          <w:sz w:val="22"/>
          <w:szCs w:val="22"/>
        </w:rPr>
        <w:t xml:space="preserve">ssociação </w:t>
      </w:r>
      <w:r w:rsidR="00B17988">
        <w:rPr>
          <w:rFonts w:ascii="Arial" w:hAnsi="Arial" w:cs="Arial"/>
          <w:sz w:val="22"/>
          <w:szCs w:val="22"/>
        </w:rPr>
        <w:t>P</w:t>
      </w:r>
      <w:r w:rsidR="00B17988" w:rsidRPr="00B17988">
        <w:rPr>
          <w:rFonts w:ascii="Arial" w:hAnsi="Arial" w:cs="Arial"/>
          <w:sz w:val="22"/>
          <w:szCs w:val="22"/>
        </w:rPr>
        <w:t xml:space="preserve">ública, inscrita no CNPJ sob o n° </w:t>
      </w:r>
      <w:r w:rsidR="00B17988">
        <w:rPr>
          <w:rFonts w:ascii="Arial" w:hAnsi="Arial" w:cs="Arial"/>
          <w:sz w:val="22"/>
          <w:szCs w:val="22"/>
        </w:rPr>
        <w:t xml:space="preserve">20.362.307/0001-40, </w:t>
      </w:r>
      <w:r w:rsidR="00B17988" w:rsidRPr="00B17988">
        <w:rPr>
          <w:rFonts w:ascii="Arial" w:hAnsi="Arial" w:cs="Arial"/>
          <w:sz w:val="22"/>
          <w:szCs w:val="22"/>
        </w:rPr>
        <w:t>com endereço na Rua Comendador José Garcia, n</w:t>
      </w:r>
      <w:r w:rsidR="00B17988">
        <w:rPr>
          <w:rFonts w:ascii="Arial" w:hAnsi="Arial" w:cs="Arial"/>
          <w:sz w:val="22"/>
          <w:szCs w:val="22"/>
        </w:rPr>
        <w:t>.</w:t>
      </w:r>
      <w:r w:rsidR="00B17988" w:rsidRPr="00B17988">
        <w:rPr>
          <w:rFonts w:ascii="Arial" w:hAnsi="Arial" w:cs="Arial"/>
          <w:sz w:val="22"/>
          <w:szCs w:val="22"/>
        </w:rPr>
        <w:t xml:space="preserve">º 774, </w:t>
      </w:r>
      <w:r w:rsidR="00B17988">
        <w:rPr>
          <w:rFonts w:ascii="Arial" w:hAnsi="Arial" w:cs="Arial"/>
          <w:sz w:val="22"/>
          <w:szCs w:val="22"/>
        </w:rPr>
        <w:t>C</w:t>
      </w:r>
      <w:r w:rsidR="00B17988" w:rsidRPr="00B17988">
        <w:rPr>
          <w:rFonts w:ascii="Arial" w:hAnsi="Arial" w:cs="Arial"/>
          <w:sz w:val="22"/>
          <w:szCs w:val="22"/>
        </w:rPr>
        <w:t>entro, na cidade de Pouso Alegre, Estado de Minas Gerais,</w:t>
      </w:r>
      <w:r w:rsidR="00B17988" w:rsidRPr="00B17988">
        <w:rPr>
          <w:rFonts w:ascii="Arial" w:hAnsi="Arial" w:cs="Arial"/>
          <w:spacing w:val="-1"/>
          <w:sz w:val="22"/>
          <w:szCs w:val="22"/>
        </w:rPr>
        <w:t xml:space="preserve"> </w:t>
      </w:r>
      <w:r w:rsidR="00B17988" w:rsidRPr="00B17988">
        <w:rPr>
          <w:rFonts w:ascii="Arial" w:hAnsi="Arial" w:cs="Arial"/>
          <w:sz w:val="22"/>
          <w:szCs w:val="22"/>
        </w:rPr>
        <w:t xml:space="preserve">doravante denominado simplesmente </w:t>
      </w:r>
      <w:r w:rsidR="00B17988" w:rsidRPr="00B17988">
        <w:rPr>
          <w:rFonts w:ascii="Arial" w:hAnsi="Arial" w:cs="Arial"/>
          <w:b/>
          <w:sz w:val="22"/>
          <w:szCs w:val="22"/>
        </w:rPr>
        <w:t>ÓRGÃO GERENCIADOR</w:t>
      </w:r>
      <w:r w:rsidR="00B17988">
        <w:rPr>
          <w:rFonts w:ascii="Arial" w:hAnsi="Arial" w:cs="Arial"/>
          <w:b/>
          <w:sz w:val="22"/>
          <w:szCs w:val="22"/>
        </w:rPr>
        <w:t xml:space="preserve">, </w:t>
      </w:r>
      <w:r w:rsidRPr="002E548C">
        <w:rPr>
          <w:rFonts w:ascii="Arial" w:hAnsi="Arial" w:cs="Arial"/>
          <w:iCs/>
          <w:sz w:val="22"/>
          <w:szCs w:val="22"/>
        </w:rPr>
        <w:t xml:space="preserve">através de seu Pregoeiro nomeado, nos termos da </w:t>
      </w:r>
      <w:r w:rsidRPr="002E548C">
        <w:rPr>
          <w:rFonts w:ascii="Arial" w:hAnsi="Arial" w:cs="Arial"/>
          <w:b/>
          <w:iCs/>
          <w:sz w:val="22"/>
          <w:szCs w:val="22"/>
        </w:rPr>
        <w:t xml:space="preserve">Portaria nº </w:t>
      </w:r>
      <w:r w:rsidR="00E357F7" w:rsidRPr="002E548C">
        <w:rPr>
          <w:rFonts w:ascii="Arial" w:hAnsi="Arial" w:cs="Arial"/>
          <w:b/>
          <w:iCs/>
          <w:sz w:val="22"/>
          <w:szCs w:val="22"/>
        </w:rPr>
        <w:t>0</w:t>
      </w:r>
      <w:r w:rsidR="00D74F8C">
        <w:rPr>
          <w:rFonts w:ascii="Arial" w:hAnsi="Arial" w:cs="Arial"/>
          <w:b/>
          <w:iCs/>
          <w:sz w:val="22"/>
          <w:szCs w:val="22"/>
        </w:rPr>
        <w:t>1</w:t>
      </w:r>
      <w:r w:rsidR="00E357F7" w:rsidRPr="002E548C">
        <w:rPr>
          <w:rFonts w:ascii="Arial" w:hAnsi="Arial" w:cs="Arial"/>
          <w:b/>
          <w:iCs/>
          <w:sz w:val="22"/>
          <w:szCs w:val="22"/>
        </w:rPr>
        <w:t>/20</w:t>
      </w:r>
      <w:r w:rsidR="00D74F8C">
        <w:rPr>
          <w:rFonts w:ascii="Arial" w:hAnsi="Arial" w:cs="Arial"/>
          <w:b/>
          <w:iCs/>
          <w:sz w:val="22"/>
          <w:szCs w:val="22"/>
        </w:rPr>
        <w:t>22</w:t>
      </w:r>
      <w:r w:rsidR="005B56C5" w:rsidRPr="002E548C">
        <w:rPr>
          <w:rFonts w:ascii="Arial" w:hAnsi="Arial" w:cs="Arial"/>
          <w:b/>
          <w:iCs/>
          <w:sz w:val="22"/>
          <w:szCs w:val="22"/>
        </w:rPr>
        <w:t>,</w:t>
      </w:r>
      <w:r w:rsidRPr="002E548C">
        <w:rPr>
          <w:rFonts w:ascii="Arial" w:hAnsi="Arial" w:cs="Arial"/>
          <w:iCs/>
          <w:sz w:val="22"/>
          <w:szCs w:val="22"/>
        </w:rPr>
        <w:t xml:space="preserve"> usando das atribuições que lhe são conferidas torna público, para conhecimento de quantos possam se interessar, </w:t>
      </w:r>
      <w:r w:rsidRPr="002E548C">
        <w:rPr>
          <w:rFonts w:ascii="Arial" w:hAnsi="Arial" w:cs="Arial"/>
          <w:bCs/>
          <w:iCs/>
          <w:sz w:val="22"/>
          <w:szCs w:val="22"/>
        </w:rPr>
        <w:t>que</w:t>
      </w:r>
      <w:r w:rsidR="00E357F7" w:rsidRPr="002E548C">
        <w:rPr>
          <w:rFonts w:ascii="Arial" w:hAnsi="Arial" w:cs="Arial"/>
          <w:bCs/>
          <w:iCs/>
          <w:sz w:val="22"/>
          <w:szCs w:val="22"/>
        </w:rPr>
        <w:t xml:space="preserve"> </w:t>
      </w:r>
      <w:r w:rsidRPr="002E548C">
        <w:rPr>
          <w:rFonts w:ascii="Arial" w:hAnsi="Arial" w:cs="Arial"/>
          <w:iCs/>
          <w:sz w:val="22"/>
          <w:szCs w:val="22"/>
        </w:rPr>
        <w:t xml:space="preserve">fará realizar licitação na modalidade de </w:t>
      </w:r>
      <w:r w:rsidRPr="002E548C">
        <w:rPr>
          <w:rFonts w:ascii="Arial" w:hAnsi="Arial" w:cs="Arial"/>
          <w:b/>
          <w:bCs/>
          <w:iCs/>
          <w:sz w:val="22"/>
          <w:szCs w:val="22"/>
        </w:rPr>
        <w:t>PREGÃO</w:t>
      </w:r>
      <w:r w:rsidR="002E548C" w:rsidRPr="002E548C">
        <w:rPr>
          <w:rFonts w:ascii="Arial" w:hAnsi="Arial" w:cs="Arial"/>
          <w:b/>
          <w:bCs/>
          <w:iCs/>
          <w:sz w:val="22"/>
          <w:szCs w:val="22"/>
        </w:rPr>
        <w:t xml:space="preserve"> PRESENCIAL</w:t>
      </w:r>
      <w:r w:rsidRPr="002E548C">
        <w:rPr>
          <w:rFonts w:ascii="Arial" w:hAnsi="Arial" w:cs="Arial"/>
          <w:b/>
          <w:bCs/>
          <w:iCs/>
          <w:sz w:val="22"/>
          <w:szCs w:val="22"/>
        </w:rPr>
        <w:t>,</w:t>
      </w:r>
      <w:r w:rsidR="002E548C" w:rsidRPr="002E548C">
        <w:rPr>
          <w:rFonts w:ascii="Arial" w:hAnsi="Arial" w:cs="Arial"/>
          <w:b/>
          <w:bCs/>
          <w:iCs/>
          <w:sz w:val="22"/>
          <w:szCs w:val="22"/>
        </w:rPr>
        <w:t xml:space="preserve"> </w:t>
      </w:r>
      <w:r w:rsidR="002E548C" w:rsidRPr="002E548C">
        <w:rPr>
          <w:rFonts w:ascii="Arial" w:hAnsi="Arial" w:cs="Arial"/>
          <w:bCs/>
          <w:iCs/>
          <w:sz w:val="22"/>
          <w:szCs w:val="22"/>
        </w:rPr>
        <w:t xml:space="preserve">na forma de </w:t>
      </w:r>
      <w:r w:rsidR="002E548C" w:rsidRPr="002E548C">
        <w:rPr>
          <w:rFonts w:ascii="Arial" w:hAnsi="Arial" w:cs="Arial"/>
          <w:b/>
          <w:bCs/>
          <w:iCs/>
          <w:sz w:val="22"/>
          <w:szCs w:val="22"/>
        </w:rPr>
        <w:t>LICITAÇÃO COMPARTILHADA</w:t>
      </w:r>
      <w:r w:rsidR="002E548C" w:rsidRPr="002E548C">
        <w:rPr>
          <w:rFonts w:ascii="Arial" w:hAnsi="Arial" w:cs="Arial"/>
          <w:bCs/>
          <w:iCs/>
          <w:sz w:val="22"/>
          <w:szCs w:val="22"/>
        </w:rPr>
        <w:t xml:space="preserve"> </w:t>
      </w:r>
      <w:r w:rsidRPr="002E548C">
        <w:rPr>
          <w:rFonts w:ascii="Arial" w:hAnsi="Arial" w:cs="Arial"/>
          <w:b/>
          <w:bCs/>
          <w:iCs/>
          <w:sz w:val="22"/>
          <w:szCs w:val="22"/>
        </w:rPr>
        <w:t xml:space="preserve"> </w:t>
      </w:r>
      <w:r w:rsidRPr="002E548C">
        <w:rPr>
          <w:rFonts w:ascii="Arial" w:hAnsi="Arial" w:cs="Arial"/>
          <w:bCs/>
          <w:iCs/>
          <w:sz w:val="22"/>
          <w:szCs w:val="22"/>
        </w:rPr>
        <w:t>no</w:t>
      </w:r>
      <w:r w:rsidR="00E357F7" w:rsidRPr="002E548C">
        <w:rPr>
          <w:rFonts w:ascii="Arial" w:hAnsi="Arial" w:cs="Arial"/>
          <w:bCs/>
          <w:iCs/>
          <w:sz w:val="22"/>
          <w:szCs w:val="22"/>
        </w:rPr>
        <w:t xml:space="preserve"> </w:t>
      </w:r>
      <w:r w:rsidRPr="002E548C">
        <w:rPr>
          <w:rFonts w:ascii="Arial" w:hAnsi="Arial" w:cs="Arial"/>
          <w:bCs/>
          <w:iCs/>
          <w:sz w:val="22"/>
          <w:szCs w:val="22"/>
        </w:rPr>
        <w:t xml:space="preserve">tipo </w:t>
      </w:r>
      <w:r w:rsidRPr="002E548C">
        <w:rPr>
          <w:rFonts w:ascii="Arial" w:hAnsi="Arial" w:cs="Arial"/>
          <w:b/>
          <w:bCs/>
          <w:iCs/>
          <w:sz w:val="22"/>
          <w:szCs w:val="22"/>
        </w:rPr>
        <w:t>MENOR PREÇO</w:t>
      </w:r>
      <w:r w:rsidR="002E548C" w:rsidRPr="002E548C">
        <w:rPr>
          <w:rFonts w:ascii="Arial" w:hAnsi="Arial" w:cs="Arial"/>
          <w:b/>
          <w:bCs/>
          <w:iCs/>
          <w:sz w:val="22"/>
          <w:szCs w:val="22"/>
        </w:rPr>
        <w:t xml:space="preserve"> GLOBAL</w:t>
      </w:r>
      <w:r w:rsidRPr="002E548C">
        <w:rPr>
          <w:rFonts w:ascii="Arial" w:hAnsi="Arial" w:cs="Arial"/>
          <w:b/>
          <w:bCs/>
          <w:iCs/>
          <w:sz w:val="22"/>
          <w:szCs w:val="22"/>
        </w:rPr>
        <w:t xml:space="preserve">, </w:t>
      </w:r>
      <w:r w:rsidRPr="002E548C">
        <w:rPr>
          <w:rFonts w:ascii="Arial" w:hAnsi="Arial" w:cs="Arial"/>
          <w:iCs/>
          <w:sz w:val="22"/>
          <w:szCs w:val="22"/>
        </w:rPr>
        <w:t xml:space="preserve">objetivando o </w:t>
      </w:r>
      <w:r w:rsidRPr="002E548C">
        <w:rPr>
          <w:rFonts w:ascii="Arial" w:hAnsi="Arial" w:cs="Arial"/>
          <w:b/>
          <w:bCs/>
          <w:iCs/>
          <w:sz w:val="22"/>
          <w:szCs w:val="22"/>
        </w:rPr>
        <w:t>REGISTRO DE PREÇOS</w:t>
      </w:r>
      <w:r w:rsidR="002E548C">
        <w:rPr>
          <w:rFonts w:ascii="Arial" w:hAnsi="Arial" w:cs="Arial"/>
          <w:b/>
          <w:bCs/>
          <w:iCs/>
          <w:sz w:val="22"/>
          <w:szCs w:val="22"/>
        </w:rPr>
        <w:t>,</w:t>
      </w:r>
      <w:r w:rsidRPr="002E548C">
        <w:rPr>
          <w:rFonts w:ascii="Arial" w:hAnsi="Arial" w:cs="Arial"/>
          <w:iCs/>
          <w:sz w:val="22"/>
          <w:szCs w:val="22"/>
        </w:rPr>
        <w:t xml:space="preserve"> </w:t>
      </w:r>
      <w:r w:rsidRPr="002E548C">
        <w:rPr>
          <w:rFonts w:ascii="Arial" w:hAnsi="Arial" w:cs="Arial"/>
          <w:sz w:val="22"/>
          <w:szCs w:val="22"/>
        </w:rPr>
        <w:t xml:space="preserve">de acordo com as disposições constantes do </w:t>
      </w:r>
      <w:r w:rsidR="002E548C" w:rsidRPr="002E548C">
        <w:rPr>
          <w:rFonts w:ascii="Arial" w:hAnsi="Arial" w:cs="Arial"/>
          <w:sz w:val="22"/>
          <w:szCs w:val="22"/>
        </w:rPr>
        <w:t>E</w:t>
      </w:r>
      <w:r w:rsidRPr="002E548C">
        <w:rPr>
          <w:rFonts w:ascii="Arial" w:hAnsi="Arial" w:cs="Arial"/>
          <w:sz w:val="22"/>
          <w:szCs w:val="22"/>
        </w:rPr>
        <w:t>dital</w:t>
      </w:r>
      <w:r w:rsidR="002E548C" w:rsidRPr="002E548C">
        <w:rPr>
          <w:rFonts w:ascii="Arial" w:hAnsi="Arial" w:cs="Arial"/>
          <w:sz w:val="22"/>
          <w:szCs w:val="22"/>
        </w:rPr>
        <w:t xml:space="preserve">, do Termo de Referência </w:t>
      </w:r>
      <w:r w:rsidRPr="002E548C">
        <w:rPr>
          <w:rFonts w:ascii="Arial" w:hAnsi="Arial" w:cs="Arial"/>
          <w:sz w:val="22"/>
          <w:szCs w:val="22"/>
        </w:rPr>
        <w:t>e dos respectivos anexos</w:t>
      </w:r>
      <w:r w:rsidRPr="002E548C">
        <w:rPr>
          <w:rFonts w:ascii="Arial" w:hAnsi="Arial" w:cs="Arial"/>
          <w:iCs/>
          <w:sz w:val="22"/>
          <w:szCs w:val="22"/>
        </w:rPr>
        <w:t xml:space="preserve">. </w:t>
      </w:r>
      <w:r w:rsidR="002E548C" w:rsidRPr="002E548C">
        <w:rPr>
          <w:rFonts w:ascii="Arial" w:hAnsi="Arial" w:cs="Arial"/>
          <w:sz w:val="22"/>
          <w:szCs w:val="22"/>
        </w:rPr>
        <w:t xml:space="preserve">O presente Processo integra o </w:t>
      </w:r>
      <w:r w:rsidR="00B17988">
        <w:rPr>
          <w:rFonts w:ascii="Arial" w:hAnsi="Arial" w:cs="Arial"/>
          <w:sz w:val="22"/>
          <w:szCs w:val="22"/>
        </w:rPr>
        <w:t>S</w:t>
      </w:r>
      <w:r w:rsidR="002E548C" w:rsidRPr="002E548C">
        <w:rPr>
          <w:rFonts w:ascii="Arial" w:hAnsi="Arial" w:cs="Arial"/>
          <w:sz w:val="22"/>
          <w:szCs w:val="22"/>
        </w:rPr>
        <w:t xml:space="preserve">istema de </w:t>
      </w:r>
      <w:r w:rsidR="00B17988">
        <w:rPr>
          <w:rFonts w:ascii="Arial" w:hAnsi="Arial" w:cs="Arial"/>
          <w:sz w:val="22"/>
          <w:szCs w:val="22"/>
        </w:rPr>
        <w:t>L</w:t>
      </w:r>
      <w:r w:rsidR="002E548C" w:rsidRPr="002E548C">
        <w:rPr>
          <w:rFonts w:ascii="Arial" w:hAnsi="Arial" w:cs="Arial"/>
          <w:sz w:val="22"/>
          <w:szCs w:val="22"/>
        </w:rPr>
        <w:t xml:space="preserve">icitações </w:t>
      </w:r>
      <w:r w:rsidR="00B17988">
        <w:rPr>
          <w:rFonts w:ascii="Arial" w:hAnsi="Arial" w:cs="Arial"/>
          <w:sz w:val="22"/>
          <w:szCs w:val="22"/>
        </w:rPr>
        <w:t>C</w:t>
      </w:r>
      <w:r w:rsidR="002E548C" w:rsidRPr="002E548C">
        <w:rPr>
          <w:rFonts w:ascii="Arial" w:hAnsi="Arial" w:cs="Arial"/>
          <w:sz w:val="22"/>
          <w:szCs w:val="22"/>
        </w:rPr>
        <w:t xml:space="preserve">ompartilhadas da AMESP, nos termos do artigo 112 §1º da </w:t>
      </w:r>
      <w:r w:rsidR="002E548C">
        <w:rPr>
          <w:rFonts w:ascii="Arial" w:hAnsi="Arial" w:cs="Arial"/>
          <w:sz w:val="22"/>
          <w:szCs w:val="22"/>
        </w:rPr>
        <w:t>L</w:t>
      </w:r>
      <w:r w:rsidR="002E548C" w:rsidRPr="002E548C">
        <w:rPr>
          <w:rFonts w:ascii="Arial" w:hAnsi="Arial" w:cs="Arial"/>
          <w:sz w:val="22"/>
          <w:szCs w:val="22"/>
        </w:rPr>
        <w:t>ei</w:t>
      </w:r>
      <w:r w:rsidR="002E548C">
        <w:rPr>
          <w:rFonts w:ascii="Arial" w:hAnsi="Arial" w:cs="Arial"/>
          <w:sz w:val="22"/>
          <w:szCs w:val="22"/>
        </w:rPr>
        <w:t xml:space="preserve"> Federal n</w:t>
      </w:r>
      <w:r w:rsidR="00B17988">
        <w:rPr>
          <w:rFonts w:ascii="Arial" w:hAnsi="Arial" w:cs="Arial"/>
          <w:sz w:val="22"/>
          <w:szCs w:val="22"/>
        </w:rPr>
        <w:t>.</w:t>
      </w:r>
      <w:r w:rsidR="002E548C">
        <w:rPr>
          <w:rFonts w:ascii="Arial" w:hAnsi="Arial" w:cs="Arial"/>
          <w:sz w:val="22"/>
          <w:szCs w:val="22"/>
        </w:rPr>
        <w:t xml:space="preserve">º </w:t>
      </w:r>
      <w:r w:rsidR="002E548C" w:rsidRPr="002E548C">
        <w:rPr>
          <w:rFonts w:ascii="Arial" w:hAnsi="Arial" w:cs="Arial"/>
          <w:sz w:val="22"/>
          <w:szCs w:val="22"/>
        </w:rPr>
        <w:t xml:space="preserve">8.666/93 e do </w:t>
      </w:r>
      <w:r w:rsidR="002E548C">
        <w:rPr>
          <w:rFonts w:ascii="Arial" w:hAnsi="Arial" w:cs="Arial"/>
          <w:sz w:val="22"/>
          <w:szCs w:val="22"/>
        </w:rPr>
        <w:t>A</w:t>
      </w:r>
      <w:r w:rsidR="002E548C" w:rsidRPr="002E548C">
        <w:rPr>
          <w:rFonts w:ascii="Arial" w:hAnsi="Arial" w:cs="Arial"/>
          <w:sz w:val="22"/>
          <w:szCs w:val="22"/>
        </w:rPr>
        <w:t>rt. 19 do Decreto Federal n</w:t>
      </w:r>
      <w:r w:rsidR="00B17988">
        <w:rPr>
          <w:rFonts w:ascii="Arial" w:hAnsi="Arial" w:cs="Arial"/>
          <w:sz w:val="22"/>
          <w:szCs w:val="22"/>
        </w:rPr>
        <w:t>.</w:t>
      </w:r>
      <w:r w:rsidR="002E548C" w:rsidRPr="002E548C">
        <w:rPr>
          <w:rFonts w:ascii="Arial" w:hAnsi="Arial" w:cs="Arial"/>
          <w:sz w:val="22"/>
          <w:szCs w:val="22"/>
        </w:rPr>
        <w:t xml:space="preserve">º 6.017/2007, </w:t>
      </w:r>
      <w:r w:rsidR="002E548C" w:rsidRPr="0029097E">
        <w:rPr>
          <w:rFonts w:ascii="Arial" w:hAnsi="Arial" w:cs="Arial"/>
          <w:sz w:val="22"/>
          <w:szCs w:val="22"/>
          <w:u w:val="single"/>
        </w:rPr>
        <w:t>e dele poderão decorrer contratos administrativos celebrados por órgãos ou entidades dos entes da federação consorciados doravante denominados</w:t>
      </w:r>
      <w:r w:rsidR="002E548C" w:rsidRPr="002E548C">
        <w:rPr>
          <w:rFonts w:ascii="Arial" w:hAnsi="Arial" w:cs="Arial"/>
          <w:sz w:val="22"/>
          <w:szCs w:val="22"/>
        </w:rPr>
        <w:t xml:space="preserve"> </w:t>
      </w:r>
      <w:r w:rsidR="002E548C" w:rsidRPr="002E548C">
        <w:rPr>
          <w:rFonts w:ascii="Arial" w:hAnsi="Arial" w:cs="Arial"/>
          <w:b/>
          <w:sz w:val="22"/>
          <w:szCs w:val="22"/>
        </w:rPr>
        <w:t xml:space="preserve">ÓRGÃOS PARTICIPANTES </w:t>
      </w:r>
      <w:r w:rsidR="002E548C" w:rsidRPr="002E548C">
        <w:rPr>
          <w:rFonts w:ascii="Arial" w:hAnsi="Arial" w:cs="Arial"/>
          <w:sz w:val="22"/>
          <w:szCs w:val="22"/>
        </w:rPr>
        <w:t>que são:</w:t>
      </w:r>
    </w:p>
    <w:p w14:paraId="59E2F7AD" w14:textId="77777777" w:rsidR="00F610F7" w:rsidRDefault="00F610F7" w:rsidP="00C7750D">
      <w:pPr>
        <w:autoSpaceDE w:val="0"/>
        <w:spacing w:line="276" w:lineRule="auto"/>
        <w:ind w:firstLine="708"/>
        <w:jc w:val="both"/>
        <w:rPr>
          <w:rFonts w:ascii="Arial" w:hAnsi="Arial" w:cs="Arial"/>
          <w:sz w:val="22"/>
          <w:szCs w:val="22"/>
        </w:rPr>
      </w:pPr>
    </w:p>
    <w:tbl>
      <w:tblPr>
        <w:tblW w:w="8723" w:type="dxa"/>
        <w:jc w:val="center"/>
        <w:tblCellMar>
          <w:left w:w="70" w:type="dxa"/>
          <w:right w:w="70" w:type="dxa"/>
        </w:tblCellMar>
        <w:tblLook w:val="04A0" w:firstRow="1" w:lastRow="0" w:firstColumn="1" w:lastColumn="0" w:noHBand="0" w:noVBand="1"/>
      </w:tblPr>
      <w:tblGrid>
        <w:gridCol w:w="8723"/>
      </w:tblGrid>
      <w:tr w:rsidR="00F610F7" w:rsidRPr="000C3450" w14:paraId="3CD9BB2A" w14:textId="77777777" w:rsidTr="000D2853">
        <w:trPr>
          <w:trHeight w:val="330"/>
          <w:jc w:val="center"/>
        </w:trPr>
        <w:tc>
          <w:tcPr>
            <w:tcW w:w="872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78FA5D5" w14:textId="77777777" w:rsidR="00F610F7" w:rsidRPr="000C3450" w:rsidRDefault="00F610F7" w:rsidP="000D2853">
            <w:pPr>
              <w:spacing w:line="276" w:lineRule="auto"/>
              <w:jc w:val="center"/>
              <w:rPr>
                <w:rFonts w:ascii="Arial" w:hAnsi="Arial" w:cs="Arial"/>
                <w:b/>
                <w:bCs/>
                <w:color w:val="000000"/>
                <w:sz w:val="22"/>
                <w:szCs w:val="22"/>
                <w:lang w:eastAsia="ko-KR"/>
              </w:rPr>
            </w:pPr>
            <w:r w:rsidRPr="000C3450">
              <w:rPr>
                <w:rFonts w:ascii="Arial" w:hAnsi="Arial" w:cs="Arial"/>
                <w:b/>
                <w:bCs/>
                <w:color w:val="000000"/>
                <w:kern w:val="2"/>
                <w:sz w:val="22"/>
                <w:szCs w:val="22"/>
                <w:lang w:eastAsia="ko-KR"/>
              </w:rPr>
              <w:t xml:space="preserve">MUNICÍPIOS CONSORCIADOS AMESP </w:t>
            </w:r>
          </w:p>
        </w:tc>
      </w:tr>
      <w:tr w:rsidR="00F610F7" w:rsidRPr="000C3450" w14:paraId="53F30FD7" w14:textId="77777777" w:rsidTr="000D2853">
        <w:trPr>
          <w:trHeight w:val="315"/>
          <w:jc w:val="center"/>
        </w:trPr>
        <w:tc>
          <w:tcPr>
            <w:tcW w:w="8723" w:type="dxa"/>
            <w:tcBorders>
              <w:top w:val="nil"/>
              <w:left w:val="single" w:sz="8" w:space="0" w:color="auto"/>
              <w:bottom w:val="single" w:sz="8" w:space="0" w:color="auto"/>
              <w:right w:val="single" w:sz="8" w:space="0" w:color="auto"/>
            </w:tcBorders>
            <w:shd w:val="clear" w:color="auto" w:fill="auto"/>
            <w:vAlign w:val="center"/>
          </w:tcPr>
          <w:p w14:paraId="07EE16F3" w14:textId="77777777" w:rsidR="00F610F7" w:rsidRDefault="00F610F7" w:rsidP="000D2853">
            <w:pPr>
              <w:spacing w:line="276" w:lineRule="auto"/>
              <w:jc w:val="center"/>
              <w:rPr>
                <w:rFonts w:ascii="Arial" w:hAnsi="Arial" w:cs="Arial"/>
                <w:color w:val="000000"/>
                <w:kern w:val="2"/>
                <w:sz w:val="22"/>
                <w:szCs w:val="22"/>
                <w:lang w:eastAsia="ko-KR"/>
              </w:rPr>
            </w:pPr>
            <w:r>
              <w:rPr>
                <w:rFonts w:ascii="Arial" w:hAnsi="Arial" w:cs="Arial"/>
                <w:color w:val="000000"/>
                <w:kern w:val="2"/>
                <w:sz w:val="22"/>
                <w:szCs w:val="22"/>
                <w:lang w:eastAsia="ko-KR"/>
              </w:rPr>
              <w:t>ANDRADAS</w:t>
            </w:r>
          </w:p>
        </w:tc>
      </w:tr>
      <w:tr w:rsidR="00F610F7" w:rsidRPr="000C3450" w14:paraId="37760FCB" w14:textId="77777777" w:rsidTr="000D2853">
        <w:trPr>
          <w:trHeight w:val="315"/>
          <w:jc w:val="center"/>
        </w:trPr>
        <w:tc>
          <w:tcPr>
            <w:tcW w:w="8723" w:type="dxa"/>
            <w:tcBorders>
              <w:top w:val="nil"/>
              <w:left w:val="single" w:sz="8" w:space="0" w:color="auto"/>
              <w:bottom w:val="single" w:sz="8" w:space="0" w:color="auto"/>
              <w:right w:val="single" w:sz="8" w:space="0" w:color="auto"/>
            </w:tcBorders>
            <w:shd w:val="clear" w:color="auto" w:fill="auto"/>
            <w:vAlign w:val="center"/>
          </w:tcPr>
          <w:p w14:paraId="2EB38159" w14:textId="77777777" w:rsidR="00F610F7" w:rsidRPr="000C3450" w:rsidRDefault="00F610F7" w:rsidP="000D2853">
            <w:pPr>
              <w:spacing w:line="276" w:lineRule="auto"/>
              <w:jc w:val="center"/>
              <w:rPr>
                <w:rFonts w:ascii="Arial" w:hAnsi="Arial" w:cs="Arial"/>
                <w:color w:val="000000"/>
                <w:kern w:val="2"/>
                <w:sz w:val="22"/>
                <w:szCs w:val="22"/>
                <w:lang w:eastAsia="ko-KR"/>
              </w:rPr>
            </w:pPr>
            <w:r>
              <w:rPr>
                <w:rFonts w:ascii="Arial" w:hAnsi="Arial" w:cs="Arial"/>
                <w:color w:val="000000"/>
                <w:kern w:val="2"/>
                <w:sz w:val="22"/>
                <w:szCs w:val="22"/>
                <w:lang w:eastAsia="ko-KR"/>
              </w:rPr>
              <w:t xml:space="preserve">BORDA DA MATA </w:t>
            </w:r>
          </w:p>
        </w:tc>
      </w:tr>
      <w:tr w:rsidR="00F610F7" w:rsidRPr="000C3450" w14:paraId="4CB2DA98" w14:textId="77777777" w:rsidTr="000D2853">
        <w:trPr>
          <w:trHeight w:val="315"/>
          <w:jc w:val="center"/>
        </w:trPr>
        <w:tc>
          <w:tcPr>
            <w:tcW w:w="8723" w:type="dxa"/>
            <w:tcBorders>
              <w:top w:val="nil"/>
              <w:left w:val="single" w:sz="8" w:space="0" w:color="auto"/>
              <w:bottom w:val="single" w:sz="8" w:space="0" w:color="auto"/>
              <w:right w:val="single" w:sz="8" w:space="0" w:color="auto"/>
            </w:tcBorders>
            <w:shd w:val="clear" w:color="auto" w:fill="auto"/>
            <w:vAlign w:val="center"/>
            <w:hideMark/>
          </w:tcPr>
          <w:p w14:paraId="4748BE21" w14:textId="77777777" w:rsidR="00F610F7" w:rsidRPr="000C3450" w:rsidRDefault="00F610F7" w:rsidP="000D2853">
            <w:pPr>
              <w:spacing w:line="276" w:lineRule="auto"/>
              <w:jc w:val="center"/>
              <w:rPr>
                <w:rFonts w:ascii="Arial" w:hAnsi="Arial" w:cs="Arial"/>
                <w:color w:val="000000"/>
                <w:sz w:val="22"/>
                <w:szCs w:val="22"/>
                <w:lang w:eastAsia="ko-KR"/>
              </w:rPr>
            </w:pPr>
            <w:r w:rsidRPr="000C3450">
              <w:rPr>
                <w:rFonts w:ascii="Arial" w:hAnsi="Arial" w:cs="Arial"/>
                <w:color w:val="000000"/>
                <w:kern w:val="2"/>
                <w:sz w:val="22"/>
                <w:szCs w:val="22"/>
                <w:lang w:eastAsia="ko-KR"/>
              </w:rPr>
              <w:t>BUENO BRANDÃO</w:t>
            </w:r>
          </w:p>
        </w:tc>
      </w:tr>
      <w:tr w:rsidR="00F610F7" w:rsidRPr="000C3450" w14:paraId="2A7F3589" w14:textId="77777777" w:rsidTr="000D2853">
        <w:trPr>
          <w:trHeight w:val="315"/>
          <w:jc w:val="center"/>
        </w:trPr>
        <w:tc>
          <w:tcPr>
            <w:tcW w:w="8723" w:type="dxa"/>
            <w:tcBorders>
              <w:top w:val="nil"/>
              <w:left w:val="single" w:sz="8" w:space="0" w:color="auto"/>
              <w:bottom w:val="single" w:sz="8" w:space="0" w:color="auto"/>
              <w:right w:val="single" w:sz="8" w:space="0" w:color="auto"/>
            </w:tcBorders>
            <w:shd w:val="clear" w:color="auto" w:fill="auto"/>
            <w:vAlign w:val="center"/>
            <w:hideMark/>
          </w:tcPr>
          <w:p w14:paraId="0478D48F" w14:textId="77777777" w:rsidR="00F610F7" w:rsidRPr="000C3450" w:rsidRDefault="00F610F7" w:rsidP="000D2853">
            <w:pPr>
              <w:spacing w:line="276" w:lineRule="auto"/>
              <w:jc w:val="center"/>
              <w:rPr>
                <w:rFonts w:ascii="Arial" w:hAnsi="Arial" w:cs="Arial"/>
                <w:color w:val="000000"/>
                <w:sz w:val="22"/>
                <w:szCs w:val="22"/>
                <w:lang w:eastAsia="ko-KR"/>
              </w:rPr>
            </w:pPr>
            <w:r w:rsidRPr="000C3450">
              <w:rPr>
                <w:rFonts w:ascii="Arial" w:hAnsi="Arial" w:cs="Arial"/>
                <w:color w:val="000000"/>
                <w:kern w:val="2"/>
                <w:sz w:val="22"/>
                <w:szCs w:val="22"/>
                <w:lang w:eastAsia="ko-KR"/>
              </w:rPr>
              <w:t>CACHOEIRA DE MINAS</w:t>
            </w:r>
          </w:p>
        </w:tc>
      </w:tr>
      <w:tr w:rsidR="00F610F7" w:rsidRPr="000C3450" w14:paraId="3CC056F3" w14:textId="77777777" w:rsidTr="000D2853">
        <w:trPr>
          <w:trHeight w:val="315"/>
          <w:jc w:val="center"/>
        </w:trPr>
        <w:tc>
          <w:tcPr>
            <w:tcW w:w="8723" w:type="dxa"/>
            <w:tcBorders>
              <w:top w:val="nil"/>
              <w:left w:val="single" w:sz="8" w:space="0" w:color="auto"/>
              <w:bottom w:val="single" w:sz="8" w:space="0" w:color="auto"/>
              <w:right w:val="single" w:sz="8" w:space="0" w:color="auto"/>
            </w:tcBorders>
            <w:shd w:val="clear" w:color="auto" w:fill="auto"/>
            <w:vAlign w:val="center"/>
            <w:hideMark/>
          </w:tcPr>
          <w:p w14:paraId="6D359C76" w14:textId="77777777" w:rsidR="00F610F7" w:rsidRPr="000C3450" w:rsidRDefault="00F610F7" w:rsidP="000D2853">
            <w:pPr>
              <w:spacing w:line="276" w:lineRule="auto"/>
              <w:jc w:val="center"/>
              <w:rPr>
                <w:rFonts w:ascii="Arial" w:hAnsi="Arial" w:cs="Arial"/>
                <w:color w:val="000000"/>
                <w:sz w:val="22"/>
                <w:szCs w:val="22"/>
                <w:lang w:eastAsia="ko-KR"/>
              </w:rPr>
            </w:pPr>
            <w:r w:rsidRPr="000C3450">
              <w:rPr>
                <w:rFonts w:ascii="Arial" w:hAnsi="Arial" w:cs="Arial"/>
                <w:color w:val="000000"/>
                <w:kern w:val="2"/>
                <w:sz w:val="22"/>
                <w:szCs w:val="22"/>
                <w:lang w:eastAsia="ko-KR"/>
              </w:rPr>
              <w:t>CAREAÇU</w:t>
            </w:r>
          </w:p>
        </w:tc>
      </w:tr>
      <w:tr w:rsidR="00F610F7" w:rsidRPr="000C3450" w14:paraId="27659806" w14:textId="77777777" w:rsidTr="000D2853">
        <w:trPr>
          <w:trHeight w:val="315"/>
          <w:jc w:val="center"/>
        </w:trPr>
        <w:tc>
          <w:tcPr>
            <w:tcW w:w="8723" w:type="dxa"/>
            <w:tcBorders>
              <w:top w:val="nil"/>
              <w:left w:val="single" w:sz="8" w:space="0" w:color="auto"/>
              <w:bottom w:val="single" w:sz="8" w:space="0" w:color="auto"/>
              <w:right w:val="single" w:sz="8" w:space="0" w:color="auto"/>
            </w:tcBorders>
            <w:shd w:val="clear" w:color="auto" w:fill="auto"/>
            <w:vAlign w:val="center"/>
            <w:hideMark/>
          </w:tcPr>
          <w:p w14:paraId="39D47A53" w14:textId="77777777" w:rsidR="00F610F7" w:rsidRPr="000C3450" w:rsidRDefault="00F610F7" w:rsidP="000D2853">
            <w:pPr>
              <w:spacing w:line="276" w:lineRule="auto"/>
              <w:jc w:val="center"/>
              <w:rPr>
                <w:rFonts w:ascii="Arial" w:hAnsi="Arial" w:cs="Arial"/>
                <w:color w:val="000000"/>
                <w:sz w:val="22"/>
                <w:szCs w:val="22"/>
                <w:lang w:eastAsia="ko-KR"/>
              </w:rPr>
            </w:pPr>
            <w:r w:rsidRPr="000C3450">
              <w:rPr>
                <w:rFonts w:ascii="Arial" w:hAnsi="Arial" w:cs="Arial"/>
                <w:color w:val="000000"/>
                <w:kern w:val="2"/>
                <w:sz w:val="22"/>
                <w:szCs w:val="22"/>
                <w:lang w:eastAsia="ko-KR"/>
              </w:rPr>
              <w:t>CARMO DA CACHOEIRA</w:t>
            </w:r>
          </w:p>
        </w:tc>
      </w:tr>
      <w:tr w:rsidR="00F610F7" w:rsidRPr="000C3450" w14:paraId="4CB4A119" w14:textId="77777777" w:rsidTr="000D2853">
        <w:trPr>
          <w:trHeight w:val="315"/>
          <w:jc w:val="center"/>
        </w:trPr>
        <w:tc>
          <w:tcPr>
            <w:tcW w:w="8723" w:type="dxa"/>
            <w:tcBorders>
              <w:top w:val="nil"/>
              <w:left w:val="single" w:sz="8" w:space="0" w:color="auto"/>
              <w:bottom w:val="single" w:sz="8" w:space="0" w:color="auto"/>
              <w:right w:val="single" w:sz="8" w:space="0" w:color="auto"/>
            </w:tcBorders>
            <w:shd w:val="clear" w:color="auto" w:fill="auto"/>
            <w:vAlign w:val="center"/>
          </w:tcPr>
          <w:p w14:paraId="7F85D7CC" w14:textId="77777777" w:rsidR="00F610F7" w:rsidRPr="000C3450" w:rsidRDefault="00F610F7" w:rsidP="000D2853">
            <w:pPr>
              <w:spacing w:line="276" w:lineRule="auto"/>
              <w:jc w:val="center"/>
              <w:rPr>
                <w:rFonts w:ascii="Arial" w:hAnsi="Arial" w:cs="Arial"/>
                <w:color w:val="000000"/>
                <w:kern w:val="2"/>
                <w:sz w:val="22"/>
                <w:szCs w:val="22"/>
                <w:lang w:eastAsia="ko-KR"/>
              </w:rPr>
            </w:pPr>
            <w:r w:rsidRPr="000C3450">
              <w:rPr>
                <w:rFonts w:ascii="Arial" w:hAnsi="Arial" w:cs="Arial"/>
                <w:color w:val="000000"/>
                <w:kern w:val="2"/>
                <w:sz w:val="22"/>
                <w:szCs w:val="22"/>
                <w:lang w:eastAsia="ko-KR"/>
              </w:rPr>
              <w:t>CAMANDUCAIA</w:t>
            </w:r>
          </w:p>
        </w:tc>
      </w:tr>
      <w:tr w:rsidR="00F610F7" w:rsidRPr="000C3450" w14:paraId="1B7F4483" w14:textId="77777777" w:rsidTr="000D2853">
        <w:trPr>
          <w:trHeight w:val="315"/>
          <w:jc w:val="center"/>
        </w:trPr>
        <w:tc>
          <w:tcPr>
            <w:tcW w:w="8723" w:type="dxa"/>
            <w:tcBorders>
              <w:top w:val="nil"/>
              <w:left w:val="single" w:sz="8" w:space="0" w:color="auto"/>
              <w:bottom w:val="single" w:sz="4" w:space="0" w:color="auto"/>
              <w:right w:val="single" w:sz="8" w:space="0" w:color="auto"/>
            </w:tcBorders>
            <w:shd w:val="clear" w:color="auto" w:fill="auto"/>
            <w:vAlign w:val="center"/>
            <w:hideMark/>
          </w:tcPr>
          <w:p w14:paraId="48951CD0" w14:textId="77777777" w:rsidR="00F610F7" w:rsidRPr="000C3450" w:rsidRDefault="00F610F7" w:rsidP="000D2853">
            <w:pPr>
              <w:spacing w:line="276" w:lineRule="auto"/>
              <w:jc w:val="center"/>
              <w:rPr>
                <w:rFonts w:ascii="Arial" w:hAnsi="Arial" w:cs="Arial"/>
                <w:color w:val="000000"/>
                <w:sz w:val="22"/>
                <w:szCs w:val="22"/>
                <w:lang w:eastAsia="ko-KR"/>
              </w:rPr>
            </w:pPr>
            <w:r w:rsidRPr="000C3450">
              <w:rPr>
                <w:rFonts w:ascii="Arial" w:hAnsi="Arial" w:cs="Arial"/>
                <w:color w:val="000000"/>
                <w:kern w:val="2"/>
                <w:sz w:val="22"/>
                <w:szCs w:val="22"/>
                <w:lang w:eastAsia="ko-KR"/>
              </w:rPr>
              <w:t>CONGONHAL</w:t>
            </w:r>
          </w:p>
        </w:tc>
      </w:tr>
      <w:tr w:rsidR="00F610F7" w:rsidRPr="000C3450" w14:paraId="0B27DBDE" w14:textId="77777777" w:rsidTr="000D2853">
        <w:trPr>
          <w:trHeight w:val="315"/>
          <w:jc w:val="center"/>
        </w:trPr>
        <w:tc>
          <w:tcPr>
            <w:tcW w:w="8723" w:type="dxa"/>
            <w:tcBorders>
              <w:top w:val="single" w:sz="4" w:space="0" w:color="auto"/>
              <w:left w:val="single" w:sz="4" w:space="0" w:color="auto"/>
              <w:bottom w:val="single" w:sz="4" w:space="0" w:color="auto"/>
              <w:right w:val="single" w:sz="4" w:space="0" w:color="auto"/>
            </w:tcBorders>
            <w:shd w:val="clear" w:color="auto" w:fill="auto"/>
            <w:vAlign w:val="center"/>
          </w:tcPr>
          <w:p w14:paraId="7C740D1C" w14:textId="77777777" w:rsidR="00F610F7" w:rsidRPr="000C3450" w:rsidRDefault="00F610F7" w:rsidP="000D2853">
            <w:pPr>
              <w:spacing w:line="276" w:lineRule="auto"/>
              <w:jc w:val="center"/>
              <w:rPr>
                <w:rFonts w:ascii="Arial" w:hAnsi="Arial" w:cs="Arial"/>
                <w:color w:val="000000"/>
                <w:kern w:val="2"/>
                <w:sz w:val="22"/>
                <w:szCs w:val="22"/>
                <w:lang w:eastAsia="ko-KR"/>
              </w:rPr>
            </w:pPr>
            <w:r w:rsidRPr="000C3450">
              <w:rPr>
                <w:rFonts w:ascii="Arial" w:hAnsi="Arial" w:cs="Arial"/>
                <w:color w:val="000000"/>
                <w:kern w:val="2"/>
                <w:sz w:val="22"/>
                <w:szCs w:val="22"/>
                <w:lang w:eastAsia="ko-KR"/>
              </w:rPr>
              <w:t xml:space="preserve">CONCEIÇÃO DOS OUROS </w:t>
            </w:r>
          </w:p>
        </w:tc>
      </w:tr>
      <w:tr w:rsidR="00F610F7" w:rsidRPr="000C3450" w14:paraId="62A29BE1" w14:textId="77777777" w:rsidTr="000D2853">
        <w:trPr>
          <w:trHeight w:val="315"/>
          <w:jc w:val="center"/>
        </w:trPr>
        <w:tc>
          <w:tcPr>
            <w:tcW w:w="87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2A8E52" w14:textId="77777777" w:rsidR="00F610F7" w:rsidRPr="000C3450" w:rsidRDefault="00F610F7" w:rsidP="000D2853">
            <w:pPr>
              <w:spacing w:line="276" w:lineRule="auto"/>
              <w:jc w:val="center"/>
              <w:rPr>
                <w:rFonts w:ascii="Arial" w:hAnsi="Arial" w:cs="Arial"/>
                <w:color w:val="000000"/>
                <w:sz w:val="22"/>
                <w:szCs w:val="22"/>
                <w:lang w:eastAsia="ko-KR"/>
              </w:rPr>
            </w:pPr>
            <w:r w:rsidRPr="000C3450">
              <w:rPr>
                <w:rFonts w:ascii="Arial" w:hAnsi="Arial" w:cs="Arial"/>
                <w:color w:val="000000"/>
                <w:kern w:val="2"/>
                <w:sz w:val="22"/>
                <w:szCs w:val="22"/>
                <w:lang w:eastAsia="ko-KR"/>
              </w:rPr>
              <w:lastRenderedPageBreak/>
              <w:t>ESPÍRITO SANTO DO DOURADO</w:t>
            </w:r>
          </w:p>
        </w:tc>
      </w:tr>
      <w:tr w:rsidR="00F610F7" w:rsidRPr="000C3450" w14:paraId="0B90F2B2" w14:textId="77777777" w:rsidTr="000D2853">
        <w:trPr>
          <w:trHeight w:val="315"/>
          <w:jc w:val="center"/>
        </w:trPr>
        <w:tc>
          <w:tcPr>
            <w:tcW w:w="8723" w:type="dxa"/>
            <w:tcBorders>
              <w:top w:val="single" w:sz="4" w:space="0" w:color="auto"/>
              <w:left w:val="single" w:sz="8" w:space="0" w:color="auto"/>
              <w:bottom w:val="single" w:sz="4" w:space="0" w:color="auto"/>
              <w:right w:val="single" w:sz="8" w:space="0" w:color="auto"/>
            </w:tcBorders>
            <w:shd w:val="clear" w:color="auto" w:fill="auto"/>
            <w:vAlign w:val="center"/>
          </w:tcPr>
          <w:p w14:paraId="1342FA81" w14:textId="77777777" w:rsidR="00F610F7" w:rsidRPr="000C3450" w:rsidRDefault="00F610F7" w:rsidP="000D2853">
            <w:pPr>
              <w:spacing w:line="276" w:lineRule="auto"/>
              <w:jc w:val="center"/>
              <w:rPr>
                <w:rFonts w:ascii="Arial" w:hAnsi="Arial" w:cs="Arial"/>
                <w:color w:val="000000"/>
                <w:kern w:val="2"/>
                <w:sz w:val="22"/>
                <w:szCs w:val="22"/>
                <w:lang w:eastAsia="ko-KR"/>
              </w:rPr>
            </w:pPr>
            <w:r>
              <w:rPr>
                <w:rFonts w:ascii="Arial" w:hAnsi="Arial" w:cs="Arial"/>
                <w:color w:val="000000"/>
                <w:kern w:val="2"/>
                <w:sz w:val="22"/>
                <w:szCs w:val="22"/>
                <w:lang w:eastAsia="ko-KR"/>
              </w:rPr>
              <w:t xml:space="preserve">ESTIVA </w:t>
            </w:r>
          </w:p>
        </w:tc>
      </w:tr>
      <w:tr w:rsidR="00F610F7" w:rsidRPr="000C3450" w14:paraId="750FA4A5" w14:textId="77777777" w:rsidTr="000D2853">
        <w:trPr>
          <w:trHeight w:val="315"/>
          <w:jc w:val="center"/>
        </w:trPr>
        <w:tc>
          <w:tcPr>
            <w:tcW w:w="87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BB433F" w14:textId="77777777" w:rsidR="00F610F7" w:rsidRPr="000C3450" w:rsidRDefault="00F610F7" w:rsidP="000D2853">
            <w:pPr>
              <w:spacing w:line="276" w:lineRule="auto"/>
              <w:jc w:val="center"/>
              <w:rPr>
                <w:rFonts w:ascii="Arial" w:hAnsi="Arial" w:cs="Arial"/>
                <w:color w:val="000000"/>
                <w:sz w:val="22"/>
                <w:szCs w:val="22"/>
                <w:lang w:eastAsia="ko-KR"/>
              </w:rPr>
            </w:pPr>
            <w:r w:rsidRPr="000C3450">
              <w:rPr>
                <w:rFonts w:ascii="Arial" w:hAnsi="Arial" w:cs="Arial"/>
                <w:color w:val="000000"/>
                <w:kern w:val="2"/>
                <w:sz w:val="22"/>
                <w:szCs w:val="22"/>
                <w:lang w:eastAsia="ko-KR"/>
              </w:rPr>
              <w:t>INCONFIDENTES</w:t>
            </w:r>
          </w:p>
        </w:tc>
      </w:tr>
      <w:tr w:rsidR="00F610F7" w:rsidRPr="000C3450" w14:paraId="6200FBB9" w14:textId="77777777" w:rsidTr="000D2853">
        <w:trPr>
          <w:trHeight w:val="315"/>
          <w:jc w:val="center"/>
        </w:trPr>
        <w:tc>
          <w:tcPr>
            <w:tcW w:w="8723"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742C4932" w14:textId="77777777" w:rsidR="00F610F7" w:rsidRPr="000C3450" w:rsidRDefault="00F610F7" w:rsidP="000D2853">
            <w:pPr>
              <w:spacing w:line="276" w:lineRule="auto"/>
              <w:jc w:val="center"/>
              <w:rPr>
                <w:rFonts w:ascii="Arial" w:hAnsi="Arial" w:cs="Arial"/>
                <w:color w:val="000000"/>
                <w:sz w:val="22"/>
                <w:szCs w:val="22"/>
                <w:lang w:eastAsia="ko-KR"/>
              </w:rPr>
            </w:pPr>
            <w:r w:rsidRPr="000C3450">
              <w:rPr>
                <w:rFonts w:ascii="Arial" w:hAnsi="Arial" w:cs="Arial"/>
                <w:color w:val="000000"/>
                <w:sz w:val="22"/>
                <w:szCs w:val="22"/>
                <w:lang w:eastAsia="ko-KR"/>
              </w:rPr>
              <w:t>IPUIUNA</w:t>
            </w:r>
          </w:p>
        </w:tc>
      </w:tr>
      <w:tr w:rsidR="00F610F7" w:rsidRPr="000C3450" w14:paraId="713346B3" w14:textId="77777777" w:rsidTr="000D2853">
        <w:trPr>
          <w:trHeight w:val="315"/>
          <w:jc w:val="center"/>
        </w:trPr>
        <w:tc>
          <w:tcPr>
            <w:tcW w:w="8723" w:type="dxa"/>
            <w:tcBorders>
              <w:top w:val="nil"/>
              <w:left w:val="single" w:sz="8" w:space="0" w:color="auto"/>
              <w:bottom w:val="single" w:sz="4" w:space="0" w:color="auto"/>
              <w:right w:val="single" w:sz="8" w:space="0" w:color="auto"/>
            </w:tcBorders>
            <w:shd w:val="clear" w:color="auto" w:fill="auto"/>
            <w:vAlign w:val="center"/>
          </w:tcPr>
          <w:p w14:paraId="5AC5CC16" w14:textId="77777777" w:rsidR="00F610F7" w:rsidRPr="000C3450" w:rsidRDefault="00F610F7" w:rsidP="000D2853">
            <w:pPr>
              <w:spacing w:line="276" w:lineRule="auto"/>
              <w:jc w:val="center"/>
              <w:rPr>
                <w:rFonts w:ascii="Arial" w:hAnsi="Arial" w:cs="Arial"/>
                <w:color w:val="000000"/>
                <w:kern w:val="2"/>
                <w:sz w:val="22"/>
                <w:szCs w:val="22"/>
                <w:lang w:eastAsia="ko-KR"/>
              </w:rPr>
            </w:pPr>
            <w:r>
              <w:rPr>
                <w:rFonts w:ascii="Arial" w:hAnsi="Arial" w:cs="Arial"/>
                <w:color w:val="000000"/>
                <w:kern w:val="2"/>
                <w:sz w:val="22"/>
                <w:szCs w:val="22"/>
                <w:lang w:eastAsia="ko-KR"/>
              </w:rPr>
              <w:t xml:space="preserve">MONTE SIÃO </w:t>
            </w:r>
          </w:p>
        </w:tc>
      </w:tr>
      <w:tr w:rsidR="00F610F7" w:rsidRPr="000C3450" w14:paraId="55796114" w14:textId="77777777" w:rsidTr="000D2853">
        <w:trPr>
          <w:trHeight w:val="315"/>
          <w:jc w:val="center"/>
        </w:trPr>
        <w:tc>
          <w:tcPr>
            <w:tcW w:w="8723" w:type="dxa"/>
            <w:tcBorders>
              <w:top w:val="single" w:sz="4" w:space="0" w:color="auto"/>
              <w:left w:val="single" w:sz="8" w:space="0" w:color="auto"/>
              <w:bottom w:val="single" w:sz="8" w:space="0" w:color="auto"/>
              <w:right w:val="single" w:sz="8" w:space="0" w:color="auto"/>
            </w:tcBorders>
            <w:shd w:val="clear" w:color="auto" w:fill="auto"/>
            <w:vAlign w:val="center"/>
          </w:tcPr>
          <w:p w14:paraId="572C31A5" w14:textId="77777777" w:rsidR="00F610F7" w:rsidRDefault="00F610F7" w:rsidP="000D2853">
            <w:pPr>
              <w:spacing w:line="276" w:lineRule="auto"/>
              <w:jc w:val="center"/>
              <w:rPr>
                <w:rFonts w:ascii="Arial" w:hAnsi="Arial" w:cs="Arial"/>
                <w:color w:val="000000"/>
                <w:kern w:val="2"/>
                <w:sz w:val="22"/>
                <w:szCs w:val="22"/>
                <w:lang w:eastAsia="ko-KR"/>
              </w:rPr>
            </w:pPr>
            <w:r>
              <w:rPr>
                <w:rFonts w:ascii="Arial" w:hAnsi="Arial" w:cs="Arial"/>
                <w:color w:val="000000"/>
                <w:kern w:val="2"/>
                <w:sz w:val="22"/>
                <w:szCs w:val="22"/>
                <w:lang w:eastAsia="ko-KR"/>
              </w:rPr>
              <w:t xml:space="preserve">JACUTINGA </w:t>
            </w:r>
          </w:p>
        </w:tc>
      </w:tr>
      <w:tr w:rsidR="00F610F7" w:rsidRPr="000C3450" w14:paraId="64E6D977" w14:textId="77777777" w:rsidTr="000D2853">
        <w:trPr>
          <w:trHeight w:val="315"/>
          <w:jc w:val="center"/>
        </w:trPr>
        <w:tc>
          <w:tcPr>
            <w:tcW w:w="8723" w:type="dxa"/>
            <w:tcBorders>
              <w:top w:val="nil"/>
              <w:left w:val="single" w:sz="8" w:space="0" w:color="auto"/>
              <w:bottom w:val="single" w:sz="4" w:space="0" w:color="auto"/>
              <w:right w:val="single" w:sz="8" w:space="0" w:color="auto"/>
            </w:tcBorders>
            <w:shd w:val="clear" w:color="auto" w:fill="auto"/>
            <w:vAlign w:val="center"/>
            <w:hideMark/>
          </w:tcPr>
          <w:p w14:paraId="2C8E29D0" w14:textId="77777777" w:rsidR="00F610F7" w:rsidRPr="000C3450" w:rsidRDefault="00F610F7" w:rsidP="000D2853">
            <w:pPr>
              <w:spacing w:line="276" w:lineRule="auto"/>
              <w:jc w:val="center"/>
              <w:rPr>
                <w:rFonts w:ascii="Arial" w:hAnsi="Arial" w:cs="Arial"/>
                <w:color w:val="000000"/>
                <w:sz w:val="22"/>
                <w:szCs w:val="22"/>
                <w:lang w:eastAsia="ko-KR"/>
              </w:rPr>
            </w:pPr>
            <w:r w:rsidRPr="000C3450">
              <w:rPr>
                <w:rFonts w:ascii="Arial" w:hAnsi="Arial" w:cs="Arial"/>
                <w:color w:val="000000"/>
                <w:kern w:val="2"/>
                <w:sz w:val="22"/>
                <w:szCs w:val="22"/>
                <w:lang w:eastAsia="ko-KR"/>
              </w:rPr>
              <w:t>NATÉRCIA</w:t>
            </w:r>
          </w:p>
        </w:tc>
      </w:tr>
      <w:tr w:rsidR="00F610F7" w:rsidRPr="000C3450" w14:paraId="15E02775" w14:textId="77777777" w:rsidTr="000D2853">
        <w:trPr>
          <w:trHeight w:val="315"/>
          <w:jc w:val="center"/>
        </w:trPr>
        <w:tc>
          <w:tcPr>
            <w:tcW w:w="87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31A052" w14:textId="77777777" w:rsidR="00F610F7" w:rsidRPr="000C3450" w:rsidRDefault="00F610F7" w:rsidP="000D2853">
            <w:pPr>
              <w:spacing w:line="276" w:lineRule="auto"/>
              <w:jc w:val="center"/>
              <w:rPr>
                <w:rFonts w:ascii="Arial" w:hAnsi="Arial" w:cs="Arial"/>
                <w:color w:val="000000"/>
                <w:sz w:val="22"/>
                <w:szCs w:val="22"/>
                <w:lang w:eastAsia="ko-KR"/>
              </w:rPr>
            </w:pPr>
            <w:r w:rsidRPr="000C3450">
              <w:rPr>
                <w:rFonts w:ascii="Arial" w:hAnsi="Arial" w:cs="Arial"/>
                <w:color w:val="000000"/>
                <w:kern w:val="2"/>
                <w:sz w:val="22"/>
                <w:szCs w:val="22"/>
                <w:lang w:eastAsia="ko-KR"/>
              </w:rPr>
              <w:t>SANTA RITA DO SAPUCAÍ</w:t>
            </w:r>
          </w:p>
        </w:tc>
      </w:tr>
      <w:tr w:rsidR="00F610F7" w:rsidRPr="000C3450" w14:paraId="378AFC65" w14:textId="77777777" w:rsidTr="000D2853">
        <w:trPr>
          <w:trHeight w:val="222"/>
          <w:jc w:val="center"/>
        </w:trPr>
        <w:tc>
          <w:tcPr>
            <w:tcW w:w="87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5679C9" w14:textId="77777777" w:rsidR="00F610F7" w:rsidRPr="000C3450" w:rsidRDefault="00F610F7" w:rsidP="000D2853">
            <w:pPr>
              <w:spacing w:line="276" w:lineRule="auto"/>
              <w:jc w:val="center"/>
              <w:rPr>
                <w:rFonts w:ascii="Arial" w:hAnsi="Arial" w:cs="Arial"/>
                <w:color w:val="000000"/>
                <w:sz w:val="22"/>
                <w:szCs w:val="22"/>
                <w:lang w:eastAsia="ko-KR"/>
              </w:rPr>
            </w:pPr>
            <w:r w:rsidRPr="000C3450">
              <w:rPr>
                <w:rFonts w:ascii="Arial" w:hAnsi="Arial" w:cs="Arial"/>
                <w:color w:val="000000"/>
                <w:sz w:val="22"/>
                <w:szCs w:val="22"/>
                <w:lang w:eastAsia="ko-KR"/>
              </w:rPr>
              <w:t>SÃO SEBASTIÃO DA BELA VISTA</w:t>
            </w:r>
          </w:p>
        </w:tc>
      </w:tr>
      <w:tr w:rsidR="00F610F7" w:rsidRPr="000C3450" w14:paraId="5804F965" w14:textId="77777777" w:rsidTr="000D2853">
        <w:trPr>
          <w:trHeight w:val="315"/>
          <w:jc w:val="center"/>
        </w:trPr>
        <w:tc>
          <w:tcPr>
            <w:tcW w:w="872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6A018981" w14:textId="77777777" w:rsidR="00F610F7" w:rsidRPr="000C3450" w:rsidRDefault="00F610F7" w:rsidP="000D2853">
            <w:pPr>
              <w:spacing w:line="276" w:lineRule="auto"/>
              <w:jc w:val="center"/>
              <w:rPr>
                <w:rFonts w:ascii="Arial" w:hAnsi="Arial" w:cs="Arial"/>
                <w:color w:val="000000"/>
                <w:sz w:val="22"/>
                <w:szCs w:val="22"/>
                <w:lang w:eastAsia="ko-KR"/>
              </w:rPr>
            </w:pPr>
            <w:r w:rsidRPr="000C3450">
              <w:rPr>
                <w:rFonts w:ascii="Arial" w:hAnsi="Arial" w:cs="Arial"/>
                <w:color w:val="000000"/>
                <w:kern w:val="2"/>
                <w:sz w:val="22"/>
                <w:szCs w:val="22"/>
                <w:lang w:eastAsia="ko-KR"/>
              </w:rPr>
              <w:t>SÃO BENTO ABADE</w:t>
            </w:r>
          </w:p>
        </w:tc>
      </w:tr>
      <w:tr w:rsidR="00F610F7" w:rsidRPr="000C3450" w14:paraId="2DD738E5" w14:textId="77777777" w:rsidTr="000D2853">
        <w:trPr>
          <w:trHeight w:val="315"/>
          <w:jc w:val="center"/>
        </w:trPr>
        <w:tc>
          <w:tcPr>
            <w:tcW w:w="8723" w:type="dxa"/>
            <w:tcBorders>
              <w:top w:val="single" w:sz="4" w:space="0" w:color="auto"/>
              <w:left w:val="single" w:sz="4" w:space="0" w:color="auto"/>
              <w:bottom w:val="single" w:sz="4" w:space="0" w:color="auto"/>
              <w:right w:val="single" w:sz="4" w:space="0" w:color="auto"/>
            </w:tcBorders>
            <w:shd w:val="clear" w:color="auto" w:fill="auto"/>
            <w:vAlign w:val="center"/>
          </w:tcPr>
          <w:p w14:paraId="51E0883C" w14:textId="77777777" w:rsidR="00F610F7" w:rsidRPr="000C3450" w:rsidRDefault="00F610F7" w:rsidP="000D2853">
            <w:pPr>
              <w:spacing w:line="276" w:lineRule="auto"/>
              <w:jc w:val="center"/>
              <w:rPr>
                <w:rFonts w:ascii="Arial" w:hAnsi="Arial" w:cs="Arial"/>
                <w:color w:val="000000"/>
                <w:kern w:val="2"/>
                <w:sz w:val="22"/>
                <w:szCs w:val="22"/>
                <w:lang w:eastAsia="ko-KR"/>
              </w:rPr>
            </w:pPr>
            <w:r w:rsidRPr="000C3450">
              <w:rPr>
                <w:rFonts w:ascii="Arial" w:hAnsi="Arial" w:cs="Arial"/>
                <w:color w:val="000000"/>
                <w:kern w:val="2"/>
                <w:sz w:val="22"/>
                <w:szCs w:val="22"/>
                <w:lang w:eastAsia="ko-KR"/>
              </w:rPr>
              <w:t xml:space="preserve">SÃO JOÃO DA MATA </w:t>
            </w:r>
          </w:p>
        </w:tc>
      </w:tr>
      <w:tr w:rsidR="00F610F7" w:rsidRPr="000C3450" w14:paraId="22ACA0B2" w14:textId="77777777" w:rsidTr="000D2853">
        <w:trPr>
          <w:trHeight w:val="315"/>
          <w:jc w:val="center"/>
        </w:trPr>
        <w:tc>
          <w:tcPr>
            <w:tcW w:w="872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34AE6D87" w14:textId="77777777" w:rsidR="00F610F7" w:rsidRPr="000C3450" w:rsidRDefault="00F610F7" w:rsidP="000D2853">
            <w:pPr>
              <w:spacing w:line="276" w:lineRule="auto"/>
              <w:jc w:val="center"/>
              <w:rPr>
                <w:rFonts w:ascii="Arial" w:hAnsi="Arial" w:cs="Arial"/>
                <w:color w:val="000000"/>
                <w:sz w:val="22"/>
                <w:szCs w:val="22"/>
                <w:lang w:eastAsia="ko-KR"/>
              </w:rPr>
            </w:pPr>
            <w:r w:rsidRPr="000C3450">
              <w:rPr>
                <w:rFonts w:ascii="Arial" w:hAnsi="Arial" w:cs="Arial"/>
                <w:color w:val="000000"/>
                <w:kern w:val="2"/>
                <w:sz w:val="22"/>
                <w:szCs w:val="22"/>
                <w:lang w:eastAsia="ko-KR"/>
              </w:rPr>
              <w:t>SENADOR AMARAL</w:t>
            </w:r>
          </w:p>
        </w:tc>
      </w:tr>
      <w:tr w:rsidR="00F610F7" w:rsidRPr="000C3450" w14:paraId="60FE2090" w14:textId="77777777" w:rsidTr="000D2853">
        <w:trPr>
          <w:trHeight w:val="315"/>
          <w:jc w:val="center"/>
        </w:trPr>
        <w:tc>
          <w:tcPr>
            <w:tcW w:w="87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9D9F89" w14:textId="77777777" w:rsidR="00F610F7" w:rsidRPr="000C3450" w:rsidRDefault="00F610F7" w:rsidP="000D2853">
            <w:pPr>
              <w:spacing w:line="276" w:lineRule="auto"/>
              <w:jc w:val="center"/>
              <w:rPr>
                <w:rFonts w:ascii="Arial" w:hAnsi="Arial" w:cs="Arial"/>
                <w:color w:val="000000"/>
                <w:sz w:val="22"/>
                <w:szCs w:val="22"/>
                <w:lang w:eastAsia="ko-KR"/>
              </w:rPr>
            </w:pPr>
            <w:r w:rsidRPr="000C3450">
              <w:rPr>
                <w:rFonts w:ascii="Arial" w:hAnsi="Arial" w:cs="Arial"/>
                <w:color w:val="000000"/>
                <w:kern w:val="2"/>
                <w:sz w:val="22"/>
                <w:szCs w:val="22"/>
                <w:lang w:eastAsia="ko-KR"/>
              </w:rPr>
              <w:t>SENADOR JOSÉ BENTO</w:t>
            </w:r>
          </w:p>
        </w:tc>
      </w:tr>
      <w:tr w:rsidR="00F610F7" w:rsidRPr="000C3450" w14:paraId="37F02143" w14:textId="77777777" w:rsidTr="000D2853">
        <w:trPr>
          <w:trHeight w:val="315"/>
          <w:jc w:val="center"/>
        </w:trPr>
        <w:tc>
          <w:tcPr>
            <w:tcW w:w="8723"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10340D55" w14:textId="77777777" w:rsidR="00F610F7" w:rsidRPr="000C3450" w:rsidRDefault="00F610F7" w:rsidP="000D2853">
            <w:pPr>
              <w:spacing w:line="276" w:lineRule="auto"/>
              <w:jc w:val="center"/>
              <w:rPr>
                <w:rFonts w:ascii="Arial" w:hAnsi="Arial" w:cs="Arial"/>
                <w:color w:val="000000"/>
                <w:sz w:val="22"/>
                <w:szCs w:val="22"/>
                <w:lang w:eastAsia="ko-KR"/>
              </w:rPr>
            </w:pPr>
            <w:r w:rsidRPr="000C3450">
              <w:rPr>
                <w:rFonts w:ascii="Arial" w:hAnsi="Arial" w:cs="Arial"/>
                <w:color w:val="000000"/>
                <w:kern w:val="2"/>
                <w:sz w:val="22"/>
                <w:szCs w:val="22"/>
                <w:lang w:eastAsia="ko-KR"/>
              </w:rPr>
              <w:t>PARAISÓPOLIS</w:t>
            </w:r>
          </w:p>
        </w:tc>
      </w:tr>
      <w:tr w:rsidR="00F610F7" w:rsidRPr="000C3450" w14:paraId="2C1D8822" w14:textId="77777777" w:rsidTr="000D2853">
        <w:trPr>
          <w:trHeight w:val="315"/>
          <w:jc w:val="center"/>
        </w:trPr>
        <w:tc>
          <w:tcPr>
            <w:tcW w:w="8723" w:type="dxa"/>
            <w:tcBorders>
              <w:top w:val="single" w:sz="4" w:space="0" w:color="auto"/>
              <w:left w:val="single" w:sz="8" w:space="0" w:color="auto"/>
              <w:bottom w:val="single" w:sz="8" w:space="0" w:color="auto"/>
              <w:right w:val="single" w:sz="8" w:space="0" w:color="auto"/>
            </w:tcBorders>
            <w:shd w:val="clear" w:color="auto" w:fill="auto"/>
            <w:vAlign w:val="center"/>
          </w:tcPr>
          <w:p w14:paraId="1238E7B3" w14:textId="77777777" w:rsidR="00F610F7" w:rsidRPr="000C3450" w:rsidRDefault="00F610F7" w:rsidP="000D2853">
            <w:pPr>
              <w:spacing w:line="276" w:lineRule="auto"/>
              <w:jc w:val="center"/>
              <w:rPr>
                <w:rFonts w:ascii="Arial" w:hAnsi="Arial" w:cs="Arial"/>
                <w:color w:val="000000"/>
                <w:kern w:val="2"/>
                <w:sz w:val="22"/>
                <w:szCs w:val="22"/>
                <w:lang w:eastAsia="ko-KR"/>
              </w:rPr>
            </w:pPr>
            <w:r>
              <w:rPr>
                <w:rFonts w:ascii="Arial" w:hAnsi="Arial" w:cs="Arial"/>
                <w:color w:val="000000"/>
                <w:kern w:val="2"/>
                <w:sz w:val="22"/>
                <w:szCs w:val="22"/>
                <w:lang w:eastAsia="ko-KR"/>
              </w:rPr>
              <w:t xml:space="preserve">POCO FUNDO </w:t>
            </w:r>
          </w:p>
        </w:tc>
      </w:tr>
      <w:tr w:rsidR="00F610F7" w:rsidRPr="000C3450" w14:paraId="010ED325" w14:textId="77777777" w:rsidTr="000D2853">
        <w:trPr>
          <w:trHeight w:val="315"/>
          <w:jc w:val="center"/>
        </w:trPr>
        <w:tc>
          <w:tcPr>
            <w:tcW w:w="8723" w:type="dxa"/>
            <w:tcBorders>
              <w:top w:val="nil"/>
              <w:left w:val="single" w:sz="8" w:space="0" w:color="auto"/>
              <w:bottom w:val="single" w:sz="8" w:space="0" w:color="auto"/>
              <w:right w:val="single" w:sz="8" w:space="0" w:color="auto"/>
            </w:tcBorders>
            <w:shd w:val="clear" w:color="auto" w:fill="auto"/>
            <w:vAlign w:val="center"/>
            <w:hideMark/>
          </w:tcPr>
          <w:p w14:paraId="03FC4C7C" w14:textId="77777777" w:rsidR="00F610F7" w:rsidRPr="000C3450" w:rsidRDefault="00F610F7" w:rsidP="000D2853">
            <w:pPr>
              <w:spacing w:line="276" w:lineRule="auto"/>
              <w:jc w:val="center"/>
              <w:rPr>
                <w:rFonts w:ascii="Arial" w:hAnsi="Arial" w:cs="Arial"/>
                <w:color w:val="000000"/>
                <w:sz w:val="22"/>
                <w:szCs w:val="22"/>
                <w:lang w:eastAsia="ko-KR"/>
              </w:rPr>
            </w:pPr>
            <w:r w:rsidRPr="000C3450">
              <w:rPr>
                <w:rFonts w:ascii="Arial" w:hAnsi="Arial" w:cs="Arial"/>
                <w:color w:val="000000"/>
                <w:kern w:val="2"/>
                <w:sz w:val="22"/>
                <w:szCs w:val="22"/>
                <w:lang w:eastAsia="ko-KR"/>
              </w:rPr>
              <w:t>TOCOS DO MOJI</w:t>
            </w:r>
          </w:p>
        </w:tc>
      </w:tr>
      <w:tr w:rsidR="00F610F7" w:rsidRPr="000C3450" w14:paraId="5766F173" w14:textId="77777777" w:rsidTr="000D2853">
        <w:trPr>
          <w:trHeight w:val="315"/>
          <w:jc w:val="center"/>
        </w:trPr>
        <w:tc>
          <w:tcPr>
            <w:tcW w:w="8723" w:type="dxa"/>
            <w:tcBorders>
              <w:top w:val="nil"/>
              <w:left w:val="single" w:sz="8" w:space="0" w:color="auto"/>
              <w:bottom w:val="single" w:sz="8" w:space="0" w:color="auto"/>
              <w:right w:val="single" w:sz="8" w:space="0" w:color="auto"/>
            </w:tcBorders>
            <w:shd w:val="clear" w:color="auto" w:fill="auto"/>
            <w:vAlign w:val="center"/>
            <w:hideMark/>
          </w:tcPr>
          <w:p w14:paraId="30C6D85B" w14:textId="77777777" w:rsidR="00F610F7" w:rsidRPr="000C3450" w:rsidRDefault="00F610F7" w:rsidP="000D2853">
            <w:pPr>
              <w:spacing w:line="276" w:lineRule="auto"/>
              <w:jc w:val="center"/>
              <w:rPr>
                <w:rFonts w:ascii="Arial" w:hAnsi="Arial" w:cs="Arial"/>
                <w:color w:val="000000"/>
                <w:sz w:val="22"/>
                <w:szCs w:val="22"/>
                <w:lang w:eastAsia="ko-KR"/>
              </w:rPr>
            </w:pPr>
            <w:r w:rsidRPr="000C3450">
              <w:rPr>
                <w:rFonts w:ascii="Arial" w:hAnsi="Arial" w:cs="Arial"/>
                <w:color w:val="000000"/>
                <w:kern w:val="2"/>
                <w:sz w:val="22"/>
                <w:szCs w:val="22"/>
                <w:lang w:eastAsia="ko-KR"/>
              </w:rPr>
              <w:t>TURVOLÂNDIA</w:t>
            </w:r>
          </w:p>
        </w:tc>
      </w:tr>
    </w:tbl>
    <w:p w14:paraId="61ADB18D" w14:textId="77777777" w:rsidR="005232A2" w:rsidRDefault="005232A2" w:rsidP="00C7750D">
      <w:pPr>
        <w:autoSpaceDE w:val="0"/>
        <w:spacing w:line="276" w:lineRule="auto"/>
        <w:ind w:firstLine="708"/>
        <w:jc w:val="both"/>
        <w:rPr>
          <w:rFonts w:ascii="Arial" w:hAnsi="Arial" w:cs="Arial"/>
          <w:sz w:val="22"/>
          <w:szCs w:val="22"/>
        </w:rPr>
      </w:pPr>
    </w:p>
    <w:p w14:paraId="5F81698E" w14:textId="77777777" w:rsidR="00BF08C4" w:rsidRPr="00A60088" w:rsidRDefault="00BF08C4" w:rsidP="00C7750D">
      <w:pPr>
        <w:pStyle w:val="Cabealho"/>
        <w:tabs>
          <w:tab w:val="clear" w:pos="4419"/>
          <w:tab w:val="clear" w:pos="8838"/>
        </w:tabs>
        <w:spacing w:line="276" w:lineRule="auto"/>
        <w:jc w:val="both"/>
        <w:rPr>
          <w:rFonts w:ascii="Arial" w:hAnsi="Arial" w:cs="Arial"/>
          <w:sz w:val="22"/>
          <w:szCs w:val="22"/>
        </w:rPr>
      </w:pPr>
      <w:r w:rsidRPr="00A60088">
        <w:rPr>
          <w:rFonts w:ascii="Arial" w:hAnsi="Arial" w:cs="Arial"/>
          <w:b/>
          <w:bCs/>
          <w:sz w:val="22"/>
          <w:szCs w:val="22"/>
        </w:rPr>
        <w:t>I – INFORMAÇÕES</w:t>
      </w:r>
      <w:r w:rsidR="00093F9D">
        <w:rPr>
          <w:rFonts w:ascii="Arial" w:hAnsi="Arial" w:cs="Arial"/>
          <w:b/>
          <w:bCs/>
          <w:sz w:val="22"/>
          <w:szCs w:val="22"/>
        </w:rPr>
        <w:t>.</w:t>
      </w:r>
    </w:p>
    <w:p w14:paraId="02BB45AE" w14:textId="77777777" w:rsidR="00BF08C4" w:rsidRPr="00A60088" w:rsidRDefault="00BF08C4" w:rsidP="00C7750D">
      <w:pPr>
        <w:pStyle w:val="Cabealho"/>
        <w:tabs>
          <w:tab w:val="clear" w:pos="4419"/>
          <w:tab w:val="clear" w:pos="8838"/>
        </w:tabs>
        <w:spacing w:line="276" w:lineRule="auto"/>
        <w:jc w:val="both"/>
        <w:rPr>
          <w:rFonts w:ascii="Arial" w:hAnsi="Arial" w:cs="Arial"/>
          <w:sz w:val="22"/>
          <w:szCs w:val="22"/>
        </w:rPr>
      </w:pPr>
    </w:p>
    <w:p w14:paraId="656CD690" w14:textId="77777777" w:rsidR="00BF08C4" w:rsidRPr="00A60088" w:rsidRDefault="00BF08C4" w:rsidP="00C7750D">
      <w:pPr>
        <w:pStyle w:val="Cabealho"/>
        <w:tabs>
          <w:tab w:val="clear" w:pos="4419"/>
          <w:tab w:val="clear" w:pos="8838"/>
        </w:tabs>
        <w:spacing w:line="276" w:lineRule="auto"/>
        <w:jc w:val="both"/>
        <w:rPr>
          <w:rFonts w:ascii="Arial" w:hAnsi="Arial" w:cs="Arial"/>
          <w:sz w:val="22"/>
          <w:szCs w:val="22"/>
        </w:rPr>
      </w:pPr>
      <w:r w:rsidRPr="00A60088">
        <w:rPr>
          <w:rFonts w:ascii="Arial" w:hAnsi="Arial" w:cs="Arial"/>
          <w:sz w:val="22"/>
          <w:szCs w:val="22"/>
        </w:rPr>
        <w:t xml:space="preserve">1.1. As informações administrativas relativas a este </w:t>
      </w:r>
      <w:r w:rsidRPr="00A60088">
        <w:rPr>
          <w:rFonts w:ascii="Arial" w:hAnsi="Arial" w:cs="Arial"/>
          <w:b/>
          <w:bCs/>
          <w:sz w:val="22"/>
          <w:szCs w:val="22"/>
        </w:rPr>
        <w:t>PREGÃO</w:t>
      </w:r>
      <w:r w:rsidRPr="00A60088">
        <w:rPr>
          <w:rFonts w:ascii="Arial" w:hAnsi="Arial" w:cs="Arial"/>
          <w:sz w:val="22"/>
          <w:szCs w:val="22"/>
        </w:rPr>
        <w:t xml:space="preserve"> poderão ser obtidas junto ao Departamento de Licitações e Contratos da </w:t>
      </w:r>
      <w:r w:rsidR="00B17988">
        <w:rPr>
          <w:rFonts w:ascii="Arial" w:hAnsi="Arial" w:cs="Arial"/>
          <w:sz w:val="22"/>
          <w:szCs w:val="22"/>
        </w:rPr>
        <w:t xml:space="preserve">ASSOCIAÇÃO DOS MUNICÍPIOS DA MICRORREGIÃO DO MÉDIO SAPUCAÍ – AMESP através do </w:t>
      </w:r>
      <w:r w:rsidR="00540803">
        <w:rPr>
          <w:rFonts w:ascii="Arial" w:hAnsi="Arial" w:cs="Arial"/>
          <w:sz w:val="22"/>
          <w:szCs w:val="22"/>
        </w:rPr>
        <w:t xml:space="preserve">telefone nº (35) </w:t>
      </w:r>
      <w:r w:rsidR="00B17988">
        <w:rPr>
          <w:rFonts w:ascii="Arial" w:hAnsi="Arial" w:cs="Arial"/>
          <w:sz w:val="22"/>
          <w:szCs w:val="22"/>
        </w:rPr>
        <w:t>3025</w:t>
      </w:r>
      <w:r w:rsidR="00540803">
        <w:rPr>
          <w:rFonts w:ascii="Arial" w:hAnsi="Arial" w:cs="Arial"/>
          <w:sz w:val="22"/>
          <w:szCs w:val="22"/>
        </w:rPr>
        <w:t>-</w:t>
      </w:r>
      <w:r w:rsidR="00B17988">
        <w:rPr>
          <w:rFonts w:ascii="Arial" w:hAnsi="Arial" w:cs="Arial"/>
          <w:sz w:val="22"/>
          <w:szCs w:val="22"/>
        </w:rPr>
        <w:t>6589</w:t>
      </w:r>
      <w:r w:rsidR="00540803">
        <w:rPr>
          <w:rFonts w:ascii="Arial" w:hAnsi="Arial" w:cs="Arial"/>
          <w:sz w:val="22"/>
          <w:szCs w:val="22"/>
        </w:rPr>
        <w:t xml:space="preserve"> ou pelo e-mail: </w:t>
      </w:r>
      <w:hyperlink r:id="rId12" w:history="1">
        <w:r w:rsidR="00B17988" w:rsidRPr="002C7D3A">
          <w:rPr>
            <w:rStyle w:val="Hyperlink"/>
            <w:rFonts w:ascii="Arial" w:hAnsi="Arial" w:cs="Arial"/>
            <w:sz w:val="22"/>
            <w:szCs w:val="22"/>
          </w:rPr>
          <w:t>licitacao@consorcioamesp.com.br</w:t>
        </w:r>
      </w:hyperlink>
      <w:r w:rsidR="00540803">
        <w:rPr>
          <w:rFonts w:ascii="Arial" w:hAnsi="Arial" w:cs="Arial"/>
          <w:sz w:val="22"/>
          <w:szCs w:val="22"/>
        </w:rPr>
        <w:t xml:space="preserve"> </w:t>
      </w:r>
    </w:p>
    <w:p w14:paraId="1B702E8E" w14:textId="77777777" w:rsidR="00BF08C4" w:rsidRPr="00A60088" w:rsidRDefault="00BF08C4" w:rsidP="00C7750D">
      <w:pPr>
        <w:spacing w:line="276" w:lineRule="auto"/>
        <w:jc w:val="both"/>
        <w:outlineLvl w:val="0"/>
        <w:rPr>
          <w:rStyle w:val="N"/>
          <w:rFonts w:ascii="Arial" w:hAnsi="Arial" w:cs="Arial"/>
          <w:sz w:val="22"/>
          <w:szCs w:val="22"/>
        </w:rPr>
      </w:pPr>
    </w:p>
    <w:p w14:paraId="39B6B8B4" w14:textId="77777777" w:rsidR="00BF08C4" w:rsidRPr="00A60088" w:rsidRDefault="00BF08C4" w:rsidP="00C7750D">
      <w:pPr>
        <w:spacing w:line="276" w:lineRule="auto"/>
        <w:jc w:val="both"/>
        <w:outlineLvl w:val="0"/>
        <w:rPr>
          <w:rFonts w:ascii="Arial" w:hAnsi="Arial" w:cs="Arial"/>
          <w:b/>
          <w:sz w:val="22"/>
          <w:szCs w:val="22"/>
        </w:rPr>
      </w:pPr>
      <w:r w:rsidRPr="00A60088">
        <w:rPr>
          <w:rStyle w:val="N"/>
          <w:rFonts w:ascii="Arial" w:hAnsi="Arial" w:cs="Arial"/>
          <w:sz w:val="22"/>
          <w:szCs w:val="22"/>
        </w:rPr>
        <w:t>II – OBJETO</w:t>
      </w:r>
      <w:r w:rsidR="00093F9D">
        <w:rPr>
          <w:rStyle w:val="N"/>
          <w:rFonts w:ascii="Arial" w:hAnsi="Arial" w:cs="Arial"/>
          <w:sz w:val="22"/>
          <w:szCs w:val="22"/>
        </w:rPr>
        <w:t>.</w:t>
      </w:r>
    </w:p>
    <w:p w14:paraId="31D8B74B" w14:textId="77777777" w:rsidR="00BF08C4" w:rsidRPr="00A60088" w:rsidRDefault="00BF08C4" w:rsidP="00C7750D">
      <w:pPr>
        <w:spacing w:line="276" w:lineRule="auto"/>
        <w:jc w:val="both"/>
        <w:rPr>
          <w:rFonts w:ascii="Arial" w:hAnsi="Arial" w:cs="Arial"/>
          <w:sz w:val="22"/>
          <w:szCs w:val="22"/>
        </w:rPr>
      </w:pPr>
    </w:p>
    <w:p w14:paraId="61FC9348" w14:textId="77777777" w:rsidR="00B17988" w:rsidRDefault="00BF08C4" w:rsidP="00C7750D">
      <w:pPr>
        <w:spacing w:line="276" w:lineRule="auto"/>
        <w:jc w:val="both"/>
        <w:rPr>
          <w:rFonts w:ascii="Arial" w:hAnsi="Arial" w:cs="Arial"/>
          <w:b/>
          <w:sz w:val="22"/>
          <w:szCs w:val="22"/>
        </w:rPr>
      </w:pPr>
      <w:r w:rsidRPr="00A60088">
        <w:rPr>
          <w:rFonts w:ascii="Arial" w:hAnsi="Arial" w:cs="Arial"/>
          <w:sz w:val="22"/>
          <w:szCs w:val="22"/>
        </w:rPr>
        <w:t xml:space="preserve">2.1. Constitui objeto deste </w:t>
      </w:r>
      <w:r w:rsidRPr="00A60088">
        <w:rPr>
          <w:rFonts w:ascii="Arial" w:hAnsi="Arial" w:cs="Arial"/>
          <w:b/>
          <w:sz w:val="22"/>
          <w:szCs w:val="22"/>
        </w:rPr>
        <w:t>PREGÃO</w:t>
      </w:r>
      <w:r w:rsidR="002B3B3D">
        <w:rPr>
          <w:rFonts w:ascii="Arial" w:hAnsi="Arial" w:cs="Arial"/>
          <w:b/>
          <w:sz w:val="22"/>
          <w:szCs w:val="22"/>
        </w:rPr>
        <w:t xml:space="preserve"> </w:t>
      </w:r>
      <w:r>
        <w:rPr>
          <w:rFonts w:ascii="Arial" w:hAnsi="Arial" w:cs="Arial"/>
          <w:sz w:val="22"/>
          <w:szCs w:val="22"/>
        </w:rPr>
        <w:t>par</w:t>
      </w:r>
      <w:r w:rsidRPr="00A60088">
        <w:rPr>
          <w:rFonts w:ascii="Arial" w:hAnsi="Arial" w:cs="Arial"/>
          <w:sz w:val="22"/>
          <w:szCs w:val="22"/>
        </w:rPr>
        <w:t>a</w:t>
      </w:r>
      <w:r>
        <w:rPr>
          <w:rFonts w:ascii="Arial" w:hAnsi="Arial" w:cs="Arial"/>
          <w:sz w:val="22"/>
          <w:szCs w:val="22"/>
        </w:rPr>
        <w:t xml:space="preserve"> a</w:t>
      </w:r>
      <w:r w:rsidR="002B3B3D">
        <w:rPr>
          <w:rFonts w:ascii="Arial" w:hAnsi="Arial" w:cs="Arial"/>
          <w:sz w:val="22"/>
          <w:szCs w:val="22"/>
        </w:rPr>
        <w:t xml:space="preserve"> </w:t>
      </w:r>
      <w:r w:rsidR="00892F85">
        <w:rPr>
          <w:rFonts w:ascii="Arial" w:hAnsi="Arial" w:cs="Arial"/>
          <w:b/>
          <w:sz w:val="22"/>
          <w:szCs w:val="22"/>
        </w:rPr>
        <w:t xml:space="preserve">PRESTAÇÃO DE SERVIÇOS DE </w:t>
      </w:r>
      <w:r w:rsidR="00892F85" w:rsidRPr="003E43E0">
        <w:rPr>
          <w:rFonts w:ascii="Arial" w:hAnsi="Arial" w:cs="Arial"/>
          <w:b/>
          <w:sz w:val="22"/>
          <w:szCs w:val="22"/>
        </w:rPr>
        <w:t xml:space="preserve">LOCAÇÃO DE </w:t>
      </w:r>
      <w:r w:rsidR="00892F85">
        <w:rPr>
          <w:rFonts w:ascii="Arial" w:hAnsi="Arial" w:cs="Arial"/>
          <w:b/>
          <w:sz w:val="22"/>
          <w:szCs w:val="22"/>
        </w:rPr>
        <w:t xml:space="preserve">CAMINHÕES, MÁQUINAS PESADAS E EQUIPAMENTOS COM MOTORISTA, OPERADOR E COMBUSTIVEL PARA OS </w:t>
      </w:r>
      <w:r w:rsidR="00892F85" w:rsidRPr="00D45769">
        <w:rPr>
          <w:rFonts w:ascii="Arial" w:hAnsi="Arial" w:cs="Arial"/>
          <w:b/>
          <w:sz w:val="22"/>
          <w:szCs w:val="22"/>
        </w:rPr>
        <w:t xml:space="preserve">MUNICÍPIOS QUE COMPÕEM A ASSOCIAÇÃO DOS MUNICÍPIOS DA MICRORREGIÃO DO MÉDIO SAPUCAÍ </w:t>
      </w:r>
      <w:r w:rsidR="00892F85">
        <w:rPr>
          <w:rFonts w:ascii="Arial" w:hAnsi="Arial" w:cs="Arial"/>
          <w:b/>
          <w:sz w:val="22"/>
          <w:szCs w:val="22"/>
        </w:rPr>
        <w:t>–</w:t>
      </w:r>
      <w:r w:rsidR="00892F85" w:rsidRPr="00D45769">
        <w:rPr>
          <w:rFonts w:ascii="Arial" w:hAnsi="Arial" w:cs="Arial"/>
          <w:b/>
          <w:sz w:val="22"/>
          <w:szCs w:val="22"/>
        </w:rPr>
        <w:t xml:space="preserve"> AMESP</w:t>
      </w:r>
      <w:r w:rsidR="00892F85">
        <w:rPr>
          <w:rFonts w:ascii="Arial" w:hAnsi="Arial" w:cs="Arial"/>
          <w:b/>
          <w:sz w:val="22"/>
          <w:szCs w:val="22"/>
        </w:rPr>
        <w:t>.</w:t>
      </w:r>
    </w:p>
    <w:p w14:paraId="31AB2599" w14:textId="77777777" w:rsidR="00892F85" w:rsidRDefault="00892F85" w:rsidP="00C7750D">
      <w:pPr>
        <w:spacing w:line="276" w:lineRule="auto"/>
        <w:jc w:val="both"/>
        <w:rPr>
          <w:rFonts w:ascii="Arial" w:hAnsi="Arial" w:cs="Arial"/>
          <w:sz w:val="22"/>
          <w:szCs w:val="22"/>
        </w:rPr>
      </w:pPr>
    </w:p>
    <w:p w14:paraId="0DCE1C67" w14:textId="77777777" w:rsidR="00BF08C4" w:rsidRPr="00A60088" w:rsidRDefault="00A62E7C" w:rsidP="00C7750D">
      <w:pPr>
        <w:spacing w:line="276" w:lineRule="auto"/>
        <w:jc w:val="both"/>
        <w:rPr>
          <w:rFonts w:ascii="Arial" w:hAnsi="Arial" w:cs="Arial"/>
          <w:sz w:val="22"/>
          <w:szCs w:val="22"/>
        </w:rPr>
      </w:pPr>
      <w:r>
        <w:rPr>
          <w:rFonts w:ascii="Arial" w:hAnsi="Arial" w:cs="Arial"/>
          <w:sz w:val="22"/>
          <w:szCs w:val="22"/>
        </w:rPr>
        <w:t>De</w:t>
      </w:r>
      <w:r w:rsidR="00BF08C4" w:rsidRPr="00A60088">
        <w:rPr>
          <w:rFonts w:ascii="Arial" w:hAnsi="Arial" w:cs="Arial"/>
          <w:sz w:val="22"/>
          <w:szCs w:val="22"/>
        </w:rPr>
        <w:t xml:space="preserve"> acordo com as especificações do </w:t>
      </w:r>
      <w:r w:rsidR="00B17988">
        <w:rPr>
          <w:rFonts w:ascii="Arial" w:hAnsi="Arial" w:cs="Arial"/>
          <w:sz w:val="22"/>
          <w:szCs w:val="22"/>
        </w:rPr>
        <w:t>T</w:t>
      </w:r>
      <w:r w:rsidR="00732689">
        <w:rPr>
          <w:rFonts w:ascii="Arial" w:hAnsi="Arial" w:cs="Arial"/>
          <w:sz w:val="22"/>
          <w:szCs w:val="22"/>
        </w:rPr>
        <w:t xml:space="preserve">ermo de </w:t>
      </w:r>
      <w:r w:rsidR="00B17988">
        <w:rPr>
          <w:rFonts w:ascii="Arial" w:hAnsi="Arial" w:cs="Arial"/>
          <w:sz w:val="22"/>
          <w:szCs w:val="22"/>
        </w:rPr>
        <w:t>R</w:t>
      </w:r>
      <w:r w:rsidR="00732689">
        <w:rPr>
          <w:rFonts w:ascii="Arial" w:hAnsi="Arial" w:cs="Arial"/>
          <w:sz w:val="22"/>
          <w:szCs w:val="22"/>
        </w:rPr>
        <w:t>eferência</w:t>
      </w:r>
      <w:r w:rsidR="00BF08C4" w:rsidRPr="00A60088">
        <w:rPr>
          <w:rFonts w:ascii="Arial" w:hAnsi="Arial" w:cs="Arial"/>
          <w:sz w:val="22"/>
          <w:szCs w:val="22"/>
        </w:rPr>
        <w:t xml:space="preserve"> e d</w:t>
      </w:r>
      <w:r w:rsidR="00BF08C4">
        <w:rPr>
          <w:rFonts w:ascii="Arial" w:hAnsi="Arial" w:cs="Arial"/>
          <w:sz w:val="22"/>
          <w:szCs w:val="22"/>
        </w:rPr>
        <w:t xml:space="preserve">emais disposições deste </w:t>
      </w:r>
      <w:r w:rsidR="00B17988">
        <w:rPr>
          <w:rFonts w:ascii="Arial" w:hAnsi="Arial" w:cs="Arial"/>
          <w:sz w:val="22"/>
          <w:szCs w:val="22"/>
        </w:rPr>
        <w:t>E</w:t>
      </w:r>
      <w:r w:rsidR="00BF08C4">
        <w:rPr>
          <w:rFonts w:ascii="Arial" w:hAnsi="Arial" w:cs="Arial"/>
          <w:sz w:val="22"/>
          <w:szCs w:val="22"/>
        </w:rPr>
        <w:t>dital.</w:t>
      </w:r>
    </w:p>
    <w:p w14:paraId="37244946" w14:textId="77777777" w:rsidR="00BF08C4" w:rsidRPr="00A60088" w:rsidRDefault="00BF08C4" w:rsidP="00C7750D">
      <w:pPr>
        <w:pStyle w:val="Cabealho"/>
        <w:tabs>
          <w:tab w:val="clear" w:pos="4419"/>
          <w:tab w:val="clear" w:pos="8838"/>
        </w:tabs>
        <w:spacing w:line="276" w:lineRule="auto"/>
        <w:jc w:val="both"/>
        <w:rPr>
          <w:rFonts w:ascii="Arial" w:hAnsi="Arial" w:cs="Arial"/>
          <w:b/>
          <w:bCs/>
          <w:sz w:val="22"/>
          <w:szCs w:val="22"/>
        </w:rPr>
      </w:pPr>
    </w:p>
    <w:p w14:paraId="061BE291" w14:textId="77777777" w:rsidR="00BF08C4" w:rsidRPr="00A60088" w:rsidRDefault="00BF08C4" w:rsidP="00C7750D">
      <w:pPr>
        <w:pStyle w:val="Cabealho"/>
        <w:tabs>
          <w:tab w:val="clear" w:pos="4419"/>
          <w:tab w:val="clear" w:pos="8838"/>
        </w:tabs>
        <w:spacing w:line="276" w:lineRule="auto"/>
        <w:jc w:val="both"/>
        <w:rPr>
          <w:rFonts w:ascii="Arial" w:hAnsi="Arial" w:cs="Arial"/>
          <w:sz w:val="22"/>
          <w:szCs w:val="22"/>
        </w:rPr>
      </w:pPr>
      <w:r w:rsidRPr="00A60088">
        <w:rPr>
          <w:rFonts w:ascii="Arial" w:hAnsi="Arial" w:cs="Arial"/>
          <w:b/>
          <w:bCs/>
          <w:sz w:val="22"/>
          <w:szCs w:val="22"/>
        </w:rPr>
        <w:t>III – DA IMPUGNAÇÃO AO EDITAL</w:t>
      </w:r>
      <w:r w:rsidR="00093F9D">
        <w:rPr>
          <w:rFonts w:ascii="Arial" w:hAnsi="Arial" w:cs="Arial"/>
          <w:b/>
          <w:bCs/>
          <w:sz w:val="22"/>
          <w:szCs w:val="22"/>
        </w:rPr>
        <w:t>.</w:t>
      </w:r>
    </w:p>
    <w:p w14:paraId="76CF89DF" w14:textId="77777777" w:rsidR="00BF08C4" w:rsidRPr="00A60088" w:rsidRDefault="00BF08C4" w:rsidP="00C7750D">
      <w:pPr>
        <w:pStyle w:val="Cabealho"/>
        <w:tabs>
          <w:tab w:val="clear" w:pos="4419"/>
          <w:tab w:val="clear" w:pos="8838"/>
        </w:tabs>
        <w:spacing w:line="276" w:lineRule="auto"/>
        <w:jc w:val="both"/>
        <w:rPr>
          <w:rFonts w:ascii="Arial" w:hAnsi="Arial" w:cs="Arial"/>
          <w:sz w:val="22"/>
          <w:szCs w:val="22"/>
        </w:rPr>
      </w:pPr>
    </w:p>
    <w:p w14:paraId="12E92EDE" w14:textId="77777777" w:rsidR="00BF08C4" w:rsidRDefault="00BF08C4" w:rsidP="00C7750D">
      <w:pPr>
        <w:pStyle w:val="Cabealho"/>
        <w:tabs>
          <w:tab w:val="clear" w:pos="4419"/>
          <w:tab w:val="clear" w:pos="8838"/>
        </w:tabs>
        <w:spacing w:line="276" w:lineRule="auto"/>
        <w:jc w:val="both"/>
        <w:rPr>
          <w:rFonts w:ascii="Arial" w:hAnsi="Arial" w:cs="Arial"/>
          <w:sz w:val="22"/>
          <w:szCs w:val="22"/>
        </w:rPr>
      </w:pPr>
      <w:r w:rsidRPr="00A60088">
        <w:rPr>
          <w:rFonts w:ascii="Arial" w:hAnsi="Arial" w:cs="Arial"/>
          <w:sz w:val="22"/>
          <w:szCs w:val="22"/>
        </w:rPr>
        <w:t xml:space="preserve">3.1. Qualquer pessoa, física ou jurídica, é parte legítima para solicitar esclarecimentos ou providências em relação ao presente </w:t>
      </w:r>
      <w:r w:rsidRPr="00A60088">
        <w:rPr>
          <w:rFonts w:ascii="Arial" w:hAnsi="Arial" w:cs="Arial"/>
          <w:b/>
          <w:bCs/>
          <w:sz w:val="22"/>
          <w:szCs w:val="22"/>
        </w:rPr>
        <w:t>PREGÃO</w:t>
      </w:r>
      <w:r w:rsidRPr="00A60088">
        <w:rPr>
          <w:rFonts w:ascii="Arial" w:hAnsi="Arial" w:cs="Arial"/>
          <w:sz w:val="22"/>
          <w:szCs w:val="22"/>
        </w:rPr>
        <w:t xml:space="preserve">, ou ainda, para impugnar este </w:t>
      </w:r>
      <w:r w:rsidR="00B17988">
        <w:rPr>
          <w:rFonts w:ascii="Arial" w:hAnsi="Arial" w:cs="Arial"/>
          <w:sz w:val="22"/>
          <w:szCs w:val="22"/>
        </w:rPr>
        <w:t>E</w:t>
      </w:r>
      <w:r w:rsidRPr="00A60088">
        <w:rPr>
          <w:rFonts w:ascii="Arial" w:hAnsi="Arial" w:cs="Arial"/>
          <w:sz w:val="22"/>
          <w:szCs w:val="22"/>
        </w:rPr>
        <w:t xml:space="preserve">dital, desde que o faça com antecedência de até </w:t>
      </w:r>
      <w:r w:rsidR="00B17988">
        <w:rPr>
          <w:rFonts w:ascii="Arial" w:hAnsi="Arial" w:cs="Arial"/>
          <w:sz w:val="22"/>
          <w:szCs w:val="22"/>
        </w:rPr>
        <w:t>02 (</w:t>
      </w:r>
      <w:r w:rsidRPr="00A60088">
        <w:rPr>
          <w:rFonts w:ascii="Arial" w:hAnsi="Arial" w:cs="Arial"/>
          <w:sz w:val="22"/>
          <w:szCs w:val="22"/>
        </w:rPr>
        <w:t>dois</w:t>
      </w:r>
      <w:r w:rsidR="00B17988">
        <w:rPr>
          <w:rFonts w:ascii="Arial" w:hAnsi="Arial" w:cs="Arial"/>
          <w:sz w:val="22"/>
          <w:szCs w:val="22"/>
        </w:rPr>
        <w:t xml:space="preserve">) </w:t>
      </w:r>
      <w:r w:rsidRPr="00A60088">
        <w:rPr>
          <w:rFonts w:ascii="Arial" w:hAnsi="Arial" w:cs="Arial"/>
          <w:sz w:val="22"/>
          <w:szCs w:val="22"/>
        </w:rPr>
        <w:t xml:space="preserve">dias úteis da data fixada </w:t>
      </w:r>
      <w:r w:rsidRPr="00A60088">
        <w:rPr>
          <w:rFonts w:ascii="Arial" w:hAnsi="Arial" w:cs="Arial"/>
          <w:sz w:val="22"/>
          <w:szCs w:val="22"/>
        </w:rPr>
        <w:lastRenderedPageBreak/>
        <w:t>para recebimento das propostas, observado o disposto no § 2º do art. 41 da Lei Federal</w:t>
      </w:r>
      <w:r w:rsidR="005B56C5">
        <w:rPr>
          <w:rFonts w:ascii="Arial" w:hAnsi="Arial" w:cs="Arial"/>
          <w:sz w:val="22"/>
          <w:szCs w:val="22"/>
        </w:rPr>
        <w:t xml:space="preserve"> n.º</w:t>
      </w:r>
      <w:r w:rsidRPr="00A60088">
        <w:rPr>
          <w:rFonts w:ascii="Arial" w:hAnsi="Arial" w:cs="Arial"/>
          <w:sz w:val="22"/>
          <w:szCs w:val="22"/>
        </w:rPr>
        <w:t xml:space="preserve"> 8</w:t>
      </w:r>
      <w:r w:rsidR="001E7FC6">
        <w:rPr>
          <w:rFonts w:ascii="Arial" w:hAnsi="Arial" w:cs="Arial"/>
          <w:sz w:val="22"/>
          <w:szCs w:val="22"/>
        </w:rPr>
        <w:t>.</w:t>
      </w:r>
      <w:r w:rsidRPr="00A60088">
        <w:rPr>
          <w:rFonts w:ascii="Arial" w:hAnsi="Arial" w:cs="Arial"/>
          <w:sz w:val="22"/>
          <w:szCs w:val="22"/>
        </w:rPr>
        <w:t xml:space="preserve">666/93 e suas alterações. </w:t>
      </w:r>
    </w:p>
    <w:p w14:paraId="20FDB3FC" w14:textId="77777777" w:rsidR="00C45B96" w:rsidRPr="00A60088" w:rsidRDefault="00C45B96" w:rsidP="00C7750D">
      <w:pPr>
        <w:pStyle w:val="Cabealho"/>
        <w:tabs>
          <w:tab w:val="clear" w:pos="4419"/>
          <w:tab w:val="clear" w:pos="8838"/>
        </w:tabs>
        <w:spacing w:line="276" w:lineRule="auto"/>
        <w:jc w:val="both"/>
        <w:rPr>
          <w:rFonts w:ascii="Arial" w:hAnsi="Arial" w:cs="Arial"/>
          <w:sz w:val="22"/>
          <w:szCs w:val="22"/>
        </w:rPr>
      </w:pPr>
    </w:p>
    <w:p w14:paraId="16B7C20F" w14:textId="77777777" w:rsidR="00BF08C4" w:rsidRDefault="00BF08C4" w:rsidP="00C7750D">
      <w:pPr>
        <w:pStyle w:val="Cabealho"/>
        <w:tabs>
          <w:tab w:val="clear" w:pos="4419"/>
          <w:tab w:val="clear" w:pos="8838"/>
        </w:tabs>
        <w:spacing w:line="276" w:lineRule="auto"/>
        <w:jc w:val="both"/>
        <w:rPr>
          <w:rFonts w:ascii="Arial" w:hAnsi="Arial" w:cs="Arial"/>
          <w:sz w:val="22"/>
          <w:szCs w:val="22"/>
        </w:rPr>
      </w:pPr>
      <w:r>
        <w:rPr>
          <w:rFonts w:ascii="Arial" w:hAnsi="Arial" w:cs="Arial"/>
          <w:sz w:val="22"/>
          <w:szCs w:val="22"/>
        </w:rPr>
        <w:t xml:space="preserve">3.1.1. O </w:t>
      </w:r>
      <w:r w:rsidRPr="00A60088">
        <w:rPr>
          <w:rFonts w:ascii="Arial" w:hAnsi="Arial" w:cs="Arial"/>
          <w:sz w:val="22"/>
          <w:szCs w:val="22"/>
        </w:rPr>
        <w:t>Pregoeiro deverá decidir sobre a impugnação, se possível, antes da abertura do certame.</w:t>
      </w:r>
    </w:p>
    <w:p w14:paraId="229C70E6" w14:textId="77777777" w:rsidR="00412A91" w:rsidRPr="00A60088" w:rsidRDefault="00412A91" w:rsidP="00C7750D">
      <w:pPr>
        <w:pStyle w:val="Cabealho"/>
        <w:tabs>
          <w:tab w:val="clear" w:pos="4419"/>
          <w:tab w:val="clear" w:pos="8838"/>
        </w:tabs>
        <w:spacing w:line="276" w:lineRule="auto"/>
        <w:jc w:val="both"/>
        <w:rPr>
          <w:rFonts w:ascii="Arial" w:hAnsi="Arial" w:cs="Arial"/>
          <w:sz w:val="22"/>
          <w:szCs w:val="22"/>
        </w:rPr>
      </w:pPr>
    </w:p>
    <w:p w14:paraId="66A3EAEA" w14:textId="77777777" w:rsidR="00BF08C4" w:rsidRPr="00A60088" w:rsidRDefault="00BF08C4" w:rsidP="00C7750D">
      <w:pPr>
        <w:pStyle w:val="Cabealho"/>
        <w:tabs>
          <w:tab w:val="clear" w:pos="4419"/>
          <w:tab w:val="clear" w:pos="8838"/>
        </w:tabs>
        <w:spacing w:line="276" w:lineRule="auto"/>
        <w:jc w:val="both"/>
        <w:rPr>
          <w:rFonts w:ascii="Arial" w:hAnsi="Arial" w:cs="Arial"/>
          <w:b/>
          <w:bCs/>
          <w:sz w:val="22"/>
          <w:szCs w:val="22"/>
        </w:rPr>
      </w:pPr>
      <w:r w:rsidRPr="00A60088">
        <w:rPr>
          <w:rFonts w:ascii="Arial" w:hAnsi="Arial" w:cs="Arial"/>
          <w:sz w:val="22"/>
          <w:szCs w:val="22"/>
        </w:rPr>
        <w:t xml:space="preserve">3.1.2. Quando o acolhimento da impugnação implicar em alteração do </w:t>
      </w:r>
      <w:r w:rsidR="00B17988">
        <w:rPr>
          <w:rFonts w:ascii="Arial" w:hAnsi="Arial" w:cs="Arial"/>
          <w:sz w:val="22"/>
          <w:szCs w:val="22"/>
        </w:rPr>
        <w:t>E</w:t>
      </w:r>
      <w:r w:rsidRPr="00A60088">
        <w:rPr>
          <w:rFonts w:ascii="Arial" w:hAnsi="Arial" w:cs="Arial"/>
          <w:sz w:val="22"/>
          <w:szCs w:val="22"/>
        </w:rPr>
        <w:t xml:space="preserve">dital, capaz de afetar a formulação das propostas, será designado nova data para a realização deste </w:t>
      </w:r>
      <w:r w:rsidRPr="00A60088">
        <w:rPr>
          <w:rFonts w:ascii="Arial" w:hAnsi="Arial" w:cs="Arial"/>
          <w:b/>
          <w:bCs/>
          <w:sz w:val="22"/>
          <w:szCs w:val="22"/>
        </w:rPr>
        <w:t>PREGÃO.</w:t>
      </w:r>
    </w:p>
    <w:p w14:paraId="3977F829" w14:textId="77777777" w:rsidR="00516E15" w:rsidRDefault="00516E15" w:rsidP="00C7750D">
      <w:pPr>
        <w:pStyle w:val="Cabealho"/>
        <w:tabs>
          <w:tab w:val="clear" w:pos="4419"/>
          <w:tab w:val="clear" w:pos="8838"/>
        </w:tabs>
        <w:spacing w:line="276" w:lineRule="auto"/>
        <w:jc w:val="both"/>
        <w:rPr>
          <w:rFonts w:ascii="Arial" w:hAnsi="Arial" w:cs="Arial"/>
          <w:sz w:val="22"/>
          <w:szCs w:val="22"/>
        </w:rPr>
      </w:pPr>
    </w:p>
    <w:p w14:paraId="4A781EFA" w14:textId="77777777" w:rsidR="00BF08C4" w:rsidRDefault="00BF08C4" w:rsidP="00C7750D">
      <w:pPr>
        <w:pStyle w:val="Cabealho"/>
        <w:tabs>
          <w:tab w:val="clear" w:pos="4419"/>
          <w:tab w:val="clear" w:pos="8838"/>
        </w:tabs>
        <w:spacing w:line="276" w:lineRule="auto"/>
        <w:jc w:val="both"/>
        <w:rPr>
          <w:rFonts w:ascii="Arial" w:hAnsi="Arial" w:cs="Arial"/>
          <w:sz w:val="22"/>
          <w:szCs w:val="22"/>
        </w:rPr>
      </w:pPr>
      <w:r w:rsidRPr="00A60088">
        <w:rPr>
          <w:rFonts w:ascii="Arial" w:hAnsi="Arial" w:cs="Arial"/>
          <w:sz w:val="22"/>
          <w:szCs w:val="22"/>
        </w:rPr>
        <w:t xml:space="preserve">3.2. A impugnação feita tempestivamente pela licitante, não a impedirá de participar deste </w:t>
      </w:r>
      <w:r w:rsidRPr="00A60088">
        <w:rPr>
          <w:rFonts w:ascii="Arial" w:hAnsi="Arial" w:cs="Arial"/>
          <w:b/>
          <w:bCs/>
          <w:sz w:val="22"/>
          <w:szCs w:val="22"/>
        </w:rPr>
        <w:t>PREGÃO</w:t>
      </w:r>
      <w:r w:rsidRPr="00A60088">
        <w:rPr>
          <w:rFonts w:ascii="Arial" w:hAnsi="Arial" w:cs="Arial"/>
          <w:sz w:val="22"/>
          <w:szCs w:val="22"/>
        </w:rPr>
        <w:t xml:space="preserve"> até o trânsito em julgado da decisão.</w:t>
      </w:r>
    </w:p>
    <w:p w14:paraId="7D492DBD" w14:textId="77777777" w:rsidR="005232A2" w:rsidRDefault="005232A2" w:rsidP="00C7750D">
      <w:pPr>
        <w:pStyle w:val="Cabealho"/>
        <w:tabs>
          <w:tab w:val="clear" w:pos="4419"/>
          <w:tab w:val="clear" w:pos="8838"/>
        </w:tabs>
        <w:spacing w:line="276" w:lineRule="auto"/>
        <w:jc w:val="both"/>
        <w:rPr>
          <w:rFonts w:ascii="Arial" w:hAnsi="Arial" w:cs="Arial"/>
          <w:sz w:val="22"/>
          <w:szCs w:val="22"/>
        </w:rPr>
      </w:pPr>
    </w:p>
    <w:p w14:paraId="7B6CB274" w14:textId="77777777" w:rsidR="00516E15" w:rsidRPr="00A60088" w:rsidRDefault="00516E15" w:rsidP="00C7750D">
      <w:pPr>
        <w:pStyle w:val="Cabealho"/>
        <w:tabs>
          <w:tab w:val="clear" w:pos="4419"/>
          <w:tab w:val="clear" w:pos="8838"/>
        </w:tabs>
        <w:spacing w:line="276" w:lineRule="auto"/>
        <w:jc w:val="both"/>
        <w:rPr>
          <w:rFonts w:ascii="Arial" w:hAnsi="Arial" w:cs="Arial"/>
          <w:sz w:val="22"/>
          <w:szCs w:val="22"/>
        </w:rPr>
      </w:pPr>
      <w:r>
        <w:rPr>
          <w:rFonts w:ascii="Arial" w:hAnsi="Arial" w:cs="Arial"/>
          <w:sz w:val="22"/>
          <w:szCs w:val="22"/>
        </w:rPr>
        <w:t>3.3. Não serão aceitas impugnações encaminhadas por e</w:t>
      </w:r>
      <w:r w:rsidR="00B17988">
        <w:rPr>
          <w:rFonts w:ascii="Arial" w:hAnsi="Arial" w:cs="Arial"/>
          <w:sz w:val="22"/>
          <w:szCs w:val="22"/>
        </w:rPr>
        <w:t>-</w:t>
      </w:r>
      <w:r>
        <w:rPr>
          <w:rFonts w:ascii="Arial" w:hAnsi="Arial" w:cs="Arial"/>
          <w:sz w:val="22"/>
          <w:szCs w:val="22"/>
        </w:rPr>
        <w:t>mail.</w:t>
      </w:r>
    </w:p>
    <w:p w14:paraId="140703A7" w14:textId="77777777" w:rsidR="00BF08C4" w:rsidRPr="00A60088" w:rsidRDefault="00BF08C4" w:rsidP="00C7750D">
      <w:pPr>
        <w:pStyle w:val="Cabealho"/>
        <w:tabs>
          <w:tab w:val="clear" w:pos="4419"/>
          <w:tab w:val="clear" w:pos="8838"/>
        </w:tabs>
        <w:spacing w:line="276" w:lineRule="auto"/>
        <w:jc w:val="both"/>
        <w:rPr>
          <w:rFonts w:ascii="Arial" w:hAnsi="Arial" w:cs="Arial"/>
          <w:sz w:val="22"/>
          <w:szCs w:val="22"/>
        </w:rPr>
      </w:pPr>
    </w:p>
    <w:p w14:paraId="6C23ECB7" w14:textId="77777777" w:rsidR="00BF08C4" w:rsidRPr="00A60088" w:rsidRDefault="00BF08C4" w:rsidP="00C7750D">
      <w:pPr>
        <w:pStyle w:val="Cabealho"/>
        <w:tabs>
          <w:tab w:val="clear" w:pos="4419"/>
          <w:tab w:val="clear" w:pos="8838"/>
        </w:tabs>
        <w:spacing w:line="276" w:lineRule="auto"/>
        <w:jc w:val="both"/>
        <w:rPr>
          <w:rFonts w:ascii="Arial" w:hAnsi="Arial" w:cs="Arial"/>
          <w:b/>
          <w:bCs/>
          <w:sz w:val="22"/>
          <w:szCs w:val="22"/>
        </w:rPr>
      </w:pPr>
      <w:r w:rsidRPr="00A60088">
        <w:rPr>
          <w:rFonts w:ascii="Arial" w:hAnsi="Arial" w:cs="Arial"/>
          <w:b/>
          <w:bCs/>
          <w:sz w:val="22"/>
          <w:szCs w:val="22"/>
        </w:rPr>
        <w:t>IV – DA ATA DE REGISTRO DE PREÇOS</w:t>
      </w:r>
      <w:r w:rsidR="00093F9D">
        <w:rPr>
          <w:rFonts w:ascii="Arial" w:hAnsi="Arial" w:cs="Arial"/>
          <w:b/>
          <w:bCs/>
          <w:sz w:val="22"/>
          <w:szCs w:val="22"/>
        </w:rPr>
        <w:t>.</w:t>
      </w:r>
    </w:p>
    <w:p w14:paraId="393D1A86" w14:textId="77777777" w:rsidR="00BF08C4" w:rsidRPr="00A60088" w:rsidRDefault="00BF08C4" w:rsidP="00C7750D">
      <w:pPr>
        <w:pStyle w:val="Cabealho"/>
        <w:tabs>
          <w:tab w:val="clear" w:pos="4419"/>
          <w:tab w:val="clear" w:pos="8838"/>
        </w:tabs>
        <w:spacing w:line="276" w:lineRule="auto"/>
        <w:jc w:val="both"/>
        <w:rPr>
          <w:rFonts w:ascii="Arial" w:hAnsi="Arial" w:cs="Arial"/>
          <w:b/>
          <w:bCs/>
          <w:sz w:val="22"/>
          <w:szCs w:val="22"/>
        </w:rPr>
      </w:pPr>
    </w:p>
    <w:p w14:paraId="782F4BD6" w14:textId="77777777" w:rsidR="00BF08C4" w:rsidRPr="00A60088" w:rsidRDefault="00BF08C4" w:rsidP="00C7750D">
      <w:pPr>
        <w:pStyle w:val="Cabealho"/>
        <w:tabs>
          <w:tab w:val="clear" w:pos="4419"/>
          <w:tab w:val="clear" w:pos="8838"/>
        </w:tabs>
        <w:spacing w:line="276" w:lineRule="auto"/>
        <w:jc w:val="both"/>
        <w:rPr>
          <w:rFonts w:ascii="Arial" w:hAnsi="Arial" w:cs="Arial"/>
          <w:sz w:val="22"/>
          <w:szCs w:val="22"/>
        </w:rPr>
      </w:pPr>
      <w:r w:rsidRPr="00A60088">
        <w:rPr>
          <w:rFonts w:ascii="Arial" w:hAnsi="Arial" w:cs="Arial"/>
          <w:sz w:val="22"/>
          <w:szCs w:val="22"/>
        </w:rPr>
        <w:t xml:space="preserve">4.1. A Ata de Registro de Preços terá validade de </w:t>
      </w:r>
      <w:r>
        <w:rPr>
          <w:rFonts w:ascii="Arial" w:hAnsi="Arial" w:cs="Arial"/>
          <w:sz w:val="22"/>
          <w:szCs w:val="22"/>
        </w:rPr>
        <w:t>(12) doze meses</w:t>
      </w:r>
      <w:r w:rsidRPr="00A60088">
        <w:rPr>
          <w:rFonts w:ascii="Arial" w:hAnsi="Arial" w:cs="Arial"/>
          <w:sz w:val="22"/>
          <w:szCs w:val="22"/>
        </w:rPr>
        <w:t>, contado a partir de sua assinatura.</w:t>
      </w:r>
    </w:p>
    <w:p w14:paraId="497D43AF" w14:textId="77777777" w:rsidR="00E70121" w:rsidRDefault="00E70121" w:rsidP="00C7750D">
      <w:pPr>
        <w:pStyle w:val="Cabealho"/>
        <w:tabs>
          <w:tab w:val="clear" w:pos="4419"/>
          <w:tab w:val="clear" w:pos="8838"/>
        </w:tabs>
        <w:spacing w:line="276" w:lineRule="auto"/>
        <w:jc w:val="both"/>
        <w:rPr>
          <w:rFonts w:ascii="Arial" w:hAnsi="Arial" w:cs="Arial"/>
          <w:sz w:val="22"/>
          <w:szCs w:val="22"/>
        </w:rPr>
      </w:pPr>
    </w:p>
    <w:p w14:paraId="659A5CA0" w14:textId="77777777" w:rsidR="00BF08C4" w:rsidRDefault="00BF08C4" w:rsidP="00C7750D">
      <w:pPr>
        <w:pStyle w:val="Cabealho"/>
        <w:tabs>
          <w:tab w:val="clear" w:pos="4419"/>
          <w:tab w:val="clear" w:pos="8838"/>
        </w:tabs>
        <w:spacing w:line="276" w:lineRule="auto"/>
        <w:jc w:val="both"/>
        <w:rPr>
          <w:rFonts w:ascii="Arial" w:hAnsi="Arial" w:cs="Arial"/>
          <w:sz w:val="22"/>
          <w:szCs w:val="22"/>
        </w:rPr>
      </w:pPr>
      <w:r w:rsidRPr="00A60088">
        <w:rPr>
          <w:rFonts w:ascii="Arial" w:hAnsi="Arial" w:cs="Arial"/>
          <w:sz w:val="22"/>
          <w:szCs w:val="22"/>
        </w:rPr>
        <w:t xml:space="preserve">4.2. </w:t>
      </w:r>
      <w:r w:rsidR="00D23385">
        <w:rPr>
          <w:rFonts w:ascii="Arial" w:hAnsi="Arial" w:cs="Arial"/>
          <w:sz w:val="22"/>
          <w:szCs w:val="22"/>
        </w:rPr>
        <w:t xml:space="preserve">O ORGÃO GERENCADOR/ÓRGÃO PARTICIPANTE </w:t>
      </w:r>
      <w:r w:rsidRPr="00A60088">
        <w:rPr>
          <w:rFonts w:ascii="Arial" w:hAnsi="Arial" w:cs="Arial"/>
          <w:sz w:val="22"/>
          <w:szCs w:val="22"/>
        </w:rPr>
        <w:t>não estar</w:t>
      </w:r>
      <w:r w:rsidR="00D23385">
        <w:rPr>
          <w:rFonts w:ascii="Arial" w:hAnsi="Arial" w:cs="Arial"/>
          <w:sz w:val="22"/>
          <w:szCs w:val="22"/>
        </w:rPr>
        <w:t xml:space="preserve">ão </w:t>
      </w:r>
      <w:r w:rsidRPr="00A60088">
        <w:rPr>
          <w:rFonts w:ascii="Arial" w:hAnsi="Arial" w:cs="Arial"/>
          <w:sz w:val="22"/>
          <w:szCs w:val="22"/>
        </w:rPr>
        <w:t>obrigad</w:t>
      </w:r>
      <w:r w:rsidR="00D23385">
        <w:rPr>
          <w:rFonts w:ascii="Arial" w:hAnsi="Arial" w:cs="Arial"/>
          <w:sz w:val="22"/>
          <w:szCs w:val="22"/>
        </w:rPr>
        <w:t xml:space="preserve">os </w:t>
      </w:r>
      <w:r w:rsidRPr="00A60088">
        <w:rPr>
          <w:rFonts w:ascii="Arial" w:hAnsi="Arial" w:cs="Arial"/>
          <w:sz w:val="22"/>
          <w:szCs w:val="22"/>
        </w:rPr>
        <w:t>a utilizar</w:t>
      </w:r>
      <w:r w:rsidR="00D23385">
        <w:rPr>
          <w:rFonts w:ascii="Arial" w:hAnsi="Arial" w:cs="Arial"/>
          <w:sz w:val="22"/>
          <w:szCs w:val="22"/>
        </w:rPr>
        <w:t xml:space="preserve">em </w:t>
      </w:r>
      <w:r w:rsidRPr="00A60088">
        <w:rPr>
          <w:rFonts w:ascii="Arial" w:hAnsi="Arial" w:cs="Arial"/>
          <w:sz w:val="22"/>
          <w:szCs w:val="22"/>
        </w:rPr>
        <w:t xml:space="preserve">a Ata de Registro de Preços, uma vez que ela não caracteriza compromisso de utilização, podendo revogá-la ou promover licitação específica quando julgar conveniente, nos termos da legislação pertinente, sem que caiba recurso ou qualquer pedido de indenização por parte da </w:t>
      </w:r>
      <w:r w:rsidRPr="00A60088">
        <w:rPr>
          <w:rFonts w:ascii="Arial" w:hAnsi="Arial" w:cs="Arial"/>
          <w:b/>
          <w:bCs/>
          <w:sz w:val="22"/>
          <w:szCs w:val="22"/>
        </w:rPr>
        <w:t>DETENTORA</w:t>
      </w:r>
      <w:r w:rsidRPr="00A60088">
        <w:rPr>
          <w:rFonts w:ascii="Arial" w:hAnsi="Arial" w:cs="Arial"/>
          <w:sz w:val="22"/>
          <w:szCs w:val="22"/>
        </w:rPr>
        <w:t>.</w:t>
      </w:r>
    </w:p>
    <w:p w14:paraId="6DE04DF9" w14:textId="77777777" w:rsidR="00BF08C4" w:rsidRPr="00A60088" w:rsidRDefault="00BF08C4" w:rsidP="00C7750D">
      <w:pPr>
        <w:pStyle w:val="Cabealho"/>
        <w:tabs>
          <w:tab w:val="clear" w:pos="4419"/>
          <w:tab w:val="clear" w:pos="8838"/>
        </w:tabs>
        <w:spacing w:line="276" w:lineRule="auto"/>
        <w:jc w:val="both"/>
        <w:rPr>
          <w:rFonts w:ascii="Arial" w:hAnsi="Arial" w:cs="Arial"/>
          <w:sz w:val="22"/>
          <w:szCs w:val="22"/>
        </w:rPr>
      </w:pPr>
    </w:p>
    <w:p w14:paraId="511C4038" w14:textId="77777777" w:rsidR="0029097E" w:rsidRPr="00A60088" w:rsidRDefault="0029097E" w:rsidP="0029097E">
      <w:pPr>
        <w:pStyle w:val="Cabealho"/>
        <w:tabs>
          <w:tab w:val="clear" w:pos="4419"/>
          <w:tab w:val="clear" w:pos="8838"/>
        </w:tabs>
        <w:spacing w:line="276" w:lineRule="auto"/>
        <w:jc w:val="both"/>
        <w:rPr>
          <w:rFonts w:ascii="Arial" w:hAnsi="Arial" w:cs="Arial"/>
          <w:b/>
          <w:bCs/>
          <w:sz w:val="22"/>
          <w:szCs w:val="22"/>
        </w:rPr>
      </w:pPr>
      <w:r w:rsidRPr="00A60088">
        <w:rPr>
          <w:rFonts w:ascii="Arial" w:hAnsi="Arial" w:cs="Arial"/>
          <w:b/>
          <w:bCs/>
          <w:sz w:val="22"/>
          <w:szCs w:val="22"/>
        </w:rPr>
        <w:t>V – CONDIÇÕES DE PARTICIPAÇÃO</w:t>
      </w:r>
      <w:r w:rsidR="00093F9D">
        <w:rPr>
          <w:rFonts w:ascii="Arial" w:hAnsi="Arial" w:cs="Arial"/>
          <w:b/>
          <w:bCs/>
          <w:sz w:val="22"/>
          <w:szCs w:val="22"/>
        </w:rPr>
        <w:t>.</w:t>
      </w:r>
      <w:r w:rsidRPr="00A60088">
        <w:rPr>
          <w:rFonts w:ascii="Arial" w:hAnsi="Arial" w:cs="Arial"/>
          <w:b/>
          <w:bCs/>
          <w:sz w:val="22"/>
          <w:szCs w:val="22"/>
        </w:rPr>
        <w:t xml:space="preserve"> </w:t>
      </w:r>
    </w:p>
    <w:p w14:paraId="43D87A70" w14:textId="77777777" w:rsidR="0029097E" w:rsidRPr="00A60088" w:rsidRDefault="0029097E" w:rsidP="0029097E">
      <w:pPr>
        <w:pStyle w:val="Cabealho"/>
        <w:tabs>
          <w:tab w:val="clear" w:pos="4419"/>
          <w:tab w:val="clear" w:pos="8838"/>
        </w:tabs>
        <w:spacing w:line="276" w:lineRule="auto"/>
        <w:jc w:val="both"/>
        <w:rPr>
          <w:rFonts w:ascii="Arial" w:hAnsi="Arial" w:cs="Arial"/>
          <w:b/>
          <w:bCs/>
          <w:sz w:val="22"/>
          <w:szCs w:val="22"/>
        </w:rPr>
      </w:pPr>
    </w:p>
    <w:p w14:paraId="62DDE936" w14:textId="77777777" w:rsidR="00D74F8C" w:rsidRPr="00C47CB8" w:rsidRDefault="00D74F8C" w:rsidP="00D74F8C">
      <w:pPr>
        <w:pStyle w:val="Cabealho"/>
        <w:tabs>
          <w:tab w:val="clear" w:pos="4419"/>
          <w:tab w:val="clear" w:pos="8838"/>
        </w:tabs>
        <w:spacing w:line="276" w:lineRule="auto"/>
        <w:jc w:val="both"/>
        <w:rPr>
          <w:rFonts w:ascii="Arial" w:hAnsi="Arial" w:cs="Arial"/>
          <w:sz w:val="22"/>
          <w:szCs w:val="22"/>
        </w:rPr>
      </w:pPr>
      <w:r w:rsidRPr="00C47CB8">
        <w:rPr>
          <w:rFonts w:ascii="Arial" w:hAnsi="Arial" w:cs="Arial"/>
          <w:sz w:val="22"/>
          <w:szCs w:val="22"/>
        </w:rPr>
        <w:t xml:space="preserve">5.1. Poderão participar deste </w:t>
      </w:r>
      <w:r w:rsidRPr="00C47CB8">
        <w:rPr>
          <w:rFonts w:ascii="Arial" w:hAnsi="Arial" w:cs="Arial"/>
          <w:b/>
          <w:bCs/>
          <w:sz w:val="22"/>
          <w:szCs w:val="22"/>
        </w:rPr>
        <w:t>PREGÃO</w:t>
      </w:r>
      <w:r w:rsidRPr="00C47CB8">
        <w:rPr>
          <w:rFonts w:ascii="Arial" w:hAnsi="Arial" w:cs="Arial"/>
          <w:sz w:val="22"/>
          <w:szCs w:val="22"/>
        </w:rPr>
        <w:t xml:space="preserve"> as empresas que:</w:t>
      </w:r>
    </w:p>
    <w:p w14:paraId="7648A43D" w14:textId="77777777" w:rsidR="00D74F8C" w:rsidRPr="00C47CB8" w:rsidRDefault="00D74F8C" w:rsidP="00D74F8C">
      <w:pPr>
        <w:pStyle w:val="Cabealho"/>
        <w:tabs>
          <w:tab w:val="clear" w:pos="4419"/>
          <w:tab w:val="clear" w:pos="8838"/>
        </w:tabs>
        <w:spacing w:line="276" w:lineRule="auto"/>
        <w:jc w:val="both"/>
        <w:rPr>
          <w:rFonts w:ascii="Arial" w:hAnsi="Arial" w:cs="Arial"/>
          <w:sz w:val="22"/>
          <w:szCs w:val="22"/>
        </w:rPr>
      </w:pPr>
    </w:p>
    <w:p w14:paraId="5BD1C061" w14:textId="77777777" w:rsidR="00D74F8C" w:rsidRPr="00C47CB8" w:rsidRDefault="00D74F8C" w:rsidP="00D74F8C">
      <w:pPr>
        <w:pStyle w:val="Cabealho"/>
        <w:tabs>
          <w:tab w:val="clear" w:pos="4419"/>
          <w:tab w:val="clear" w:pos="8838"/>
        </w:tabs>
        <w:spacing w:line="276" w:lineRule="auto"/>
        <w:jc w:val="both"/>
        <w:rPr>
          <w:rFonts w:ascii="Arial" w:hAnsi="Arial" w:cs="Arial"/>
          <w:sz w:val="22"/>
          <w:szCs w:val="22"/>
        </w:rPr>
      </w:pPr>
      <w:r w:rsidRPr="00C47CB8">
        <w:rPr>
          <w:rFonts w:ascii="Arial" w:hAnsi="Arial" w:cs="Arial"/>
          <w:sz w:val="22"/>
          <w:szCs w:val="22"/>
        </w:rPr>
        <w:t>5.1.1. Tenham objeto social pertinente e compatível com o objeto licitado;</w:t>
      </w:r>
    </w:p>
    <w:p w14:paraId="18CE2BC6" w14:textId="77777777" w:rsidR="00D74F8C" w:rsidRPr="00C47CB8" w:rsidRDefault="00D74F8C" w:rsidP="00D74F8C">
      <w:pPr>
        <w:pStyle w:val="Cabealho"/>
        <w:tabs>
          <w:tab w:val="clear" w:pos="4419"/>
          <w:tab w:val="clear" w:pos="8838"/>
        </w:tabs>
        <w:spacing w:line="276" w:lineRule="auto"/>
        <w:jc w:val="both"/>
        <w:rPr>
          <w:rFonts w:ascii="Arial" w:hAnsi="Arial" w:cs="Arial"/>
          <w:sz w:val="22"/>
          <w:szCs w:val="22"/>
        </w:rPr>
      </w:pPr>
    </w:p>
    <w:p w14:paraId="3871F8F0" w14:textId="77777777" w:rsidR="00D74F8C" w:rsidRPr="00C47CB8" w:rsidRDefault="00D74F8C" w:rsidP="00D74F8C">
      <w:pPr>
        <w:pStyle w:val="Cabealho"/>
        <w:tabs>
          <w:tab w:val="clear" w:pos="4419"/>
          <w:tab w:val="clear" w:pos="8838"/>
        </w:tabs>
        <w:spacing w:line="276" w:lineRule="auto"/>
        <w:jc w:val="both"/>
        <w:rPr>
          <w:rFonts w:ascii="Arial" w:hAnsi="Arial" w:cs="Arial"/>
          <w:sz w:val="22"/>
          <w:szCs w:val="22"/>
        </w:rPr>
      </w:pPr>
      <w:r w:rsidRPr="00C47CB8">
        <w:rPr>
          <w:rFonts w:ascii="Arial" w:hAnsi="Arial" w:cs="Arial"/>
          <w:sz w:val="22"/>
          <w:szCs w:val="22"/>
        </w:rPr>
        <w:t>5.1.2. Atendam a todas as exigências deste edital;</w:t>
      </w:r>
    </w:p>
    <w:p w14:paraId="0767D6E6" w14:textId="77777777" w:rsidR="00D74F8C" w:rsidRPr="00C47CB8" w:rsidRDefault="00D74F8C" w:rsidP="00D74F8C">
      <w:pPr>
        <w:overflowPunct w:val="0"/>
        <w:autoSpaceDE w:val="0"/>
        <w:autoSpaceDN w:val="0"/>
        <w:adjustRightInd w:val="0"/>
        <w:spacing w:line="276" w:lineRule="auto"/>
        <w:jc w:val="both"/>
        <w:rPr>
          <w:rFonts w:ascii="Arial" w:hAnsi="Arial" w:cs="Arial"/>
          <w:sz w:val="22"/>
          <w:szCs w:val="22"/>
        </w:rPr>
      </w:pPr>
    </w:p>
    <w:p w14:paraId="35ABE283" w14:textId="77777777" w:rsidR="00D74F8C" w:rsidRPr="00C47CB8" w:rsidRDefault="00D74F8C" w:rsidP="00D74F8C">
      <w:pPr>
        <w:pStyle w:val="Cabealho"/>
        <w:tabs>
          <w:tab w:val="clear" w:pos="4419"/>
          <w:tab w:val="clear" w:pos="8838"/>
        </w:tabs>
        <w:spacing w:line="276" w:lineRule="auto"/>
        <w:jc w:val="both"/>
        <w:rPr>
          <w:rFonts w:ascii="Arial" w:hAnsi="Arial" w:cs="Arial"/>
          <w:sz w:val="22"/>
          <w:szCs w:val="22"/>
        </w:rPr>
      </w:pPr>
      <w:r w:rsidRPr="00C47CB8">
        <w:rPr>
          <w:rFonts w:ascii="Arial" w:hAnsi="Arial" w:cs="Arial"/>
          <w:sz w:val="22"/>
          <w:szCs w:val="22"/>
        </w:rPr>
        <w:t>5.2. Será vedada a participação de empresas:</w:t>
      </w:r>
    </w:p>
    <w:p w14:paraId="1E1D94D5" w14:textId="77777777" w:rsidR="00D74F8C" w:rsidRPr="00C47CB8" w:rsidRDefault="00D74F8C" w:rsidP="00D74F8C">
      <w:pPr>
        <w:pStyle w:val="Cabealho"/>
        <w:tabs>
          <w:tab w:val="clear" w:pos="4419"/>
          <w:tab w:val="clear" w:pos="8838"/>
        </w:tabs>
        <w:spacing w:line="276" w:lineRule="auto"/>
        <w:ind w:hanging="1620"/>
        <w:jc w:val="both"/>
        <w:rPr>
          <w:rFonts w:ascii="Arial" w:hAnsi="Arial" w:cs="Arial"/>
          <w:sz w:val="22"/>
          <w:szCs w:val="22"/>
        </w:rPr>
      </w:pPr>
    </w:p>
    <w:p w14:paraId="6FE36FAA" w14:textId="77777777" w:rsidR="00D74F8C" w:rsidRDefault="00D74F8C" w:rsidP="00D74F8C">
      <w:pPr>
        <w:pStyle w:val="Cabealho"/>
        <w:tabs>
          <w:tab w:val="clear" w:pos="4419"/>
          <w:tab w:val="clear" w:pos="8838"/>
        </w:tabs>
        <w:spacing w:line="276" w:lineRule="auto"/>
        <w:jc w:val="both"/>
        <w:rPr>
          <w:rFonts w:ascii="Arial" w:hAnsi="Arial" w:cs="Arial"/>
          <w:sz w:val="22"/>
          <w:szCs w:val="22"/>
        </w:rPr>
      </w:pPr>
      <w:r w:rsidRPr="00C47CB8">
        <w:rPr>
          <w:rFonts w:ascii="Arial" w:hAnsi="Arial" w:cs="Arial"/>
          <w:sz w:val="22"/>
          <w:szCs w:val="22"/>
        </w:rPr>
        <w:t>5.2.1. Declaradas inidôneas para licitar e contratar com o poder público;</w:t>
      </w:r>
    </w:p>
    <w:p w14:paraId="033FC71F" w14:textId="77777777" w:rsidR="00D74F8C" w:rsidRDefault="00D74F8C" w:rsidP="00D74F8C">
      <w:pPr>
        <w:pStyle w:val="Cabealho"/>
        <w:tabs>
          <w:tab w:val="clear" w:pos="4419"/>
          <w:tab w:val="clear" w:pos="8838"/>
        </w:tabs>
        <w:spacing w:line="276" w:lineRule="auto"/>
        <w:ind w:firstLine="12"/>
        <w:jc w:val="both"/>
        <w:rPr>
          <w:rFonts w:ascii="Arial" w:hAnsi="Arial" w:cs="Arial"/>
          <w:sz w:val="22"/>
          <w:szCs w:val="22"/>
        </w:rPr>
      </w:pPr>
    </w:p>
    <w:p w14:paraId="40C69534" w14:textId="77777777" w:rsidR="00D74F8C" w:rsidRPr="000C3450" w:rsidRDefault="00D74F8C" w:rsidP="00D74F8C">
      <w:pPr>
        <w:pStyle w:val="Cabealho"/>
        <w:tabs>
          <w:tab w:val="clear" w:pos="4419"/>
          <w:tab w:val="clear" w:pos="8838"/>
        </w:tabs>
        <w:spacing w:line="276" w:lineRule="auto"/>
        <w:ind w:firstLine="12"/>
        <w:jc w:val="both"/>
        <w:rPr>
          <w:rFonts w:ascii="Arial" w:hAnsi="Arial" w:cs="Arial"/>
          <w:sz w:val="22"/>
          <w:szCs w:val="22"/>
        </w:rPr>
      </w:pPr>
      <w:r w:rsidRPr="000C3450">
        <w:rPr>
          <w:rFonts w:ascii="Arial" w:hAnsi="Arial" w:cs="Arial"/>
          <w:sz w:val="22"/>
          <w:szCs w:val="22"/>
        </w:rPr>
        <w:t>5.2.2. Suspensas de participar de licitações realizadas pela Associação da Microrregião do Médio Sapucaí - AMESP;</w:t>
      </w:r>
    </w:p>
    <w:p w14:paraId="1D56B46D" w14:textId="77777777" w:rsidR="00D74F8C" w:rsidRPr="00C47CB8" w:rsidRDefault="00D74F8C" w:rsidP="00D74F8C">
      <w:pPr>
        <w:pStyle w:val="Cabealho"/>
        <w:tabs>
          <w:tab w:val="clear" w:pos="4419"/>
          <w:tab w:val="clear" w:pos="8838"/>
        </w:tabs>
        <w:spacing w:line="276" w:lineRule="auto"/>
        <w:jc w:val="both"/>
        <w:rPr>
          <w:rFonts w:ascii="Arial" w:hAnsi="Arial" w:cs="Arial"/>
          <w:sz w:val="22"/>
          <w:szCs w:val="22"/>
        </w:rPr>
      </w:pPr>
    </w:p>
    <w:p w14:paraId="22547D7C" w14:textId="77777777" w:rsidR="00D74F8C" w:rsidRDefault="00D74F8C" w:rsidP="00D74F8C">
      <w:pPr>
        <w:spacing w:line="276" w:lineRule="auto"/>
        <w:jc w:val="both"/>
        <w:rPr>
          <w:rFonts w:ascii="Arial" w:hAnsi="Arial" w:cs="Arial"/>
          <w:sz w:val="22"/>
          <w:szCs w:val="22"/>
        </w:rPr>
      </w:pPr>
      <w:r>
        <w:rPr>
          <w:rFonts w:ascii="Arial" w:hAnsi="Arial" w:cs="Arial"/>
          <w:sz w:val="22"/>
          <w:szCs w:val="22"/>
        </w:rPr>
        <w:t xml:space="preserve">5.2.3. </w:t>
      </w:r>
      <w:r w:rsidRPr="0048530A">
        <w:rPr>
          <w:rFonts w:ascii="Arial" w:hAnsi="Arial" w:cs="Arial"/>
          <w:sz w:val="22"/>
          <w:szCs w:val="22"/>
        </w:rPr>
        <w:t>Com falência, concordata ou insolv</w:t>
      </w:r>
      <w:r>
        <w:rPr>
          <w:rFonts w:ascii="Arial" w:hAnsi="Arial" w:cs="Arial"/>
          <w:sz w:val="22"/>
          <w:szCs w:val="22"/>
        </w:rPr>
        <w:t>ência, judicialmente decretada;</w:t>
      </w:r>
    </w:p>
    <w:p w14:paraId="1E5EC741" w14:textId="77777777" w:rsidR="00D74F8C" w:rsidRPr="0048530A" w:rsidRDefault="00D74F8C" w:rsidP="00D74F8C">
      <w:pPr>
        <w:spacing w:line="276" w:lineRule="auto"/>
        <w:jc w:val="both"/>
        <w:rPr>
          <w:rFonts w:ascii="Arial" w:hAnsi="Arial" w:cs="Arial"/>
          <w:sz w:val="22"/>
          <w:szCs w:val="22"/>
        </w:rPr>
      </w:pPr>
    </w:p>
    <w:p w14:paraId="350ECDD9" w14:textId="77777777" w:rsidR="00D74F8C" w:rsidRDefault="00D74F8C" w:rsidP="00D74F8C">
      <w:pPr>
        <w:spacing w:line="276" w:lineRule="auto"/>
        <w:jc w:val="both"/>
        <w:rPr>
          <w:rFonts w:ascii="Arial" w:hAnsi="Arial" w:cs="Arial"/>
          <w:sz w:val="22"/>
          <w:szCs w:val="22"/>
        </w:rPr>
      </w:pPr>
      <w:r>
        <w:rPr>
          <w:rFonts w:ascii="Arial" w:hAnsi="Arial" w:cs="Arial"/>
          <w:sz w:val="22"/>
          <w:szCs w:val="22"/>
        </w:rPr>
        <w:lastRenderedPageBreak/>
        <w:t xml:space="preserve">5.2.3.1. </w:t>
      </w:r>
      <w:r w:rsidRPr="0048530A">
        <w:rPr>
          <w:rFonts w:ascii="Arial" w:hAnsi="Arial" w:cs="Arial"/>
          <w:sz w:val="22"/>
          <w:szCs w:val="22"/>
        </w:rPr>
        <w:t>As empresas em recuperação judicial deverão apresentar o plano de recuperação devidamente acolhido na esfera judicial, na forma do art. 58 da Lei n. 11.101 de 2005, bem como dos demais requisitos exigidos no edital, se for o caso, relacionados à comprovação da capacidade econômico-financeira do proponente.</w:t>
      </w:r>
    </w:p>
    <w:p w14:paraId="3FEE849E" w14:textId="77777777" w:rsidR="00C45B96" w:rsidRPr="0048530A" w:rsidRDefault="00C45B96" w:rsidP="00D74F8C">
      <w:pPr>
        <w:spacing w:line="276" w:lineRule="auto"/>
        <w:jc w:val="both"/>
        <w:rPr>
          <w:rFonts w:ascii="Arial" w:hAnsi="Arial" w:cs="Arial"/>
          <w:sz w:val="22"/>
          <w:szCs w:val="22"/>
        </w:rPr>
      </w:pPr>
    </w:p>
    <w:p w14:paraId="13FBD161" w14:textId="77777777" w:rsidR="00D74F8C" w:rsidRPr="000C3450" w:rsidRDefault="00D74F8C" w:rsidP="00D74F8C">
      <w:pPr>
        <w:pStyle w:val="Cabealho"/>
        <w:tabs>
          <w:tab w:val="clear" w:pos="4419"/>
          <w:tab w:val="clear" w:pos="8838"/>
        </w:tabs>
        <w:spacing w:line="276" w:lineRule="auto"/>
        <w:jc w:val="both"/>
        <w:rPr>
          <w:rFonts w:ascii="Arial" w:hAnsi="Arial" w:cs="Arial"/>
          <w:sz w:val="22"/>
          <w:szCs w:val="22"/>
        </w:rPr>
      </w:pPr>
      <w:r w:rsidRPr="000C3450">
        <w:rPr>
          <w:rFonts w:ascii="Arial" w:hAnsi="Arial" w:cs="Arial"/>
          <w:sz w:val="22"/>
          <w:szCs w:val="22"/>
        </w:rPr>
        <w:t xml:space="preserve">5.2.4. Empresas das quais participe, seja a que título for servidor público municipal dos municípios que integram a </w:t>
      </w:r>
      <w:r w:rsidRPr="000C3450">
        <w:rPr>
          <w:rFonts w:ascii="Arial" w:eastAsiaTheme="minorHAnsi" w:hAnsi="Arial" w:cs="Arial"/>
          <w:color w:val="000000"/>
          <w:sz w:val="22"/>
          <w:szCs w:val="22"/>
        </w:rPr>
        <w:t>ASSOCIAÇÃO DOS MUNICÍPIOS DA MICRORREGIÃO DO MÉDIO SAPUCAÍ - AMESP</w:t>
      </w:r>
      <w:r w:rsidRPr="000C3450">
        <w:rPr>
          <w:rFonts w:ascii="Arial" w:hAnsi="Arial" w:cs="Arial"/>
          <w:sz w:val="22"/>
          <w:szCs w:val="22"/>
        </w:rPr>
        <w:t>.</w:t>
      </w:r>
    </w:p>
    <w:p w14:paraId="3E9C3E05" w14:textId="77777777" w:rsidR="00D74F8C" w:rsidRPr="00C47CB8" w:rsidRDefault="00D74F8C" w:rsidP="00D74F8C">
      <w:pPr>
        <w:pStyle w:val="Cabealho"/>
        <w:tabs>
          <w:tab w:val="clear" w:pos="4419"/>
          <w:tab w:val="clear" w:pos="8838"/>
        </w:tabs>
        <w:spacing w:line="276" w:lineRule="auto"/>
        <w:jc w:val="both"/>
        <w:rPr>
          <w:rFonts w:ascii="Arial" w:hAnsi="Arial" w:cs="Arial"/>
          <w:sz w:val="22"/>
          <w:szCs w:val="22"/>
        </w:rPr>
      </w:pPr>
    </w:p>
    <w:p w14:paraId="0B04201C" w14:textId="77777777" w:rsidR="00D74F8C" w:rsidRPr="00C47CB8" w:rsidRDefault="00D74F8C" w:rsidP="00D74F8C">
      <w:pPr>
        <w:overflowPunct w:val="0"/>
        <w:autoSpaceDE w:val="0"/>
        <w:autoSpaceDN w:val="0"/>
        <w:adjustRightInd w:val="0"/>
        <w:spacing w:line="276" w:lineRule="auto"/>
        <w:jc w:val="both"/>
        <w:rPr>
          <w:rFonts w:ascii="Arial" w:hAnsi="Arial" w:cs="Arial"/>
          <w:sz w:val="22"/>
          <w:szCs w:val="22"/>
        </w:rPr>
      </w:pPr>
      <w:r w:rsidRPr="00C47CB8">
        <w:rPr>
          <w:rFonts w:ascii="Arial" w:hAnsi="Arial" w:cs="Arial"/>
          <w:sz w:val="22"/>
          <w:szCs w:val="22"/>
        </w:rPr>
        <w:t xml:space="preserve">5.2.5. Reunidas em consórcio do ramo pertinente ao objeto licitado, nacionais ou estrangeiras autorizadas a funcionar no País, conforme justificativa constante do Termo de Referência. </w:t>
      </w:r>
    </w:p>
    <w:p w14:paraId="385080EE" w14:textId="77777777" w:rsidR="00D74F8C" w:rsidRDefault="00D74F8C" w:rsidP="00D74F8C">
      <w:pPr>
        <w:pStyle w:val="Cabealho"/>
        <w:tabs>
          <w:tab w:val="clear" w:pos="4419"/>
          <w:tab w:val="clear" w:pos="8838"/>
        </w:tabs>
        <w:spacing w:line="276" w:lineRule="auto"/>
        <w:jc w:val="both"/>
        <w:rPr>
          <w:rFonts w:ascii="Arial" w:hAnsi="Arial" w:cs="Arial"/>
          <w:sz w:val="22"/>
          <w:szCs w:val="22"/>
        </w:rPr>
      </w:pPr>
    </w:p>
    <w:p w14:paraId="036EEB21" w14:textId="77777777" w:rsidR="00BF08C4" w:rsidRPr="00A60088" w:rsidRDefault="00BF08C4" w:rsidP="00C7750D">
      <w:pPr>
        <w:pStyle w:val="Cabealho"/>
        <w:tabs>
          <w:tab w:val="clear" w:pos="4419"/>
          <w:tab w:val="clear" w:pos="8838"/>
        </w:tabs>
        <w:spacing w:line="276" w:lineRule="auto"/>
        <w:jc w:val="both"/>
        <w:rPr>
          <w:rFonts w:ascii="Arial" w:hAnsi="Arial" w:cs="Arial"/>
          <w:sz w:val="22"/>
          <w:szCs w:val="22"/>
        </w:rPr>
      </w:pPr>
      <w:r w:rsidRPr="00A60088">
        <w:rPr>
          <w:rFonts w:ascii="Arial" w:hAnsi="Arial" w:cs="Arial"/>
          <w:b/>
          <w:bCs/>
          <w:sz w:val="22"/>
          <w:szCs w:val="22"/>
        </w:rPr>
        <w:t>VI – DO CREDENCIAMENTO</w:t>
      </w:r>
      <w:r w:rsidR="00093F9D">
        <w:rPr>
          <w:rFonts w:ascii="Arial" w:hAnsi="Arial" w:cs="Arial"/>
          <w:b/>
          <w:bCs/>
          <w:sz w:val="22"/>
          <w:szCs w:val="22"/>
        </w:rPr>
        <w:t>.</w:t>
      </w:r>
    </w:p>
    <w:p w14:paraId="513EFB19" w14:textId="77777777" w:rsidR="00BF08C4" w:rsidRPr="00A60088" w:rsidRDefault="00BF08C4" w:rsidP="00C7750D">
      <w:pPr>
        <w:pStyle w:val="Cabealho"/>
        <w:tabs>
          <w:tab w:val="clear" w:pos="4419"/>
          <w:tab w:val="clear" w:pos="8838"/>
        </w:tabs>
        <w:spacing w:line="276" w:lineRule="auto"/>
        <w:jc w:val="both"/>
        <w:rPr>
          <w:rFonts w:ascii="Arial" w:hAnsi="Arial" w:cs="Arial"/>
          <w:sz w:val="22"/>
          <w:szCs w:val="22"/>
        </w:rPr>
      </w:pPr>
    </w:p>
    <w:p w14:paraId="7833CB11" w14:textId="77777777" w:rsidR="00BF08C4" w:rsidRDefault="00BF08C4" w:rsidP="00C7750D">
      <w:pPr>
        <w:pStyle w:val="Cabealho"/>
        <w:tabs>
          <w:tab w:val="clear" w:pos="4419"/>
          <w:tab w:val="clear" w:pos="8838"/>
        </w:tabs>
        <w:spacing w:line="276" w:lineRule="auto"/>
        <w:jc w:val="both"/>
        <w:rPr>
          <w:rFonts w:ascii="Arial" w:hAnsi="Arial" w:cs="Arial"/>
          <w:sz w:val="22"/>
          <w:szCs w:val="22"/>
        </w:rPr>
      </w:pPr>
      <w:r w:rsidRPr="00A60088">
        <w:rPr>
          <w:rFonts w:ascii="Arial" w:hAnsi="Arial" w:cs="Arial"/>
          <w:sz w:val="22"/>
          <w:szCs w:val="22"/>
        </w:rPr>
        <w:t xml:space="preserve">6.1. No dia e hora estabelecidos no preâmbulo deste </w:t>
      </w:r>
      <w:r w:rsidR="00026283">
        <w:rPr>
          <w:rFonts w:ascii="Arial" w:hAnsi="Arial" w:cs="Arial"/>
          <w:sz w:val="22"/>
          <w:szCs w:val="22"/>
        </w:rPr>
        <w:t>E</w:t>
      </w:r>
      <w:r w:rsidRPr="00A60088">
        <w:rPr>
          <w:rFonts w:ascii="Arial" w:hAnsi="Arial" w:cs="Arial"/>
          <w:sz w:val="22"/>
          <w:szCs w:val="22"/>
        </w:rPr>
        <w:t>dital, ser</w:t>
      </w:r>
      <w:r>
        <w:rPr>
          <w:rFonts w:ascii="Arial" w:hAnsi="Arial" w:cs="Arial"/>
          <w:sz w:val="22"/>
          <w:szCs w:val="22"/>
        </w:rPr>
        <w:t>á</w:t>
      </w:r>
      <w:r w:rsidRPr="00A60088">
        <w:rPr>
          <w:rFonts w:ascii="Arial" w:hAnsi="Arial" w:cs="Arial"/>
          <w:sz w:val="22"/>
          <w:szCs w:val="22"/>
        </w:rPr>
        <w:t xml:space="preserve"> realizado em sessão pública, o credenciamento dos representantes das licitantes, o recebimento dos envelopes “Proposta Comercial” e “Documentação”.</w:t>
      </w:r>
    </w:p>
    <w:p w14:paraId="760234F9" w14:textId="77777777" w:rsidR="005232A2" w:rsidRPr="00A60088" w:rsidRDefault="005232A2" w:rsidP="00C7750D">
      <w:pPr>
        <w:pStyle w:val="Cabealho"/>
        <w:tabs>
          <w:tab w:val="clear" w:pos="4419"/>
          <w:tab w:val="clear" w:pos="8838"/>
        </w:tabs>
        <w:spacing w:line="276" w:lineRule="auto"/>
        <w:jc w:val="both"/>
        <w:rPr>
          <w:rFonts w:ascii="Arial" w:hAnsi="Arial" w:cs="Arial"/>
          <w:sz w:val="22"/>
          <w:szCs w:val="22"/>
        </w:rPr>
      </w:pPr>
    </w:p>
    <w:p w14:paraId="4DB72094" w14:textId="77777777" w:rsidR="00BF08C4" w:rsidRPr="00A60088" w:rsidRDefault="00BF08C4" w:rsidP="00C7750D">
      <w:pPr>
        <w:pStyle w:val="Cabealho"/>
        <w:tabs>
          <w:tab w:val="clear" w:pos="4419"/>
          <w:tab w:val="clear" w:pos="8838"/>
        </w:tabs>
        <w:spacing w:line="276" w:lineRule="auto"/>
        <w:jc w:val="both"/>
        <w:rPr>
          <w:rFonts w:ascii="Arial" w:hAnsi="Arial" w:cs="Arial"/>
          <w:sz w:val="22"/>
          <w:szCs w:val="22"/>
        </w:rPr>
      </w:pPr>
      <w:r w:rsidRPr="00A60088">
        <w:rPr>
          <w:rFonts w:ascii="Arial" w:hAnsi="Arial" w:cs="Arial"/>
          <w:sz w:val="22"/>
          <w:szCs w:val="22"/>
        </w:rPr>
        <w:t>6.1.1. Não será permitida a participação de licitante retardatária, a não ser como ouvinte.</w:t>
      </w:r>
    </w:p>
    <w:p w14:paraId="0569ABCE" w14:textId="77777777" w:rsidR="00BF08C4" w:rsidRPr="00A60088" w:rsidRDefault="00BF08C4" w:rsidP="00C7750D">
      <w:pPr>
        <w:pStyle w:val="Cabealho"/>
        <w:tabs>
          <w:tab w:val="clear" w:pos="4419"/>
          <w:tab w:val="clear" w:pos="8838"/>
        </w:tabs>
        <w:spacing w:line="276" w:lineRule="auto"/>
        <w:jc w:val="both"/>
        <w:rPr>
          <w:rFonts w:ascii="Arial" w:hAnsi="Arial" w:cs="Arial"/>
          <w:sz w:val="22"/>
          <w:szCs w:val="22"/>
        </w:rPr>
      </w:pPr>
    </w:p>
    <w:p w14:paraId="41F0AFBD" w14:textId="77777777" w:rsidR="00BF08C4" w:rsidRPr="00A60088" w:rsidRDefault="00BF08C4" w:rsidP="00C7750D">
      <w:pPr>
        <w:pStyle w:val="Cabealho"/>
        <w:tabs>
          <w:tab w:val="clear" w:pos="4419"/>
          <w:tab w:val="clear" w:pos="8838"/>
        </w:tabs>
        <w:spacing w:line="276" w:lineRule="auto"/>
        <w:jc w:val="both"/>
        <w:rPr>
          <w:rFonts w:ascii="Arial" w:hAnsi="Arial" w:cs="Arial"/>
          <w:sz w:val="22"/>
          <w:szCs w:val="22"/>
        </w:rPr>
      </w:pPr>
      <w:r w:rsidRPr="00A60088">
        <w:rPr>
          <w:rFonts w:ascii="Arial" w:hAnsi="Arial" w:cs="Arial"/>
          <w:sz w:val="22"/>
          <w:szCs w:val="22"/>
        </w:rPr>
        <w:t>6.1.2. Será considerada retardatária a empresa cujo representante apresentar-se ao local de realização da sessão pública após a abertura do primeiro envelope “Proposta Comercial”.</w:t>
      </w:r>
    </w:p>
    <w:p w14:paraId="4992BE73" w14:textId="77777777" w:rsidR="00BF08C4" w:rsidRPr="00A60088" w:rsidRDefault="00BF08C4" w:rsidP="00C7750D">
      <w:pPr>
        <w:pStyle w:val="Cabealho"/>
        <w:tabs>
          <w:tab w:val="clear" w:pos="4419"/>
          <w:tab w:val="clear" w:pos="8838"/>
        </w:tabs>
        <w:spacing w:line="276" w:lineRule="auto"/>
        <w:jc w:val="both"/>
        <w:rPr>
          <w:rFonts w:ascii="Arial" w:hAnsi="Arial" w:cs="Arial"/>
          <w:sz w:val="22"/>
          <w:szCs w:val="22"/>
        </w:rPr>
      </w:pPr>
    </w:p>
    <w:p w14:paraId="1DA124FC" w14:textId="77777777" w:rsidR="00BF08C4" w:rsidRPr="00A60088" w:rsidRDefault="00BF08C4" w:rsidP="00C7750D">
      <w:pPr>
        <w:pStyle w:val="Cabealho"/>
        <w:tabs>
          <w:tab w:val="clear" w:pos="4419"/>
          <w:tab w:val="clear" w:pos="8838"/>
        </w:tabs>
        <w:spacing w:line="276" w:lineRule="auto"/>
        <w:jc w:val="both"/>
        <w:rPr>
          <w:rFonts w:ascii="Arial" w:hAnsi="Arial" w:cs="Arial"/>
          <w:sz w:val="22"/>
          <w:szCs w:val="22"/>
        </w:rPr>
      </w:pPr>
      <w:r w:rsidRPr="00A60088">
        <w:rPr>
          <w:rFonts w:ascii="Arial" w:hAnsi="Arial" w:cs="Arial"/>
          <w:sz w:val="22"/>
          <w:szCs w:val="22"/>
        </w:rPr>
        <w:t xml:space="preserve">6.2. Aberta a sessão, o representante legal da licitante deverá credenciar-se junto ao </w:t>
      </w:r>
      <w:r w:rsidR="002B3B3D">
        <w:rPr>
          <w:rFonts w:ascii="Arial" w:hAnsi="Arial" w:cs="Arial"/>
          <w:sz w:val="22"/>
          <w:szCs w:val="22"/>
        </w:rPr>
        <w:t>Pregoeiro</w:t>
      </w:r>
      <w:r w:rsidRPr="00A60088">
        <w:rPr>
          <w:rFonts w:ascii="Arial" w:hAnsi="Arial" w:cs="Arial"/>
          <w:sz w:val="22"/>
          <w:szCs w:val="22"/>
        </w:rPr>
        <w:t xml:space="preserve">, devidamente munido de instrumento que o legitime a participar do </w:t>
      </w:r>
      <w:r w:rsidRPr="00A60088">
        <w:rPr>
          <w:rFonts w:ascii="Arial" w:hAnsi="Arial" w:cs="Arial"/>
          <w:b/>
          <w:bCs/>
          <w:sz w:val="22"/>
          <w:szCs w:val="22"/>
        </w:rPr>
        <w:t>PREGÃO</w:t>
      </w:r>
      <w:r w:rsidRPr="00A60088">
        <w:rPr>
          <w:rFonts w:ascii="Arial" w:hAnsi="Arial" w:cs="Arial"/>
          <w:sz w:val="22"/>
          <w:szCs w:val="22"/>
        </w:rPr>
        <w:t xml:space="preserve"> e de sua cédula de identidade ou outro documento equivalente.</w:t>
      </w:r>
    </w:p>
    <w:p w14:paraId="4A149DE7" w14:textId="77777777" w:rsidR="00BF08C4" w:rsidRPr="00A60088" w:rsidRDefault="00BF08C4" w:rsidP="00C7750D">
      <w:pPr>
        <w:pStyle w:val="Cabealho"/>
        <w:tabs>
          <w:tab w:val="clear" w:pos="4419"/>
          <w:tab w:val="clear" w:pos="8838"/>
        </w:tabs>
        <w:spacing w:line="276" w:lineRule="auto"/>
        <w:jc w:val="both"/>
        <w:rPr>
          <w:rFonts w:ascii="Arial" w:hAnsi="Arial" w:cs="Arial"/>
          <w:sz w:val="22"/>
          <w:szCs w:val="22"/>
        </w:rPr>
      </w:pPr>
    </w:p>
    <w:p w14:paraId="13FA9644" w14:textId="77777777" w:rsidR="00BF08C4" w:rsidRPr="00A60088" w:rsidRDefault="00BF08C4" w:rsidP="00C7750D">
      <w:pPr>
        <w:pStyle w:val="Cabealho"/>
        <w:tabs>
          <w:tab w:val="clear" w:pos="4419"/>
          <w:tab w:val="clear" w:pos="8838"/>
        </w:tabs>
        <w:spacing w:line="276" w:lineRule="auto"/>
        <w:jc w:val="both"/>
        <w:rPr>
          <w:rFonts w:ascii="Arial" w:hAnsi="Arial" w:cs="Arial"/>
          <w:b/>
          <w:sz w:val="22"/>
          <w:szCs w:val="22"/>
        </w:rPr>
      </w:pPr>
      <w:r w:rsidRPr="00A60088">
        <w:rPr>
          <w:rFonts w:ascii="Arial" w:hAnsi="Arial" w:cs="Arial"/>
          <w:b/>
          <w:sz w:val="22"/>
          <w:szCs w:val="22"/>
        </w:rPr>
        <w:t>6.2.1. O credenciamento far-se-á por um dos seguintes meios:</w:t>
      </w:r>
    </w:p>
    <w:p w14:paraId="0F635F09" w14:textId="77777777" w:rsidR="00BF08C4" w:rsidRPr="00A60088" w:rsidRDefault="00BF08C4" w:rsidP="00C7750D">
      <w:pPr>
        <w:pStyle w:val="Cabealho"/>
        <w:tabs>
          <w:tab w:val="clear" w:pos="4419"/>
          <w:tab w:val="clear" w:pos="8838"/>
        </w:tabs>
        <w:spacing w:line="276" w:lineRule="auto"/>
        <w:jc w:val="both"/>
        <w:rPr>
          <w:rFonts w:ascii="Arial" w:hAnsi="Arial" w:cs="Arial"/>
          <w:sz w:val="22"/>
          <w:szCs w:val="22"/>
        </w:rPr>
      </w:pPr>
    </w:p>
    <w:p w14:paraId="724195D0" w14:textId="77777777" w:rsidR="00BF08C4" w:rsidRPr="00A60088" w:rsidRDefault="00BF08C4" w:rsidP="00C7750D">
      <w:pPr>
        <w:pStyle w:val="Cabealho"/>
        <w:numPr>
          <w:ilvl w:val="0"/>
          <w:numId w:val="1"/>
        </w:numPr>
        <w:tabs>
          <w:tab w:val="clear" w:pos="720"/>
          <w:tab w:val="clear" w:pos="4419"/>
          <w:tab w:val="clear" w:pos="8838"/>
          <w:tab w:val="num" w:pos="360"/>
        </w:tabs>
        <w:spacing w:line="276" w:lineRule="auto"/>
        <w:ind w:left="0" w:firstLine="0"/>
        <w:jc w:val="both"/>
        <w:rPr>
          <w:rFonts w:ascii="Arial" w:hAnsi="Arial" w:cs="Arial"/>
          <w:sz w:val="22"/>
          <w:szCs w:val="22"/>
        </w:rPr>
      </w:pPr>
      <w:r w:rsidRPr="00A60088">
        <w:rPr>
          <w:rFonts w:ascii="Arial" w:hAnsi="Arial" w:cs="Arial"/>
          <w:sz w:val="22"/>
          <w:szCs w:val="22"/>
        </w:rPr>
        <w:t>Instrumento público ou particular, pelo qual a empresa licitante tenha outorgado poderes ao credenciado para representá-la em todos os atos do certame, em especial para formular ofertas e para recorrer ou desistir de recurso, conforme modelo constante no Anexo I, devendo estar acompanhado contrato social ou estatuto da empresa, e no caso de Sociedade Anônima, devidamente acompanhad</w:t>
      </w:r>
      <w:r>
        <w:rPr>
          <w:rFonts w:ascii="Arial" w:hAnsi="Arial" w:cs="Arial"/>
          <w:sz w:val="22"/>
          <w:szCs w:val="22"/>
        </w:rPr>
        <w:t>a</w:t>
      </w:r>
      <w:r w:rsidRPr="00A60088">
        <w:rPr>
          <w:rFonts w:ascii="Arial" w:hAnsi="Arial" w:cs="Arial"/>
          <w:sz w:val="22"/>
          <w:szCs w:val="22"/>
        </w:rPr>
        <w:t xml:space="preserve"> de documento de eleição de seus administradores.</w:t>
      </w:r>
    </w:p>
    <w:p w14:paraId="591D3995" w14:textId="77777777" w:rsidR="00BF08C4" w:rsidRPr="00A60088" w:rsidRDefault="00BF08C4" w:rsidP="00C7750D">
      <w:pPr>
        <w:pStyle w:val="Cabealho"/>
        <w:tabs>
          <w:tab w:val="clear" w:pos="4419"/>
          <w:tab w:val="clear" w:pos="8838"/>
        </w:tabs>
        <w:spacing w:line="276" w:lineRule="auto"/>
        <w:jc w:val="both"/>
        <w:rPr>
          <w:rFonts w:ascii="Arial" w:hAnsi="Arial" w:cs="Arial"/>
          <w:sz w:val="22"/>
          <w:szCs w:val="22"/>
        </w:rPr>
      </w:pPr>
    </w:p>
    <w:p w14:paraId="5136EE0E" w14:textId="77777777" w:rsidR="00BF08C4" w:rsidRPr="00A60088" w:rsidRDefault="00BF08C4" w:rsidP="00C7750D">
      <w:pPr>
        <w:pStyle w:val="Cabealho"/>
        <w:tabs>
          <w:tab w:val="clear" w:pos="4419"/>
          <w:tab w:val="clear" w:pos="8838"/>
        </w:tabs>
        <w:spacing w:line="276" w:lineRule="auto"/>
        <w:jc w:val="both"/>
        <w:rPr>
          <w:rFonts w:ascii="Arial" w:hAnsi="Arial" w:cs="Arial"/>
          <w:sz w:val="22"/>
          <w:szCs w:val="22"/>
        </w:rPr>
      </w:pPr>
      <w:r>
        <w:rPr>
          <w:rFonts w:ascii="Arial" w:hAnsi="Arial" w:cs="Arial"/>
          <w:sz w:val="22"/>
          <w:szCs w:val="22"/>
        </w:rPr>
        <w:t>b</w:t>
      </w:r>
      <w:r w:rsidRPr="00A60088">
        <w:rPr>
          <w:rFonts w:ascii="Arial" w:hAnsi="Arial" w:cs="Arial"/>
          <w:sz w:val="22"/>
          <w:szCs w:val="22"/>
        </w:rPr>
        <w:t xml:space="preserve">) Quando o credenciamento for conferido por procurador da licitante, deverá ser, ainda, juntada cópia autenticada do respectivo instrumento de procuração, no qual deverá constar </w:t>
      </w:r>
      <w:r w:rsidRPr="00A60088">
        <w:rPr>
          <w:rFonts w:ascii="Arial" w:hAnsi="Arial" w:cs="Arial"/>
          <w:b/>
          <w:bCs/>
          <w:sz w:val="22"/>
          <w:szCs w:val="22"/>
        </w:rPr>
        <w:t>expressamente</w:t>
      </w:r>
      <w:r w:rsidRPr="00A60088">
        <w:rPr>
          <w:rFonts w:ascii="Arial" w:hAnsi="Arial" w:cs="Arial"/>
          <w:sz w:val="22"/>
          <w:szCs w:val="22"/>
        </w:rPr>
        <w:t xml:space="preserve"> poderes de substabelecimento.</w:t>
      </w:r>
    </w:p>
    <w:p w14:paraId="435782A0" w14:textId="77777777" w:rsidR="00BF08C4" w:rsidRDefault="00BF08C4" w:rsidP="00C7750D">
      <w:pPr>
        <w:pStyle w:val="Cabealho"/>
        <w:tabs>
          <w:tab w:val="clear" w:pos="4419"/>
          <w:tab w:val="clear" w:pos="8838"/>
        </w:tabs>
        <w:spacing w:line="276" w:lineRule="auto"/>
        <w:jc w:val="both"/>
        <w:rPr>
          <w:rFonts w:ascii="Arial" w:hAnsi="Arial" w:cs="Arial"/>
          <w:sz w:val="22"/>
          <w:szCs w:val="22"/>
        </w:rPr>
      </w:pPr>
    </w:p>
    <w:p w14:paraId="0F3B116A" w14:textId="77777777" w:rsidR="00BF08C4" w:rsidRDefault="00BF08C4" w:rsidP="00C7750D">
      <w:pPr>
        <w:pStyle w:val="Cabealho"/>
        <w:tabs>
          <w:tab w:val="clear" w:pos="4419"/>
          <w:tab w:val="clear" w:pos="8838"/>
        </w:tabs>
        <w:spacing w:line="276" w:lineRule="auto"/>
        <w:jc w:val="both"/>
        <w:rPr>
          <w:rFonts w:ascii="Arial" w:hAnsi="Arial" w:cs="Arial"/>
          <w:sz w:val="22"/>
          <w:szCs w:val="22"/>
        </w:rPr>
      </w:pPr>
      <w:r>
        <w:rPr>
          <w:rFonts w:ascii="Arial" w:hAnsi="Arial" w:cs="Arial"/>
          <w:sz w:val="22"/>
          <w:szCs w:val="22"/>
        </w:rPr>
        <w:lastRenderedPageBreak/>
        <w:t xml:space="preserve">c) </w:t>
      </w:r>
      <w:r w:rsidRPr="00A60088">
        <w:rPr>
          <w:rFonts w:ascii="Arial" w:hAnsi="Arial" w:cs="Arial"/>
          <w:sz w:val="22"/>
          <w:szCs w:val="22"/>
        </w:rPr>
        <w:t>Cópia do contrato ou estatuto social da licitante, quando sua representação for feita por um de seus sócios, dirigente ou assemelhado, acompanhado da ata de eleição da diretoria, em se tratando de sociedade anônima;</w:t>
      </w:r>
    </w:p>
    <w:p w14:paraId="6817C874" w14:textId="77777777" w:rsidR="00BF08C4" w:rsidRDefault="00BF08C4" w:rsidP="00C7750D">
      <w:pPr>
        <w:pStyle w:val="Cabealho"/>
        <w:tabs>
          <w:tab w:val="clear" w:pos="4419"/>
          <w:tab w:val="clear" w:pos="8838"/>
        </w:tabs>
        <w:spacing w:line="276" w:lineRule="auto"/>
        <w:jc w:val="both"/>
        <w:rPr>
          <w:rFonts w:ascii="Arial" w:hAnsi="Arial" w:cs="Arial"/>
          <w:sz w:val="22"/>
          <w:szCs w:val="22"/>
        </w:rPr>
      </w:pPr>
    </w:p>
    <w:p w14:paraId="7371E5C6" w14:textId="77777777" w:rsidR="00BF08C4" w:rsidRDefault="00BF08C4" w:rsidP="00C7750D">
      <w:pPr>
        <w:pStyle w:val="Cabealho"/>
        <w:tabs>
          <w:tab w:val="clear" w:pos="4419"/>
          <w:tab w:val="clear" w:pos="8838"/>
        </w:tabs>
        <w:spacing w:line="276" w:lineRule="auto"/>
        <w:jc w:val="both"/>
        <w:rPr>
          <w:rFonts w:ascii="Arial" w:hAnsi="Arial" w:cs="Arial"/>
          <w:sz w:val="22"/>
          <w:szCs w:val="22"/>
        </w:rPr>
      </w:pPr>
      <w:r w:rsidRPr="00A60088">
        <w:rPr>
          <w:rFonts w:ascii="Arial" w:hAnsi="Arial" w:cs="Arial"/>
          <w:sz w:val="22"/>
          <w:szCs w:val="22"/>
        </w:rPr>
        <w:t xml:space="preserve">6.2.2. Nenhuma pessoa, ainda que munida de procuração, poderá representar mais de uma empresa, </w:t>
      </w:r>
      <w:proofErr w:type="gramStart"/>
      <w:r w:rsidRPr="00A60088">
        <w:rPr>
          <w:rFonts w:ascii="Arial" w:hAnsi="Arial" w:cs="Arial"/>
          <w:sz w:val="22"/>
          <w:szCs w:val="22"/>
        </w:rPr>
        <w:t>sob pena</w:t>
      </w:r>
      <w:proofErr w:type="gramEnd"/>
      <w:r w:rsidRPr="00A60088">
        <w:rPr>
          <w:rFonts w:ascii="Arial" w:hAnsi="Arial" w:cs="Arial"/>
          <w:sz w:val="22"/>
          <w:szCs w:val="22"/>
        </w:rPr>
        <w:t xml:space="preserve"> de exc</w:t>
      </w:r>
      <w:r>
        <w:rPr>
          <w:rFonts w:ascii="Arial" w:hAnsi="Arial" w:cs="Arial"/>
          <w:sz w:val="22"/>
          <w:szCs w:val="22"/>
        </w:rPr>
        <w:t>lusão sumária das representadas.</w:t>
      </w:r>
    </w:p>
    <w:p w14:paraId="3C627279" w14:textId="77777777" w:rsidR="00C45B96" w:rsidRDefault="00C45B96" w:rsidP="00C7750D">
      <w:pPr>
        <w:pStyle w:val="Cabealho"/>
        <w:tabs>
          <w:tab w:val="clear" w:pos="4419"/>
          <w:tab w:val="clear" w:pos="8838"/>
        </w:tabs>
        <w:spacing w:line="276" w:lineRule="auto"/>
        <w:jc w:val="both"/>
        <w:rPr>
          <w:rFonts w:ascii="Arial" w:hAnsi="Arial" w:cs="Arial"/>
          <w:sz w:val="22"/>
          <w:szCs w:val="22"/>
        </w:rPr>
      </w:pPr>
    </w:p>
    <w:p w14:paraId="7388E2C0" w14:textId="77777777" w:rsidR="00BF08C4" w:rsidRDefault="00BF08C4" w:rsidP="00C7750D">
      <w:pPr>
        <w:pStyle w:val="Cabealho"/>
        <w:tabs>
          <w:tab w:val="clear" w:pos="4419"/>
          <w:tab w:val="clear" w:pos="8838"/>
        </w:tabs>
        <w:spacing w:line="276" w:lineRule="auto"/>
        <w:jc w:val="both"/>
        <w:rPr>
          <w:rFonts w:ascii="Arial" w:hAnsi="Arial" w:cs="Arial"/>
          <w:sz w:val="22"/>
          <w:szCs w:val="22"/>
        </w:rPr>
      </w:pPr>
      <w:r>
        <w:rPr>
          <w:rFonts w:ascii="Arial" w:hAnsi="Arial" w:cs="Arial"/>
          <w:sz w:val="22"/>
          <w:szCs w:val="22"/>
        </w:rPr>
        <w:t>6.2.3. A documentação mencionada neste capítulo deverá ser apresentada juntamente com a Cédula de Identidade do outorgado ou documento equivalente.</w:t>
      </w:r>
    </w:p>
    <w:p w14:paraId="656FC979" w14:textId="77777777" w:rsidR="00BF08C4" w:rsidRPr="00A60088" w:rsidRDefault="00BF08C4" w:rsidP="00C7750D">
      <w:pPr>
        <w:pStyle w:val="Cabealho"/>
        <w:tabs>
          <w:tab w:val="clear" w:pos="4419"/>
          <w:tab w:val="clear" w:pos="8838"/>
        </w:tabs>
        <w:spacing w:line="276" w:lineRule="auto"/>
        <w:jc w:val="both"/>
        <w:rPr>
          <w:rFonts w:ascii="Arial" w:hAnsi="Arial" w:cs="Arial"/>
          <w:sz w:val="22"/>
          <w:szCs w:val="22"/>
        </w:rPr>
      </w:pPr>
    </w:p>
    <w:p w14:paraId="0C910C30" w14:textId="77777777" w:rsidR="00BF08C4" w:rsidRPr="00A60088" w:rsidRDefault="00BF08C4" w:rsidP="00C7750D">
      <w:pPr>
        <w:pStyle w:val="Cabealho"/>
        <w:tabs>
          <w:tab w:val="clear" w:pos="4419"/>
          <w:tab w:val="clear" w:pos="8838"/>
        </w:tabs>
        <w:spacing w:line="276" w:lineRule="auto"/>
        <w:jc w:val="both"/>
        <w:rPr>
          <w:rFonts w:ascii="Arial" w:hAnsi="Arial" w:cs="Arial"/>
          <w:sz w:val="22"/>
          <w:szCs w:val="22"/>
        </w:rPr>
      </w:pPr>
      <w:r>
        <w:rPr>
          <w:rFonts w:ascii="Arial" w:hAnsi="Arial" w:cs="Arial"/>
          <w:sz w:val="22"/>
          <w:szCs w:val="22"/>
        </w:rPr>
        <w:t>6.2.4</w:t>
      </w:r>
      <w:r w:rsidRPr="00A60088">
        <w:rPr>
          <w:rFonts w:ascii="Arial" w:hAnsi="Arial" w:cs="Arial"/>
          <w:sz w:val="22"/>
          <w:szCs w:val="22"/>
        </w:rPr>
        <w:t>. Somente poderão participar da fase de lances verbais os representantes devidamente credenciados. A empresa que tenha apresentado proposta, mas que não e</w:t>
      </w:r>
      <w:r>
        <w:rPr>
          <w:rFonts w:ascii="Arial" w:hAnsi="Arial" w:cs="Arial"/>
          <w:sz w:val="22"/>
          <w:szCs w:val="22"/>
        </w:rPr>
        <w:t xml:space="preserve">steja devidamente representada </w:t>
      </w:r>
      <w:r w:rsidRPr="00A60088">
        <w:rPr>
          <w:rFonts w:ascii="Arial" w:hAnsi="Arial" w:cs="Arial"/>
          <w:sz w:val="22"/>
          <w:szCs w:val="22"/>
        </w:rPr>
        <w:t>terá sua proposta acolhida, porém, não poderá participar das rodadas de lances verbais.</w:t>
      </w:r>
    </w:p>
    <w:p w14:paraId="338D5020" w14:textId="77777777" w:rsidR="00BF08C4" w:rsidRPr="00A60088" w:rsidRDefault="00BF08C4" w:rsidP="00C7750D">
      <w:pPr>
        <w:pStyle w:val="Cabealho"/>
        <w:tabs>
          <w:tab w:val="clear" w:pos="4419"/>
          <w:tab w:val="clear" w:pos="8838"/>
        </w:tabs>
        <w:spacing w:line="276" w:lineRule="auto"/>
        <w:jc w:val="both"/>
        <w:rPr>
          <w:rFonts w:ascii="Arial" w:hAnsi="Arial" w:cs="Arial"/>
          <w:sz w:val="22"/>
          <w:szCs w:val="22"/>
        </w:rPr>
      </w:pPr>
    </w:p>
    <w:p w14:paraId="4F47A86D" w14:textId="77777777" w:rsidR="00BF08C4" w:rsidRDefault="00BF08C4" w:rsidP="00C7750D">
      <w:pPr>
        <w:autoSpaceDE w:val="0"/>
        <w:autoSpaceDN w:val="0"/>
        <w:adjustRightInd w:val="0"/>
        <w:spacing w:line="276" w:lineRule="auto"/>
        <w:rPr>
          <w:rFonts w:ascii="Arial" w:hAnsi="Arial" w:cs="Arial"/>
          <w:b/>
          <w:sz w:val="22"/>
          <w:szCs w:val="22"/>
        </w:rPr>
      </w:pPr>
      <w:r w:rsidRPr="00A60088">
        <w:rPr>
          <w:rFonts w:ascii="Arial" w:hAnsi="Arial" w:cs="Arial"/>
          <w:b/>
          <w:sz w:val="22"/>
          <w:szCs w:val="22"/>
        </w:rPr>
        <w:t>VII - QUANTO ÀS MICROEMPRESAS E EMPRESAS DE PEQUENO PORTE:</w:t>
      </w:r>
    </w:p>
    <w:p w14:paraId="27CE53F7" w14:textId="77777777" w:rsidR="00C45B96" w:rsidRPr="00A60088" w:rsidRDefault="00C45B96" w:rsidP="00C7750D">
      <w:pPr>
        <w:autoSpaceDE w:val="0"/>
        <w:autoSpaceDN w:val="0"/>
        <w:adjustRightInd w:val="0"/>
        <w:spacing w:line="276" w:lineRule="auto"/>
        <w:rPr>
          <w:rFonts w:ascii="Arial" w:hAnsi="Arial" w:cs="Arial"/>
          <w:b/>
          <w:sz w:val="22"/>
          <w:szCs w:val="22"/>
        </w:rPr>
      </w:pPr>
    </w:p>
    <w:p w14:paraId="0B153E69" w14:textId="77777777" w:rsidR="00BF08C4" w:rsidRPr="00A60088" w:rsidRDefault="00BF08C4" w:rsidP="00C7750D">
      <w:pPr>
        <w:autoSpaceDE w:val="0"/>
        <w:autoSpaceDN w:val="0"/>
        <w:adjustRightInd w:val="0"/>
        <w:spacing w:line="276" w:lineRule="auto"/>
        <w:jc w:val="both"/>
        <w:rPr>
          <w:rFonts w:ascii="Arial" w:hAnsi="Arial" w:cs="Arial"/>
          <w:b/>
          <w:bCs/>
          <w:sz w:val="22"/>
          <w:szCs w:val="22"/>
        </w:rPr>
      </w:pPr>
      <w:r w:rsidRPr="00A60088">
        <w:rPr>
          <w:rFonts w:ascii="Arial" w:hAnsi="Arial" w:cs="Arial"/>
          <w:bCs/>
          <w:sz w:val="22"/>
          <w:szCs w:val="22"/>
        </w:rPr>
        <w:t>7.1.</w:t>
      </w:r>
      <w:r w:rsidR="00BB172F">
        <w:rPr>
          <w:rFonts w:ascii="Arial" w:hAnsi="Arial" w:cs="Arial"/>
          <w:bCs/>
          <w:sz w:val="22"/>
          <w:szCs w:val="22"/>
        </w:rPr>
        <w:t xml:space="preserve"> </w:t>
      </w:r>
      <w:r w:rsidRPr="00A60088">
        <w:rPr>
          <w:rFonts w:ascii="Arial" w:hAnsi="Arial" w:cs="Arial"/>
          <w:b/>
          <w:bCs/>
          <w:sz w:val="22"/>
          <w:szCs w:val="22"/>
        </w:rPr>
        <w:t>Declaração de microempresa ou empresa de pequeno porte,</w:t>
      </w:r>
      <w:r w:rsidR="00B12DF0">
        <w:rPr>
          <w:rFonts w:ascii="Arial" w:hAnsi="Arial" w:cs="Arial"/>
          <w:b/>
          <w:bCs/>
          <w:sz w:val="22"/>
          <w:szCs w:val="22"/>
        </w:rPr>
        <w:t xml:space="preserve"> </w:t>
      </w:r>
      <w:r w:rsidRPr="00A60088">
        <w:rPr>
          <w:rFonts w:ascii="Arial" w:hAnsi="Arial" w:cs="Arial"/>
          <w:sz w:val="22"/>
          <w:szCs w:val="22"/>
        </w:rPr>
        <w:t>visando ao exercício da preferência prevista na Lei Complementar nº 123/06</w:t>
      </w:r>
      <w:r w:rsidR="00B12DF0">
        <w:rPr>
          <w:rFonts w:ascii="Arial" w:hAnsi="Arial" w:cs="Arial"/>
          <w:sz w:val="22"/>
          <w:szCs w:val="22"/>
        </w:rPr>
        <w:t>,</w:t>
      </w:r>
      <w:r w:rsidRPr="00A60088">
        <w:rPr>
          <w:rFonts w:ascii="Arial" w:hAnsi="Arial" w:cs="Arial"/>
          <w:b/>
          <w:bCs/>
          <w:sz w:val="22"/>
          <w:szCs w:val="22"/>
        </w:rPr>
        <w:t xml:space="preserve"> </w:t>
      </w:r>
      <w:r w:rsidRPr="00A60088">
        <w:rPr>
          <w:rFonts w:ascii="Arial" w:hAnsi="Arial" w:cs="Arial"/>
          <w:sz w:val="22"/>
          <w:szCs w:val="22"/>
        </w:rPr>
        <w:t>que</w:t>
      </w:r>
      <w:r w:rsidR="00E357F7">
        <w:rPr>
          <w:rFonts w:ascii="Arial" w:hAnsi="Arial" w:cs="Arial"/>
          <w:sz w:val="22"/>
          <w:szCs w:val="22"/>
        </w:rPr>
        <w:t xml:space="preserve"> </w:t>
      </w:r>
      <w:r w:rsidRPr="00A60088">
        <w:rPr>
          <w:rFonts w:ascii="Arial" w:hAnsi="Arial" w:cs="Arial"/>
          <w:sz w:val="22"/>
          <w:szCs w:val="22"/>
        </w:rPr>
        <w:t xml:space="preserve">deverá ser feita de acordo com o modelo estabelecido no </w:t>
      </w:r>
      <w:r w:rsidRPr="00A60088">
        <w:rPr>
          <w:rFonts w:ascii="Arial" w:hAnsi="Arial" w:cs="Arial"/>
          <w:b/>
          <w:bCs/>
          <w:sz w:val="22"/>
          <w:szCs w:val="22"/>
        </w:rPr>
        <w:t xml:space="preserve">Anexo VII </w:t>
      </w:r>
      <w:r w:rsidRPr="00A60088">
        <w:rPr>
          <w:rFonts w:ascii="Arial" w:hAnsi="Arial" w:cs="Arial"/>
          <w:sz w:val="22"/>
          <w:szCs w:val="22"/>
        </w:rPr>
        <w:t xml:space="preserve">deste Edital, e apresentada </w:t>
      </w:r>
      <w:r w:rsidRPr="00A60088">
        <w:rPr>
          <w:rFonts w:ascii="Arial" w:hAnsi="Arial" w:cs="Arial"/>
          <w:b/>
          <w:bCs/>
          <w:sz w:val="22"/>
          <w:szCs w:val="22"/>
        </w:rPr>
        <w:t xml:space="preserve">FORA </w:t>
      </w:r>
      <w:r w:rsidRPr="00A60088">
        <w:rPr>
          <w:rFonts w:ascii="Arial" w:hAnsi="Arial" w:cs="Arial"/>
          <w:sz w:val="22"/>
          <w:szCs w:val="22"/>
        </w:rPr>
        <w:t>dos Envelopes nº 1 (Proposta) e nº 2 (Habilitação).</w:t>
      </w:r>
    </w:p>
    <w:p w14:paraId="4907E955" w14:textId="77777777" w:rsidR="00BF08C4" w:rsidRPr="00A60088" w:rsidRDefault="00BF08C4" w:rsidP="00C7750D">
      <w:pPr>
        <w:pStyle w:val="Cabealho"/>
        <w:tabs>
          <w:tab w:val="clear" w:pos="4419"/>
          <w:tab w:val="clear" w:pos="8838"/>
        </w:tabs>
        <w:spacing w:line="276" w:lineRule="auto"/>
        <w:jc w:val="both"/>
        <w:rPr>
          <w:rFonts w:ascii="Arial" w:hAnsi="Arial" w:cs="Arial"/>
          <w:sz w:val="22"/>
          <w:szCs w:val="22"/>
        </w:rPr>
      </w:pPr>
    </w:p>
    <w:p w14:paraId="4F8F3BA4" w14:textId="77777777" w:rsidR="00BF08C4" w:rsidRPr="00A60088" w:rsidRDefault="00BF08C4" w:rsidP="00C7750D">
      <w:pPr>
        <w:pStyle w:val="Ttulo1"/>
        <w:spacing w:before="0" w:after="0" w:line="276" w:lineRule="auto"/>
        <w:rPr>
          <w:sz w:val="22"/>
          <w:szCs w:val="22"/>
        </w:rPr>
      </w:pPr>
      <w:r w:rsidRPr="00A60088">
        <w:rPr>
          <w:sz w:val="22"/>
          <w:szCs w:val="22"/>
        </w:rPr>
        <w:t>VIII – RECEBIMENTO DOS ENVELOPES E SESSÃO PÚBLICA DE PREGÃO</w:t>
      </w:r>
      <w:r w:rsidR="00093F9D">
        <w:rPr>
          <w:sz w:val="22"/>
          <w:szCs w:val="22"/>
        </w:rPr>
        <w:t>.</w:t>
      </w:r>
    </w:p>
    <w:p w14:paraId="44EFF3A5" w14:textId="77777777" w:rsidR="00BF08C4" w:rsidRPr="00A60088" w:rsidRDefault="00BF08C4" w:rsidP="00C7750D">
      <w:pPr>
        <w:pStyle w:val="Cabealho"/>
        <w:tabs>
          <w:tab w:val="clear" w:pos="4419"/>
          <w:tab w:val="clear" w:pos="8838"/>
          <w:tab w:val="left" w:pos="360"/>
        </w:tabs>
        <w:spacing w:line="276" w:lineRule="auto"/>
        <w:jc w:val="both"/>
        <w:rPr>
          <w:rFonts w:ascii="Arial" w:hAnsi="Arial" w:cs="Arial"/>
          <w:b/>
          <w:bCs/>
          <w:sz w:val="22"/>
          <w:szCs w:val="22"/>
        </w:rPr>
      </w:pPr>
    </w:p>
    <w:p w14:paraId="4462DE74" w14:textId="77777777" w:rsidR="00BF08C4" w:rsidRPr="00A60088" w:rsidRDefault="00BF08C4" w:rsidP="00C7750D">
      <w:pPr>
        <w:pStyle w:val="Cabealho"/>
        <w:tabs>
          <w:tab w:val="clear" w:pos="4419"/>
          <w:tab w:val="clear" w:pos="8838"/>
        </w:tabs>
        <w:spacing w:line="276" w:lineRule="auto"/>
        <w:jc w:val="both"/>
        <w:rPr>
          <w:rFonts w:ascii="Arial" w:hAnsi="Arial" w:cs="Arial"/>
          <w:sz w:val="22"/>
          <w:szCs w:val="22"/>
        </w:rPr>
      </w:pPr>
      <w:r w:rsidRPr="00A60088">
        <w:rPr>
          <w:rFonts w:ascii="Arial" w:hAnsi="Arial" w:cs="Arial"/>
          <w:sz w:val="22"/>
          <w:szCs w:val="22"/>
        </w:rPr>
        <w:t xml:space="preserve">8.1. Na hora e local indicado serão observados os seguintes procedimentos pertinentes a este </w:t>
      </w:r>
      <w:r w:rsidRPr="00A60088">
        <w:rPr>
          <w:rFonts w:ascii="Arial" w:hAnsi="Arial" w:cs="Arial"/>
          <w:b/>
          <w:bCs/>
          <w:sz w:val="22"/>
          <w:szCs w:val="22"/>
        </w:rPr>
        <w:t>PREGÃO</w:t>
      </w:r>
      <w:r w:rsidRPr="00A60088">
        <w:rPr>
          <w:rFonts w:ascii="Arial" w:hAnsi="Arial" w:cs="Arial"/>
          <w:sz w:val="22"/>
          <w:szCs w:val="22"/>
        </w:rPr>
        <w:t>:</w:t>
      </w:r>
    </w:p>
    <w:p w14:paraId="1FFCD5FE" w14:textId="77777777" w:rsidR="00BF08C4" w:rsidRPr="00A60088" w:rsidRDefault="00BF08C4" w:rsidP="00C7750D">
      <w:pPr>
        <w:pStyle w:val="Cabealho"/>
        <w:tabs>
          <w:tab w:val="clear" w:pos="4419"/>
          <w:tab w:val="clear" w:pos="8838"/>
        </w:tabs>
        <w:spacing w:line="276" w:lineRule="auto"/>
        <w:jc w:val="both"/>
        <w:rPr>
          <w:rFonts w:ascii="Arial" w:hAnsi="Arial" w:cs="Arial"/>
          <w:sz w:val="22"/>
          <w:szCs w:val="22"/>
        </w:rPr>
      </w:pPr>
    </w:p>
    <w:p w14:paraId="41AA408C" w14:textId="77777777" w:rsidR="00BF08C4" w:rsidRPr="00A60088" w:rsidRDefault="00BF08C4" w:rsidP="00C7750D">
      <w:pPr>
        <w:pStyle w:val="Cabealho"/>
        <w:tabs>
          <w:tab w:val="clear" w:pos="4419"/>
          <w:tab w:val="clear" w:pos="8838"/>
        </w:tabs>
        <w:spacing w:line="276" w:lineRule="auto"/>
        <w:jc w:val="both"/>
        <w:rPr>
          <w:rFonts w:ascii="Arial" w:hAnsi="Arial" w:cs="Arial"/>
          <w:sz w:val="22"/>
          <w:szCs w:val="22"/>
        </w:rPr>
      </w:pPr>
      <w:r w:rsidRPr="00A60088">
        <w:rPr>
          <w:rFonts w:ascii="Arial" w:hAnsi="Arial" w:cs="Arial"/>
          <w:sz w:val="22"/>
          <w:szCs w:val="22"/>
        </w:rPr>
        <w:t>8.1.1. Credenciamento dos representantes legais das empresas interessadas em participar do certame;</w:t>
      </w:r>
    </w:p>
    <w:p w14:paraId="3B7B1B71" w14:textId="77777777" w:rsidR="00BF08C4" w:rsidRPr="00A60088" w:rsidRDefault="00BF08C4" w:rsidP="00C7750D">
      <w:pPr>
        <w:pStyle w:val="Cabealho"/>
        <w:tabs>
          <w:tab w:val="clear" w:pos="4419"/>
          <w:tab w:val="clear" w:pos="8838"/>
        </w:tabs>
        <w:spacing w:line="276" w:lineRule="auto"/>
        <w:jc w:val="both"/>
        <w:rPr>
          <w:rFonts w:ascii="Arial" w:hAnsi="Arial" w:cs="Arial"/>
          <w:sz w:val="22"/>
          <w:szCs w:val="22"/>
        </w:rPr>
      </w:pPr>
    </w:p>
    <w:p w14:paraId="7CD89D0E" w14:textId="77777777" w:rsidR="00BF08C4" w:rsidRPr="00A60088" w:rsidRDefault="00BF08C4" w:rsidP="00C7750D">
      <w:pPr>
        <w:pStyle w:val="Cabealho"/>
        <w:tabs>
          <w:tab w:val="clear" w:pos="4419"/>
          <w:tab w:val="clear" w:pos="8838"/>
        </w:tabs>
        <w:spacing w:line="276" w:lineRule="auto"/>
        <w:jc w:val="both"/>
        <w:rPr>
          <w:rFonts w:ascii="Arial" w:hAnsi="Arial" w:cs="Arial"/>
          <w:sz w:val="22"/>
          <w:szCs w:val="22"/>
        </w:rPr>
      </w:pPr>
      <w:r w:rsidRPr="00A60088">
        <w:rPr>
          <w:rFonts w:ascii="Arial" w:hAnsi="Arial" w:cs="Arial"/>
          <w:sz w:val="22"/>
          <w:szCs w:val="22"/>
        </w:rPr>
        <w:t>8.1.2. Recebimento do</w:t>
      </w:r>
      <w:r>
        <w:rPr>
          <w:rFonts w:ascii="Arial" w:hAnsi="Arial" w:cs="Arial"/>
          <w:sz w:val="22"/>
          <w:szCs w:val="22"/>
        </w:rPr>
        <w:t>s envelopes “Proposta Comercial;</w:t>
      </w:r>
    </w:p>
    <w:p w14:paraId="1D0E2E94" w14:textId="77777777" w:rsidR="00BF08C4" w:rsidRPr="00A60088" w:rsidRDefault="00BF08C4" w:rsidP="00C7750D">
      <w:pPr>
        <w:pStyle w:val="Cabealho"/>
        <w:tabs>
          <w:tab w:val="clear" w:pos="4419"/>
          <w:tab w:val="clear" w:pos="8838"/>
        </w:tabs>
        <w:spacing w:line="276" w:lineRule="auto"/>
        <w:jc w:val="both"/>
        <w:rPr>
          <w:rFonts w:ascii="Arial" w:hAnsi="Arial" w:cs="Arial"/>
          <w:sz w:val="22"/>
          <w:szCs w:val="22"/>
        </w:rPr>
      </w:pPr>
    </w:p>
    <w:p w14:paraId="441DAD6C" w14:textId="77777777" w:rsidR="00BF08C4" w:rsidRDefault="00BF08C4" w:rsidP="00C7750D">
      <w:pPr>
        <w:pStyle w:val="Cabealho"/>
        <w:tabs>
          <w:tab w:val="clear" w:pos="4419"/>
          <w:tab w:val="clear" w:pos="8838"/>
        </w:tabs>
        <w:spacing w:line="276" w:lineRule="auto"/>
        <w:jc w:val="both"/>
        <w:rPr>
          <w:rFonts w:ascii="Arial" w:hAnsi="Arial" w:cs="Arial"/>
          <w:sz w:val="22"/>
          <w:szCs w:val="22"/>
        </w:rPr>
      </w:pPr>
      <w:r w:rsidRPr="00A60088">
        <w:rPr>
          <w:rFonts w:ascii="Arial" w:hAnsi="Arial" w:cs="Arial"/>
          <w:sz w:val="22"/>
          <w:szCs w:val="22"/>
        </w:rPr>
        <w:t>8.1.3. Abertura d</w:t>
      </w:r>
      <w:r>
        <w:rPr>
          <w:rFonts w:ascii="Arial" w:hAnsi="Arial" w:cs="Arial"/>
          <w:sz w:val="22"/>
          <w:szCs w:val="22"/>
        </w:rPr>
        <w:t>os envelopes “Proposta Comercial;</w:t>
      </w:r>
    </w:p>
    <w:p w14:paraId="4192D0EA" w14:textId="77777777" w:rsidR="00D74F8C" w:rsidRDefault="00D74F8C" w:rsidP="00C7750D">
      <w:pPr>
        <w:pStyle w:val="Cabealho"/>
        <w:tabs>
          <w:tab w:val="clear" w:pos="4419"/>
          <w:tab w:val="clear" w:pos="8838"/>
        </w:tabs>
        <w:spacing w:line="276" w:lineRule="auto"/>
        <w:jc w:val="both"/>
        <w:rPr>
          <w:rFonts w:ascii="Arial" w:hAnsi="Arial" w:cs="Arial"/>
          <w:sz w:val="22"/>
          <w:szCs w:val="22"/>
        </w:rPr>
      </w:pPr>
    </w:p>
    <w:p w14:paraId="38658231" w14:textId="77777777" w:rsidR="00BF08C4" w:rsidRPr="00A60088" w:rsidRDefault="00BF08C4" w:rsidP="00C7750D">
      <w:pPr>
        <w:pStyle w:val="Cabealho"/>
        <w:tabs>
          <w:tab w:val="clear" w:pos="4419"/>
          <w:tab w:val="clear" w:pos="8838"/>
        </w:tabs>
        <w:spacing w:line="276" w:lineRule="auto"/>
        <w:jc w:val="both"/>
        <w:rPr>
          <w:rFonts w:ascii="Arial" w:hAnsi="Arial" w:cs="Arial"/>
          <w:sz w:val="22"/>
          <w:szCs w:val="22"/>
        </w:rPr>
      </w:pPr>
      <w:r w:rsidRPr="00A60088">
        <w:rPr>
          <w:rFonts w:ascii="Arial" w:hAnsi="Arial" w:cs="Arial"/>
          <w:sz w:val="22"/>
          <w:szCs w:val="22"/>
        </w:rPr>
        <w:t xml:space="preserve">8.1.4. Desclassificação das propostas que não atenderem às exigências essenciais deste </w:t>
      </w:r>
      <w:r w:rsidR="00026283">
        <w:rPr>
          <w:rFonts w:ascii="Arial" w:hAnsi="Arial" w:cs="Arial"/>
          <w:sz w:val="22"/>
          <w:szCs w:val="22"/>
        </w:rPr>
        <w:t>E</w:t>
      </w:r>
      <w:r w:rsidRPr="00A60088">
        <w:rPr>
          <w:rFonts w:ascii="Arial" w:hAnsi="Arial" w:cs="Arial"/>
          <w:sz w:val="22"/>
          <w:szCs w:val="22"/>
        </w:rPr>
        <w:t xml:space="preserve">dital e classificação provisória das demais em ordem crescente de </w:t>
      </w:r>
      <w:r>
        <w:rPr>
          <w:rFonts w:ascii="Arial" w:hAnsi="Arial" w:cs="Arial"/>
          <w:sz w:val="22"/>
          <w:szCs w:val="22"/>
        </w:rPr>
        <w:t>preços;</w:t>
      </w:r>
    </w:p>
    <w:p w14:paraId="29405BD5" w14:textId="77777777" w:rsidR="00BF08C4" w:rsidRPr="00A60088" w:rsidRDefault="00BF08C4" w:rsidP="00C7750D">
      <w:pPr>
        <w:pStyle w:val="Cabealho"/>
        <w:tabs>
          <w:tab w:val="clear" w:pos="4419"/>
          <w:tab w:val="clear" w:pos="8838"/>
        </w:tabs>
        <w:spacing w:line="276" w:lineRule="auto"/>
        <w:jc w:val="both"/>
        <w:rPr>
          <w:rFonts w:ascii="Arial" w:hAnsi="Arial" w:cs="Arial"/>
          <w:sz w:val="22"/>
          <w:szCs w:val="22"/>
        </w:rPr>
      </w:pPr>
    </w:p>
    <w:p w14:paraId="250FBF8A" w14:textId="77777777" w:rsidR="00BF08C4" w:rsidRPr="00A60088" w:rsidRDefault="00BF08C4" w:rsidP="00C7750D">
      <w:pPr>
        <w:pStyle w:val="Cabealho"/>
        <w:tabs>
          <w:tab w:val="clear" w:pos="4419"/>
          <w:tab w:val="clear" w:pos="8838"/>
        </w:tabs>
        <w:spacing w:line="276" w:lineRule="auto"/>
        <w:jc w:val="both"/>
        <w:rPr>
          <w:rFonts w:ascii="Arial" w:hAnsi="Arial" w:cs="Arial"/>
          <w:sz w:val="22"/>
          <w:szCs w:val="22"/>
        </w:rPr>
      </w:pPr>
      <w:r w:rsidRPr="00A60088">
        <w:rPr>
          <w:rFonts w:ascii="Arial" w:hAnsi="Arial" w:cs="Arial"/>
          <w:sz w:val="22"/>
          <w:szCs w:val="22"/>
        </w:rPr>
        <w:t xml:space="preserve">8.1.5. Abertura de oportunidade de oferecimento de lances verbais aos representantes das empresas cujas propostas estejam classificadas no intervalo compreendido entre o menor preço </w:t>
      </w:r>
      <w:r w:rsidR="00A27165">
        <w:rPr>
          <w:rFonts w:ascii="Arial" w:hAnsi="Arial" w:cs="Arial"/>
          <w:sz w:val="22"/>
          <w:szCs w:val="22"/>
        </w:rPr>
        <w:t>e</w:t>
      </w:r>
      <w:r w:rsidRPr="00A60088">
        <w:rPr>
          <w:rFonts w:ascii="Arial" w:hAnsi="Arial" w:cs="Arial"/>
          <w:sz w:val="22"/>
          <w:szCs w:val="22"/>
        </w:rPr>
        <w:t xml:space="preserve"> o preço superior àq</w:t>
      </w:r>
      <w:r>
        <w:rPr>
          <w:rFonts w:ascii="Arial" w:hAnsi="Arial" w:cs="Arial"/>
          <w:sz w:val="22"/>
          <w:szCs w:val="22"/>
        </w:rPr>
        <w:t>uele em até 10% (dez por cento);</w:t>
      </w:r>
    </w:p>
    <w:p w14:paraId="6833DDB5" w14:textId="77777777" w:rsidR="00BF08C4" w:rsidRPr="00A60088" w:rsidRDefault="00BF08C4" w:rsidP="00C7750D">
      <w:pPr>
        <w:pStyle w:val="Cabealho"/>
        <w:tabs>
          <w:tab w:val="clear" w:pos="4419"/>
          <w:tab w:val="clear" w:pos="8838"/>
        </w:tabs>
        <w:spacing w:line="276" w:lineRule="auto"/>
        <w:jc w:val="both"/>
        <w:rPr>
          <w:rFonts w:ascii="Arial" w:hAnsi="Arial" w:cs="Arial"/>
          <w:sz w:val="22"/>
          <w:szCs w:val="22"/>
        </w:rPr>
      </w:pPr>
    </w:p>
    <w:p w14:paraId="28CD5B05" w14:textId="77777777" w:rsidR="00BF08C4" w:rsidRDefault="00BF08C4" w:rsidP="00C7750D">
      <w:pPr>
        <w:pStyle w:val="Cabealho"/>
        <w:tabs>
          <w:tab w:val="clear" w:pos="4419"/>
          <w:tab w:val="clear" w:pos="8838"/>
        </w:tabs>
        <w:spacing w:line="276" w:lineRule="auto"/>
        <w:jc w:val="both"/>
        <w:rPr>
          <w:rFonts w:ascii="Arial" w:hAnsi="Arial" w:cs="Arial"/>
          <w:sz w:val="22"/>
          <w:szCs w:val="22"/>
        </w:rPr>
      </w:pPr>
      <w:r w:rsidRPr="00A60088">
        <w:rPr>
          <w:rFonts w:ascii="Arial" w:hAnsi="Arial" w:cs="Arial"/>
          <w:sz w:val="22"/>
          <w:szCs w:val="22"/>
        </w:rPr>
        <w:t>8.1.6. Em não havendo pelo menos</w:t>
      </w:r>
      <w:r w:rsidR="00026283">
        <w:rPr>
          <w:rFonts w:ascii="Arial" w:hAnsi="Arial" w:cs="Arial"/>
          <w:sz w:val="22"/>
          <w:szCs w:val="22"/>
        </w:rPr>
        <w:t xml:space="preserve"> 03</w:t>
      </w:r>
      <w:r w:rsidRPr="00A60088">
        <w:rPr>
          <w:rFonts w:ascii="Arial" w:hAnsi="Arial" w:cs="Arial"/>
          <w:sz w:val="22"/>
          <w:szCs w:val="22"/>
        </w:rPr>
        <w:t xml:space="preserve"> </w:t>
      </w:r>
      <w:r w:rsidR="00026283">
        <w:rPr>
          <w:rFonts w:ascii="Arial" w:hAnsi="Arial" w:cs="Arial"/>
          <w:sz w:val="22"/>
          <w:szCs w:val="22"/>
        </w:rPr>
        <w:t>(</w:t>
      </w:r>
      <w:r w:rsidRPr="00A60088">
        <w:rPr>
          <w:rFonts w:ascii="Arial" w:hAnsi="Arial" w:cs="Arial"/>
          <w:sz w:val="22"/>
          <w:szCs w:val="22"/>
        </w:rPr>
        <w:t>três</w:t>
      </w:r>
      <w:r w:rsidR="00026283">
        <w:rPr>
          <w:rFonts w:ascii="Arial" w:hAnsi="Arial" w:cs="Arial"/>
          <w:sz w:val="22"/>
          <w:szCs w:val="22"/>
        </w:rPr>
        <w:t>)</w:t>
      </w:r>
      <w:r w:rsidRPr="00A60088">
        <w:rPr>
          <w:rFonts w:ascii="Arial" w:hAnsi="Arial" w:cs="Arial"/>
          <w:sz w:val="22"/>
          <w:szCs w:val="22"/>
        </w:rPr>
        <w:t xml:space="preserve"> ofertas nas condições definidas no subitem 8.1.5., poderão as empresas autoras das melhores propostas, </w:t>
      </w:r>
      <w:r w:rsidRPr="00A60088">
        <w:rPr>
          <w:rFonts w:ascii="Arial" w:hAnsi="Arial" w:cs="Arial"/>
          <w:b/>
          <w:bCs/>
          <w:sz w:val="22"/>
          <w:szCs w:val="22"/>
        </w:rPr>
        <w:t>até o máximo de</w:t>
      </w:r>
      <w:r w:rsidR="00B12DF0">
        <w:rPr>
          <w:rFonts w:ascii="Arial" w:hAnsi="Arial" w:cs="Arial"/>
          <w:b/>
          <w:bCs/>
          <w:sz w:val="22"/>
          <w:szCs w:val="22"/>
        </w:rPr>
        <w:t xml:space="preserve"> 03</w:t>
      </w:r>
      <w:r w:rsidRPr="00A60088">
        <w:rPr>
          <w:rFonts w:ascii="Arial" w:hAnsi="Arial" w:cs="Arial"/>
          <w:b/>
          <w:bCs/>
          <w:sz w:val="22"/>
          <w:szCs w:val="22"/>
        </w:rPr>
        <w:t xml:space="preserve"> </w:t>
      </w:r>
      <w:r w:rsidR="00B12DF0">
        <w:rPr>
          <w:rFonts w:ascii="Arial" w:hAnsi="Arial" w:cs="Arial"/>
          <w:b/>
          <w:bCs/>
          <w:sz w:val="22"/>
          <w:szCs w:val="22"/>
        </w:rPr>
        <w:t>(</w:t>
      </w:r>
      <w:r w:rsidRPr="00A60088">
        <w:rPr>
          <w:rFonts w:ascii="Arial" w:hAnsi="Arial" w:cs="Arial"/>
          <w:b/>
          <w:bCs/>
          <w:sz w:val="22"/>
          <w:szCs w:val="22"/>
        </w:rPr>
        <w:t>três</w:t>
      </w:r>
      <w:r w:rsidR="00B12DF0">
        <w:rPr>
          <w:rFonts w:ascii="Arial" w:hAnsi="Arial" w:cs="Arial"/>
          <w:b/>
          <w:bCs/>
          <w:sz w:val="22"/>
          <w:szCs w:val="22"/>
        </w:rPr>
        <w:t xml:space="preserve">), </w:t>
      </w:r>
      <w:r w:rsidRPr="00A60088">
        <w:rPr>
          <w:rFonts w:ascii="Arial" w:hAnsi="Arial" w:cs="Arial"/>
          <w:sz w:val="22"/>
          <w:szCs w:val="22"/>
        </w:rPr>
        <w:t>oferecer no</w:t>
      </w:r>
      <w:r>
        <w:rPr>
          <w:rFonts w:ascii="Arial" w:hAnsi="Arial" w:cs="Arial"/>
          <w:sz w:val="22"/>
          <w:szCs w:val="22"/>
        </w:rPr>
        <w:t>vos lances verbais e sucessivos;</w:t>
      </w:r>
    </w:p>
    <w:p w14:paraId="7E3AE692" w14:textId="77777777" w:rsidR="00BF08C4" w:rsidRPr="00A60088" w:rsidRDefault="00BF08C4" w:rsidP="00C7750D">
      <w:pPr>
        <w:spacing w:line="276" w:lineRule="auto"/>
        <w:jc w:val="both"/>
        <w:rPr>
          <w:rFonts w:ascii="Arial" w:hAnsi="Arial" w:cs="Arial"/>
          <w:sz w:val="22"/>
          <w:szCs w:val="22"/>
        </w:rPr>
      </w:pPr>
      <w:r>
        <w:rPr>
          <w:rFonts w:ascii="Arial" w:hAnsi="Arial" w:cs="Arial"/>
          <w:sz w:val="22"/>
          <w:szCs w:val="22"/>
        </w:rPr>
        <w:lastRenderedPageBreak/>
        <w:t>8.1.7. C</w:t>
      </w:r>
      <w:r w:rsidRPr="00A60088">
        <w:rPr>
          <w:rFonts w:ascii="Arial" w:hAnsi="Arial" w:cs="Arial"/>
          <w:sz w:val="22"/>
          <w:szCs w:val="22"/>
        </w:rPr>
        <w:t>ondução de rodadas de lances verbais, sempre a partir do representante da empresa com proposta de maior preço</w:t>
      </w:r>
      <w:r w:rsidR="00026283">
        <w:rPr>
          <w:rFonts w:ascii="Arial" w:hAnsi="Arial" w:cs="Arial"/>
          <w:sz w:val="22"/>
          <w:szCs w:val="22"/>
        </w:rPr>
        <w:t xml:space="preserve"> global</w:t>
      </w:r>
      <w:r w:rsidRPr="00A60088">
        <w:rPr>
          <w:rFonts w:ascii="Arial" w:hAnsi="Arial" w:cs="Arial"/>
          <w:sz w:val="22"/>
          <w:szCs w:val="22"/>
        </w:rPr>
        <w:t xml:space="preserve">, em ordem decrescente de valor, respeitadas as sucessivas ordens de classificação provisória, até o momento em que não haja novos lances de </w:t>
      </w:r>
      <w:r>
        <w:rPr>
          <w:rFonts w:ascii="Arial" w:hAnsi="Arial" w:cs="Arial"/>
          <w:sz w:val="22"/>
          <w:szCs w:val="22"/>
        </w:rPr>
        <w:t>preços menores aos já ofertados;</w:t>
      </w:r>
    </w:p>
    <w:p w14:paraId="34AC6AAC" w14:textId="77777777" w:rsidR="00BF08C4" w:rsidRPr="00A60088" w:rsidRDefault="00BF08C4" w:rsidP="00C7750D">
      <w:pPr>
        <w:spacing w:line="276" w:lineRule="auto"/>
        <w:jc w:val="both"/>
        <w:rPr>
          <w:rFonts w:ascii="Arial" w:hAnsi="Arial" w:cs="Arial"/>
          <w:sz w:val="22"/>
          <w:szCs w:val="22"/>
        </w:rPr>
      </w:pPr>
    </w:p>
    <w:p w14:paraId="5585173C" w14:textId="77777777" w:rsidR="00BF08C4" w:rsidRPr="00A60088" w:rsidRDefault="00BF08C4" w:rsidP="00C7750D">
      <w:pPr>
        <w:pStyle w:val="Corpodetexto"/>
        <w:spacing w:line="276" w:lineRule="auto"/>
        <w:jc w:val="both"/>
        <w:rPr>
          <w:rFonts w:ascii="Arial" w:hAnsi="Arial" w:cs="Arial"/>
          <w:sz w:val="22"/>
          <w:szCs w:val="22"/>
        </w:rPr>
      </w:pPr>
      <w:r w:rsidRPr="00A60088">
        <w:rPr>
          <w:rFonts w:ascii="Arial" w:hAnsi="Arial" w:cs="Arial"/>
          <w:sz w:val="22"/>
          <w:szCs w:val="22"/>
        </w:rPr>
        <w:t>8.1</w:t>
      </w:r>
      <w:r>
        <w:rPr>
          <w:rFonts w:ascii="Arial" w:hAnsi="Arial" w:cs="Arial"/>
          <w:sz w:val="22"/>
          <w:szCs w:val="22"/>
        </w:rPr>
        <w:t>.8. N</w:t>
      </w:r>
      <w:r w:rsidRPr="00A60088">
        <w:rPr>
          <w:rFonts w:ascii="Arial" w:hAnsi="Arial" w:cs="Arial"/>
          <w:sz w:val="22"/>
          <w:szCs w:val="22"/>
        </w:rPr>
        <w:t>a fase de lances verbais, não serão aceitos lances de valor igual ou maior ao do último, e os sucessivos lances deverão ser feitos em valores decrescentes</w:t>
      </w:r>
      <w:r>
        <w:rPr>
          <w:rFonts w:ascii="Arial" w:hAnsi="Arial" w:cs="Arial"/>
          <w:sz w:val="22"/>
          <w:szCs w:val="22"/>
        </w:rPr>
        <w:t>;</w:t>
      </w:r>
    </w:p>
    <w:p w14:paraId="6DD92EF6" w14:textId="77777777" w:rsidR="00BF08C4" w:rsidRPr="005B56C5" w:rsidRDefault="00BF08C4" w:rsidP="00C7750D">
      <w:pPr>
        <w:pStyle w:val="Cabealho"/>
        <w:tabs>
          <w:tab w:val="clear" w:pos="4419"/>
          <w:tab w:val="clear" w:pos="8838"/>
        </w:tabs>
        <w:spacing w:line="276" w:lineRule="auto"/>
        <w:jc w:val="both"/>
        <w:rPr>
          <w:rFonts w:ascii="Arial" w:hAnsi="Arial" w:cs="Arial"/>
          <w:sz w:val="22"/>
          <w:szCs w:val="22"/>
        </w:rPr>
      </w:pPr>
      <w:r w:rsidRPr="005B56C5">
        <w:rPr>
          <w:rFonts w:ascii="Arial" w:hAnsi="Arial" w:cs="Arial"/>
          <w:sz w:val="22"/>
          <w:szCs w:val="22"/>
        </w:rPr>
        <w:t>8.1.9. Classificação definitiva das propostas em ordem crescente de preço;</w:t>
      </w:r>
    </w:p>
    <w:p w14:paraId="3FEB8F39" w14:textId="77777777" w:rsidR="00BF08C4" w:rsidRPr="00A60088" w:rsidRDefault="00BF08C4" w:rsidP="00C7750D">
      <w:pPr>
        <w:pStyle w:val="Cabealho"/>
        <w:tabs>
          <w:tab w:val="clear" w:pos="4419"/>
          <w:tab w:val="clear" w:pos="8838"/>
        </w:tabs>
        <w:spacing w:line="276" w:lineRule="auto"/>
        <w:jc w:val="both"/>
        <w:rPr>
          <w:rFonts w:ascii="Arial" w:hAnsi="Arial" w:cs="Arial"/>
          <w:sz w:val="22"/>
          <w:szCs w:val="22"/>
        </w:rPr>
      </w:pPr>
    </w:p>
    <w:p w14:paraId="4AE26149" w14:textId="77777777" w:rsidR="00BF08C4" w:rsidRPr="00A60088" w:rsidRDefault="00BF08C4" w:rsidP="00C7750D">
      <w:pPr>
        <w:pStyle w:val="Cabealho"/>
        <w:tabs>
          <w:tab w:val="clear" w:pos="4419"/>
          <w:tab w:val="clear" w:pos="8838"/>
        </w:tabs>
        <w:spacing w:line="276" w:lineRule="auto"/>
        <w:jc w:val="both"/>
        <w:rPr>
          <w:rFonts w:ascii="Arial" w:hAnsi="Arial" w:cs="Arial"/>
          <w:sz w:val="22"/>
          <w:szCs w:val="22"/>
        </w:rPr>
      </w:pPr>
      <w:r w:rsidRPr="00A60088">
        <w:rPr>
          <w:rFonts w:ascii="Arial" w:hAnsi="Arial" w:cs="Arial"/>
          <w:sz w:val="22"/>
          <w:szCs w:val="22"/>
        </w:rPr>
        <w:t>8.1.</w:t>
      </w:r>
      <w:r>
        <w:rPr>
          <w:rFonts w:ascii="Arial" w:hAnsi="Arial" w:cs="Arial"/>
          <w:sz w:val="22"/>
          <w:szCs w:val="22"/>
        </w:rPr>
        <w:t>10</w:t>
      </w:r>
      <w:r w:rsidRPr="00A60088">
        <w:rPr>
          <w:rFonts w:ascii="Arial" w:hAnsi="Arial" w:cs="Arial"/>
          <w:sz w:val="22"/>
          <w:szCs w:val="22"/>
        </w:rPr>
        <w:t>. Abertura do envelope “Documentação” apenas da empresa cuja proposta tenha sido</w:t>
      </w:r>
      <w:r>
        <w:rPr>
          <w:rFonts w:ascii="Arial" w:hAnsi="Arial" w:cs="Arial"/>
          <w:sz w:val="22"/>
          <w:szCs w:val="22"/>
        </w:rPr>
        <w:t xml:space="preserve"> classificada em primeiro lugar;</w:t>
      </w:r>
    </w:p>
    <w:p w14:paraId="69BB16B7" w14:textId="77777777" w:rsidR="00BF08C4" w:rsidRPr="00A60088" w:rsidRDefault="00BF08C4" w:rsidP="00C7750D">
      <w:pPr>
        <w:pStyle w:val="Cabealho"/>
        <w:tabs>
          <w:tab w:val="clear" w:pos="4419"/>
          <w:tab w:val="clear" w:pos="8838"/>
        </w:tabs>
        <w:spacing w:line="276" w:lineRule="auto"/>
        <w:jc w:val="both"/>
        <w:rPr>
          <w:rFonts w:ascii="Arial" w:hAnsi="Arial" w:cs="Arial"/>
          <w:sz w:val="22"/>
          <w:szCs w:val="22"/>
        </w:rPr>
      </w:pPr>
    </w:p>
    <w:p w14:paraId="49636B95" w14:textId="77777777" w:rsidR="00BF08C4" w:rsidRPr="00A60088" w:rsidRDefault="00BF08C4" w:rsidP="00C7750D">
      <w:pPr>
        <w:pStyle w:val="Cabealho"/>
        <w:tabs>
          <w:tab w:val="clear" w:pos="4419"/>
          <w:tab w:val="clear" w:pos="8838"/>
        </w:tabs>
        <w:spacing w:line="276" w:lineRule="auto"/>
        <w:jc w:val="both"/>
        <w:rPr>
          <w:rFonts w:ascii="Arial" w:hAnsi="Arial" w:cs="Arial"/>
          <w:sz w:val="22"/>
          <w:szCs w:val="22"/>
        </w:rPr>
      </w:pPr>
      <w:r w:rsidRPr="00A60088">
        <w:rPr>
          <w:rFonts w:ascii="Arial" w:hAnsi="Arial" w:cs="Arial"/>
          <w:sz w:val="22"/>
          <w:szCs w:val="22"/>
        </w:rPr>
        <w:t>8.1.1</w:t>
      </w:r>
      <w:r>
        <w:rPr>
          <w:rFonts w:ascii="Arial" w:hAnsi="Arial" w:cs="Arial"/>
          <w:sz w:val="22"/>
          <w:szCs w:val="22"/>
        </w:rPr>
        <w:t>1</w:t>
      </w:r>
      <w:r w:rsidRPr="00A60088">
        <w:rPr>
          <w:rFonts w:ascii="Arial" w:hAnsi="Arial" w:cs="Arial"/>
          <w:sz w:val="22"/>
          <w:szCs w:val="22"/>
        </w:rPr>
        <w:t>. Habilitação ou inabilitação da primeira colocada, prosseguindo-se, se for o caso, com a abertura do envelope “Docume</w:t>
      </w:r>
      <w:r>
        <w:rPr>
          <w:rFonts w:ascii="Arial" w:hAnsi="Arial" w:cs="Arial"/>
          <w:sz w:val="22"/>
          <w:szCs w:val="22"/>
        </w:rPr>
        <w:t>ntação” da segunda classificada.</w:t>
      </w:r>
    </w:p>
    <w:p w14:paraId="06230BB3" w14:textId="77777777" w:rsidR="00BF08C4" w:rsidRPr="00A60088" w:rsidRDefault="00BF08C4" w:rsidP="00C7750D">
      <w:pPr>
        <w:pStyle w:val="Cabealho"/>
        <w:tabs>
          <w:tab w:val="clear" w:pos="4419"/>
          <w:tab w:val="clear" w:pos="8838"/>
        </w:tabs>
        <w:spacing w:line="276" w:lineRule="auto"/>
        <w:jc w:val="both"/>
        <w:rPr>
          <w:rFonts w:ascii="Arial" w:hAnsi="Arial" w:cs="Arial"/>
          <w:sz w:val="22"/>
          <w:szCs w:val="22"/>
        </w:rPr>
      </w:pPr>
    </w:p>
    <w:p w14:paraId="098479F8" w14:textId="77777777" w:rsidR="00BF08C4" w:rsidRDefault="00BF08C4" w:rsidP="00C7750D">
      <w:pPr>
        <w:pStyle w:val="Cabealho"/>
        <w:tabs>
          <w:tab w:val="clear" w:pos="4419"/>
          <w:tab w:val="clear" w:pos="8838"/>
        </w:tabs>
        <w:spacing w:line="276" w:lineRule="auto"/>
        <w:jc w:val="both"/>
        <w:rPr>
          <w:rFonts w:ascii="Arial" w:hAnsi="Arial" w:cs="Arial"/>
          <w:b/>
          <w:bCs/>
          <w:sz w:val="22"/>
          <w:szCs w:val="22"/>
        </w:rPr>
      </w:pPr>
      <w:r w:rsidRPr="00A60088">
        <w:rPr>
          <w:rFonts w:ascii="Arial" w:hAnsi="Arial" w:cs="Arial"/>
          <w:b/>
          <w:bCs/>
          <w:sz w:val="22"/>
          <w:szCs w:val="22"/>
        </w:rPr>
        <w:t>8.1.1</w:t>
      </w:r>
      <w:r>
        <w:rPr>
          <w:rFonts w:ascii="Arial" w:hAnsi="Arial" w:cs="Arial"/>
          <w:b/>
          <w:bCs/>
          <w:sz w:val="22"/>
          <w:szCs w:val="22"/>
        </w:rPr>
        <w:t>2</w:t>
      </w:r>
      <w:r w:rsidRPr="00A60088">
        <w:rPr>
          <w:rFonts w:ascii="Arial" w:hAnsi="Arial" w:cs="Arial"/>
          <w:b/>
          <w:bCs/>
          <w:sz w:val="22"/>
          <w:szCs w:val="22"/>
        </w:rPr>
        <w:t>. Proclamação da empresa vencedora pelo critério de menor preço</w:t>
      </w:r>
      <w:r w:rsidR="002B3B3D">
        <w:rPr>
          <w:rFonts w:ascii="Arial" w:hAnsi="Arial" w:cs="Arial"/>
          <w:b/>
          <w:bCs/>
          <w:sz w:val="22"/>
          <w:szCs w:val="22"/>
        </w:rPr>
        <w:t xml:space="preserve"> </w:t>
      </w:r>
      <w:r w:rsidR="00026283">
        <w:rPr>
          <w:rFonts w:ascii="Arial" w:hAnsi="Arial" w:cs="Arial"/>
          <w:b/>
          <w:bCs/>
          <w:sz w:val="22"/>
          <w:szCs w:val="22"/>
        </w:rPr>
        <w:t>global</w:t>
      </w:r>
      <w:r w:rsidRPr="00A60088">
        <w:rPr>
          <w:rFonts w:ascii="Arial" w:hAnsi="Arial" w:cs="Arial"/>
          <w:b/>
          <w:bCs/>
          <w:sz w:val="22"/>
          <w:szCs w:val="22"/>
        </w:rPr>
        <w:t xml:space="preserve">. </w:t>
      </w:r>
    </w:p>
    <w:p w14:paraId="3A47CB74" w14:textId="77777777" w:rsidR="00BF08C4" w:rsidRPr="00A60088" w:rsidRDefault="00BF08C4" w:rsidP="00C7750D">
      <w:pPr>
        <w:pStyle w:val="Cabealho"/>
        <w:tabs>
          <w:tab w:val="clear" w:pos="4419"/>
          <w:tab w:val="clear" w:pos="8838"/>
        </w:tabs>
        <w:spacing w:line="276" w:lineRule="auto"/>
        <w:jc w:val="both"/>
        <w:rPr>
          <w:rFonts w:ascii="Arial" w:hAnsi="Arial" w:cs="Arial"/>
          <w:sz w:val="22"/>
          <w:szCs w:val="22"/>
        </w:rPr>
      </w:pPr>
    </w:p>
    <w:p w14:paraId="6F54E8FF" w14:textId="77777777" w:rsidR="00BF08C4" w:rsidRDefault="00BF08C4" w:rsidP="00C7750D">
      <w:pPr>
        <w:pStyle w:val="Cabealho"/>
        <w:tabs>
          <w:tab w:val="clear" w:pos="4419"/>
          <w:tab w:val="clear" w:pos="8838"/>
        </w:tabs>
        <w:spacing w:line="276" w:lineRule="auto"/>
        <w:jc w:val="both"/>
        <w:rPr>
          <w:rFonts w:ascii="Arial" w:hAnsi="Arial" w:cs="Arial"/>
          <w:sz w:val="22"/>
          <w:szCs w:val="22"/>
        </w:rPr>
      </w:pPr>
      <w:r w:rsidRPr="00A60088">
        <w:rPr>
          <w:rFonts w:ascii="Arial" w:hAnsi="Arial" w:cs="Arial"/>
          <w:sz w:val="22"/>
          <w:szCs w:val="22"/>
        </w:rPr>
        <w:t>8.1.1</w:t>
      </w:r>
      <w:r>
        <w:rPr>
          <w:rFonts w:ascii="Arial" w:hAnsi="Arial" w:cs="Arial"/>
          <w:sz w:val="22"/>
          <w:szCs w:val="22"/>
        </w:rPr>
        <w:t>3</w:t>
      </w:r>
      <w:r w:rsidRPr="00A60088">
        <w:rPr>
          <w:rFonts w:ascii="Arial" w:hAnsi="Arial" w:cs="Arial"/>
          <w:sz w:val="22"/>
          <w:szCs w:val="22"/>
        </w:rPr>
        <w:t>. Abertura de oportunidade aos presentes para que manifestem sua eventual intenção de interpor recurso, registrando-se em ata a</w:t>
      </w:r>
      <w:r>
        <w:rPr>
          <w:rFonts w:ascii="Arial" w:hAnsi="Arial" w:cs="Arial"/>
          <w:sz w:val="22"/>
          <w:szCs w:val="22"/>
        </w:rPr>
        <w:t xml:space="preserve"> síntese das razões de recorrer.</w:t>
      </w:r>
    </w:p>
    <w:p w14:paraId="277B5FE5" w14:textId="77777777" w:rsidR="00BF08C4" w:rsidRPr="00A60088" w:rsidRDefault="00BF08C4" w:rsidP="00C7750D">
      <w:pPr>
        <w:pStyle w:val="Cabealho"/>
        <w:tabs>
          <w:tab w:val="clear" w:pos="4419"/>
          <w:tab w:val="clear" w:pos="8838"/>
        </w:tabs>
        <w:spacing w:line="276" w:lineRule="auto"/>
        <w:jc w:val="both"/>
        <w:rPr>
          <w:rFonts w:ascii="Arial" w:hAnsi="Arial" w:cs="Arial"/>
          <w:sz w:val="22"/>
          <w:szCs w:val="22"/>
        </w:rPr>
      </w:pPr>
    </w:p>
    <w:p w14:paraId="431AA557" w14:textId="77777777" w:rsidR="00BF08C4" w:rsidRDefault="00BF08C4" w:rsidP="00C7750D">
      <w:pPr>
        <w:pStyle w:val="Cabealho"/>
        <w:tabs>
          <w:tab w:val="clear" w:pos="4419"/>
          <w:tab w:val="clear" w:pos="8838"/>
        </w:tabs>
        <w:spacing w:line="276" w:lineRule="auto"/>
        <w:jc w:val="both"/>
        <w:rPr>
          <w:rFonts w:ascii="Arial" w:hAnsi="Arial" w:cs="Arial"/>
          <w:sz w:val="22"/>
          <w:szCs w:val="22"/>
        </w:rPr>
      </w:pPr>
      <w:r w:rsidRPr="00A60088">
        <w:rPr>
          <w:rFonts w:ascii="Arial" w:hAnsi="Arial" w:cs="Arial"/>
          <w:sz w:val="22"/>
          <w:szCs w:val="22"/>
        </w:rPr>
        <w:t>8.1.1</w:t>
      </w:r>
      <w:r>
        <w:rPr>
          <w:rFonts w:ascii="Arial" w:hAnsi="Arial" w:cs="Arial"/>
          <w:sz w:val="22"/>
          <w:szCs w:val="22"/>
        </w:rPr>
        <w:t>4</w:t>
      </w:r>
      <w:r w:rsidRPr="00A60088">
        <w:rPr>
          <w:rFonts w:ascii="Arial" w:hAnsi="Arial" w:cs="Arial"/>
          <w:sz w:val="22"/>
          <w:szCs w:val="22"/>
        </w:rPr>
        <w:t>. Adjudicação do objeto e encaminhamento dos autos do processo à autoridade competente para homologação do certame, na hipótese de não ter havido interposição de recursos.</w:t>
      </w:r>
    </w:p>
    <w:p w14:paraId="7045C994" w14:textId="77777777" w:rsidR="00BF08C4" w:rsidRPr="00A60088" w:rsidRDefault="00BF08C4" w:rsidP="00C7750D">
      <w:pPr>
        <w:pStyle w:val="Cabealho"/>
        <w:tabs>
          <w:tab w:val="clear" w:pos="4419"/>
          <w:tab w:val="clear" w:pos="8838"/>
        </w:tabs>
        <w:spacing w:line="276" w:lineRule="auto"/>
        <w:jc w:val="both"/>
        <w:rPr>
          <w:rFonts w:ascii="Arial" w:hAnsi="Arial" w:cs="Arial"/>
          <w:sz w:val="22"/>
          <w:szCs w:val="22"/>
        </w:rPr>
      </w:pPr>
    </w:p>
    <w:p w14:paraId="40531DD7" w14:textId="77777777" w:rsidR="00BF08C4" w:rsidRPr="00A60088" w:rsidRDefault="00BF08C4" w:rsidP="00C7750D">
      <w:pPr>
        <w:pStyle w:val="Cabealho"/>
        <w:tabs>
          <w:tab w:val="clear" w:pos="4419"/>
          <w:tab w:val="clear" w:pos="8838"/>
        </w:tabs>
        <w:spacing w:line="276" w:lineRule="auto"/>
        <w:jc w:val="both"/>
        <w:rPr>
          <w:rFonts w:ascii="Arial" w:hAnsi="Arial" w:cs="Arial"/>
          <w:b/>
          <w:bCs/>
          <w:sz w:val="22"/>
          <w:szCs w:val="22"/>
        </w:rPr>
      </w:pPr>
      <w:r w:rsidRPr="00A60088">
        <w:rPr>
          <w:rFonts w:ascii="Arial" w:hAnsi="Arial" w:cs="Arial"/>
          <w:b/>
          <w:bCs/>
          <w:sz w:val="22"/>
          <w:szCs w:val="22"/>
        </w:rPr>
        <w:t>IX – DA APRESENTAÇÃO DOS ENVELOPES E SEU CONTEÚDO</w:t>
      </w:r>
      <w:r w:rsidR="00093F9D">
        <w:rPr>
          <w:rFonts w:ascii="Arial" w:hAnsi="Arial" w:cs="Arial"/>
          <w:b/>
          <w:bCs/>
          <w:sz w:val="22"/>
          <w:szCs w:val="22"/>
        </w:rPr>
        <w:t>.</w:t>
      </w:r>
    </w:p>
    <w:p w14:paraId="4FAC8A4F" w14:textId="77777777" w:rsidR="00BF08C4" w:rsidRPr="00A60088" w:rsidRDefault="00BF08C4" w:rsidP="00C7750D">
      <w:pPr>
        <w:pStyle w:val="Cabealho"/>
        <w:tabs>
          <w:tab w:val="clear" w:pos="4419"/>
          <w:tab w:val="clear" w:pos="8838"/>
        </w:tabs>
        <w:spacing w:line="276" w:lineRule="auto"/>
        <w:jc w:val="both"/>
        <w:rPr>
          <w:rFonts w:ascii="Arial" w:hAnsi="Arial" w:cs="Arial"/>
          <w:sz w:val="22"/>
          <w:szCs w:val="22"/>
        </w:rPr>
      </w:pPr>
    </w:p>
    <w:p w14:paraId="2942E44C" w14:textId="77777777" w:rsidR="00BF08C4" w:rsidRDefault="00BF08C4" w:rsidP="00C7750D">
      <w:pPr>
        <w:pStyle w:val="Cabealho"/>
        <w:tabs>
          <w:tab w:val="clear" w:pos="4419"/>
          <w:tab w:val="clear" w:pos="8838"/>
        </w:tabs>
        <w:spacing w:line="276" w:lineRule="auto"/>
        <w:jc w:val="both"/>
        <w:rPr>
          <w:rFonts w:ascii="Arial" w:hAnsi="Arial" w:cs="Arial"/>
          <w:sz w:val="22"/>
          <w:szCs w:val="22"/>
        </w:rPr>
      </w:pPr>
      <w:r w:rsidRPr="00A60088">
        <w:rPr>
          <w:rFonts w:ascii="Arial" w:hAnsi="Arial" w:cs="Arial"/>
          <w:sz w:val="22"/>
          <w:szCs w:val="22"/>
        </w:rPr>
        <w:t>9.1. No ato de credenciamento, o representante de cada licitante deverá apresentar, simultaneamente, em envelopes separados, não transparentes, lacrados e rubricados no fecho, com o seguinte endereçamento:</w:t>
      </w:r>
    </w:p>
    <w:p w14:paraId="063D0B29" w14:textId="77777777" w:rsidR="00450EC5" w:rsidRPr="00A60088" w:rsidRDefault="00450EC5" w:rsidP="00C7750D">
      <w:pPr>
        <w:pStyle w:val="Cabealho"/>
        <w:tabs>
          <w:tab w:val="clear" w:pos="4419"/>
          <w:tab w:val="clear" w:pos="8838"/>
        </w:tabs>
        <w:spacing w:line="276" w:lineRule="auto"/>
        <w:jc w:val="both"/>
        <w:rPr>
          <w:rFonts w:ascii="Arial" w:hAnsi="Arial" w:cs="Arial"/>
          <w:sz w:val="22"/>
          <w:szCs w:val="22"/>
        </w:rPr>
      </w:pPr>
    </w:p>
    <w:p w14:paraId="6EE1C54F" w14:textId="77777777" w:rsidR="00BF08C4" w:rsidRPr="00A60088" w:rsidRDefault="00450EC5" w:rsidP="00C7750D">
      <w:pPr>
        <w:pBdr>
          <w:top w:val="single" w:sz="4" w:space="1" w:color="auto"/>
          <w:left w:val="single" w:sz="4" w:space="4" w:color="auto"/>
          <w:bottom w:val="single" w:sz="4" w:space="1" w:color="auto"/>
          <w:right w:val="single" w:sz="4" w:space="4" w:color="auto"/>
        </w:pBdr>
        <w:spacing w:line="276" w:lineRule="auto"/>
        <w:ind w:left="1080" w:right="1031"/>
        <w:jc w:val="center"/>
        <w:rPr>
          <w:rFonts w:ascii="Arial" w:hAnsi="Arial" w:cs="Arial"/>
          <w:b/>
          <w:sz w:val="22"/>
          <w:szCs w:val="22"/>
        </w:rPr>
      </w:pPr>
      <w:r>
        <w:rPr>
          <w:rFonts w:ascii="Arial" w:hAnsi="Arial" w:cs="Arial"/>
          <w:b/>
          <w:sz w:val="22"/>
          <w:szCs w:val="22"/>
        </w:rPr>
        <w:t xml:space="preserve">Envelope nº. 01 “PROPOSTA COMERCIAL” </w:t>
      </w:r>
    </w:p>
    <w:p w14:paraId="665B6859" w14:textId="77777777" w:rsidR="00BF08C4" w:rsidRPr="00A60088" w:rsidRDefault="00BF08C4" w:rsidP="00C7750D">
      <w:pPr>
        <w:pBdr>
          <w:top w:val="single" w:sz="4" w:space="1" w:color="auto"/>
          <w:left w:val="single" w:sz="4" w:space="4" w:color="auto"/>
          <w:bottom w:val="single" w:sz="4" w:space="1" w:color="auto"/>
          <w:right w:val="single" w:sz="4" w:space="4" w:color="auto"/>
        </w:pBdr>
        <w:spacing w:line="276" w:lineRule="auto"/>
        <w:ind w:left="1080" w:right="1031"/>
        <w:jc w:val="center"/>
        <w:rPr>
          <w:rFonts w:ascii="Arial" w:hAnsi="Arial" w:cs="Arial"/>
          <w:b/>
          <w:sz w:val="22"/>
          <w:szCs w:val="22"/>
        </w:rPr>
      </w:pPr>
      <w:r w:rsidRPr="00A60088">
        <w:rPr>
          <w:rFonts w:ascii="Arial" w:hAnsi="Arial" w:cs="Arial"/>
          <w:b/>
          <w:sz w:val="22"/>
          <w:szCs w:val="22"/>
        </w:rPr>
        <w:t>A</w:t>
      </w:r>
      <w:r w:rsidR="003B4133">
        <w:rPr>
          <w:rFonts w:ascii="Arial" w:hAnsi="Arial" w:cs="Arial"/>
          <w:b/>
          <w:sz w:val="22"/>
          <w:szCs w:val="22"/>
        </w:rPr>
        <w:t xml:space="preserve"> Associação dos Municípios da Microrregião do Médio Sapucaí - AMESP</w:t>
      </w:r>
    </w:p>
    <w:p w14:paraId="5BBF19E3" w14:textId="42EE0854" w:rsidR="00BF08C4" w:rsidRDefault="00BF08C4" w:rsidP="00C7750D">
      <w:pPr>
        <w:pBdr>
          <w:top w:val="single" w:sz="4" w:space="1" w:color="auto"/>
          <w:left w:val="single" w:sz="4" w:space="4" w:color="auto"/>
          <w:bottom w:val="single" w:sz="4" w:space="1" w:color="auto"/>
          <w:right w:val="single" w:sz="4" w:space="4" w:color="auto"/>
        </w:pBdr>
        <w:spacing w:line="276" w:lineRule="auto"/>
        <w:ind w:left="1080" w:right="1031"/>
        <w:jc w:val="center"/>
        <w:rPr>
          <w:rFonts w:ascii="Arial" w:hAnsi="Arial" w:cs="Arial"/>
          <w:b/>
          <w:sz w:val="22"/>
          <w:szCs w:val="22"/>
        </w:rPr>
      </w:pPr>
      <w:r>
        <w:rPr>
          <w:rFonts w:ascii="Arial" w:hAnsi="Arial" w:cs="Arial"/>
          <w:b/>
          <w:sz w:val="22"/>
          <w:szCs w:val="22"/>
        </w:rPr>
        <w:t xml:space="preserve">Pregão n.º </w:t>
      </w:r>
      <w:r w:rsidR="00C45B96">
        <w:rPr>
          <w:rFonts w:ascii="Arial" w:hAnsi="Arial" w:cs="Arial"/>
          <w:b/>
          <w:sz w:val="22"/>
          <w:szCs w:val="22"/>
        </w:rPr>
        <w:t>07</w:t>
      </w:r>
      <w:r w:rsidR="00516E15">
        <w:rPr>
          <w:rFonts w:ascii="Arial" w:hAnsi="Arial" w:cs="Arial"/>
          <w:b/>
          <w:sz w:val="22"/>
          <w:szCs w:val="22"/>
        </w:rPr>
        <w:t>/20</w:t>
      </w:r>
      <w:r w:rsidR="00925DD5">
        <w:rPr>
          <w:rFonts w:ascii="Arial" w:hAnsi="Arial" w:cs="Arial"/>
          <w:b/>
          <w:sz w:val="22"/>
          <w:szCs w:val="22"/>
        </w:rPr>
        <w:t>2</w:t>
      </w:r>
      <w:r w:rsidR="00D74F8C">
        <w:rPr>
          <w:rFonts w:ascii="Arial" w:hAnsi="Arial" w:cs="Arial"/>
          <w:b/>
          <w:sz w:val="22"/>
          <w:szCs w:val="22"/>
        </w:rPr>
        <w:t>2</w:t>
      </w:r>
    </w:p>
    <w:p w14:paraId="4D510776" w14:textId="77777777" w:rsidR="003B4133" w:rsidRDefault="00BF08C4" w:rsidP="00C7750D">
      <w:pPr>
        <w:pBdr>
          <w:top w:val="single" w:sz="4" w:space="1" w:color="auto"/>
          <w:left w:val="single" w:sz="4" w:space="4" w:color="auto"/>
          <w:bottom w:val="single" w:sz="4" w:space="1" w:color="auto"/>
          <w:right w:val="single" w:sz="4" w:space="4" w:color="auto"/>
        </w:pBdr>
        <w:spacing w:line="276" w:lineRule="auto"/>
        <w:ind w:left="1080" w:right="1031"/>
        <w:jc w:val="center"/>
        <w:rPr>
          <w:rFonts w:ascii="Arial" w:hAnsi="Arial" w:cs="Arial"/>
          <w:b/>
          <w:sz w:val="22"/>
          <w:szCs w:val="22"/>
        </w:rPr>
      </w:pPr>
      <w:r w:rsidRPr="00A60088">
        <w:rPr>
          <w:rFonts w:ascii="Arial" w:hAnsi="Arial" w:cs="Arial"/>
          <w:b/>
          <w:sz w:val="22"/>
          <w:szCs w:val="22"/>
        </w:rPr>
        <w:t>Objeto: Regis</w:t>
      </w:r>
      <w:r>
        <w:rPr>
          <w:rFonts w:ascii="Arial" w:hAnsi="Arial" w:cs="Arial"/>
          <w:b/>
          <w:sz w:val="22"/>
          <w:szCs w:val="22"/>
        </w:rPr>
        <w:t xml:space="preserve">tro de Preços – </w:t>
      </w:r>
      <w:r w:rsidR="00892F85">
        <w:rPr>
          <w:rFonts w:ascii="Arial" w:hAnsi="Arial" w:cs="Arial"/>
          <w:b/>
          <w:sz w:val="22"/>
          <w:szCs w:val="22"/>
        </w:rPr>
        <w:t xml:space="preserve">PRESTAÇÃO DE SERVIÇOS DE </w:t>
      </w:r>
      <w:r w:rsidR="00892F85" w:rsidRPr="003E43E0">
        <w:rPr>
          <w:rFonts w:ascii="Arial" w:hAnsi="Arial" w:cs="Arial"/>
          <w:b/>
          <w:sz w:val="22"/>
          <w:szCs w:val="22"/>
        </w:rPr>
        <w:t xml:space="preserve">LOCAÇÃO DE </w:t>
      </w:r>
      <w:r w:rsidR="00892F85">
        <w:rPr>
          <w:rFonts w:ascii="Arial" w:hAnsi="Arial" w:cs="Arial"/>
          <w:b/>
          <w:sz w:val="22"/>
          <w:szCs w:val="22"/>
        </w:rPr>
        <w:t xml:space="preserve">CAMINHÕES, MÁQUINAS PESADAS E EQUIPAMENTOS COM MOTORISTA, OPERADOR E COMBUSTIVEL PARA OS </w:t>
      </w:r>
      <w:r w:rsidR="00892F85" w:rsidRPr="00D45769">
        <w:rPr>
          <w:rFonts w:ascii="Arial" w:hAnsi="Arial" w:cs="Arial"/>
          <w:b/>
          <w:sz w:val="22"/>
          <w:szCs w:val="22"/>
        </w:rPr>
        <w:t xml:space="preserve">MUNICÍPIOS QUE COMPÕEM A ASSOCIAÇÃO DOS MUNICÍPIOS DA MICRORREGIÃO DO MÉDIO SAPUCAÍ </w:t>
      </w:r>
      <w:r w:rsidR="00892F85">
        <w:rPr>
          <w:rFonts w:ascii="Arial" w:hAnsi="Arial" w:cs="Arial"/>
          <w:b/>
          <w:sz w:val="22"/>
          <w:szCs w:val="22"/>
        </w:rPr>
        <w:t>–</w:t>
      </w:r>
      <w:r w:rsidR="00892F85" w:rsidRPr="00D45769">
        <w:rPr>
          <w:rFonts w:ascii="Arial" w:hAnsi="Arial" w:cs="Arial"/>
          <w:b/>
          <w:sz w:val="22"/>
          <w:szCs w:val="22"/>
        </w:rPr>
        <w:t xml:space="preserve"> AMESP</w:t>
      </w:r>
      <w:r w:rsidR="00892F85">
        <w:rPr>
          <w:rFonts w:ascii="Arial" w:hAnsi="Arial" w:cs="Arial"/>
          <w:b/>
          <w:sz w:val="22"/>
          <w:szCs w:val="22"/>
        </w:rPr>
        <w:t>.</w:t>
      </w:r>
    </w:p>
    <w:p w14:paraId="38980638" w14:textId="77777777" w:rsidR="00BF08C4" w:rsidRDefault="00BF08C4" w:rsidP="00C7750D">
      <w:pPr>
        <w:pBdr>
          <w:top w:val="single" w:sz="4" w:space="1" w:color="auto"/>
          <w:left w:val="single" w:sz="4" w:space="4" w:color="auto"/>
          <w:bottom w:val="single" w:sz="4" w:space="1" w:color="auto"/>
          <w:right w:val="single" w:sz="4" w:space="4" w:color="auto"/>
        </w:pBdr>
        <w:spacing w:line="276" w:lineRule="auto"/>
        <w:ind w:left="1080" w:right="1031"/>
        <w:jc w:val="center"/>
        <w:rPr>
          <w:rFonts w:ascii="Arial" w:hAnsi="Arial" w:cs="Arial"/>
          <w:b/>
          <w:sz w:val="22"/>
          <w:szCs w:val="22"/>
        </w:rPr>
      </w:pPr>
      <w:r w:rsidRPr="00A60088">
        <w:rPr>
          <w:rFonts w:ascii="Arial" w:hAnsi="Arial" w:cs="Arial"/>
          <w:b/>
          <w:sz w:val="22"/>
          <w:szCs w:val="22"/>
        </w:rPr>
        <w:t>Licitante: ..........................................................</w:t>
      </w:r>
    </w:p>
    <w:p w14:paraId="3B336FB4" w14:textId="77777777" w:rsidR="00FF1E42" w:rsidRPr="00A60088" w:rsidRDefault="00FF1E42" w:rsidP="00C7750D">
      <w:pPr>
        <w:pBdr>
          <w:top w:val="single" w:sz="4" w:space="1" w:color="auto"/>
          <w:left w:val="single" w:sz="4" w:space="4" w:color="auto"/>
          <w:bottom w:val="single" w:sz="4" w:space="1" w:color="auto"/>
          <w:right w:val="single" w:sz="4" w:space="4" w:color="auto"/>
        </w:pBdr>
        <w:spacing w:line="276" w:lineRule="auto"/>
        <w:ind w:left="1080" w:right="1031"/>
        <w:jc w:val="center"/>
        <w:rPr>
          <w:rFonts w:ascii="Arial" w:hAnsi="Arial" w:cs="Arial"/>
          <w:b/>
          <w:sz w:val="22"/>
          <w:szCs w:val="22"/>
        </w:rPr>
      </w:pPr>
    </w:p>
    <w:p w14:paraId="3F5132AB" w14:textId="522DF38B" w:rsidR="00BF08C4" w:rsidRDefault="00BF08C4" w:rsidP="00C7750D">
      <w:pPr>
        <w:spacing w:line="276" w:lineRule="auto"/>
        <w:jc w:val="center"/>
        <w:rPr>
          <w:rFonts w:ascii="Arial" w:hAnsi="Arial" w:cs="Arial"/>
          <w:b/>
          <w:bCs/>
          <w:sz w:val="22"/>
          <w:szCs w:val="22"/>
        </w:rPr>
      </w:pPr>
    </w:p>
    <w:p w14:paraId="47E4FD0D" w14:textId="36CCC898" w:rsidR="006E67CC" w:rsidRDefault="006E67CC" w:rsidP="00C7750D">
      <w:pPr>
        <w:spacing w:line="276" w:lineRule="auto"/>
        <w:jc w:val="center"/>
        <w:rPr>
          <w:rFonts w:ascii="Arial" w:hAnsi="Arial" w:cs="Arial"/>
          <w:b/>
          <w:bCs/>
          <w:sz w:val="22"/>
          <w:szCs w:val="22"/>
        </w:rPr>
      </w:pPr>
    </w:p>
    <w:p w14:paraId="69384622" w14:textId="2EE77B2B" w:rsidR="006E67CC" w:rsidRDefault="006E67CC" w:rsidP="00C7750D">
      <w:pPr>
        <w:spacing w:line="276" w:lineRule="auto"/>
        <w:jc w:val="center"/>
        <w:rPr>
          <w:rFonts w:ascii="Arial" w:hAnsi="Arial" w:cs="Arial"/>
          <w:b/>
          <w:bCs/>
          <w:sz w:val="22"/>
          <w:szCs w:val="22"/>
        </w:rPr>
      </w:pPr>
    </w:p>
    <w:p w14:paraId="016CDAEB" w14:textId="481728FC" w:rsidR="006E67CC" w:rsidRDefault="006E67CC" w:rsidP="00C7750D">
      <w:pPr>
        <w:spacing w:line="276" w:lineRule="auto"/>
        <w:jc w:val="center"/>
        <w:rPr>
          <w:rFonts w:ascii="Arial" w:hAnsi="Arial" w:cs="Arial"/>
          <w:b/>
          <w:bCs/>
          <w:sz w:val="22"/>
          <w:szCs w:val="22"/>
        </w:rPr>
      </w:pPr>
    </w:p>
    <w:p w14:paraId="3B8C2D8E" w14:textId="0BBC7602" w:rsidR="006E67CC" w:rsidRDefault="006E67CC" w:rsidP="00C7750D">
      <w:pPr>
        <w:spacing w:line="276" w:lineRule="auto"/>
        <w:jc w:val="center"/>
        <w:rPr>
          <w:rFonts w:ascii="Arial" w:hAnsi="Arial" w:cs="Arial"/>
          <w:b/>
          <w:bCs/>
          <w:sz w:val="22"/>
          <w:szCs w:val="22"/>
        </w:rPr>
      </w:pPr>
    </w:p>
    <w:p w14:paraId="5807E0E6" w14:textId="414BBDE8" w:rsidR="006E67CC" w:rsidRDefault="006E67CC" w:rsidP="00C7750D">
      <w:pPr>
        <w:spacing w:line="276" w:lineRule="auto"/>
        <w:jc w:val="center"/>
        <w:rPr>
          <w:rFonts w:ascii="Arial" w:hAnsi="Arial" w:cs="Arial"/>
          <w:b/>
          <w:bCs/>
          <w:sz w:val="22"/>
          <w:szCs w:val="22"/>
        </w:rPr>
      </w:pPr>
    </w:p>
    <w:p w14:paraId="11C14BC5" w14:textId="3F8479EA" w:rsidR="006E67CC" w:rsidRDefault="006E67CC" w:rsidP="00C7750D">
      <w:pPr>
        <w:spacing w:line="276" w:lineRule="auto"/>
        <w:jc w:val="center"/>
        <w:rPr>
          <w:rFonts w:ascii="Arial" w:hAnsi="Arial" w:cs="Arial"/>
          <w:b/>
          <w:bCs/>
          <w:sz w:val="22"/>
          <w:szCs w:val="22"/>
        </w:rPr>
      </w:pPr>
    </w:p>
    <w:p w14:paraId="5845EC6F" w14:textId="0D8C43C8" w:rsidR="006E67CC" w:rsidRDefault="006E67CC" w:rsidP="00C7750D">
      <w:pPr>
        <w:spacing w:line="276" w:lineRule="auto"/>
        <w:jc w:val="center"/>
        <w:rPr>
          <w:rFonts w:ascii="Arial" w:hAnsi="Arial" w:cs="Arial"/>
          <w:b/>
          <w:bCs/>
          <w:sz w:val="22"/>
          <w:szCs w:val="22"/>
        </w:rPr>
      </w:pPr>
    </w:p>
    <w:p w14:paraId="591100E2" w14:textId="77777777" w:rsidR="006E67CC" w:rsidRPr="00A60088" w:rsidRDefault="006E67CC" w:rsidP="00C7750D">
      <w:pPr>
        <w:spacing w:line="276" w:lineRule="auto"/>
        <w:jc w:val="center"/>
        <w:rPr>
          <w:rFonts w:ascii="Arial" w:hAnsi="Arial" w:cs="Arial"/>
          <w:b/>
          <w:bCs/>
          <w:sz w:val="22"/>
          <w:szCs w:val="22"/>
        </w:rPr>
      </w:pPr>
    </w:p>
    <w:p w14:paraId="2911A1A4" w14:textId="77777777" w:rsidR="00BF08C4" w:rsidRPr="00A60088" w:rsidRDefault="00BF08C4" w:rsidP="00C7750D">
      <w:pPr>
        <w:pBdr>
          <w:top w:val="single" w:sz="4" w:space="1" w:color="auto"/>
          <w:left w:val="single" w:sz="4" w:space="4" w:color="auto"/>
          <w:bottom w:val="single" w:sz="4" w:space="1" w:color="auto"/>
          <w:right w:val="single" w:sz="4" w:space="4" w:color="auto"/>
        </w:pBdr>
        <w:spacing w:line="276" w:lineRule="auto"/>
        <w:ind w:left="1080" w:right="1031"/>
        <w:jc w:val="center"/>
        <w:rPr>
          <w:rFonts w:ascii="Arial" w:hAnsi="Arial" w:cs="Arial"/>
          <w:b/>
          <w:sz w:val="22"/>
          <w:szCs w:val="22"/>
        </w:rPr>
      </w:pPr>
      <w:r w:rsidRPr="00A60088">
        <w:rPr>
          <w:rFonts w:ascii="Arial" w:hAnsi="Arial" w:cs="Arial"/>
          <w:b/>
          <w:sz w:val="22"/>
          <w:szCs w:val="22"/>
        </w:rPr>
        <w:t>Envelope nº. 02 “DOCUMENTOS DE HABILITAÇÃO”</w:t>
      </w:r>
    </w:p>
    <w:p w14:paraId="2472CA0D" w14:textId="77777777" w:rsidR="00BF08C4" w:rsidRPr="00A60088" w:rsidRDefault="00BF08C4" w:rsidP="00C7750D">
      <w:pPr>
        <w:pBdr>
          <w:top w:val="single" w:sz="4" w:space="1" w:color="auto"/>
          <w:left w:val="single" w:sz="4" w:space="4" w:color="auto"/>
          <w:bottom w:val="single" w:sz="4" w:space="1" w:color="auto"/>
          <w:right w:val="single" w:sz="4" w:space="4" w:color="auto"/>
        </w:pBdr>
        <w:spacing w:line="276" w:lineRule="auto"/>
        <w:ind w:left="1080" w:right="1031"/>
        <w:jc w:val="center"/>
        <w:rPr>
          <w:rFonts w:ascii="Arial" w:hAnsi="Arial" w:cs="Arial"/>
          <w:b/>
          <w:sz w:val="22"/>
          <w:szCs w:val="22"/>
        </w:rPr>
      </w:pPr>
    </w:p>
    <w:p w14:paraId="62BE1469" w14:textId="77777777" w:rsidR="003B4133" w:rsidRDefault="003B4133" w:rsidP="00C7750D">
      <w:pPr>
        <w:pBdr>
          <w:top w:val="single" w:sz="4" w:space="1" w:color="auto"/>
          <w:left w:val="single" w:sz="4" w:space="4" w:color="auto"/>
          <w:bottom w:val="single" w:sz="4" w:space="1" w:color="auto"/>
          <w:right w:val="single" w:sz="4" w:space="4" w:color="auto"/>
        </w:pBdr>
        <w:spacing w:line="276" w:lineRule="auto"/>
        <w:ind w:left="1080" w:right="1031"/>
        <w:jc w:val="center"/>
        <w:rPr>
          <w:rFonts w:ascii="Arial" w:hAnsi="Arial" w:cs="Arial"/>
          <w:b/>
          <w:sz w:val="22"/>
          <w:szCs w:val="22"/>
        </w:rPr>
      </w:pPr>
      <w:r w:rsidRPr="00A60088">
        <w:rPr>
          <w:rFonts w:ascii="Arial" w:hAnsi="Arial" w:cs="Arial"/>
          <w:b/>
          <w:sz w:val="22"/>
          <w:szCs w:val="22"/>
        </w:rPr>
        <w:t>A</w:t>
      </w:r>
      <w:r>
        <w:rPr>
          <w:rFonts w:ascii="Arial" w:hAnsi="Arial" w:cs="Arial"/>
          <w:b/>
          <w:sz w:val="22"/>
          <w:szCs w:val="22"/>
        </w:rPr>
        <w:t xml:space="preserve"> Associação dos Municípios da Microrregião do Médio Sapucaí </w:t>
      </w:r>
      <w:r w:rsidR="005232A2">
        <w:rPr>
          <w:rFonts w:ascii="Arial" w:hAnsi="Arial" w:cs="Arial"/>
          <w:b/>
          <w:sz w:val="22"/>
          <w:szCs w:val="22"/>
        </w:rPr>
        <w:t>–</w:t>
      </w:r>
      <w:r>
        <w:rPr>
          <w:rFonts w:ascii="Arial" w:hAnsi="Arial" w:cs="Arial"/>
          <w:b/>
          <w:sz w:val="22"/>
          <w:szCs w:val="22"/>
        </w:rPr>
        <w:t xml:space="preserve"> AMESP</w:t>
      </w:r>
    </w:p>
    <w:p w14:paraId="3121E91F" w14:textId="47621468" w:rsidR="005232A2" w:rsidRPr="00A60088" w:rsidRDefault="005232A2" w:rsidP="00C7750D">
      <w:pPr>
        <w:pBdr>
          <w:top w:val="single" w:sz="4" w:space="1" w:color="auto"/>
          <w:left w:val="single" w:sz="4" w:space="4" w:color="auto"/>
          <w:bottom w:val="single" w:sz="4" w:space="1" w:color="auto"/>
          <w:right w:val="single" w:sz="4" w:space="4" w:color="auto"/>
        </w:pBdr>
        <w:spacing w:line="276" w:lineRule="auto"/>
        <w:ind w:left="1080" w:right="1031"/>
        <w:jc w:val="center"/>
        <w:rPr>
          <w:rFonts w:ascii="Arial" w:hAnsi="Arial" w:cs="Arial"/>
          <w:b/>
          <w:sz w:val="22"/>
          <w:szCs w:val="22"/>
        </w:rPr>
      </w:pPr>
      <w:r>
        <w:rPr>
          <w:rFonts w:ascii="Arial" w:hAnsi="Arial" w:cs="Arial"/>
          <w:b/>
          <w:sz w:val="22"/>
          <w:szCs w:val="22"/>
        </w:rPr>
        <w:t xml:space="preserve">Pregão nº </w:t>
      </w:r>
      <w:r w:rsidR="00C45B96">
        <w:rPr>
          <w:rFonts w:ascii="Arial" w:hAnsi="Arial" w:cs="Arial"/>
          <w:b/>
          <w:sz w:val="22"/>
          <w:szCs w:val="22"/>
        </w:rPr>
        <w:t>07</w:t>
      </w:r>
      <w:r>
        <w:rPr>
          <w:rFonts w:ascii="Arial" w:hAnsi="Arial" w:cs="Arial"/>
          <w:b/>
          <w:sz w:val="22"/>
          <w:szCs w:val="22"/>
        </w:rPr>
        <w:t>/20</w:t>
      </w:r>
      <w:r w:rsidR="00925DD5">
        <w:rPr>
          <w:rFonts w:ascii="Arial" w:hAnsi="Arial" w:cs="Arial"/>
          <w:b/>
          <w:sz w:val="22"/>
          <w:szCs w:val="22"/>
        </w:rPr>
        <w:t>2</w:t>
      </w:r>
      <w:r w:rsidR="00D74F8C">
        <w:rPr>
          <w:rFonts w:ascii="Arial" w:hAnsi="Arial" w:cs="Arial"/>
          <w:b/>
          <w:sz w:val="22"/>
          <w:szCs w:val="22"/>
        </w:rPr>
        <w:t>2</w:t>
      </w:r>
    </w:p>
    <w:p w14:paraId="7CF91017" w14:textId="77777777" w:rsidR="003B4133" w:rsidRDefault="00BF08C4" w:rsidP="00C7750D">
      <w:pPr>
        <w:pBdr>
          <w:top w:val="single" w:sz="4" w:space="1" w:color="auto"/>
          <w:left w:val="single" w:sz="4" w:space="4" w:color="auto"/>
          <w:bottom w:val="single" w:sz="4" w:space="1" w:color="auto"/>
          <w:right w:val="single" w:sz="4" w:space="4" w:color="auto"/>
        </w:pBdr>
        <w:spacing w:line="276" w:lineRule="auto"/>
        <w:ind w:left="1080" w:right="1031"/>
        <w:jc w:val="center"/>
        <w:rPr>
          <w:rFonts w:ascii="Arial" w:hAnsi="Arial" w:cs="Arial"/>
          <w:b/>
          <w:sz w:val="22"/>
          <w:szCs w:val="22"/>
        </w:rPr>
      </w:pPr>
      <w:r w:rsidRPr="00A60088">
        <w:rPr>
          <w:rFonts w:ascii="Arial" w:hAnsi="Arial" w:cs="Arial"/>
          <w:b/>
          <w:sz w:val="22"/>
          <w:szCs w:val="22"/>
        </w:rPr>
        <w:t>Objeto: Regis</w:t>
      </w:r>
      <w:r>
        <w:rPr>
          <w:rFonts w:ascii="Arial" w:hAnsi="Arial" w:cs="Arial"/>
          <w:b/>
          <w:sz w:val="22"/>
          <w:szCs w:val="22"/>
        </w:rPr>
        <w:t>tro de Preços –</w:t>
      </w:r>
      <w:r w:rsidR="002B3B3D">
        <w:rPr>
          <w:rFonts w:ascii="Arial" w:hAnsi="Arial" w:cs="Arial"/>
          <w:b/>
          <w:sz w:val="22"/>
          <w:szCs w:val="22"/>
        </w:rPr>
        <w:t xml:space="preserve"> </w:t>
      </w:r>
      <w:r w:rsidR="00892F85">
        <w:rPr>
          <w:rFonts w:ascii="Arial" w:hAnsi="Arial" w:cs="Arial"/>
          <w:b/>
          <w:sz w:val="22"/>
          <w:szCs w:val="22"/>
        </w:rPr>
        <w:t xml:space="preserve">PRESTAÇÃO DE SERVIÇOS DE </w:t>
      </w:r>
      <w:r w:rsidR="00892F85" w:rsidRPr="003E43E0">
        <w:rPr>
          <w:rFonts w:ascii="Arial" w:hAnsi="Arial" w:cs="Arial"/>
          <w:b/>
          <w:sz w:val="22"/>
          <w:szCs w:val="22"/>
        </w:rPr>
        <w:t xml:space="preserve">LOCAÇÃO DE </w:t>
      </w:r>
      <w:r w:rsidR="00892F85">
        <w:rPr>
          <w:rFonts w:ascii="Arial" w:hAnsi="Arial" w:cs="Arial"/>
          <w:b/>
          <w:sz w:val="22"/>
          <w:szCs w:val="22"/>
        </w:rPr>
        <w:t xml:space="preserve">CAMINHÕES, MÁQUINAS PESADAS E EQUIPAMENTOS COM MOTORISTA, OPERADOR E COMBUSTIVEL PARA OS </w:t>
      </w:r>
      <w:r w:rsidR="00892F85" w:rsidRPr="00D45769">
        <w:rPr>
          <w:rFonts w:ascii="Arial" w:hAnsi="Arial" w:cs="Arial"/>
          <w:b/>
          <w:sz w:val="22"/>
          <w:szCs w:val="22"/>
        </w:rPr>
        <w:t xml:space="preserve">MUNICÍPIOS QUE COMPÕEM A ASSOCIAÇÃO DOS MUNICÍPIOS DA MICRORREGIÃO DO MÉDIO SAPUCAÍ </w:t>
      </w:r>
      <w:r w:rsidR="00892F85">
        <w:rPr>
          <w:rFonts w:ascii="Arial" w:hAnsi="Arial" w:cs="Arial"/>
          <w:b/>
          <w:sz w:val="22"/>
          <w:szCs w:val="22"/>
        </w:rPr>
        <w:t>–</w:t>
      </w:r>
      <w:r w:rsidR="00892F85" w:rsidRPr="00D45769">
        <w:rPr>
          <w:rFonts w:ascii="Arial" w:hAnsi="Arial" w:cs="Arial"/>
          <w:b/>
          <w:sz w:val="22"/>
          <w:szCs w:val="22"/>
        </w:rPr>
        <w:t xml:space="preserve"> AMESP</w:t>
      </w:r>
      <w:r w:rsidR="00892F85">
        <w:rPr>
          <w:rFonts w:ascii="Arial" w:hAnsi="Arial" w:cs="Arial"/>
          <w:b/>
          <w:sz w:val="22"/>
          <w:szCs w:val="22"/>
        </w:rPr>
        <w:t>.</w:t>
      </w:r>
    </w:p>
    <w:p w14:paraId="79EB4DA5" w14:textId="77777777" w:rsidR="00BF08C4" w:rsidRDefault="00BB6AD6" w:rsidP="00C7750D">
      <w:pPr>
        <w:pBdr>
          <w:top w:val="single" w:sz="4" w:space="1" w:color="auto"/>
          <w:left w:val="single" w:sz="4" w:space="4" w:color="auto"/>
          <w:bottom w:val="single" w:sz="4" w:space="1" w:color="auto"/>
          <w:right w:val="single" w:sz="4" w:space="4" w:color="auto"/>
        </w:pBdr>
        <w:spacing w:line="276" w:lineRule="auto"/>
        <w:ind w:left="1080" w:right="1031"/>
        <w:jc w:val="center"/>
        <w:rPr>
          <w:rFonts w:ascii="Arial" w:hAnsi="Arial" w:cs="Arial"/>
          <w:b/>
          <w:sz w:val="22"/>
          <w:szCs w:val="22"/>
        </w:rPr>
      </w:pPr>
      <w:r>
        <w:rPr>
          <w:rFonts w:ascii="Arial" w:hAnsi="Arial" w:cs="Arial"/>
          <w:b/>
          <w:sz w:val="22"/>
          <w:szCs w:val="22"/>
        </w:rPr>
        <w:t>L</w:t>
      </w:r>
      <w:r w:rsidR="00BF08C4" w:rsidRPr="00A60088">
        <w:rPr>
          <w:rFonts w:ascii="Arial" w:hAnsi="Arial" w:cs="Arial"/>
          <w:b/>
          <w:sz w:val="22"/>
          <w:szCs w:val="22"/>
        </w:rPr>
        <w:t>icitante: ..........................................................</w:t>
      </w:r>
    </w:p>
    <w:p w14:paraId="530EA68E" w14:textId="77777777" w:rsidR="00FF1E42" w:rsidRPr="00A60088" w:rsidRDefault="00FF1E42" w:rsidP="00C7750D">
      <w:pPr>
        <w:pBdr>
          <w:top w:val="single" w:sz="4" w:space="1" w:color="auto"/>
          <w:left w:val="single" w:sz="4" w:space="4" w:color="auto"/>
          <w:bottom w:val="single" w:sz="4" w:space="1" w:color="auto"/>
          <w:right w:val="single" w:sz="4" w:space="4" w:color="auto"/>
        </w:pBdr>
        <w:spacing w:line="276" w:lineRule="auto"/>
        <w:ind w:left="1080" w:right="1031"/>
        <w:jc w:val="center"/>
        <w:rPr>
          <w:rFonts w:ascii="Arial" w:hAnsi="Arial" w:cs="Arial"/>
          <w:b/>
          <w:sz w:val="22"/>
          <w:szCs w:val="22"/>
        </w:rPr>
      </w:pPr>
    </w:p>
    <w:p w14:paraId="741879E9" w14:textId="77777777" w:rsidR="003B4133" w:rsidRDefault="003B4133" w:rsidP="00C7750D">
      <w:pPr>
        <w:spacing w:line="276" w:lineRule="auto"/>
        <w:jc w:val="both"/>
        <w:rPr>
          <w:rFonts w:ascii="Arial" w:hAnsi="Arial" w:cs="Arial"/>
          <w:b/>
          <w:bCs/>
          <w:sz w:val="22"/>
          <w:szCs w:val="22"/>
        </w:rPr>
      </w:pPr>
    </w:p>
    <w:p w14:paraId="6A09E829" w14:textId="77777777" w:rsidR="00BF08C4" w:rsidRPr="00A60088" w:rsidRDefault="00BF08C4" w:rsidP="00C7750D">
      <w:pPr>
        <w:pStyle w:val="Cabealho"/>
        <w:tabs>
          <w:tab w:val="clear" w:pos="4419"/>
          <w:tab w:val="clear" w:pos="8838"/>
        </w:tabs>
        <w:spacing w:line="276" w:lineRule="auto"/>
        <w:jc w:val="both"/>
        <w:rPr>
          <w:rFonts w:ascii="Arial" w:hAnsi="Arial" w:cs="Arial"/>
          <w:sz w:val="22"/>
          <w:szCs w:val="22"/>
        </w:rPr>
      </w:pPr>
      <w:r w:rsidRPr="00A60088">
        <w:rPr>
          <w:rFonts w:ascii="Arial" w:hAnsi="Arial" w:cs="Arial"/>
          <w:sz w:val="22"/>
          <w:szCs w:val="22"/>
        </w:rPr>
        <w:t>9.1.1. Após a entrega dos envelopes, não cabe desistência da proposta, salvo por motivo justo, decorrente de motivo superveniente e aceito pelo Pregoeiro.</w:t>
      </w:r>
    </w:p>
    <w:p w14:paraId="191C6B4D" w14:textId="77777777" w:rsidR="00BF08C4" w:rsidRPr="00A60088" w:rsidRDefault="00BF08C4" w:rsidP="00C7750D">
      <w:pPr>
        <w:pStyle w:val="Cabealho"/>
        <w:tabs>
          <w:tab w:val="clear" w:pos="4419"/>
          <w:tab w:val="clear" w:pos="8838"/>
        </w:tabs>
        <w:spacing w:line="276" w:lineRule="auto"/>
        <w:jc w:val="both"/>
        <w:rPr>
          <w:rFonts w:ascii="Arial" w:hAnsi="Arial" w:cs="Arial"/>
          <w:sz w:val="22"/>
          <w:szCs w:val="22"/>
        </w:rPr>
      </w:pPr>
    </w:p>
    <w:p w14:paraId="724D2CDB" w14:textId="77777777" w:rsidR="00BF08C4" w:rsidRPr="00A60088" w:rsidRDefault="00BF08C4" w:rsidP="00C7750D">
      <w:pPr>
        <w:pStyle w:val="Cabealho"/>
        <w:tabs>
          <w:tab w:val="clear" w:pos="4419"/>
          <w:tab w:val="clear" w:pos="8838"/>
        </w:tabs>
        <w:spacing w:line="276" w:lineRule="auto"/>
        <w:jc w:val="both"/>
        <w:rPr>
          <w:rFonts w:ascii="Arial" w:hAnsi="Arial" w:cs="Arial"/>
          <w:sz w:val="22"/>
          <w:szCs w:val="22"/>
        </w:rPr>
      </w:pPr>
      <w:r w:rsidRPr="00A60088">
        <w:rPr>
          <w:rFonts w:ascii="Arial" w:hAnsi="Arial" w:cs="Arial"/>
          <w:sz w:val="22"/>
          <w:szCs w:val="22"/>
        </w:rPr>
        <w:t>9.1.2. Não caberá desistência da proposta em hipótese alguma, depois de aberto o respectivo envelope.</w:t>
      </w:r>
    </w:p>
    <w:p w14:paraId="15BEBD21" w14:textId="77777777" w:rsidR="00BF08C4" w:rsidRPr="00A60088" w:rsidRDefault="00BF08C4" w:rsidP="00C7750D">
      <w:pPr>
        <w:pStyle w:val="Cabealho"/>
        <w:tabs>
          <w:tab w:val="clear" w:pos="4419"/>
          <w:tab w:val="clear" w:pos="8838"/>
        </w:tabs>
        <w:spacing w:line="276" w:lineRule="auto"/>
        <w:jc w:val="both"/>
        <w:rPr>
          <w:rFonts w:ascii="Arial" w:hAnsi="Arial" w:cs="Arial"/>
          <w:sz w:val="22"/>
          <w:szCs w:val="22"/>
        </w:rPr>
      </w:pPr>
    </w:p>
    <w:p w14:paraId="516A604C" w14:textId="77777777" w:rsidR="00BF08C4" w:rsidRDefault="00BF08C4" w:rsidP="00C7750D">
      <w:pPr>
        <w:pStyle w:val="Cabealho"/>
        <w:tabs>
          <w:tab w:val="clear" w:pos="4419"/>
          <w:tab w:val="clear" w:pos="8838"/>
        </w:tabs>
        <w:spacing w:line="276" w:lineRule="auto"/>
        <w:jc w:val="both"/>
        <w:rPr>
          <w:rFonts w:ascii="Arial" w:hAnsi="Arial" w:cs="Arial"/>
          <w:sz w:val="22"/>
          <w:szCs w:val="22"/>
        </w:rPr>
      </w:pPr>
      <w:r w:rsidRPr="00A60088">
        <w:rPr>
          <w:rFonts w:ascii="Arial" w:hAnsi="Arial" w:cs="Arial"/>
          <w:b/>
          <w:sz w:val="22"/>
          <w:szCs w:val="22"/>
        </w:rPr>
        <w:t>9.2. O</w:t>
      </w:r>
      <w:r w:rsidR="008E222C">
        <w:rPr>
          <w:rFonts w:ascii="Arial" w:hAnsi="Arial" w:cs="Arial"/>
          <w:b/>
          <w:sz w:val="22"/>
          <w:szCs w:val="22"/>
        </w:rPr>
        <w:t xml:space="preserve"> </w:t>
      </w:r>
      <w:r w:rsidRPr="00A60088">
        <w:rPr>
          <w:rFonts w:ascii="Arial" w:hAnsi="Arial" w:cs="Arial"/>
          <w:b/>
          <w:bCs/>
          <w:sz w:val="22"/>
          <w:szCs w:val="22"/>
        </w:rPr>
        <w:t>Envelope nº 01 – Proposta Comercial</w:t>
      </w:r>
      <w:r w:rsidRPr="00A60088">
        <w:rPr>
          <w:rFonts w:ascii="Arial" w:hAnsi="Arial" w:cs="Arial"/>
          <w:sz w:val="22"/>
          <w:szCs w:val="22"/>
        </w:rPr>
        <w:t xml:space="preserve"> conterá a proposta comercial, que deverá ser apresentada preferencialmente em modelo constante do </w:t>
      </w:r>
      <w:r w:rsidRPr="00A60088">
        <w:rPr>
          <w:rFonts w:ascii="Arial" w:hAnsi="Arial" w:cs="Arial"/>
          <w:b/>
          <w:sz w:val="22"/>
          <w:szCs w:val="22"/>
        </w:rPr>
        <w:t>Anexo III</w:t>
      </w:r>
      <w:r w:rsidR="00D25B9E">
        <w:rPr>
          <w:rFonts w:ascii="Arial" w:hAnsi="Arial" w:cs="Arial"/>
          <w:b/>
          <w:sz w:val="22"/>
          <w:szCs w:val="22"/>
        </w:rPr>
        <w:t xml:space="preserve">, bem como da Planilha Orçamentária constante do </w:t>
      </w:r>
      <w:r w:rsidR="00D25B9E" w:rsidRPr="002D0C48">
        <w:rPr>
          <w:rFonts w:ascii="Arial" w:hAnsi="Arial" w:cs="Arial"/>
          <w:b/>
          <w:sz w:val="22"/>
          <w:szCs w:val="22"/>
        </w:rPr>
        <w:t>Anexo</w:t>
      </w:r>
      <w:r w:rsidR="002D0C48" w:rsidRPr="002D0C48">
        <w:rPr>
          <w:rFonts w:ascii="Arial" w:hAnsi="Arial" w:cs="Arial"/>
          <w:b/>
          <w:sz w:val="22"/>
          <w:szCs w:val="22"/>
        </w:rPr>
        <w:t xml:space="preserve"> VIII</w:t>
      </w:r>
      <w:r w:rsidR="00D25B9E" w:rsidRPr="002D0C48">
        <w:rPr>
          <w:rFonts w:ascii="Arial" w:hAnsi="Arial" w:cs="Arial"/>
          <w:b/>
          <w:sz w:val="22"/>
          <w:szCs w:val="22"/>
        </w:rPr>
        <w:t>,</w:t>
      </w:r>
      <w:r w:rsidRPr="00A60088">
        <w:rPr>
          <w:rFonts w:ascii="Arial" w:hAnsi="Arial" w:cs="Arial"/>
          <w:sz w:val="22"/>
          <w:szCs w:val="22"/>
        </w:rPr>
        <w:t xml:space="preserve"> em papel timbrado da empresa, </w:t>
      </w:r>
      <w:r w:rsidRPr="00A60088">
        <w:rPr>
          <w:rFonts w:ascii="Arial" w:hAnsi="Arial" w:cs="Arial"/>
          <w:b/>
          <w:sz w:val="22"/>
          <w:szCs w:val="22"/>
        </w:rPr>
        <w:t xml:space="preserve">utilizando-se de </w:t>
      </w:r>
      <w:r w:rsidR="00B12DF0">
        <w:rPr>
          <w:rFonts w:ascii="Arial" w:hAnsi="Arial" w:cs="Arial"/>
          <w:b/>
          <w:sz w:val="22"/>
          <w:szCs w:val="22"/>
        </w:rPr>
        <w:t>02 (</w:t>
      </w:r>
      <w:r w:rsidRPr="00A60088">
        <w:rPr>
          <w:rFonts w:ascii="Arial" w:hAnsi="Arial" w:cs="Arial"/>
          <w:b/>
          <w:sz w:val="22"/>
          <w:szCs w:val="22"/>
        </w:rPr>
        <w:t>duas</w:t>
      </w:r>
      <w:r w:rsidR="00B12DF0">
        <w:rPr>
          <w:rFonts w:ascii="Arial" w:hAnsi="Arial" w:cs="Arial"/>
          <w:b/>
          <w:sz w:val="22"/>
          <w:szCs w:val="22"/>
        </w:rPr>
        <w:t>)</w:t>
      </w:r>
      <w:r w:rsidRPr="00A60088">
        <w:rPr>
          <w:rFonts w:ascii="Arial" w:hAnsi="Arial" w:cs="Arial"/>
          <w:b/>
          <w:sz w:val="22"/>
          <w:szCs w:val="22"/>
        </w:rPr>
        <w:t xml:space="preserve"> casas decimais (0,00),</w:t>
      </w:r>
      <w:r w:rsidRPr="00A60088">
        <w:rPr>
          <w:rFonts w:ascii="Arial" w:hAnsi="Arial" w:cs="Arial"/>
          <w:sz w:val="22"/>
          <w:szCs w:val="22"/>
        </w:rPr>
        <w:t xml:space="preserve"> sem rasuras ou emendas, datada</w:t>
      </w:r>
      <w:r>
        <w:rPr>
          <w:rFonts w:ascii="Arial" w:hAnsi="Arial" w:cs="Arial"/>
          <w:sz w:val="22"/>
          <w:szCs w:val="22"/>
        </w:rPr>
        <w:t>s</w:t>
      </w:r>
      <w:r w:rsidRPr="00A60088">
        <w:rPr>
          <w:rFonts w:ascii="Arial" w:hAnsi="Arial" w:cs="Arial"/>
          <w:sz w:val="22"/>
          <w:szCs w:val="22"/>
        </w:rPr>
        <w:t xml:space="preserve"> e rubricada</w:t>
      </w:r>
      <w:r>
        <w:rPr>
          <w:rFonts w:ascii="Arial" w:hAnsi="Arial" w:cs="Arial"/>
          <w:sz w:val="22"/>
          <w:szCs w:val="22"/>
        </w:rPr>
        <w:t>s</w:t>
      </w:r>
      <w:r w:rsidRPr="00A60088">
        <w:rPr>
          <w:rFonts w:ascii="Arial" w:hAnsi="Arial" w:cs="Arial"/>
          <w:sz w:val="22"/>
          <w:szCs w:val="22"/>
        </w:rPr>
        <w:t xml:space="preserve"> em todas as folhas e assinada por seu representante legal.</w:t>
      </w:r>
    </w:p>
    <w:p w14:paraId="78FD1E1F" w14:textId="77777777" w:rsidR="005C4F2E" w:rsidRDefault="005C4F2E" w:rsidP="00C7750D">
      <w:pPr>
        <w:pStyle w:val="Cabealho"/>
        <w:tabs>
          <w:tab w:val="clear" w:pos="4419"/>
          <w:tab w:val="clear" w:pos="8838"/>
        </w:tabs>
        <w:spacing w:line="276" w:lineRule="auto"/>
        <w:jc w:val="both"/>
        <w:rPr>
          <w:rFonts w:ascii="Arial" w:hAnsi="Arial" w:cs="Arial"/>
          <w:sz w:val="22"/>
          <w:szCs w:val="22"/>
        </w:rPr>
      </w:pPr>
    </w:p>
    <w:p w14:paraId="2179754A" w14:textId="77777777" w:rsidR="00BF08C4" w:rsidRDefault="00BF08C4" w:rsidP="00C7750D">
      <w:pPr>
        <w:autoSpaceDE w:val="0"/>
        <w:autoSpaceDN w:val="0"/>
        <w:adjustRightInd w:val="0"/>
        <w:spacing w:line="276" w:lineRule="auto"/>
        <w:jc w:val="both"/>
        <w:rPr>
          <w:rFonts w:ascii="Arial" w:hAnsi="Arial" w:cs="Arial"/>
          <w:sz w:val="22"/>
          <w:szCs w:val="22"/>
        </w:rPr>
      </w:pPr>
      <w:r w:rsidRPr="00A60088">
        <w:rPr>
          <w:rFonts w:ascii="Arial" w:hAnsi="Arial" w:cs="Arial"/>
          <w:sz w:val="22"/>
          <w:szCs w:val="22"/>
        </w:rPr>
        <w:t>9.2.1. Os preços deverão ser apresentados com a inclusão de todos os custos operacionais da atividade, operadores, motoristas, tributos eventualmente devidos, bem como as demais despesas diretas e indiretas, sem que caiba direito à proponente de reivindicar custos adicionais.</w:t>
      </w:r>
    </w:p>
    <w:p w14:paraId="4B954C42" w14:textId="77777777" w:rsidR="00BF69BD" w:rsidRPr="00A60088" w:rsidRDefault="00BF69BD" w:rsidP="00C7750D">
      <w:pPr>
        <w:autoSpaceDE w:val="0"/>
        <w:autoSpaceDN w:val="0"/>
        <w:adjustRightInd w:val="0"/>
        <w:spacing w:line="276" w:lineRule="auto"/>
        <w:jc w:val="both"/>
        <w:rPr>
          <w:rFonts w:ascii="Arial" w:hAnsi="Arial" w:cs="Arial"/>
          <w:sz w:val="22"/>
          <w:szCs w:val="22"/>
        </w:rPr>
      </w:pPr>
    </w:p>
    <w:p w14:paraId="399B588B" w14:textId="77777777" w:rsidR="00BF08C4" w:rsidRPr="00A60088" w:rsidRDefault="00BF08C4" w:rsidP="00C7750D">
      <w:pPr>
        <w:autoSpaceDE w:val="0"/>
        <w:autoSpaceDN w:val="0"/>
        <w:adjustRightInd w:val="0"/>
        <w:spacing w:line="276" w:lineRule="auto"/>
        <w:jc w:val="both"/>
        <w:rPr>
          <w:rFonts w:ascii="Arial" w:hAnsi="Arial" w:cs="Arial"/>
          <w:sz w:val="22"/>
          <w:szCs w:val="22"/>
        </w:rPr>
      </w:pPr>
      <w:r w:rsidRPr="00A60088">
        <w:rPr>
          <w:rFonts w:ascii="Arial" w:hAnsi="Arial" w:cs="Arial"/>
          <w:sz w:val="22"/>
          <w:szCs w:val="22"/>
        </w:rPr>
        <w:t>9.2.3. Quaisquer tributos, custos e despesas diretas ou indiretas, omitidos na proposta ou incorretamente cotados, serão considerados como inclusos nos preços, não sendo aceitos pleitos de acréscimos a qualquer título.</w:t>
      </w:r>
    </w:p>
    <w:p w14:paraId="17A09ACD" w14:textId="77777777" w:rsidR="00BF08C4" w:rsidRPr="00A60088" w:rsidRDefault="00BF08C4" w:rsidP="00C7750D">
      <w:pPr>
        <w:pStyle w:val="Cabealho"/>
        <w:tabs>
          <w:tab w:val="clear" w:pos="4419"/>
          <w:tab w:val="clear" w:pos="8838"/>
        </w:tabs>
        <w:spacing w:line="276" w:lineRule="auto"/>
        <w:jc w:val="both"/>
        <w:rPr>
          <w:rFonts w:ascii="Arial" w:hAnsi="Arial" w:cs="Arial"/>
          <w:sz w:val="22"/>
          <w:szCs w:val="22"/>
        </w:rPr>
      </w:pPr>
    </w:p>
    <w:p w14:paraId="075F56D6" w14:textId="77777777" w:rsidR="00BF08C4" w:rsidRPr="00A60088" w:rsidRDefault="00BF08C4" w:rsidP="00C7750D">
      <w:pPr>
        <w:pStyle w:val="Cabealho"/>
        <w:tabs>
          <w:tab w:val="clear" w:pos="4419"/>
          <w:tab w:val="clear" w:pos="8838"/>
        </w:tabs>
        <w:spacing w:line="276" w:lineRule="auto"/>
        <w:jc w:val="both"/>
        <w:rPr>
          <w:rFonts w:ascii="Arial" w:hAnsi="Arial" w:cs="Arial"/>
          <w:sz w:val="22"/>
          <w:szCs w:val="22"/>
        </w:rPr>
      </w:pPr>
      <w:r w:rsidRPr="00A60088">
        <w:rPr>
          <w:rFonts w:ascii="Arial" w:hAnsi="Arial" w:cs="Arial"/>
          <w:sz w:val="22"/>
          <w:szCs w:val="22"/>
        </w:rPr>
        <w:lastRenderedPageBreak/>
        <w:t xml:space="preserve">9.2.4. O prazo de validade da proposta </w:t>
      </w:r>
      <w:r w:rsidRPr="00A60088">
        <w:rPr>
          <w:rFonts w:ascii="Arial" w:hAnsi="Arial" w:cs="Arial"/>
          <w:b/>
          <w:sz w:val="22"/>
          <w:szCs w:val="22"/>
        </w:rPr>
        <w:t>não poderá ser inferior a</w:t>
      </w:r>
      <w:r w:rsidR="00CD0BDD">
        <w:rPr>
          <w:rFonts w:ascii="Arial" w:hAnsi="Arial" w:cs="Arial"/>
          <w:b/>
          <w:sz w:val="22"/>
          <w:szCs w:val="22"/>
        </w:rPr>
        <w:t xml:space="preserve"> 60</w:t>
      </w:r>
      <w:r w:rsidRPr="00A60088">
        <w:rPr>
          <w:rFonts w:ascii="Arial" w:hAnsi="Arial" w:cs="Arial"/>
          <w:b/>
          <w:sz w:val="22"/>
          <w:szCs w:val="22"/>
        </w:rPr>
        <w:t xml:space="preserve"> </w:t>
      </w:r>
      <w:r w:rsidR="00CD0BDD">
        <w:rPr>
          <w:rFonts w:ascii="Arial" w:hAnsi="Arial" w:cs="Arial"/>
          <w:b/>
          <w:sz w:val="22"/>
          <w:szCs w:val="22"/>
        </w:rPr>
        <w:t>(</w:t>
      </w:r>
      <w:r w:rsidRPr="00A60088">
        <w:rPr>
          <w:rFonts w:ascii="Arial" w:hAnsi="Arial" w:cs="Arial"/>
          <w:b/>
          <w:sz w:val="22"/>
          <w:szCs w:val="22"/>
        </w:rPr>
        <w:t>sessenta</w:t>
      </w:r>
      <w:r w:rsidR="00CD0BDD">
        <w:rPr>
          <w:rFonts w:ascii="Arial" w:hAnsi="Arial" w:cs="Arial"/>
          <w:b/>
          <w:sz w:val="22"/>
          <w:szCs w:val="22"/>
        </w:rPr>
        <w:t>)</w:t>
      </w:r>
      <w:r w:rsidRPr="00A60088">
        <w:rPr>
          <w:rFonts w:ascii="Arial" w:hAnsi="Arial" w:cs="Arial"/>
          <w:b/>
          <w:sz w:val="22"/>
          <w:szCs w:val="22"/>
        </w:rPr>
        <w:t xml:space="preserve"> dias corridos</w:t>
      </w:r>
      <w:r w:rsidRPr="00A60088">
        <w:rPr>
          <w:rFonts w:ascii="Arial" w:hAnsi="Arial" w:cs="Arial"/>
          <w:sz w:val="22"/>
          <w:szCs w:val="22"/>
        </w:rPr>
        <w:t>, contados da data de abertura dos envelopes relativos à habilitação.</w:t>
      </w:r>
    </w:p>
    <w:p w14:paraId="6F92F13C" w14:textId="77777777" w:rsidR="00BF08C4" w:rsidRPr="00A60088" w:rsidRDefault="00BF08C4" w:rsidP="00C7750D">
      <w:pPr>
        <w:pStyle w:val="Cabealho"/>
        <w:tabs>
          <w:tab w:val="clear" w:pos="4419"/>
          <w:tab w:val="clear" w:pos="8838"/>
        </w:tabs>
        <w:spacing w:line="276" w:lineRule="auto"/>
        <w:jc w:val="both"/>
        <w:rPr>
          <w:rFonts w:ascii="Arial" w:hAnsi="Arial" w:cs="Arial"/>
          <w:sz w:val="22"/>
          <w:szCs w:val="22"/>
        </w:rPr>
      </w:pPr>
    </w:p>
    <w:p w14:paraId="733D6C0D" w14:textId="77777777" w:rsidR="00BF08C4" w:rsidRPr="00A60088" w:rsidRDefault="00BF08C4" w:rsidP="00C7750D">
      <w:pPr>
        <w:autoSpaceDE w:val="0"/>
        <w:autoSpaceDN w:val="0"/>
        <w:adjustRightInd w:val="0"/>
        <w:spacing w:line="276" w:lineRule="auto"/>
        <w:jc w:val="both"/>
        <w:rPr>
          <w:rFonts w:ascii="Arial" w:hAnsi="Arial" w:cs="Arial"/>
          <w:sz w:val="22"/>
          <w:szCs w:val="22"/>
        </w:rPr>
      </w:pPr>
      <w:r w:rsidRPr="00A60088">
        <w:rPr>
          <w:rFonts w:ascii="Arial" w:hAnsi="Arial" w:cs="Arial"/>
          <w:sz w:val="22"/>
          <w:szCs w:val="22"/>
        </w:rPr>
        <w:t>9.2.5. A proposta escrita de preço deverá conter oferta firme e precisa, sem alternativa de preços ou qualquer outra condição que induza o julgamento a ter mais de um resultado.</w:t>
      </w:r>
    </w:p>
    <w:p w14:paraId="1667263C" w14:textId="77777777" w:rsidR="00BF08C4" w:rsidRPr="00A60088" w:rsidRDefault="00BF08C4" w:rsidP="00C7750D">
      <w:pPr>
        <w:autoSpaceDE w:val="0"/>
        <w:autoSpaceDN w:val="0"/>
        <w:adjustRightInd w:val="0"/>
        <w:spacing w:line="276" w:lineRule="auto"/>
        <w:jc w:val="both"/>
        <w:rPr>
          <w:rFonts w:ascii="Arial" w:hAnsi="Arial" w:cs="Arial"/>
          <w:sz w:val="22"/>
          <w:szCs w:val="22"/>
        </w:rPr>
      </w:pPr>
    </w:p>
    <w:p w14:paraId="0E329AD9" w14:textId="77777777" w:rsidR="00BF08C4" w:rsidRPr="00A60088" w:rsidRDefault="00BF08C4" w:rsidP="00C7750D">
      <w:pPr>
        <w:autoSpaceDE w:val="0"/>
        <w:autoSpaceDN w:val="0"/>
        <w:adjustRightInd w:val="0"/>
        <w:spacing w:line="276" w:lineRule="auto"/>
        <w:jc w:val="both"/>
        <w:rPr>
          <w:rFonts w:ascii="Arial" w:hAnsi="Arial" w:cs="Arial"/>
          <w:sz w:val="22"/>
          <w:szCs w:val="22"/>
        </w:rPr>
      </w:pPr>
      <w:r w:rsidRPr="00A60088">
        <w:rPr>
          <w:rFonts w:ascii="Arial" w:hAnsi="Arial" w:cs="Arial"/>
          <w:sz w:val="22"/>
          <w:szCs w:val="22"/>
        </w:rPr>
        <w:t xml:space="preserve">9.2.6. O critério de julgamento das propostas será o de </w:t>
      </w:r>
      <w:r w:rsidRPr="00850D78">
        <w:rPr>
          <w:rFonts w:ascii="Arial" w:hAnsi="Arial" w:cs="Arial"/>
          <w:b/>
          <w:sz w:val="22"/>
          <w:szCs w:val="22"/>
        </w:rPr>
        <w:t>menor preço</w:t>
      </w:r>
      <w:r w:rsidR="00D25B9E">
        <w:rPr>
          <w:rFonts w:ascii="Arial" w:hAnsi="Arial" w:cs="Arial"/>
          <w:b/>
          <w:sz w:val="22"/>
          <w:szCs w:val="22"/>
        </w:rPr>
        <w:t xml:space="preserve"> global</w:t>
      </w:r>
      <w:r w:rsidRPr="00A60088">
        <w:rPr>
          <w:rFonts w:ascii="Arial" w:hAnsi="Arial" w:cs="Arial"/>
          <w:b/>
          <w:sz w:val="22"/>
          <w:szCs w:val="22"/>
        </w:rPr>
        <w:t>,</w:t>
      </w:r>
      <w:r w:rsidRPr="00A60088">
        <w:rPr>
          <w:rFonts w:ascii="Arial" w:hAnsi="Arial" w:cs="Arial"/>
          <w:sz w:val="22"/>
          <w:szCs w:val="22"/>
        </w:rPr>
        <w:t xml:space="preserve"> satisfeitos todos os termos estabelecidos neste ato convocatório.</w:t>
      </w:r>
    </w:p>
    <w:p w14:paraId="466B4282" w14:textId="77777777" w:rsidR="00BF08C4" w:rsidRPr="00A60088" w:rsidRDefault="00BF08C4" w:rsidP="00C7750D">
      <w:pPr>
        <w:autoSpaceDE w:val="0"/>
        <w:autoSpaceDN w:val="0"/>
        <w:adjustRightInd w:val="0"/>
        <w:spacing w:line="276" w:lineRule="auto"/>
        <w:jc w:val="both"/>
        <w:rPr>
          <w:rFonts w:ascii="Arial" w:hAnsi="Arial" w:cs="Arial"/>
          <w:sz w:val="22"/>
          <w:szCs w:val="22"/>
        </w:rPr>
      </w:pPr>
    </w:p>
    <w:p w14:paraId="1BE3609A" w14:textId="77777777" w:rsidR="00BF08C4" w:rsidRPr="00A60088" w:rsidRDefault="00BF08C4" w:rsidP="00C7750D">
      <w:pPr>
        <w:autoSpaceDE w:val="0"/>
        <w:autoSpaceDN w:val="0"/>
        <w:adjustRightInd w:val="0"/>
        <w:spacing w:line="276" w:lineRule="auto"/>
        <w:jc w:val="both"/>
        <w:rPr>
          <w:rFonts w:ascii="Arial" w:hAnsi="Arial" w:cs="Arial"/>
          <w:sz w:val="22"/>
          <w:szCs w:val="22"/>
        </w:rPr>
      </w:pPr>
      <w:r w:rsidRPr="00A60088">
        <w:rPr>
          <w:rFonts w:ascii="Arial" w:hAnsi="Arial" w:cs="Arial"/>
          <w:sz w:val="22"/>
          <w:szCs w:val="22"/>
        </w:rPr>
        <w:t xml:space="preserve">9.3. Serão </w:t>
      </w:r>
      <w:r w:rsidRPr="00A60088">
        <w:rPr>
          <w:rFonts w:ascii="Arial" w:hAnsi="Arial" w:cs="Arial"/>
          <w:b/>
          <w:bCs/>
          <w:sz w:val="22"/>
          <w:szCs w:val="22"/>
        </w:rPr>
        <w:t xml:space="preserve">DESCLASSIFICADAS </w:t>
      </w:r>
      <w:r w:rsidRPr="00A60088">
        <w:rPr>
          <w:rFonts w:ascii="Arial" w:hAnsi="Arial" w:cs="Arial"/>
          <w:sz w:val="22"/>
          <w:szCs w:val="22"/>
        </w:rPr>
        <w:t>as propostas:</w:t>
      </w:r>
    </w:p>
    <w:p w14:paraId="7CFDB295" w14:textId="77777777" w:rsidR="00BF08C4" w:rsidRPr="00A60088" w:rsidRDefault="00BF08C4" w:rsidP="00C7750D">
      <w:pPr>
        <w:autoSpaceDE w:val="0"/>
        <w:autoSpaceDN w:val="0"/>
        <w:adjustRightInd w:val="0"/>
        <w:spacing w:line="276" w:lineRule="auto"/>
        <w:jc w:val="both"/>
        <w:rPr>
          <w:rFonts w:ascii="Arial" w:hAnsi="Arial" w:cs="Arial"/>
          <w:sz w:val="22"/>
          <w:szCs w:val="22"/>
        </w:rPr>
      </w:pPr>
    </w:p>
    <w:p w14:paraId="2BB8F8A3" w14:textId="77777777" w:rsidR="00BF08C4" w:rsidRDefault="0029097E" w:rsidP="00C7750D">
      <w:pPr>
        <w:autoSpaceDE w:val="0"/>
        <w:autoSpaceDN w:val="0"/>
        <w:adjustRightInd w:val="0"/>
        <w:spacing w:line="276" w:lineRule="auto"/>
        <w:jc w:val="both"/>
        <w:rPr>
          <w:rFonts w:ascii="Arial" w:hAnsi="Arial" w:cs="Arial"/>
          <w:sz w:val="22"/>
          <w:szCs w:val="22"/>
        </w:rPr>
      </w:pPr>
      <w:r w:rsidRPr="00A60088">
        <w:rPr>
          <w:rFonts w:ascii="Arial" w:hAnsi="Arial" w:cs="Arial"/>
          <w:sz w:val="22"/>
          <w:szCs w:val="22"/>
        </w:rPr>
        <w:t xml:space="preserve">9.3.1. </w:t>
      </w:r>
      <w:r>
        <w:rPr>
          <w:rFonts w:ascii="Arial" w:hAnsi="Arial" w:cs="Arial"/>
          <w:sz w:val="22"/>
          <w:szCs w:val="22"/>
        </w:rPr>
        <w:t>Q</w:t>
      </w:r>
      <w:r w:rsidRPr="00A60088">
        <w:rPr>
          <w:rFonts w:ascii="Arial" w:hAnsi="Arial" w:cs="Arial"/>
          <w:sz w:val="22"/>
          <w:szCs w:val="22"/>
        </w:rPr>
        <w:t>ue não apresentem suas propostas por preço</w:t>
      </w:r>
      <w:r>
        <w:rPr>
          <w:rFonts w:ascii="Arial" w:hAnsi="Arial" w:cs="Arial"/>
          <w:sz w:val="22"/>
          <w:szCs w:val="22"/>
        </w:rPr>
        <w:t>s unitário e global, sendo que as propostas que apresentarem os preços unitários superiores aos constantes no Termo de Referência e na Planilha Orçamentária também serão desclassificadas.</w:t>
      </w:r>
    </w:p>
    <w:p w14:paraId="72275E74" w14:textId="77777777" w:rsidR="0029097E" w:rsidRPr="00A60088" w:rsidRDefault="0029097E" w:rsidP="00C7750D">
      <w:pPr>
        <w:autoSpaceDE w:val="0"/>
        <w:autoSpaceDN w:val="0"/>
        <w:adjustRightInd w:val="0"/>
        <w:spacing w:line="276" w:lineRule="auto"/>
        <w:jc w:val="both"/>
        <w:rPr>
          <w:rFonts w:ascii="Arial" w:hAnsi="Arial" w:cs="Arial"/>
          <w:sz w:val="22"/>
          <w:szCs w:val="22"/>
        </w:rPr>
      </w:pPr>
    </w:p>
    <w:p w14:paraId="6B5F6ECA" w14:textId="77777777" w:rsidR="00BF08C4" w:rsidRPr="00A60088" w:rsidRDefault="00BF08C4" w:rsidP="00C7750D">
      <w:pPr>
        <w:autoSpaceDE w:val="0"/>
        <w:autoSpaceDN w:val="0"/>
        <w:adjustRightInd w:val="0"/>
        <w:spacing w:line="276" w:lineRule="auto"/>
        <w:jc w:val="both"/>
        <w:rPr>
          <w:rFonts w:ascii="Arial" w:hAnsi="Arial" w:cs="Arial"/>
          <w:sz w:val="22"/>
          <w:szCs w:val="22"/>
        </w:rPr>
      </w:pPr>
      <w:r w:rsidRPr="00A60088">
        <w:rPr>
          <w:rFonts w:ascii="Arial" w:hAnsi="Arial" w:cs="Arial"/>
          <w:sz w:val="22"/>
          <w:szCs w:val="22"/>
        </w:rPr>
        <w:t>9.3.2</w:t>
      </w:r>
      <w:r>
        <w:rPr>
          <w:rFonts w:ascii="Arial" w:hAnsi="Arial" w:cs="Arial"/>
          <w:sz w:val="22"/>
          <w:szCs w:val="22"/>
        </w:rPr>
        <w:t>. Q</w:t>
      </w:r>
      <w:r w:rsidRPr="00A60088">
        <w:rPr>
          <w:rFonts w:ascii="Arial" w:hAnsi="Arial" w:cs="Arial"/>
          <w:sz w:val="22"/>
          <w:szCs w:val="22"/>
        </w:rPr>
        <w:t xml:space="preserve">ue não atenderem às exigências do </w:t>
      </w:r>
      <w:r w:rsidR="009A20A9">
        <w:rPr>
          <w:rFonts w:ascii="Arial" w:hAnsi="Arial" w:cs="Arial"/>
          <w:sz w:val="22"/>
          <w:szCs w:val="22"/>
        </w:rPr>
        <w:t>E</w:t>
      </w:r>
      <w:r w:rsidRPr="00A60088">
        <w:rPr>
          <w:rFonts w:ascii="Arial" w:hAnsi="Arial" w:cs="Arial"/>
          <w:sz w:val="22"/>
          <w:szCs w:val="22"/>
        </w:rPr>
        <w:t>dital e seus anexos ou da legislação aplicável;</w:t>
      </w:r>
    </w:p>
    <w:p w14:paraId="472A35E4" w14:textId="77777777" w:rsidR="00BF08C4" w:rsidRPr="00A60088" w:rsidRDefault="00BF08C4" w:rsidP="00C7750D">
      <w:pPr>
        <w:autoSpaceDE w:val="0"/>
        <w:autoSpaceDN w:val="0"/>
        <w:adjustRightInd w:val="0"/>
        <w:spacing w:line="276" w:lineRule="auto"/>
        <w:jc w:val="both"/>
        <w:rPr>
          <w:rFonts w:ascii="Arial" w:hAnsi="Arial" w:cs="Arial"/>
          <w:sz w:val="22"/>
          <w:szCs w:val="22"/>
        </w:rPr>
      </w:pPr>
    </w:p>
    <w:p w14:paraId="39624512" w14:textId="77777777" w:rsidR="00BF08C4" w:rsidRPr="00A60088" w:rsidRDefault="00BF08C4" w:rsidP="00C7750D">
      <w:pPr>
        <w:autoSpaceDE w:val="0"/>
        <w:autoSpaceDN w:val="0"/>
        <w:adjustRightInd w:val="0"/>
        <w:spacing w:line="276" w:lineRule="auto"/>
        <w:jc w:val="both"/>
        <w:rPr>
          <w:rFonts w:ascii="Arial" w:hAnsi="Arial" w:cs="Arial"/>
          <w:sz w:val="22"/>
          <w:szCs w:val="22"/>
        </w:rPr>
      </w:pPr>
      <w:r w:rsidRPr="00A60088">
        <w:rPr>
          <w:rFonts w:ascii="Arial" w:hAnsi="Arial" w:cs="Arial"/>
          <w:sz w:val="22"/>
          <w:szCs w:val="22"/>
        </w:rPr>
        <w:t>9.3.3</w:t>
      </w:r>
      <w:r>
        <w:rPr>
          <w:rFonts w:ascii="Arial" w:hAnsi="Arial" w:cs="Arial"/>
          <w:sz w:val="22"/>
          <w:szCs w:val="22"/>
        </w:rPr>
        <w:t>. O</w:t>
      </w:r>
      <w:r w:rsidRPr="00A60088">
        <w:rPr>
          <w:rFonts w:ascii="Arial" w:hAnsi="Arial" w:cs="Arial"/>
          <w:sz w:val="22"/>
          <w:szCs w:val="22"/>
        </w:rPr>
        <w:t>missas ou vagas bem como as que apresentarem irregularidades ou defeitos capazes de dificultar o julgamento;</w:t>
      </w:r>
    </w:p>
    <w:p w14:paraId="0A0083D5" w14:textId="77777777" w:rsidR="00BF08C4" w:rsidRPr="00A60088" w:rsidRDefault="00BF08C4" w:rsidP="00C7750D">
      <w:pPr>
        <w:autoSpaceDE w:val="0"/>
        <w:autoSpaceDN w:val="0"/>
        <w:adjustRightInd w:val="0"/>
        <w:spacing w:line="276" w:lineRule="auto"/>
        <w:jc w:val="both"/>
        <w:rPr>
          <w:rFonts w:ascii="Arial" w:hAnsi="Arial" w:cs="Arial"/>
          <w:sz w:val="22"/>
          <w:szCs w:val="22"/>
        </w:rPr>
      </w:pPr>
    </w:p>
    <w:p w14:paraId="50CE3002" w14:textId="77777777" w:rsidR="00BF08C4" w:rsidRPr="00A60088" w:rsidRDefault="00BF08C4" w:rsidP="00C7750D">
      <w:pPr>
        <w:autoSpaceDE w:val="0"/>
        <w:autoSpaceDN w:val="0"/>
        <w:adjustRightInd w:val="0"/>
        <w:spacing w:line="276" w:lineRule="auto"/>
        <w:jc w:val="both"/>
        <w:rPr>
          <w:rFonts w:ascii="Arial" w:hAnsi="Arial" w:cs="Arial"/>
          <w:sz w:val="22"/>
          <w:szCs w:val="22"/>
        </w:rPr>
      </w:pPr>
      <w:r w:rsidRPr="00A60088">
        <w:rPr>
          <w:rFonts w:ascii="Arial" w:hAnsi="Arial" w:cs="Arial"/>
          <w:sz w:val="22"/>
          <w:szCs w:val="22"/>
        </w:rPr>
        <w:t>9.3.4</w:t>
      </w:r>
      <w:r>
        <w:rPr>
          <w:rFonts w:ascii="Arial" w:hAnsi="Arial" w:cs="Arial"/>
          <w:sz w:val="22"/>
          <w:szCs w:val="22"/>
        </w:rPr>
        <w:t>. Q</w:t>
      </w:r>
      <w:r w:rsidRPr="00A60088">
        <w:rPr>
          <w:rFonts w:ascii="Arial" w:hAnsi="Arial" w:cs="Arial"/>
          <w:sz w:val="22"/>
          <w:szCs w:val="22"/>
        </w:rPr>
        <w:t>ue impuserem condições ou contiverem ressalvas em relação às condi</w:t>
      </w:r>
      <w:r>
        <w:rPr>
          <w:rFonts w:ascii="Arial" w:hAnsi="Arial" w:cs="Arial"/>
          <w:sz w:val="22"/>
          <w:szCs w:val="22"/>
        </w:rPr>
        <w:t xml:space="preserve">ções estabelecidas neste </w:t>
      </w:r>
      <w:r w:rsidR="009A20A9">
        <w:rPr>
          <w:rFonts w:ascii="Arial" w:hAnsi="Arial" w:cs="Arial"/>
          <w:sz w:val="22"/>
          <w:szCs w:val="22"/>
        </w:rPr>
        <w:t>E</w:t>
      </w:r>
      <w:r>
        <w:rPr>
          <w:rFonts w:ascii="Arial" w:hAnsi="Arial" w:cs="Arial"/>
          <w:sz w:val="22"/>
          <w:szCs w:val="22"/>
        </w:rPr>
        <w:t>dital;</w:t>
      </w:r>
    </w:p>
    <w:p w14:paraId="1114AE52" w14:textId="77777777" w:rsidR="00BF08C4" w:rsidRPr="00A60088" w:rsidRDefault="00BF08C4" w:rsidP="00C7750D">
      <w:pPr>
        <w:autoSpaceDE w:val="0"/>
        <w:autoSpaceDN w:val="0"/>
        <w:adjustRightInd w:val="0"/>
        <w:spacing w:line="276" w:lineRule="auto"/>
        <w:jc w:val="both"/>
        <w:rPr>
          <w:rFonts w:ascii="Arial" w:hAnsi="Arial" w:cs="Arial"/>
          <w:sz w:val="22"/>
          <w:szCs w:val="22"/>
        </w:rPr>
      </w:pPr>
    </w:p>
    <w:p w14:paraId="61704159" w14:textId="77777777" w:rsidR="00BF08C4" w:rsidRPr="00A60088" w:rsidRDefault="00BF08C4" w:rsidP="00C7750D">
      <w:pPr>
        <w:autoSpaceDE w:val="0"/>
        <w:autoSpaceDN w:val="0"/>
        <w:adjustRightInd w:val="0"/>
        <w:spacing w:line="276" w:lineRule="auto"/>
        <w:jc w:val="both"/>
        <w:rPr>
          <w:rFonts w:ascii="Arial" w:hAnsi="Arial" w:cs="Arial"/>
          <w:sz w:val="22"/>
          <w:szCs w:val="22"/>
        </w:rPr>
      </w:pPr>
      <w:r w:rsidRPr="00A60088">
        <w:rPr>
          <w:rFonts w:ascii="Arial" w:hAnsi="Arial" w:cs="Arial"/>
          <w:sz w:val="22"/>
          <w:szCs w:val="22"/>
        </w:rPr>
        <w:t>9.3.5. Serão desclassificados os lances finais e, na inexistência de lances, as propostas escritas que apresentarem preços excessivos, ou seja, superiores aos valores máximos aceitáveis, quando comparados aos preços de mercado.</w:t>
      </w:r>
    </w:p>
    <w:p w14:paraId="2A87F110" w14:textId="77777777" w:rsidR="00BF08C4" w:rsidRPr="00A60088" w:rsidRDefault="00BF08C4" w:rsidP="00C7750D">
      <w:pPr>
        <w:pStyle w:val="Cabealho"/>
        <w:tabs>
          <w:tab w:val="clear" w:pos="4419"/>
          <w:tab w:val="clear" w:pos="8838"/>
        </w:tabs>
        <w:spacing w:line="276" w:lineRule="auto"/>
        <w:jc w:val="both"/>
        <w:rPr>
          <w:rFonts w:ascii="Arial" w:hAnsi="Arial" w:cs="Arial"/>
          <w:sz w:val="22"/>
          <w:szCs w:val="22"/>
        </w:rPr>
      </w:pPr>
    </w:p>
    <w:p w14:paraId="3C37C4B6" w14:textId="77777777" w:rsidR="00BF08C4" w:rsidRPr="00A60088" w:rsidRDefault="00BF08C4" w:rsidP="00C7750D">
      <w:pPr>
        <w:pStyle w:val="Cabealho"/>
        <w:tabs>
          <w:tab w:val="clear" w:pos="4419"/>
          <w:tab w:val="clear" w:pos="8838"/>
        </w:tabs>
        <w:spacing w:line="276" w:lineRule="auto"/>
        <w:jc w:val="both"/>
        <w:rPr>
          <w:rFonts w:ascii="Arial" w:hAnsi="Arial" w:cs="Arial"/>
          <w:sz w:val="22"/>
          <w:szCs w:val="22"/>
        </w:rPr>
      </w:pPr>
      <w:r w:rsidRPr="00A60088">
        <w:rPr>
          <w:rFonts w:ascii="Arial" w:hAnsi="Arial" w:cs="Arial"/>
          <w:sz w:val="22"/>
          <w:szCs w:val="22"/>
        </w:rPr>
        <w:t xml:space="preserve">9.4. </w:t>
      </w:r>
      <w:r w:rsidRPr="00A60088">
        <w:rPr>
          <w:rFonts w:ascii="Arial" w:hAnsi="Arial" w:cs="Arial"/>
          <w:b/>
          <w:bCs/>
          <w:sz w:val="22"/>
          <w:szCs w:val="22"/>
        </w:rPr>
        <w:t>Envelope nº 02 – Documentos de Habilitação</w:t>
      </w:r>
      <w:r>
        <w:rPr>
          <w:rFonts w:ascii="Arial" w:hAnsi="Arial" w:cs="Arial"/>
          <w:b/>
          <w:bCs/>
          <w:sz w:val="22"/>
          <w:szCs w:val="22"/>
        </w:rPr>
        <w:t xml:space="preserve"> das Empresas</w:t>
      </w:r>
      <w:r w:rsidRPr="00A60088">
        <w:rPr>
          <w:rFonts w:ascii="Arial" w:hAnsi="Arial" w:cs="Arial"/>
          <w:sz w:val="22"/>
          <w:szCs w:val="22"/>
        </w:rPr>
        <w:t xml:space="preserve"> dever</w:t>
      </w:r>
      <w:r>
        <w:rPr>
          <w:rFonts w:ascii="Arial" w:hAnsi="Arial" w:cs="Arial"/>
          <w:sz w:val="22"/>
          <w:szCs w:val="22"/>
        </w:rPr>
        <w:t>ão</w:t>
      </w:r>
      <w:r w:rsidRPr="00A60088">
        <w:rPr>
          <w:rFonts w:ascii="Arial" w:hAnsi="Arial" w:cs="Arial"/>
          <w:sz w:val="22"/>
          <w:szCs w:val="22"/>
        </w:rPr>
        <w:t xml:space="preserve"> conter a documentação relativa à habilitação jurídica, à qualificação técnica, à qualificação econômica – financeira, à regularidade fiscal e ao cumprimento do disposto no art. 7º, inciso XXXIII da Constituição Federal, em conformidade com o previsto a seguir:</w:t>
      </w:r>
    </w:p>
    <w:p w14:paraId="4282420C" w14:textId="77777777" w:rsidR="00BF08C4" w:rsidRPr="00A60088" w:rsidRDefault="00BF08C4" w:rsidP="00C7750D">
      <w:pPr>
        <w:pStyle w:val="Cabealho"/>
        <w:tabs>
          <w:tab w:val="clear" w:pos="4419"/>
          <w:tab w:val="clear" w:pos="8838"/>
        </w:tabs>
        <w:spacing w:line="276" w:lineRule="auto"/>
        <w:jc w:val="both"/>
        <w:rPr>
          <w:rFonts w:ascii="Arial" w:hAnsi="Arial" w:cs="Arial"/>
          <w:sz w:val="22"/>
          <w:szCs w:val="22"/>
        </w:rPr>
      </w:pPr>
    </w:p>
    <w:p w14:paraId="1A2CAE96" w14:textId="77777777" w:rsidR="00BF08C4" w:rsidRPr="00A60088" w:rsidRDefault="00BF08C4" w:rsidP="00C7750D">
      <w:pPr>
        <w:pStyle w:val="Cabealho"/>
        <w:tabs>
          <w:tab w:val="clear" w:pos="4419"/>
          <w:tab w:val="clear" w:pos="8838"/>
        </w:tabs>
        <w:spacing w:line="276" w:lineRule="auto"/>
        <w:jc w:val="both"/>
        <w:rPr>
          <w:rFonts w:ascii="Arial" w:hAnsi="Arial" w:cs="Arial"/>
          <w:sz w:val="22"/>
          <w:szCs w:val="22"/>
        </w:rPr>
      </w:pPr>
      <w:r w:rsidRPr="00A60088">
        <w:rPr>
          <w:rFonts w:ascii="Arial" w:hAnsi="Arial" w:cs="Arial"/>
          <w:sz w:val="22"/>
          <w:szCs w:val="22"/>
        </w:rPr>
        <w:t xml:space="preserve">9.4.1. A documentação relativa à </w:t>
      </w:r>
      <w:r>
        <w:rPr>
          <w:rFonts w:ascii="Arial" w:hAnsi="Arial" w:cs="Arial"/>
          <w:b/>
          <w:bCs/>
          <w:sz w:val="22"/>
          <w:szCs w:val="22"/>
        </w:rPr>
        <w:t>habilitação jurídic</w:t>
      </w:r>
      <w:r w:rsidRPr="00A60088">
        <w:rPr>
          <w:rFonts w:ascii="Arial" w:hAnsi="Arial" w:cs="Arial"/>
          <w:b/>
          <w:bCs/>
          <w:sz w:val="22"/>
          <w:szCs w:val="22"/>
        </w:rPr>
        <w:t>a</w:t>
      </w:r>
      <w:r w:rsidRPr="00A60088">
        <w:rPr>
          <w:rFonts w:ascii="Arial" w:hAnsi="Arial" w:cs="Arial"/>
          <w:sz w:val="22"/>
          <w:szCs w:val="22"/>
        </w:rPr>
        <w:t xml:space="preserve"> consiste em:</w:t>
      </w:r>
    </w:p>
    <w:p w14:paraId="3F327D5E" w14:textId="77777777" w:rsidR="00BF08C4" w:rsidRPr="00A60088" w:rsidRDefault="00BF08C4" w:rsidP="00C7750D">
      <w:pPr>
        <w:pStyle w:val="Cabealho"/>
        <w:tabs>
          <w:tab w:val="clear" w:pos="4419"/>
          <w:tab w:val="clear" w:pos="8838"/>
        </w:tabs>
        <w:spacing w:line="276" w:lineRule="auto"/>
        <w:jc w:val="both"/>
        <w:rPr>
          <w:rFonts w:ascii="Arial" w:hAnsi="Arial" w:cs="Arial"/>
          <w:sz w:val="22"/>
          <w:szCs w:val="22"/>
        </w:rPr>
      </w:pPr>
    </w:p>
    <w:p w14:paraId="0F0066ED" w14:textId="77777777" w:rsidR="00BF08C4" w:rsidRPr="00A60088" w:rsidRDefault="00BF08C4" w:rsidP="00C7750D">
      <w:pPr>
        <w:pStyle w:val="Cabealho"/>
        <w:tabs>
          <w:tab w:val="clear" w:pos="4419"/>
          <w:tab w:val="clear" w:pos="8838"/>
        </w:tabs>
        <w:spacing w:line="276" w:lineRule="auto"/>
        <w:jc w:val="both"/>
        <w:rPr>
          <w:rFonts w:ascii="Arial" w:hAnsi="Arial" w:cs="Arial"/>
          <w:sz w:val="22"/>
          <w:szCs w:val="22"/>
        </w:rPr>
      </w:pPr>
      <w:r>
        <w:rPr>
          <w:rFonts w:ascii="Arial" w:hAnsi="Arial" w:cs="Arial"/>
          <w:sz w:val="22"/>
          <w:szCs w:val="22"/>
        </w:rPr>
        <w:t>9.4.1.1</w:t>
      </w:r>
      <w:r w:rsidRPr="00A60088">
        <w:rPr>
          <w:rFonts w:ascii="Arial" w:hAnsi="Arial" w:cs="Arial"/>
          <w:sz w:val="22"/>
          <w:szCs w:val="22"/>
        </w:rPr>
        <w:t>. Registro comercial, no caso de empresa individual;</w:t>
      </w:r>
    </w:p>
    <w:p w14:paraId="1D795B88" w14:textId="77777777" w:rsidR="00BF08C4" w:rsidRPr="00A60088" w:rsidRDefault="00BF08C4" w:rsidP="00C7750D">
      <w:pPr>
        <w:pStyle w:val="Cabealho"/>
        <w:tabs>
          <w:tab w:val="clear" w:pos="4419"/>
          <w:tab w:val="clear" w:pos="8838"/>
        </w:tabs>
        <w:spacing w:line="276" w:lineRule="auto"/>
        <w:jc w:val="both"/>
        <w:rPr>
          <w:rFonts w:ascii="Arial" w:hAnsi="Arial" w:cs="Arial"/>
          <w:sz w:val="22"/>
          <w:szCs w:val="22"/>
        </w:rPr>
      </w:pPr>
    </w:p>
    <w:p w14:paraId="53B9242E" w14:textId="77777777" w:rsidR="00BF08C4" w:rsidRDefault="00BF08C4" w:rsidP="00C7750D">
      <w:pPr>
        <w:pStyle w:val="Cabealho"/>
        <w:tabs>
          <w:tab w:val="clear" w:pos="4419"/>
          <w:tab w:val="clear" w:pos="8838"/>
        </w:tabs>
        <w:spacing w:line="276" w:lineRule="auto"/>
        <w:jc w:val="both"/>
        <w:rPr>
          <w:rFonts w:ascii="Arial" w:hAnsi="Arial" w:cs="Arial"/>
          <w:sz w:val="22"/>
          <w:szCs w:val="22"/>
        </w:rPr>
      </w:pPr>
      <w:r>
        <w:rPr>
          <w:rFonts w:ascii="Arial" w:hAnsi="Arial" w:cs="Arial"/>
          <w:sz w:val="22"/>
          <w:szCs w:val="22"/>
        </w:rPr>
        <w:t>9.4.1.2</w:t>
      </w:r>
      <w:r w:rsidRPr="00A60088">
        <w:rPr>
          <w:rFonts w:ascii="Arial" w:hAnsi="Arial" w:cs="Arial"/>
          <w:sz w:val="22"/>
          <w:szCs w:val="22"/>
        </w:rPr>
        <w:t>. Ato constitutivo</w:t>
      </w:r>
      <w:r w:rsidR="009A20A9">
        <w:rPr>
          <w:rFonts w:ascii="Arial" w:hAnsi="Arial" w:cs="Arial"/>
          <w:sz w:val="22"/>
          <w:szCs w:val="22"/>
        </w:rPr>
        <w:t>, alterações subsequentes ou ultima alteração consolidada</w:t>
      </w:r>
      <w:r w:rsidRPr="00A60088">
        <w:rPr>
          <w:rFonts w:ascii="Arial" w:hAnsi="Arial" w:cs="Arial"/>
          <w:sz w:val="22"/>
          <w:szCs w:val="22"/>
        </w:rPr>
        <w:t xml:space="preserve"> devidamente registrados, em se tratando de sociedade comercial, e no caso de sociedades por ações, acompanhado de documentos de eleição de seus admin</w:t>
      </w:r>
      <w:r>
        <w:rPr>
          <w:rFonts w:ascii="Arial" w:hAnsi="Arial" w:cs="Arial"/>
          <w:sz w:val="22"/>
          <w:szCs w:val="22"/>
        </w:rPr>
        <w:t>istradores;</w:t>
      </w:r>
    </w:p>
    <w:p w14:paraId="00ADE643" w14:textId="77777777" w:rsidR="00BF69BD" w:rsidRPr="00A60088" w:rsidRDefault="00BF69BD" w:rsidP="00C7750D">
      <w:pPr>
        <w:pStyle w:val="Cabealho"/>
        <w:tabs>
          <w:tab w:val="clear" w:pos="4419"/>
          <w:tab w:val="clear" w:pos="8838"/>
        </w:tabs>
        <w:spacing w:line="276" w:lineRule="auto"/>
        <w:jc w:val="both"/>
        <w:rPr>
          <w:rFonts w:ascii="Arial" w:hAnsi="Arial" w:cs="Arial"/>
          <w:sz w:val="22"/>
          <w:szCs w:val="22"/>
        </w:rPr>
      </w:pPr>
    </w:p>
    <w:p w14:paraId="2A673AE2" w14:textId="77777777" w:rsidR="00BF08C4" w:rsidRPr="00A60088" w:rsidRDefault="00BF08C4" w:rsidP="00C7750D">
      <w:pPr>
        <w:pStyle w:val="Cabealho"/>
        <w:tabs>
          <w:tab w:val="clear" w:pos="4419"/>
          <w:tab w:val="clear" w:pos="8838"/>
        </w:tabs>
        <w:spacing w:line="276" w:lineRule="auto"/>
        <w:jc w:val="both"/>
        <w:rPr>
          <w:rFonts w:ascii="Arial" w:hAnsi="Arial" w:cs="Arial"/>
          <w:sz w:val="22"/>
          <w:szCs w:val="22"/>
        </w:rPr>
      </w:pPr>
      <w:r>
        <w:rPr>
          <w:rFonts w:ascii="Arial" w:hAnsi="Arial" w:cs="Arial"/>
          <w:sz w:val="22"/>
          <w:szCs w:val="22"/>
        </w:rPr>
        <w:lastRenderedPageBreak/>
        <w:t>9.4.1.3</w:t>
      </w:r>
      <w:r w:rsidRPr="00A60088">
        <w:rPr>
          <w:rFonts w:ascii="Arial" w:hAnsi="Arial" w:cs="Arial"/>
          <w:sz w:val="22"/>
          <w:szCs w:val="22"/>
        </w:rPr>
        <w:t xml:space="preserve">. Inscrição do ato constitutivo, no caso de sociedades civis, acompanhada da </w:t>
      </w:r>
      <w:r>
        <w:rPr>
          <w:rFonts w:ascii="Arial" w:hAnsi="Arial" w:cs="Arial"/>
          <w:sz w:val="22"/>
          <w:szCs w:val="22"/>
        </w:rPr>
        <w:t>prova de diretoria em exercício;</w:t>
      </w:r>
    </w:p>
    <w:p w14:paraId="554ABFD3" w14:textId="77777777" w:rsidR="00BF08C4" w:rsidRPr="00A60088" w:rsidRDefault="00BF08C4" w:rsidP="00C7750D">
      <w:pPr>
        <w:pStyle w:val="Cabealho"/>
        <w:tabs>
          <w:tab w:val="clear" w:pos="4419"/>
          <w:tab w:val="clear" w:pos="8838"/>
        </w:tabs>
        <w:spacing w:line="276" w:lineRule="auto"/>
        <w:jc w:val="both"/>
        <w:rPr>
          <w:rFonts w:ascii="Arial" w:hAnsi="Arial" w:cs="Arial"/>
          <w:sz w:val="22"/>
          <w:szCs w:val="22"/>
        </w:rPr>
      </w:pPr>
    </w:p>
    <w:p w14:paraId="2FADF12F" w14:textId="77777777" w:rsidR="00BF08C4" w:rsidRDefault="00BF08C4" w:rsidP="00C7750D">
      <w:pPr>
        <w:pStyle w:val="Cabealho"/>
        <w:tabs>
          <w:tab w:val="clear" w:pos="4419"/>
          <w:tab w:val="clear" w:pos="8838"/>
        </w:tabs>
        <w:spacing w:line="276" w:lineRule="auto"/>
        <w:jc w:val="both"/>
        <w:rPr>
          <w:rFonts w:ascii="Arial" w:hAnsi="Arial" w:cs="Arial"/>
          <w:sz w:val="22"/>
          <w:szCs w:val="22"/>
        </w:rPr>
      </w:pPr>
      <w:r>
        <w:rPr>
          <w:rFonts w:ascii="Arial" w:hAnsi="Arial" w:cs="Arial"/>
          <w:sz w:val="22"/>
          <w:szCs w:val="22"/>
        </w:rPr>
        <w:t>9.4.1.4</w:t>
      </w:r>
      <w:r w:rsidRPr="00A60088">
        <w:rPr>
          <w:rFonts w:ascii="Arial" w:hAnsi="Arial" w:cs="Arial"/>
          <w:sz w:val="22"/>
          <w:szCs w:val="22"/>
        </w:rPr>
        <w:t>. Decreto de autorização, em se tratando de empresa ou sociedade estrangeira em funcionamento no país, e ato de registro ou autorização para funcionamento expedido pelo órgão competente, qu</w:t>
      </w:r>
      <w:r>
        <w:rPr>
          <w:rFonts w:ascii="Arial" w:hAnsi="Arial" w:cs="Arial"/>
          <w:sz w:val="22"/>
          <w:szCs w:val="22"/>
        </w:rPr>
        <w:t>ando a atividade assim o exigir;</w:t>
      </w:r>
    </w:p>
    <w:p w14:paraId="3F0A6D0B" w14:textId="77777777" w:rsidR="00BF08C4" w:rsidRPr="00A60088" w:rsidRDefault="00BF08C4" w:rsidP="00C7750D">
      <w:pPr>
        <w:pStyle w:val="Cabealho"/>
        <w:tabs>
          <w:tab w:val="clear" w:pos="4419"/>
          <w:tab w:val="clear" w:pos="8838"/>
        </w:tabs>
        <w:spacing w:line="276" w:lineRule="auto"/>
        <w:jc w:val="both"/>
        <w:rPr>
          <w:rFonts w:ascii="Arial" w:hAnsi="Arial" w:cs="Arial"/>
          <w:sz w:val="22"/>
          <w:szCs w:val="22"/>
        </w:rPr>
      </w:pPr>
    </w:p>
    <w:p w14:paraId="0E061817" w14:textId="77777777" w:rsidR="00BF08C4" w:rsidRDefault="00BF08C4" w:rsidP="00C7750D">
      <w:pPr>
        <w:pStyle w:val="Cabealho"/>
        <w:tabs>
          <w:tab w:val="clear" w:pos="4419"/>
          <w:tab w:val="clear" w:pos="8838"/>
        </w:tabs>
        <w:spacing w:line="276" w:lineRule="auto"/>
        <w:jc w:val="both"/>
        <w:rPr>
          <w:rFonts w:ascii="Arial" w:hAnsi="Arial" w:cs="Arial"/>
          <w:iCs/>
          <w:sz w:val="22"/>
          <w:szCs w:val="22"/>
        </w:rPr>
      </w:pPr>
      <w:r>
        <w:rPr>
          <w:rFonts w:ascii="Arial" w:hAnsi="Arial" w:cs="Arial"/>
          <w:sz w:val="22"/>
          <w:szCs w:val="22"/>
        </w:rPr>
        <w:t xml:space="preserve">9.4.1.5. </w:t>
      </w:r>
      <w:r w:rsidRPr="007E3E63">
        <w:rPr>
          <w:rFonts w:ascii="Arial" w:hAnsi="Arial" w:cs="Arial"/>
          <w:iCs/>
          <w:sz w:val="22"/>
          <w:szCs w:val="22"/>
        </w:rPr>
        <w:t>Declaração</w:t>
      </w:r>
      <w:r w:rsidR="002B3B3D">
        <w:rPr>
          <w:rFonts w:ascii="Arial" w:hAnsi="Arial" w:cs="Arial"/>
          <w:iCs/>
          <w:sz w:val="22"/>
          <w:szCs w:val="22"/>
        </w:rPr>
        <w:t xml:space="preserve"> </w:t>
      </w:r>
      <w:r w:rsidRPr="00A60088">
        <w:rPr>
          <w:rFonts w:ascii="Arial" w:hAnsi="Arial" w:cs="Arial"/>
          <w:iCs/>
          <w:sz w:val="22"/>
          <w:szCs w:val="22"/>
        </w:rPr>
        <w:t xml:space="preserve">assinada pelo responsável da empresa de que não outorga trabalho noturno, perigoso ou insalubre a menores de 18 (dezoito) anos, e qualquer trabalho à menores de 16 (dezesseis) anos, salvo na condição de aprendiz, a partir de 14 (quatorze) anos, conforme modelo constante do </w:t>
      </w:r>
      <w:r w:rsidRPr="00A60088">
        <w:rPr>
          <w:rFonts w:ascii="Arial" w:hAnsi="Arial" w:cs="Arial"/>
          <w:b/>
          <w:bCs/>
          <w:iCs/>
          <w:sz w:val="22"/>
          <w:szCs w:val="22"/>
        </w:rPr>
        <w:t xml:space="preserve">Anexo IV, </w:t>
      </w:r>
      <w:r w:rsidRPr="00A60088">
        <w:rPr>
          <w:rFonts w:ascii="Arial" w:hAnsi="Arial" w:cs="Arial"/>
          <w:iCs/>
          <w:sz w:val="22"/>
          <w:szCs w:val="22"/>
        </w:rPr>
        <w:t>em</w:t>
      </w:r>
      <w:r w:rsidR="008E222C">
        <w:rPr>
          <w:rFonts w:ascii="Arial" w:hAnsi="Arial" w:cs="Arial"/>
          <w:iCs/>
          <w:sz w:val="22"/>
          <w:szCs w:val="22"/>
        </w:rPr>
        <w:t xml:space="preserve"> </w:t>
      </w:r>
      <w:r w:rsidRPr="00A60088">
        <w:rPr>
          <w:rFonts w:ascii="Arial" w:hAnsi="Arial" w:cs="Arial"/>
          <w:iCs/>
          <w:sz w:val="22"/>
          <w:szCs w:val="22"/>
        </w:rPr>
        <w:t>cumprimento do disposto no artigo 27, inciso V da Lei Federal n° 8.666/93.</w:t>
      </w:r>
    </w:p>
    <w:p w14:paraId="1AD6DCB6" w14:textId="77777777" w:rsidR="00BF08C4" w:rsidRPr="00A60088" w:rsidRDefault="00BF08C4" w:rsidP="00C7750D">
      <w:pPr>
        <w:pStyle w:val="Cabealho"/>
        <w:tabs>
          <w:tab w:val="clear" w:pos="4419"/>
          <w:tab w:val="clear" w:pos="8838"/>
        </w:tabs>
        <w:spacing w:line="276" w:lineRule="auto"/>
        <w:jc w:val="both"/>
        <w:rPr>
          <w:rFonts w:ascii="Arial" w:hAnsi="Arial" w:cs="Arial"/>
          <w:sz w:val="22"/>
          <w:szCs w:val="22"/>
        </w:rPr>
      </w:pPr>
    </w:p>
    <w:p w14:paraId="3FDDE7FE" w14:textId="77777777" w:rsidR="00BF08C4" w:rsidRPr="00475B7E" w:rsidRDefault="00BF08C4" w:rsidP="00C7750D">
      <w:pPr>
        <w:pStyle w:val="Cabealho"/>
        <w:tabs>
          <w:tab w:val="clear" w:pos="4419"/>
          <w:tab w:val="clear" w:pos="8838"/>
        </w:tabs>
        <w:spacing w:line="276" w:lineRule="auto"/>
        <w:jc w:val="both"/>
        <w:rPr>
          <w:rFonts w:ascii="Arial" w:hAnsi="Arial" w:cs="Arial"/>
          <w:iCs/>
          <w:sz w:val="22"/>
          <w:szCs w:val="22"/>
        </w:rPr>
      </w:pPr>
      <w:r>
        <w:rPr>
          <w:rFonts w:ascii="Arial" w:hAnsi="Arial" w:cs="Arial"/>
          <w:iCs/>
          <w:sz w:val="22"/>
          <w:szCs w:val="22"/>
        </w:rPr>
        <w:t>9.4.2</w:t>
      </w:r>
      <w:r w:rsidRPr="00475B7E">
        <w:rPr>
          <w:rFonts w:ascii="Arial" w:hAnsi="Arial" w:cs="Arial"/>
          <w:iCs/>
          <w:sz w:val="22"/>
          <w:szCs w:val="22"/>
        </w:rPr>
        <w:t xml:space="preserve">. A documentação relativa à </w:t>
      </w:r>
      <w:r w:rsidRPr="00AE646E">
        <w:rPr>
          <w:rFonts w:ascii="Arial" w:hAnsi="Arial" w:cs="Arial"/>
          <w:b/>
          <w:iCs/>
          <w:sz w:val="22"/>
          <w:szCs w:val="22"/>
        </w:rPr>
        <w:t>qualificação técnica</w:t>
      </w:r>
      <w:r w:rsidRPr="00475B7E">
        <w:rPr>
          <w:rFonts w:ascii="Arial" w:hAnsi="Arial" w:cs="Arial"/>
          <w:iCs/>
          <w:sz w:val="22"/>
          <w:szCs w:val="22"/>
        </w:rPr>
        <w:t xml:space="preserve"> consiste em:</w:t>
      </w:r>
    </w:p>
    <w:p w14:paraId="3F19C5C1" w14:textId="77777777" w:rsidR="00BF08C4" w:rsidRPr="00475B7E" w:rsidRDefault="00BF08C4" w:rsidP="00C7750D">
      <w:pPr>
        <w:pStyle w:val="Cabealho"/>
        <w:tabs>
          <w:tab w:val="clear" w:pos="4419"/>
          <w:tab w:val="clear" w:pos="8838"/>
        </w:tabs>
        <w:spacing w:line="276" w:lineRule="auto"/>
        <w:jc w:val="both"/>
        <w:rPr>
          <w:rFonts w:ascii="Arial" w:hAnsi="Arial" w:cs="Arial"/>
          <w:iCs/>
          <w:sz w:val="22"/>
          <w:szCs w:val="22"/>
        </w:rPr>
      </w:pPr>
    </w:p>
    <w:p w14:paraId="23921264" w14:textId="2CAB7698" w:rsidR="000D2853" w:rsidRDefault="000D2853" w:rsidP="000D2853">
      <w:pPr>
        <w:pStyle w:val="Standard"/>
        <w:spacing w:line="276" w:lineRule="auto"/>
        <w:jc w:val="both"/>
        <w:rPr>
          <w:rFonts w:ascii="Arial" w:hAnsi="Arial" w:cs="Arial"/>
          <w:sz w:val="22"/>
          <w:szCs w:val="22"/>
        </w:rPr>
      </w:pPr>
      <w:r>
        <w:rPr>
          <w:rFonts w:ascii="Arial" w:hAnsi="Arial" w:cs="Arial"/>
          <w:sz w:val="22"/>
          <w:szCs w:val="22"/>
        </w:rPr>
        <w:t>9.4.2.1. Balanço Patrimonial e demonstrações contábeis do último exercício, já exigíveis e apresentados na forma da Lei Federal nº 6.404/76 e Lei Federal nº 10.406/2002, que comprovem a boa situação financeira licitante, vedada a sua substituição por balancetes ou balanços provisórios, podendo ser atualizados monetariamente, quando encerrados há mais de 03 (três) meses da data de apresentação da proposta, tomando como base a variação, ocorrida no período, do Índice de Preços ao Consumidor Amplo - IPCA ou outro indicador que o venha substituir.</w:t>
      </w:r>
    </w:p>
    <w:p w14:paraId="35D84D36" w14:textId="77777777" w:rsidR="000D2853" w:rsidRDefault="000D2853" w:rsidP="000D2853">
      <w:pPr>
        <w:pStyle w:val="Standard"/>
        <w:spacing w:line="276" w:lineRule="auto"/>
        <w:jc w:val="both"/>
        <w:rPr>
          <w:rFonts w:ascii="Arial" w:hAnsi="Arial" w:cs="Arial"/>
          <w:sz w:val="22"/>
          <w:szCs w:val="22"/>
        </w:rPr>
      </w:pPr>
    </w:p>
    <w:p w14:paraId="4616E403" w14:textId="202FD5B2" w:rsidR="000D2853" w:rsidRDefault="000D2853" w:rsidP="000D2853">
      <w:pPr>
        <w:pStyle w:val="Standard"/>
        <w:spacing w:line="276" w:lineRule="auto"/>
        <w:jc w:val="both"/>
        <w:rPr>
          <w:rFonts w:ascii="Arial" w:hAnsi="Arial" w:cs="Arial"/>
          <w:sz w:val="22"/>
          <w:szCs w:val="22"/>
        </w:rPr>
      </w:pPr>
      <w:r>
        <w:rPr>
          <w:rFonts w:ascii="Arial" w:hAnsi="Arial" w:cs="Arial"/>
          <w:sz w:val="22"/>
          <w:szCs w:val="22"/>
        </w:rPr>
        <w:t>9.4.2.2. Se necessária a atualização monetária do Balanço Patrimonial, deverá ser apresentado, juntamente com os documentos em apreço, o memorial de cálculo correspondente, assinado pelo Contador.</w:t>
      </w:r>
    </w:p>
    <w:p w14:paraId="7736274B" w14:textId="77777777" w:rsidR="000D2853" w:rsidRDefault="000D2853" w:rsidP="000D2853">
      <w:pPr>
        <w:pStyle w:val="Standard"/>
        <w:spacing w:line="276" w:lineRule="auto"/>
        <w:jc w:val="both"/>
        <w:rPr>
          <w:rFonts w:ascii="Arial" w:hAnsi="Arial" w:cs="Arial"/>
          <w:sz w:val="22"/>
          <w:szCs w:val="22"/>
        </w:rPr>
      </w:pPr>
    </w:p>
    <w:p w14:paraId="738E7123" w14:textId="40F232AD" w:rsidR="000D2853" w:rsidRDefault="000D2853" w:rsidP="000D2853">
      <w:pPr>
        <w:pStyle w:val="Standard"/>
        <w:spacing w:line="276" w:lineRule="auto"/>
        <w:jc w:val="both"/>
        <w:rPr>
          <w:rFonts w:ascii="Arial" w:hAnsi="Arial" w:cs="Arial"/>
          <w:sz w:val="22"/>
          <w:szCs w:val="22"/>
        </w:rPr>
      </w:pPr>
      <w:r>
        <w:rPr>
          <w:rFonts w:ascii="Arial" w:hAnsi="Arial" w:cs="Arial"/>
          <w:sz w:val="22"/>
          <w:szCs w:val="22"/>
        </w:rPr>
        <w:t>9.4.2.3. As sociedades empresárias com menos de um exercício financeiro devem cumprir a exigência deste item mediante apresentação de Balanço de Abertura ou do último Balanço Patrimonial levantado, conforme o caso.</w:t>
      </w:r>
    </w:p>
    <w:p w14:paraId="3A974686" w14:textId="77777777" w:rsidR="000D2853" w:rsidRDefault="000D2853" w:rsidP="000D2853">
      <w:pPr>
        <w:pStyle w:val="Standard"/>
        <w:spacing w:line="276" w:lineRule="auto"/>
        <w:jc w:val="both"/>
        <w:rPr>
          <w:rFonts w:ascii="Arial" w:hAnsi="Arial" w:cs="Arial"/>
          <w:sz w:val="22"/>
          <w:szCs w:val="22"/>
        </w:rPr>
      </w:pPr>
    </w:p>
    <w:p w14:paraId="5879516E" w14:textId="37BDFD96" w:rsidR="000D2853" w:rsidRDefault="000D2853" w:rsidP="000D2853">
      <w:pPr>
        <w:pStyle w:val="Standard"/>
        <w:spacing w:line="276" w:lineRule="auto"/>
        <w:jc w:val="both"/>
        <w:rPr>
          <w:rFonts w:ascii="Arial" w:hAnsi="Arial" w:cs="Arial"/>
          <w:sz w:val="22"/>
          <w:szCs w:val="22"/>
        </w:rPr>
      </w:pPr>
      <w:r>
        <w:rPr>
          <w:rFonts w:ascii="Arial" w:hAnsi="Arial" w:cs="Arial"/>
          <w:sz w:val="22"/>
          <w:szCs w:val="22"/>
        </w:rPr>
        <w:t>9.4.2.4. Serão considerados aceitos como na forma da Lei o Balanço Patrimonial (inclusive o de abertura) e demonstrações contábeis assim apresentados:</w:t>
      </w:r>
    </w:p>
    <w:p w14:paraId="4135BF21" w14:textId="77777777" w:rsidR="000D2853" w:rsidRDefault="000D2853" w:rsidP="000D2853">
      <w:pPr>
        <w:pStyle w:val="Standard"/>
        <w:spacing w:line="276" w:lineRule="auto"/>
        <w:jc w:val="both"/>
        <w:rPr>
          <w:rFonts w:ascii="Arial" w:hAnsi="Arial" w:cs="Arial"/>
          <w:sz w:val="22"/>
          <w:szCs w:val="22"/>
        </w:rPr>
      </w:pPr>
    </w:p>
    <w:p w14:paraId="45F22A7B" w14:textId="77777777" w:rsidR="000D2853" w:rsidRDefault="000D2853" w:rsidP="000D2853">
      <w:pPr>
        <w:pStyle w:val="Standard"/>
        <w:spacing w:line="276" w:lineRule="auto"/>
        <w:jc w:val="both"/>
        <w:rPr>
          <w:rFonts w:ascii="Arial" w:hAnsi="Arial" w:cs="Arial"/>
          <w:sz w:val="22"/>
          <w:szCs w:val="22"/>
        </w:rPr>
      </w:pPr>
      <w:r>
        <w:rPr>
          <w:rFonts w:ascii="Arial" w:hAnsi="Arial" w:cs="Arial"/>
          <w:sz w:val="22"/>
          <w:szCs w:val="22"/>
        </w:rPr>
        <w:t>a) Publicados em Diário Oficial; ou</w:t>
      </w:r>
    </w:p>
    <w:p w14:paraId="7654942F" w14:textId="77777777" w:rsidR="000D2853" w:rsidRDefault="000D2853" w:rsidP="000D2853">
      <w:pPr>
        <w:pStyle w:val="Standard"/>
        <w:spacing w:line="276" w:lineRule="auto"/>
        <w:jc w:val="both"/>
        <w:rPr>
          <w:rFonts w:ascii="Arial" w:hAnsi="Arial" w:cs="Arial"/>
          <w:sz w:val="22"/>
          <w:szCs w:val="22"/>
        </w:rPr>
      </w:pPr>
      <w:r>
        <w:rPr>
          <w:rFonts w:ascii="Arial" w:hAnsi="Arial" w:cs="Arial"/>
          <w:sz w:val="22"/>
          <w:szCs w:val="22"/>
        </w:rPr>
        <w:t>b) Publicados em Jornal; ou</w:t>
      </w:r>
    </w:p>
    <w:p w14:paraId="25C5D7AC" w14:textId="77777777" w:rsidR="000D2853" w:rsidRDefault="000D2853" w:rsidP="000D2853">
      <w:pPr>
        <w:pStyle w:val="Standard"/>
        <w:spacing w:line="276" w:lineRule="auto"/>
        <w:jc w:val="both"/>
        <w:rPr>
          <w:rFonts w:ascii="Arial" w:hAnsi="Arial" w:cs="Arial"/>
          <w:sz w:val="22"/>
          <w:szCs w:val="22"/>
        </w:rPr>
      </w:pPr>
      <w:r>
        <w:rPr>
          <w:rFonts w:ascii="Arial" w:hAnsi="Arial" w:cs="Arial"/>
          <w:sz w:val="22"/>
          <w:szCs w:val="22"/>
        </w:rPr>
        <w:t>c) Por cópia ou fotocópia registrada ou autenticada na Junta Comercial da sede ou domicílio da proponente; ou</w:t>
      </w:r>
    </w:p>
    <w:p w14:paraId="31EF9A0E" w14:textId="77777777" w:rsidR="000D2853" w:rsidRDefault="000D2853" w:rsidP="000D2853">
      <w:pPr>
        <w:pStyle w:val="Standard"/>
        <w:spacing w:line="276" w:lineRule="auto"/>
        <w:jc w:val="both"/>
        <w:rPr>
          <w:rFonts w:ascii="Arial" w:hAnsi="Arial" w:cs="Arial"/>
          <w:sz w:val="22"/>
          <w:szCs w:val="22"/>
        </w:rPr>
      </w:pPr>
      <w:r>
        <w:rPr>
          <w:rFonts w:ascii="Arial" w:hAnsi="Arial" w:cs="Arial"/>
          <w:sz w:val="22"/>
          <w:szCs w:val="22"/>
        </w:rPr>
        <w:t>d) Por cópia ou fotocópia do livro Diário, devidamente autenticado na Junta Comercial da sede ou domicílio da proponente ou em outro órgão equivalente, inclusive com os Termos de Abertura e de Encerramento.</w:t>
      </w:r>
    </w:p>
    <w:p w14:paraId="4FF5EA3F" w14:textId="77777777" w:rsidR="000D2853" w:rsidRDefault="000D2853" w:rsidP="000D2853">
      <w:pPr>
        <w:pStyle w:val="Standard"/>
        <w:spacing w:line="276" w:lineRule="auto"/>
        <w:jc w:val="both"/>
        <w:rPr>
          <w:rFonts w:ascii="Arial" w:hAnsi="Arial" w:cs="Arial"/>
          <w:b/>
          <w:sz w:val="22"/>
          <w:szCs w:val="22"/>
        </w:rPr>
      </w:pPr>
    </w:p>
    <w:p w14:paraId="28284097" w14:textId="77777777" w:rsidR="000D2853" w:rsidRDefault="000D2853" w:rsidP="000D2853">
      <w:pPr>
        <w:pStyle w:val="Standard"/>
        <w:spacing w:line="276" w:lineRule="auto"/>
        <w:jc w:val="both"/>
        <w:rPr>
          <w:rFonts w:ascii="Arial" w:hAnsi="Arial" w:cs="Arial"/>
          <w:sz w:val="22"/>
          <w:szCs w:val="22"/>
        </w:rPr>
      </w:pPr>
      <w:r>
        <w:rPr>
          <w:rFonts w:ascii="Arial" w:hAnsi="Arial" w:cs="Arial"/>
          <w:sz w:val="22"/>
          <w:szCs w:val="22"/>
        </w:rPr>
        <w:lastRenderedPageBreak/>
        <w:t>8.5. Os documentos relativos ao subitem 8.4. deverão ser apresentados contendo assinatura do representante legal da proponente e do seu contador, ou, mediante publicação no Órgão de Imprensa Oficial, devendo, neste caso, permitir a identificação do veículo e a data de sua publicação. A indicação do nome do contador e do número do seu registro no Conselho Regional de Contabilidade – CRC – são indispensáveis.</w:t>
      </w:r>
    </w:p>
    <w:p w14:paraId="2B42A232" w14:textId="77777777" w:rsidR="000D2853" w:rsidRDefault="000D2853" w:rsidP="000D2853">
      <w:pPr>
        <w:pStyle w:val="Standard"/>
        <w:spacing w:line="276" w:lineRule="auto"/>
        <w:jc w:val="both"/>
        <w:rPr>
          <w:rFonts w:ascii="Arial" w:hAnsi="Arial" w:cs="Arial"/>
          <w:sz w:val="22"/>
          <w:szCs w:val="22"/>
        </w:rPr>
      </w:pPr>
    </w:p>
    <w:p w14:paraId="36551AA0" w14:textId="77777777" w:rsidR="000D2853" w:rsidRDefault="000D2853" w:rsidP="000D2853">
      <w:pPr>
        <w:pStyle w:val="Standard"/>
        <w:spacing w:line="276" w:lineRule="auto"/>
        <w:jc w:val="both"/>
        <w:rPr>
          <w:rFonts w:ascii="Arial" w:hAnsi="Arial" w:cs="Arial"/>
          <w:sz w:val="22"/>
          <w:szCs w:val="22"/>
        </w:rPr>
      </w:pPr>
      <w:r>
        <w:rPr>
          <w:rFonts w:ascii="Arial" w:hAnsi="Arial" w:cs="Arial"/>
          <w:sz w:val="22"/>
          <w:szCs w:val="22"/>
        </w:rPr>
        <w:t>8.6. A capacidade Financeira da sociedade empresária será avaliada mediante os indicadores abaixo calculados pelas seguintes fórmulas:</w:t>
      </w:r>
    </w:p>
    <w:p w14:paraId="79EB4A62" w14:textId="77777777" w:rsidR="000D2853" w:rsidRDefault="000D2853" w:rsidP="000D2853">
      <w:pPr>
        <w:pStyle w:val="Standard"/>
        <w:spacing w:line="276" w:lineRule="auto"/>
        <w:jc w:val="both"/>
        <w:rPr>
          <w:rFonts w:ascii="Arial" w:hAnsi="Arial" w:cs="Arial"/>
          <w:sz w:val="22"/>
          <w:szCs w:val="22"/>
        </w:rPr>
      </w:pPr>
    </w:p>
    <w:p w14:paraId="52917EC5" w14:textId="77777777" w:rsidR="000D2853" w:rsidRDefault="000D2853" w:rsidP="000D2853">
      <w:pPr>
        <w:pStyle w:val="Standard"/>
        <w:spacing w:line="276" w:lineRule="auto"/>
        <w:jc w:val="center"/>
        <w:rPr>
          <w:rFonts w:ascii="Arial" w:hAnsi="Arial" w:cs="Arial"/>
          <w:sz w:val="22"/>
          <w:szCs w:val="22"/>
        </w:rPr>
      </w:pPr>
      <w:r>
        <w:rPr>
          <w:rFonts w:ascii="Arial" w:hAnsi="Arial" w:cs="Arial"/>
          <w:b/>
          <w:sz w:val="22"/>
          <w:szCs w:val="22"/>
        </w:rPr>
        <w:t>Índice de Liquidez Geral</w:t>
      </w:r>
      <w:r>
        <w:rPr>
          <w:rFonts w:ascii="Arial" w:hAnsi="Arial" w:cs="Arial"/>
          <w:sz w:val="22"/>
          <w:szCs w:val="22"/>
        </w:rPr>
        <w:t xml:space="preserve"> (ILG) expressado da forma seguinte:</w:t>
      </w:r>
    </w:p>
    <w:p w14:paraId="32B93E6F" w14:textId="77777777" w:rsidR="000D2853" w:rsidRDefault="000D2853" w:rsidP="000D2853">
      <w:pPr>
        <w:pStyle w:val="Standard"/>
        <w:spacing w:line="276" w:lineRule="auto"/>
        <w:jc w:val="center"/>
        <w:rPr>
          <w:rFonts w:ascii="Arial" w:hAnsi="Arial" w:cs="Arial"/>
          <w:sz w:val="22"/>
          <w:szCs w:val="22"/>
        </w:rPr>
      </w:pPr>
    </w:p>
    <w:p w14:paraId="079CED43" w14:textId="77777777" w:rsidR="000D2853" w:rsidRDefault="000D2853" w:rsidP="000D2853">
      <w:pPr>
        <w:pStyle w:val="Standard"/>
        <w:spacing w:line="276" w:lineRule="auto"/>
        <w:jc w:val="center"/>
        <w:rPr>
          <w:rFonts w:ascii="Arial" w:hAnsi="Arial" w:cs="Arial"/>
          <w:sz w:val="22"/>
          <w:szCs w:val="22"/>
        </w:rPr>
      </w:pPr>
      <w:r>
        <w:rPr>
          <w:rFonts w:ascii="Arial" w:hAnsi="Arial" w:cs="Arial"/>
          <w:sz w:val="22"/>
          <w:szCs w:val="22"/>
        </w:rPr>
        <w:t>Ativo Circulante + Realizável a Longo Prazo</w:t>
      </w:r>
    </w:p>
    <w:p w14:paraId="2A46DB03" w14:textId="77777777" w:rsidR="000D2853" w:rsidRDefault="000D2853" w:rsidP="000D2853">
      <w:pPr>
        <w:pStyle w:val="Standard"/>
        <w:spacing w:line="276" w:lineRule="auto"/>
        <w:jc w:val="center"/>
        <w:rPr>
          <w:rFonts w:ascii="Arial" w:hAnsi="Arial" w:cs="Arial"/>
          <w:sz w:val="22"/>
          <w:szCs w:val="22"/>
        </w:rPr>
      </w:pPr>
      <w:r>
        <w:rPr>
          <w:rFonts w:ascii="Arial" w:hAnsi="Arial" w:cs="Arial"/>
          <w:sz w:val="22"/>
          <w:szCs w:val="22"/>
        </w:rPr>
        <w:t>ILG = --------------------------------------------------------- = ou &gt; 1,00.</w:t>
      </w:r>
    </w:p>
    <w:p w14:paraId="7B4CDA5A" w14:textId="77777777" w:rsidR="000D2853" w:rsidRDefault="000D2853" w:rsidP="000D2853">
      <w:pPr>
        <w:pStyle w:val="Standard"/>
        <w:spacing w:line="276" w:lineRule="auto"/>
        <w:jc w:val="center"/>
        <w:rPr>
          <w:rFonts w:ascii="Arial" w:hAnsi="Arial" w:cs="Arial"/>
          <w:sz w:val="22"/>
          <w:szCs w:val="22"/>
        </w:rPr>
      </w:pPr>
      <w:r>
        <w:rPr>
          <w:rFonts w:ascii="Arial" w:hAnsi="Arial" w:cs="Arial"/>
          <w:sz w:val="22"/>
          <w:szCs w:val="22"/>
        </w:rPr>
        <w:t>Passivo Circulante + Exigível a Longo Prazo</w:t>
      </w:r>
    </w:p>
    <w:p w14:paraId="4E61ADD9" w14:textId="77777777" w:rsidR="000D2853" w:rsidRDefault="000D2853" w:rsidP="000D2853">
      <w:pPr>
        <w:pStyle w:val="Standard"/>
        <w:spacing w:line="276" w:lineRule="auto"/>
        <w:jc w:val="center"/>
        <w:rPr>
          <w:rFonts w:ascii="Arial" w:hAnsi="Arial" w:cs="Arial"/>
          <w:sz w:val="22"/>
          <w:szCs w:val="22"/>
        </w:rPr>
      </w:pPr>
    </w:p>
    <w:p w14:paraId="1457411D" w14:textId="77777777" w:rsidR="000D2853" w:rsidRDefault="000D2853" w:rsidP="000D2853">
      <w:pPr>
        <w:pStyle w:val="Standard"/>
        <w:spacing w:line="276" w:lineRule="auto"/>
        <w:jc w:val="center"/>
        <w:rPr>
          <w:rFonts w:ascii="Arial" w:hAnsi="Arial" w:cs="Arial"/>
          <w:sz w:val="22"/>
          <w:szCs w:val="22"/>
        </w:rPr>
      </w:pPr>
      <w:r>
        <w:rPr>
          <w:rFonts w:ascii="Arial" w:hAnsi="Arial" w:cs="Arial"/>
          <w:b/>
          <w:sz w:val="22"/>
          <w:szCs w:val="22"/>
        </w:rPr>
        <w:t>Índice de Liquidez Corrente</w:t>
      </w:r>
      <w:r>
        <w:rPr>
          <w:rFonts w:ascii="Arial" w:hAnsi="Arial" w:cs="Arial"/>
          <w:sz w:val="22"/>
          <w:szCs w:val="22"/>
        </w:rPr>
        <w:t xml:space="preserve"> (ILC) expressado da forma seguinte:</w:t>
      </w:r>
    </w:p>
    <w:p w14:paraId="7269C2DC" w14:textId="77777777" w:rsidR="000D2853" w:rsidRDefault="000D2853" w:rsidP="000D2853">
      <w:pPr>
        <w:pStyle w:val="Standard"/>
        <w:spacing w:line="276" w:lineRule="auto"/>
        <w:jc w:val="center"/>
        <w:rPr>
          <w:rFonts w:ascii="Arial" w:hAnsi="Arial" w:cs="Arial"/>
          <w:sz w:val="22"/>
          <w:szCs w:val="22"/>
        </w:rPr>
      </w:pPr>
    </w:p>
    <w:p w14:paraId="5E655D25" w14:textId="77777777" w:rsidR="000D2853" w:rsidRDefault="000D2853" w:rsidP="000D2853">
      <w:pPr>
        <w:pStyle w:val="Standard"/>
        <w:spacing w:line="276" w:lineRule="auto"/>
        <w:jc w:val="center"/>
        <w:rPr>
          <w:rFonts w:ascii="Arial" w:hAnsi="Arial" w:cs="Arial"/>
          <w:sz w:val="22"/>
          <w:szCs w:val="22"/>
        </w:rPr>
      </w:pPr>
      <w:r>
        <w:rPr>
          <w:rFonts w:ascii="Arial" w:hAnsi="Arial" w:cs="Arial"/>
          <w:sz w:val="22"/>
          <w:szCs w:val="22"/>
        </w:rPr>
        <w:t>Ativo Circulante</w:t>
      </w:r>
    </w:p>
    <w:p w14:paraId="71B32B95" w14:textId="77777777" w:rsidR="000D2853" w:rsidRDefault="000D2853" w:rsidP="000D2853">
      <w:pPr>
        <w:pStyle w:val="Standard"/>
        <w:spacing w:line="276" w:lineRule="auto"/>
        <w:jc w:val="center"/>
        <w:rPr>
          <w:rFonts w:ascii="Arial" w:hAnsi="Arial" w:cs="Arial"/>
          <w:sz w:val="22"/>
          <w:szCs w:val="22"/>
        </w:rPr>
      </w:pPr>
      <w:r>
        <w:rPr>
          <w:rFonts w:ascii="Arial" w:hAnsi="Arial" w:cs="Arial"/>
          <w:sz w:val="22"/>
          <w:szCs w:val="22"/>
        </w:rPr>
        <w:t>ILC =---------------------------- = ou &gt; 1,00.</w:t>
      </w:r>
    </w:p>
    <w:p w14:paraId="019BD67D" w14:textId="77777777" w:rsidR="000D2853" w:rsidRDefault="000D2853" w:rsidP="000D2853">
      <w:pPr>
        <w:pStyle w:val="Standard"/>
        <w:spacing w:line="276" w:lineRule="auto"/>
        <w:jc w:val="center"/>
        <w:rPr>
          <w:rFonts w:ascii="Arial" w:hAnsi="Arial" w:cs="Arial"/>
          <w:sz w:val="22"/>
          <w:szCs w:val="22"/>
        </w:rPr>
      </w:pPr>
      <w:r>
        <w:rPr>
          <w:rFonts w:ascii="Arial" w:hAnsi="Arial" w:cs="Arial"/>
          <w:sz w:val="22"/>
          <w:szCs w:val="22"/>
        </w:rPr>
        <w:t>Passivo Circulante</w:t>
      </w:r>
    </w:p>
    <w:p w14:paraId="5280277E" w14:textId="77777777" w:rsidR="000D2853" w:rsidRDefault="000D2853" w:rsidP="000D2853">
      <w:pPr>
        <w:pStyle w:val="Standard"/>
        <w:spacing w:line="276" w:lineRule="auto"/>
        <w:jc w:val="center"/>
        <w:rPr>
          <w:rFonts w:ascii="Arial" w:hAnsi="Arial" w:cs="Arial"/>
          <w:sz w:val="22"/>
          <w:szCs w:val="22"/>
        </w:rPr>
      </w:pPr>
    </w:p>
    <w:p w14:paraId="1977DB74" w14:textId="77777777" w:rsidR="000D2853" w:rsidRDefault="000D2853" w:rsidP="000D2853">
      <w:pPr>
        <w:pStyle w:val="Standard"/>
        <w:spacing w:line="276" w:lineRule="auto"/>
        <w:jc w:val="center"/>
        <w:rPr>
          <w:rFonts w:ascii="Arial" w:hAnsi="Arial" w:cs="Arial"/>
          <w:sz w:val="22"/>
          <w:szCs w:val="22"/>
        </w:rPr>
      </w:pPr>
      <w:r>
        <w:rPr>
          <w:rFonts w:ascii="Arial" w:hAnsi="Arial" w:cs="Arial"/>
          <w:b/>
          <w:sz w:val="22"/>
          <w:szCs w:val="22"/>
        </w:rPr>
        <w:t>Grau de endividamento</w:t>
      </w:r>
      <w:r>
        <w:rPr>
          <w:rFonts w:ascii="Arial" w:hAnsi="Arial" w:cs="Arial"/>
          <w:sz w:val="22"/>
          <w:szCs w:val="22"/>
        </w:rPr>
        <w:t xml:space="preserve"> (GE) expressado da forma seguinte:</w:t>
      </w:r>
    </w:p>
    <w:p w14:paraId="262AA571" w14:textId="77777777" w:rsidR="000D2853" w:rsidRDefault="000D2853" w:rsidP="000D2853">
      <w:pPr>
        <w:pStyle w:val="Standard"/>
        <w:spacing w:line="276" w:lineRule="auto"/>
        <w:jc w:val="center"/>
        <w:rPr>
          <w:rFonts w:ascii="Arial" w:hAnsi="Arial" w:cs="Arial"/>
          <w:sz w:val="22"/>
          <w:szCs w:val="22"/>
        </w:rPr>
      </w:pPr>
    </w:p>
    <w:p w14:paraId="4D19B1A6" w14:textId="77777777" w:rsidR="000D2853" w:rsidRDefault="000D2853" w:rsidP="000D2853">
      <w:pPr>
        <w:pStyle w:val="Standard"/>
        <w:spacing w:line="276" w:lineRule="auto"/>
        <w:jc w:val="center"/>
        <w:rPr>
          <w:rFonts w:ascii="Arial" w:hAnsi="Arial" w:cs="Arial"/>
          <w:sz w:val="22"/>
          <w:szCs w:val="22"/>
        </w:rPr>
      </w:pPr>
      <w:r>
        <w:rPr>
          <w:rFonts w:ascii="Arial" w:hAnsi="Arial" w:cs="Arial"/>
          <w:sz w:val="22"/>
          <w:szCs w:val="22"/>
        </w:rPr>
        <w:t>Passivo Circulante + Exigível a Longo Prazo</w:t>
      </w:r>
    </w:p>
    <w:p w14:paraId="6DC0FFB9" w14:textId="77777777" w:rsidR="000D2853" w:rsidRDefault="000D2853" w:rsidP="000D2853">
      <w:pPr>
        <w:pStyle w:val="Standard"/>
        <w:spacing w:line="276" w:lineRule="auto"/>
        <w:jc w:val="center"/>
        <w:rPr>
          <w:rFonts w:ascii="Arial" w:hAnsi="Arial" w:cs="Arial"/>
          <w:sz w:val="22"/>
          <w:szCs w:val="22"/>
        </w:rPr>
      </w:pPr>
      <w:r>
        <w:rPr>
          <w:rFonts w:ascii="Arial" w:hAnsi="Arial" w:cs="Arial"/>
          <w:sz w:val="22"/>
          <w:szCs w:val="22"/>
        </w:rPr>
        <w:t>GE =--------------------------------------------------------</w:t>
      </w:r>
      <w:proofErr w:type="gramStart"/>
      <w:r>
        <w:rPr>
          <w:rFonts w:ascii="Arial" w:hAnsi="Arial" w:cs="Arial"/>
          <w:sz w:val="22"/>
          <w:szCs w:val="22"/>
        </w:rPr>
        <w:t xml:space="preserve">  </w:t>
      </w:r>
      <w:proofErr w:type="gramEnd"/>
      <w:r>
        <w:rPr>
          <w:rFonts w:ascii="Arial" w:hAnsi="Arial" w:cs="Arial"/>
          <w:sz w:val="22"/>
          <w:szCs w:val="22"/>
        </w:rPr>
        <w:t xml:space="preserve">= ou &lt; 1,00    </w:t>
      </w:r>
    </w:p>
    <w:p w14:paraId="201F54EB" w14:textId="77777777" w:rsidR="000D2853" w:rsidRDefault="000D2853" w:rsidP="000D2853">
      <w:pPr>
        <w:pStyle w:val="Standard"/>
        <w:spacing w:line="276" w:lineRule="auto"/>
        <w:jc w:val="center"/>
        <w:rPr>
          <w:rFonts w:ascii="Arial" w:hAnsi="Arial" w:cs="Arial"/>
          <w:sz w:val="22"/>
          <w:szCs w:val="22"/>
        </w:rPr>
      </w:pPr>
      <w:r>
        <w:rPr>
          <w:rFonts w:ascii="Arial" w:hAnsi="Arial" w:cs="Arial"/>
          <w:sz w:val="22"/>
          <w:szCs w:val="22"/>
        </w:rPr>
        <w:t>Ativo Total</w:t>
      </w:r>
    </w:p>
    <w:p w14:paraId="6D0986D2" w14:textId="77777777" w:rsidR="000D2853" w:rsidRDefault="000D2853" w:rsidP="000D2853">
      <w:pPr>
        <w:pStyle w:val="Standard"/>
        <w:spacing w:line="276" w:lineRule="auto"/>
        <w:jc w:val="center"/>
        <w:rPr>
          <w:rFonts w:ascii="Arial" w:hAnsi="Arial" w:cs="Arial"/>
          <w:sz w:val="22"/>
          <w:szCs w:val="22"/>
        </w:rPr>
      </w:pPr>
    </w:p>
    <w:p w14:paraId="2186231F" w14:textId="77777777" w:rsidR="000D2853" w:rsidRDefault="000D2853" w:rsidP="000D2853">
      <w:pPr>
        <w:pStyle w:val="Standard"/>
        <w:spacing w:line="276" w:lineRule="auto"/>
        <w:jc w:val="both"/>
        <w:rPr>
          <w:rFonts w:ascii="Arial" w:hAnsi="Arial" w:cs="Arial"/>
          <w:sz w:val="22"/>
          <w:szCs w:val="22"/>
        </w:rPr>
      </w:pPr>
      <w:r>
        <w:rPr>
          <w:rFonts w:ascii="Arial" w:hAnsi="Arial" w:cs="Arial"/>
          <w:sz w:val="22"/>
          <w:szCs w:val="22"/>
        </w:rPr>
        <w:t>8.7. Para fins de avaliação da capacidade financeira, a empresa deverá apresentar juntamente com a documentação prevista no item 8.6. a memorial dos cálculos realizados assinado pelo representante legal da empresa e pelo Contador com indicação do número do registro no CRC.</w:t>
      </w:r>
    </w:p>
    <w:p w14:paraId="31FE276A" w14:textId="77777777" w:rsidR="000D2853" w:rsidRDefault="000D2853" w:rsidP="000D2853">
      <w:pPr>
        <w:pStyle w:val="Standard"/>
        <w:spacing w:line="276" w:lineRule="auto"/>
        <w:jc w:val="both"/>
        <w:rPr>
          <w:rFonts w:ascii="Arial" w:hAnsi="Arial" w:cs="Arial"/>
          <w:b/>
          <w:sz w:val="22"/>
          <w:szCs w:val="22"/>
        </w:rPr>
      </w:pPr>
    </w:p>
    <w:p w14:paraId="7E3AEE76" w14:textId="77777777" w:rsidR="000D2853" w:rsidRDefault="000D2853" w:rsidP="000D2853">
      <w:pPr>
        <w:pStyle w:val="Standard"/>
        <w:spacing w:line="276" w:lineRule="auto"/>
        <w:jc w:val="both"/>
        <w:rPr>
          <w:rFonts w:ascii="Arial" w:hAnsi="Arial" w:cs="Arial"/>
          <w:sz w:val="22"/>
          <w:szCs w:val="22"/>
        </w:rPr>
      </w:pPr>
      <w:r>
        <w:rPr>
          <w:rFonts w:ascii="Arial" w:hAnsi="Arial" w:cs="Arial"/>
          <w:sz w:val="22"/>
          <w:szCs w:val="22"/>
        </w:rPr>
        <w:t xml:space="preserve">8.8. </w:t>
      </w:r>
      <w:r>
        <w:rPr>
          <w:rFonts w:ascii="Arial" w:hAnsi="Arial" w:cs="Arial"/>
          <w:bCs/>
          <w:sz w:val="22"/>
          <w:szCs w:val="22"/>
        </w:rPr>
        <w:t>Certidão Negativa de Falência e Recuperação judicial ou extrajudicial, expedida por distribuidor da sede do principal estabelecimento da pessoa jurídica na forma do que prescreve o artigo 3º, da Lei Federal n.º 11.101/05.</w:t>
      </w:r>
    </w:p>
    <w:p w14:paraId="7D442F45" w14:textId="77777777" w:rsidR="00BF08C4" w:rsidRPr="00A60088" w:rsidRDefault="00BF08C4" w:rsidP="00C7750D">
      <w:pPr>
        <w:pStyle w:val="Cabealho"/>
        <w:tabs>
          <w:tab w:val="clear" w:pos="4419"/>
          <w:tab w:val="clear" w:pos="8838"/>
        </w:tabs>
        <w:spacing w:line="276" w:lineRule="auto"/>
        <w:jc w:val="both"/>
        <w:rPr>
          <w:rFonts w:ascii="Arial" w:hAnsi="Arial" w:cs="Arial"/>
          <w:sz w:val="22"/>
          <w:szCs w:val="22"/>
        </w:rPr>
      </w:pPr>
    </w:p>
    <w:p w14:paraId="3BD671E9" w14:textId="77777777" w:rsidR="00BF08C4" w:rsidRPr="00A60088" w:rsidRDefault="00BF08C4" w:rsidP="00C7750D">
      <w:pPr>
        <w:pStyle w:val="Cabealho"/>
        <w:tabs>
          <w:tab w:val="clear" w:pos="4419"/>
          <w:tab w:val="clear" w:pos="8838"/>
        </w:tabs>
        <w:spacing w:line="276" w:lineRule="auto"/>
        <w:jc w:val="both"/>
        <w:rPr>
          <w:rFonts w:ascii="Arial" w:hAnsi="Arial" w:cs="Arial"/>
          <w:sz w:val="22"/>
          <w:szCs w:val="22"/>
        </w:rPr>
      </w:pPr>
      <w:r w:rsidRPr="00A60088">
        <w:rPr>
          <w:rFonts w:ascii="Arial" w:hAnsi="Arial" w:cs="Arial"/>
          <w:sz w:val="22"/>
          <w:szCs w:val="22"/>
        </w:rPr>
        <w:t>9.</w:t>
      </w:r>
      <w:r w:rsidR="00431B3C">
        <w:rPr>
          <w:rFonts w:ascii="Arial" w:hAnsi="Arial" w:cs="Arial"/>
          <w:sz w:val="22"/>
          <w:szCs w:val="22"/>
        </w:rPr>
        <w:t>6</w:t>
      </w:r>
      <w:r w:rsidRPr="00A60088">
        <w:rPr>
          <w:rFonts w:ascii="Arial" w:hAnsi="Arial" w:cs="Arial"/>
          <w:sz w:val="22"/>
          <w:szCs w:val="22"/>
        </w:rPr>
        <w:t xml:space="preserve">. A documentação relativa à </w:t>
      </w:r>
      <w:r w:rsidRPr="00A60088">
        <w:rPr>
          <w:rFonts w:ascii="Arial" w:hAnsi="Arial" w:cs="Arial"/>
          <w:b/>
          <w:bCs/>
          <w:sz w:val="22"/>
          <w:szCs w:val="22"/>
        </w:rPr>
        <w:t>regularidade fiscal</w:t>
      </w:r>
      <w:r>
        <w:rPr>
          <w:rFonts w:ascii="Arial" w:hAnsi="Arial" w:cs="Arial"/>
          <w:b/>
          <w:bCs/>
          <w:sz w:val="22"/>
          <w:szCs w:val="22"/>
        </w:rPr>
        <w:t xml:space="preserve"> das empresas</w:t>
      </w:r>
      <w:r w:rsidRPr="00A60088">
        <w:rPr>
          <w:rFonts w:ascii="Arial" w:hAnsi="Arial" w:cs="Arial"/>
          <w:sz w:val="22"/>
          <w:szCs w:val="22"/>
        </w:rPr>
        <w:t xml:space="preserve"> é a seguinte:</w:t>
      </w:r>
    </w:p>
    <w:p w14:paraId="2CDCDDA0" w14:textId="77777777" w:rsidR="00BF08C4" w:rsidRPr="00A60088" w:rsidRDefault="00BF08C4" w:rsidP="00C7750D">
      <w:pPr>
        <w:pStyle w:val="Cabealho"/>
        <w:tabs>
          <w:tab w:val="clear" w:pos="4419"/>
          <w:tab w:val="clear" w:pos="8838"/>
        </w:tabs>
        <w:spacing w:line="276" w:lineRule="auto"/>
        <w:jc w:val="both"/>
        <w:rPr>
          <w:rFonts w:ascii="Arial" w:hAnsi="Arial" w:cs="Arial"/>
          <w:sz w:val="22"/>
          <w:szCs w:val="22"/>
        </w:rPr>
      </w:pPr>
    </w:p>
    <w:p w14:paraId="302EFEC5" w14:textId="77777777" w:rsidR="00BF08C4" w:rsidRDefault="00BF08C4" w:rsidP="00C7750D">
      <w:pPr>
        <w:spacing w:line="276" w:lineRule="auto"/>
        <w:jc w:val="both"/>
        <w:rPr>
          <w:rFonts w:ascii="Arial" w:hAnsi="Arial" w:cs="Arial"/>
          <w:sz w:val="22"/>
          <w:szCs w:val="22"/>
        </w:rPr>
      </w:pPr>
      <w:r>
        <w:rPr>
          <w:rFonts w:ascii="Arial" w:hAnsi="Arial" w:cs="Arial"/>
          <w:sz w:val="22"/>
          <w:szCs w:val="22"/>
        </w:rPr>
        <w:t>9.</w:t>
      </w:r>
      <w:r w:rsidR="00431B3C">
        <w:rPr>
          <w:rFonts w:ascii="Arial" w:hAnsi="Arial" w:cs="Arial"/>
          <w:sz w:val="22"/>
          <w:szCs w:val="22"/>
        </w:rPr>
        <w:t>6</w:t>
      </w:r>
      <w:r>
        <w:rPr>
          <w:rFonts w:ascii="Arial" w:hAnsi="Arial" w:cs="Arial"/>
          <w:sz w:val="22"/>
          <w:szCs w:val="22"/>
        </w:rPr>
        <w:t>.1.</w:t>
      </w:r>
      <w:r w:rsidRPr="00A60088">
        <w:rPr>
          <w:rFonts w:ascii="Arial" w:hAnsi="Arial" w:cs="Arial"/>
          <w:sz w:val="22"/>
          <w:szCs w:val="22"/>
        </w:rPr>
        <w:t xml:space="preserve"> Prova de inscrição no </w:t>
      </w:r>
      <w:r w:rsidRPr="00A60088">
        <w:rPr>
          <w:rFonts w:ascii="Arial" w:hAnsi="Arial" w:cs="Arial"/>
          <w:b/>
          <w:sz w:val="22"/>
          <w:szCs w:val="22"/>
        </w:rPr>
        <w:t xml:space="preserve">Cadastro Nacional de Pessoas Jurídicas </w:t>
      </w:r>
      <w:r w:rsidRPr="00A60088">
        <w:rPr>
          <w:rFonts w:ascii="Arial" w:hAnsi="Arial" w:cs="Arial"/>
          <w:sz w:val="22"/>
          <w:szCs w:val="22"/>
        </w:rPr>
        <w:t>(CNPJ);</w:t>
      </w:r>
    </w:p>
    <w:p w14:paraId="15F09586" w14:textId="77777777" w:rsidR="00BF08C4" w:rsidRPr="0040282B" w:rsidRDefault="00BF08C4" w:rsidP="00C7750D">
      <w:pPr>
        <w:spacing w:line="276" w:lineRule="auto"/>
        <w:jc w:val="both"/>
        <w:rPr>
          <w:rFonts w:ascii="Arial" w:hAnsi="Arial" w:cs="Arial"/>
          <w:sz w:val="22"/>
          <w:szCs w:val="22"/>
        </w:rPr>
      </w:pPr>
    </w:p>
    <w:p w14:paraId="49A4F3DF" w14:textId="77777777" w:rsidR="00BF08C4" w:rsidRPr="0040282B" w:rsidRDefault="00BF08C4" w:rsidP="00C7750D">
      <w:pPr>
        <w:pStyle w:val="Cabealho"/>
        <w:spacing w:line="276" w:lineRule="auto"/>
        <w:jc w:val="both"/>
        <w:rPr>
          <w:rFonts w:ascii="Arial" w:hAnsi="Arial" w:cs="Arial"/>
          <w:sz w:val="22"/>
          <w:szCs w:val="22"/>
        </w:rPr>
      </w:pPr>
      <w:r>
        <w:rPr>
          <w:rFonts w:ascii="Arial" w:hAnsi="Arial" w:cs="Arial"/>
          <w:sz w:val="22"/>
          <w:szCs w:val="22"/>
        </w:rPr>
        <w:t>9.</w:t>
      </w:r>
      <w:r w:rsidR="00431B3C">
        <w:rPr>
          <w:rFonts w:ascii="Arial" w:hAnsi="Arial" w:cs="Arial"/>
          <w:sz w:val="22"/>
          <w:szCs w:val="22"/>
        </w:rPr>
        <w:t>6.2.</w:t>
      </w:r>
      <w:r w:rsidRPr="0040282B">
        <w:rPr>
          <w:rFonts w:ascii="Arial" w:hAnsi="Arial" w:cs="Arial"/>
          <w:sz w:val="22"/>
          <w:szCs w:val="22"/>
        </w:rPr>
        <w:t xml:space="preserve"> Prova de inscrição no </w:t>
      </w:r>
      <w:r>
        <w:rPr>
          <w:rFonts w:ascii="Arial" w:hAnsi="Arial" w:cs="Arial"/>
          <w:b/>
          <w:bCs/>
          <w:sz w:val="22"/>
          <w:szCs w:val="22"/>
        </w:rPr>
        <w:t>Cadastro Estadual ou M</w:t>
      </w:r>
      <w:r w:rsidRPr="0040282B">
        <w:rPr>
          <w:rFonts w:ascii="Arial" w:hAnsi="Arial" w:cs="Arial"/>
          <w:b/>
          <w:bCs/>
          <w:sz w:val="22"/>
          <w:szCs w:val="22"/>
        </w:rPr>
        <w:t>unicipal</w:t>
      </w:r>
      <w:r w:rsidRPr="0040282B">
        <w:rPr>
          <w:rFonts w:ascii="Arial" w:hAnsi="Arial" w:cs="Arial"/>
          <w:sz w:val="22"/>
          <w:szCs w:val="22"/>
        </w:rPr>
        <w:t xml:space="preserve"> de contribuintes da sede da licitante, pertinente ao seu ramo de atividade e compatível com o objeto licitado.</w:t>
      </w:r>
    </w:p>
    <w:p w14:paraId="582C82B5" w14:textId="77777777" w:rsidR="00BF08C4" w:rsidRPr="00A60088" w:rsidRDefault="00BF08C4" w:rsidP="00C7750D">
      <w:pPr>
        <w:tabs>
          <w:tab w:val="left" w:pos="-142"/>
        </w:tabs>
        <w:spacing w:line="276" w:lineRule="auto"/>
        <w:jc w:val="both"/>
        <w:rPr>
          <w:rFonts w:ascii="Arial" w:hAnsi="Arial" w:cs="Arial"/>
          <w:sz w:val="22"/>
          <w:szCs w:val="22"/>
        </w:rPr>
      </w:pPr>
    </w:p>
    <w:p w14:paraId="3E9F4BA5" w14:textId="77777777" w:rsidR="00BF08C4" w:rsidRPr="00A60088" w:rsidRDefault="00BF08C4" w:rsidP="00C7750D">
      <w:pPr>
        <w:tabs>
          <w:tab w:val="left" w:pos="-142"/>
        </w:tabs>
        <w:spacing w:line="276" w:lineRule="auto"/>
        <w:jc w:val="both"/>
        <w:rPr>
          <w:rFonts w:ascii="Arial" w:hAnsi="Arial" w:cs="Arial"/>
          <w:sz w:val="22"/>
          <w:szCs w:val="22"/>
        </w:rPr>
      </w:pPr>
      <w:r>
        <w:rPr>
          <w:rFonts w:ascii="Arial" w:hAnsi="Arial" w:cs="Arial"/>
          <w:sz w:val="22"/>
          <w:szCs w:val="22"/>
        </w:rPr>
        <w:lastRenderedPageBreak/>
        <w:t>9.</w:t>
      </w:r>
      <w:r w:rsidR="00431B3C">
        <w:rPr>
          <w:rFonts w:ascii="Arial" w:hAnsi="Arial" w:cs="Arial"/>
          <w:sz w:val="22"/>
          <w:szCs w:val="22"/>
        </w:rPr>
        <w:t>6.3</w:t>
      </w:r>
      <w:r>
        <w:rPr>
          <w:rFonts w:ascii="Arial" w:hAnsi="Arial" w:cs="Arial"/>
          <w:sz w:val="22"/>
          <w:szCs w:val="22"/>
        </w:rPr>
        <w:t>.</w:t>
      </w:r>
      <w:r w:rsidRPr="00A60088">
        <w:rPr>
          <w:rFonts w:ascii="Arial" w:hAnsi="Arial" w:cs="Arial"/>
          <w:sz w:val="22"/>
          <w:szCs w:val="22"/>
        </w:rPr>
        <w:t xml:space="preserve"> Prova de regularidade para com a Fazenda do Município da sede ou domicílio da licitante, relativa aos tributos mobiliários e imobiliários, </w:t>
      </w:r>
      <w:r w:rsidRPr="00A60088">
        <w:rPr>
          <w:rFonts w:ascii="Arial" w:hAnsi="Arial" w:cs="Arial"/>
          <w:iCs/>
          <w:sz w:val="22"/>
          <w:szCs w:val="22"/>
        </w:rPr>
        <w:t>dentro do prazo de validade</w:t>
      </w:r>
      <w:r w:rsidRPr="00A60088">
        <w:rPr>
          <w:rFonts w:ascii="Arial" w:hAnsi="Arial" w:cs="Arial"/>
          <w:sz w:val="22"/>
          <w:szCs w:val="22"/>
        </w:rPr>
        <w:t>.</w:t>
      </w:r>
    </w:p>
    <w:p w14:paraId="0025D662" w14:textId="77777777" w:rsidR="00BF08C4" w:rsidRPr="00A60088" w:rsidRDefault="00BF08C4" w:rsidP="00C7750D">
      <w:pPr>
        <w:tabs>
          <w:tab w:val="left" w:pos="-142"/>
        </w:tabs>
        <w:spacing w:line="276" w:lineRule="auto"/>
        <w:jc w:val="both"/>
        <w:rPr>
          <w:rFonts w:ascii="Arial" w:hAnsi="Arial" w:cs="Arial"/>
          <w:sz w:val="22"/>
          <w:szCs w:val="22"/>
        </w:rPr>
      </w:pPr>
    </w:p>
    <w:p w14:paraId="469E0E1F" w14:textId="77777777" w:rsidR="00BF08C4" w:rsidRDefault="00BF08C4" w:rsidP="00C7750D">
      <w:pPr>
        <w:pStyle w:val="Cabealho"/>
        <w:spacing w:line="276" w:lineRule="auto"/>
        <w:jc w:val="both"/>
        <w:rPr>
          <w:rFonts w:ascii="Arial" w:hAnsi="Arial" w:cs="Arial"/>
          <w:sz w:val="22"/>
          <w:szCs w:val="22"/>
        </w:rPr>
      </w:pPr>
      <w:r>
        <w:rPr>
          <w:rFonts w:ascii="Arial" w:hAnsi="Arial" w:cs="Arial"/>
          <w:sz w:val="22"/>
          <w:szCs w:val="22"/>
        </w:rPr>
        <w:t>9.</w:t>
      </w:r>
      <w:r w:rsidR="00431B3C">
        <w:rPr>
          <w:rFonts w:ascii="Arial" w:hAnsi="Arial" w:cs="Arial"/>
          <w:sz w:val="22"/>
          <w:szCs w:val="22"/>
        </w:rPr>
        <w:t>6.4.</w:t>
      </w:r>
      <w:r w:rsidRPr="00A60088">
        <w:rPr>
          <w:rFonts w:ascii="Arial" w:hAnsi="Arial" w:cs="Arial"/>
          <w:sz w:val="22"/>
          <w:szCs w:val="22"/>
        </w:rPr>
        <w:t xml:space="preserve"> Prova de regularidade para com a Fazenda Federal, mediante a apresentação de Certidão Conjunta de Débitos Relativos a Tributos Federais e Dívida Ativa da União, expedida pela Secretaria da Receita Federal, dentro do prazo de validade.</w:t>
      </w:r>
    </w:p>
    <w:p w14:paraId="38908EA9" w14:textId="77777777" w:rsidR="00C718BB" w:rsidRDefault="00C718BB" w:rsidP="00C7750D">
      <w:pPr>
        <w:pStyle w:val="Cabealho"/>
        <w:spacing w:line="276" w:lineRule="auto"/>
        <w:jc w:val="both"/>
        <w:rPr>
          <w:rFonts w:ascii="Arial" w:hAnsi="Arial" w:cs="Arial"/>
          <w:sz w:val="22"/>
          <w:szCs w:val="22"/>
        </w:rPr>
      </w:pPr>
    </w:p>
    <w:p w14:paraId="1CBDB1A1" w14:textId="77777777" w:rsidR="00C718BB" w:rsidRPr="00A60088" w:rsidRDefault="00C718BB" w:rsidP="00C7750D">
      <w:pPr>
        <w:pStyle w:val="Cabealho"/>
        <w:spacing w:line="276" w:lineRule="auto"/>
        <w:jc w:val="both"/>
        <w:rPr>
          <w:rFonts w:ascii="Arial" w:hAnsi="Arial" w:cs="Arial"/>
          <w:sz w:val="22"/>
          <w:szCs w:val="22"/>
        </w:rPr>
      </w:pPr>
      <w:r>
        <w:rPr>
          <w:rFonts w:ascii="Arial" w:hAnsi="Arial" w:cs="Arial"/>
          <w:sz w:val="22"/>
          <w:szCs w:val="22"/>
        </w:rPr>
        <w:t>9.</w:t>
      </w:r>
      <w:r w:rsidR="00431B3C">
        <w:rPr>
          <w:rFonts w:ascii="Arial" w:hAnsi="Arial" w:cs="Arial"/>
          <w:sz w:val="22"/>
          <w:szCs w:val="22"/>
        </w:rPr>
        <w:t>6.5.</w:t>
      </w:r>
      <w:r>
        <w:rPr>
          <w:rFonts w:ascii="Arial" w:hAnsi="Arial" w:cs="Arial"/>
          <w:sz w:val="22"/>
          <w:szCs w:val="22"/>
        </w:rPr>
        <w:t xml:space="preserve"> </w:t>
      </w:r>
      <w:r w:rsidRPr="00A60088">
        <w:rPr>
          <w:rFonts w:ascii="Arial" w:hAnsi="Arial" w:cs="Arial"/>
          <w:sz w:val="22"/>
          <w:szCs w:val="22"/>
        </w:rPr>
        <w:t xml:space="preserve">Prova de regularidade para com a </w:t>
      </w:r>
      <w:r>
        <w:rPr>
          <w:rFonts w:ascii="Arial" w:hAnsi="Arial" w:cs="Arial"/>
          <w:b/>
          <w:sz w:val="22"/>
          <w:szCs w:val="22"/>
        </w:rPr>
        <w:t xml:space="preserve">Fazenda Estadual, </w:t>
      </w:r>
      <w:r w:rsidRPr="00A60088">
        <w:rPr>
          <w:rFonts w:ascii="Arial" w:hAnsi="Arial" w:cs="Arial"/>
          <w:sz w:val="22"/>
          <w:szCs w:val="22"/>
        </w:rPr>
        <w:t xml:space="preserve">que deverá ser feita através da apresentação da Certidão Negativa de Débitos – CND, </w:t>
      </w:r>
      <w:r w:rsidRPr="00A60088">
        <w:rPr>
          <w:rFonts w:ascii="Arial" w:hAnsi="Arial" w:cs="Arial"/>
          <w:iCs/>
          <w:sz w:val="22"/>
          <w:szCs w:val="22"/>
        </w:rPr>
        <w:t>dentro do prazo de validade</w:t>
      </w:r>
      <w:r>
        <w:rPr>
          <w:rFonts w:ascii="Arial" w:hAnsi="Arial" w:cs="Arial"/>
          <w:iCs/>
          <w:sz w:val="22"/>
          <w:szCs w:val="22"/>
        </w:rPr>
        <w:t>.</w:t>
      </w:r>
    </w:p>
    <w:p w14:paraId="345424DD" w14:textId="77777777" w:rsidR="00BF08C4" w:rsidRPr="00A60088" w:rsidRDefault="00BF08C4" w:rsidP="00C7750D">
      <w:pPr>
        <w:spacing w:line="276" w:lineRule="auto"/>
        <w:jc w:val="both"/>
        <w:rPr>
          <w:rFonts w:ascii="Arial" w:hAnsi="Arial" w:cs="Arial"/>
          <w:sz w:val="22"/>
          <w:szCs w:val="22"/>
        </w:rPr>
      </w:pPr>
    </w:p>
    <w:p w14:paraId="1B16EEAE" w14:textId="77777777" w:rsidR="00BF08C4" w:rsidRPr="00A60088" w:rsidRDefault="00BF08C4" w:rsidP="00C7750D">
      <w:pPr>
        <w:spacing w:line="276" w:lineRule="auto"/>
        <w:jc w:val="both"/>
        <w:rPr>
          <w:rFonts w:ascii="Arial" w:hAnsi="Arial" w:cs="Arial"/>
          <w:sz w:val="22"/>
          <w:szCs w:val="22"/>
        </w:rPr>
      </w:pPr>
      <w:r>
        <w:rPr>
          <w:rFonts w:ascii="Arial" w:hAnsi="Arial" w:cs="Arial"/>
          <w:sz w:val="22"/>
          <w:szCs w:val="22"/>
        </w:rPr>
        <w:t>9.</w:t>
      </w:r>
      <w:r w:rsidR="00431B3C">
        <w:rPr>
          <w:rFonts w:ascii="Arial" w:hAnsi="Arial" w:cs="Arial"/>
          <w:sz w:val="22"/>
          <w:szCs w:val="22"/>
        </w:rPr>
        <w:t>6</w:t>
      </w:r>
      <w:r w:rsidRPr="00A60088">
        <w:rPr>
          <w:rFonts w:ascii="Arial" w:hAnsi="Arial" w:cs="Arial"/>
          <w:sz w:val="22"/>
          <w:szCs w:val="22"/>
        </w:rPr>
        <w:t>.</w:t>
      </w:r>
      <w:r w:rsidR="00431B3C">
        <w:rPr>
          <w:rFonts w:ascii="Arial" w:hAnsi="Arial" w:cs="Arial"/>
          <w:sz w:val="22"/>
          <w:szCs w:val="22"/>
        </w:rPr>
        <w:t xml:space="preserve">6. </w:t>
      </w:r>
      <w:r w:rsidRPr="00A60088">
        <w:rPr>
          <w:rFonts w:ascii="Arial" w:hAnsi="Arial" w:cs="Arial"/>
          <w:sz w:val="22"/>
          <w:szCs w:val="22"/>
        </w:rPr>
        <w:t xml:space="preserve">Prova de regularidade para com a </w:t>
      </w:r>
      <w:r w:rsidRPr="00A60088">
        <w:rPr>
          <w:rFonts w:ascii="Arial" w:hAnsi="Arial" w:cs="Arial"/>
          <w:b/>
          <w:sz w:val="22"/>
          <w:szCs w:val="22"/>
        </w:rPr>
        <w:t>Seguridade Social – INSS</w:t>
      </w:r>
      <w:r w:rsidRPr="00A60088">
        <w:rPr>
          <w:rFonts w:ascii="Arial" w:hAnsi="Arial" w:cs="Arial"/>
          <w:sz w:val="22"/>
          <w:szCs w:val="22"/>
        </w:rPr>
        <w:t xml:space="preserve">, que deverá ser feita através da apresentação da Certidão Negativa de Débitos – CND, </w:t>
      </w:r>
      <w:r w:rsidRPr="00A60088">
        <w:rPr>
          <w:rFonts w:ascii="Arial" w:hAnsi="Arial" w:cs="Arial"/>
          <w:iCs/>
          <w:sz w:val="22"/>
          <w:szCs w:val="22"/>
        </w:rPr>
        <w:t>dentro do prazo de validade;</w:t>
      </w:r>
    </w:p>
    <w:p w14:paraId="59CF4C1F" w14:textId="77777777" w:rsidR="00BF08C4" w:rsidRPr="00A60088" w:rsidRDefault="00BF08C4" w:rsidP="00C7750D">
      <w:pPr>
        <w:spacing w:line="276" w:lineRule="auto"/>
        <w:jc w:val="both"/>
        <w:rPr>
          <w:rFonts w:ascii="Arial" w:hAnsi="Arial" w:cs="Arial"/>
          <w:sz w:val="22"/>
          <w:szCs w:val="22"/>
        </w:rPr>
      </w:pPr>
    </w:p>
    <w:p w14:paraId="00A822F9" w14:textId="77777777" w:rsidR="00BF08C4" w:rsidRPr="00A60088" w:rsidRDefault="00BF08C4" w:rsidP="00C7750D">
      <w:pPr>
        <w:spacing w:line="276" w:lineRule="auto"/>
        <w:jc w:val="both"/>
        <w:rPr>
          <w:rFonts w:ascii="Arial" w:hAnsi="Arial" w:cs="Arial"/>
          <w:sz w:val="22"/>
          <w:szCs w:val="22"/>
        </w:rPr>
      </w:pPr>
      <w:r>
        <w:rPr>
          <w:rFonts w:ascii="Arial" w:hAnsi="Arial" w:cs="Arial"/>
          <w:sz w:val="22"/>
          <w:szCs w:val="22"/>
        </w:rPr>
        <w:t>9.</w:t>
      </w:r>
      <w:r w:rsidR="00431B3C">
        <w:rPr>
          <w:rFonts w:ascii="Arial" w:hAnsi="Arial" w:cs="Arial"/>
          <w:sz w:val="22"/>
          <w:szCs w:val="22"/>
        </w:rPr>
        <w:t>6.7.</w:t>
      </w:r>
      <w:r w:rsidRPr="00A60088">
        <w:rPr>
          <w:rFonts w:ascii="Arial" w:hAnsi="Arial" w:cs="Arial"/>
          <w:sz w:val="22"/>
          <w:szCs w:val="22"/>
        </w:rPr>
        <w:t xml:space="preserve"> Prova de regularidade para com o </w:t>
      </w:r>
      <w:r w:rsidRPr="00A60088">
        <w:rPr>
          <w:rFonts w:ascii="Arial" w:hAnsi="Arial" w:cs="Arial"/>
          <w:b/>
          <w:sz w:val="22"/>
          <w:szCs w:val="22"/>
        </w:rPr>
        <w:t>Fundo de Garantia de Tempo de Serviço – FGTS</w:t>
      </w:r>
      <w:r w:rsidRPr="00A60088">
        <w:rPr>
          <w:rFonts w:ascii="Arial" w:hAnsi="Arial" w:cs="Arial"/>
          <w:sz w:val="22"/>
          <w:szCs w:val="22"/>
        </w:rPr>
        <w:t xml:space="preserve">, que deverá ser feita através da apresentação do CRF, emitido pela Caixa Econômica Federal, </w:t>
      </w:r>
      <w:r w:rsidRPr="00A60088">
        <w:rPr>
          <w:rFonts w:ascii="Arial" w:hAnsi="Arial" w:cs="Arial"/>
          <w:iCs/>
          <w:sz w:val="22"/>
          <w:szCs w:val="22"/>
        </w:rPr>
        <w:t>dentro do prazo de validade</w:t>
      </w:r>
      <w:r w:rsidRPr="00A60088">
        <w:rPr>
          <w:rFonts w:ascii="Arial" w:hAnsi="Arial" w:cs="Arial"/>
          <w:sz w:val="22"/>
          <w:szCs w:val="22"/>
        </w:rPr>
        <w:t>.</w:t>
      </w:r>
    </w:p>
    <w:p w14:paraId="4D52588A" w14:textId="77777777" w:rsidR="00BF08C4" w:rsidRPr="00A60088" w:rsidRDefault="00BF08C4" w:rsidP="00C7750D">
      <w:pPr>
        <w:autoSpaceDE w:val="0"/>
        <w:autoSpaceDN w:val="0"/>
        <w:adjustRightInd w:val="0"/>
        <w:spacing w:line="276" w:lineRule="auto"/>
        <w:jc w:val="both"/>
        <w:rPr>
          <w:rFonts w:ascii="Arial" w:hAnsi="Arial" w:cs="Arial"/>
          <w:b/>
          <w:sz w:val="22"/>
          <w:szCs w:val="22"/>
        </w:rPr>
      </w:pPr>
    </w:p>
    <w:p w14:paraId="6B1B74CE" w14:textId="77777777" w:rsidR="00BF08C4" w:rsidRDefault="00BF08C4" w:rsidP="00C7750D">
      <w:pPr>
        <w:pStyle w:val="a"/>
        <w:tabs>
          <w:tab w:val="clear" w:pos="567"/>
          <w:tab w:val="clear" w:pos="9214"/>
        </w:tabs>
        <w:autoSpaceDE w:val="0"/>
        <w:autoSpaceDN w:val="0"/>
        <w:adjustRightInd w:val="0"/>
        <w:spacing w:line="276" w:lineRule="auto"/>
        <w:rPr>
          <w:rFonts w:ascii="Arial" w:hAnsi="Arial" w:cs="Arial"/>
          <w:bCs/>
          <w:sz w:val="22"/>
          <w:szCs w:val="22"/>
        </w:rPr>
      </w:pPr>
      <w:r>
        <w:rPr>
          <w:rFonts w:ascii="Arial" w:hAnsi="Arial" w:cs="Arial"/>
          <w:bCs/>
          <w:sz w:val="22"/>
          <w:szCs w:val="22"/>
        </w:rPr>
        <w:t>9.</w:t>
      </w:r>
      <w:r w:rsidR="00431B3C">
        <w:rPr>
          <w:rFonts w:ascii="Arial" w:hAnsi="Arial" w:cs="Arial"/>
          <w:bCs/>
          <w:sz w:val="22"/>
          <w:szCs w:val="22"/>
        </w:rPr>
        <w:t>6.8</w:t>
      </w:r>
      <w:r w:rsidRPr="00A60088">
        <w:rPr>
          <w:rFonts w:ascii="Arial" w:hAnsi="Arial" w:cs="Arial"/>
          <w:bCs/>
          <w:sz w:val="22"/>
          <w:szCs w:val="22"/>
        </w:rPr>
        <w:t>. A comprovação de regularidade fiscal das microempresas e empresas de pequeno porte somente será exigida para efeito de assinatura da Ata de registro de preços;</w:t>
      </w:r>
    </w:p>
    <w:p w14:paraId="175D03DE" w14:textId="77777777" w:rsidR="00503DD3" w:rsidRDefault="00503DD3" w:rsidP="00C7750D">
      <w:pPr>
        <w:pStyle w:val="a"/>
        <w:tabs>
          <w:tab w:val="clear" w:pos="567"/>
          <w:tab w:val="clear" w:pos="9214"/>
        </w:tabs>
        <w:autoSpaceDE w:val="0"/>
        <w:autoSpaceDN w:val="0"/>
        <w:adjustRightInd w:val="0"/>
        <w:spacing w:line="276" w:lineRule="auto"/>
        <w:rPr>
          <w:rFonts w:ascii="Arial" w:hAnsi="Arial" w:cs="Arial"/>
          <w:bCs/>
          <w:sz w:val="22"/>
          <w:szCs w:val="22"/>
        </w:rPr>
      </w:pPr>
    </w:p>
    <w:p w14:paraId="666A0708" w14:textId="77777777" w:rsidR="00BF08C4" w:rsidRPr="00A60088" w:rsidRDefault="00BF08C4" w:rsidP="00C7750D">
      <w:pPr>
        <w:pStyle w:val="a"/>
        <w:tabs>
          <w:tab w:val="clear" w:pos="567"/>
          <w:tab w:val="clear" w:pos="9214"/>
        </w:tabs>
        <w:autoSpaceDE w:val="0"/>
        <w:autoSpaceDN w:val="0"/>
        <w:adjustRightInd w:val="0"/>
        <w:spacing w:line="276" w:lineRule="auto"/>
        <w:rPr>
          <w:rFonts w:ascii="Arial" w:hAnsi="Arial" w:cs="Arial"/>
          <w:bCs/>
          <w:sz w:val="22"/>
          <w:szCs w:val="22"/>
        </w:rPr>
      </w:pPr>
      <w:r>
        <w:rPr>
          <w:rFonts w:ascii="Arial" w:hAnsi="Arial" w:cs="Arial"/>
          <w:bCs/>
          <w:sz w:val="22"/>
          <w:szCs w:val="22"/>
        </w:rPr>
        <w:t>9.</w:t>
      </w:r>
      <w:r w:rsidR="00431B3C">
        <w:rPr>
          <w:rFonts w:ascii="Arial" w:hAnsi="Arial" w:cs="Arial"/>
          <w:bCs/>
          <w:sz w:val="22"/>
          <w:szCs w:val="22"/>
        </w:rPr>
        <w:t>6.9.</w:t>
      </w:r>
      <w:r>
        <w:rPr>
          <w:rFonts w:ascii="Arial" w:hAnsi="Arial" w:cs="Arial"/>
          <w:bCs/>
          <w:sz w:val="22"/>
          <w:szCs w:val="22"/>
        </w:rPr>
        <w:t xml:space="preserve"> </w:t>
      </w:r>
      <w:r w:rsidRPr="007761F7">
        <w:rPr>
          <w:rFonts w:ascii="Arial" w:hAnsi="Arial" w:cs="Arial"/>
          <w:b/>
          <w:bCs/>
          <w:sz w:val="22"/>
          <w:szCs w:val="22"/>
        </w:rPr>
        <w:t>Certidão Negativa de Débitos Trabalhistas (CNDT)</w:t>
      </w:r>
      <w:r>
        <w:rPr>
          <w:rFonts w:ascii="Arial" w:hAnsi="Arial" w:cs="Arial"/>
          <w:bCs/>
          <w:sz w:val="22"/>
          <w:szCs w:val="22"/>
        </w:rPr>
        <w:t xml:space="preserve">, de acordo com a Lei Federal </w:t>
      </w:r>
      <w:r w:rsidR="00431B3C">
        <w:rPr>
          <w:rFonts w:ascii="Arial" w:hAnsi="Arial" w:cs="Arial"/>
          <w:bCs/>
          <w:sz w:val="22"/>
          <w:szCs w:val="22"/>
        </w:rPr>
        <w:t xml:space="preserve">nº </w:t>
      </w:r>
      <w:r>
        <w:rPr>
          <w:rFonts w:ascii="Arial" w:hAnsi="Arial" w:cs="Arial"/>
          <w:bCs/>
          <w:sz w:val="22"/>
          <w:szCs w:val="22"/>
        </w:rPr>
        <w:t xml:space="preserve">12.440/2011, dentro do prazo de validade.  </w:t>
      </w:r>
    </w:p>
    <w:p w14:paraId="0C9C9E44" w14:textId="77777777" w:rsidR="00BF08C4" w:rsidRPr="00A60088" w:rsidRDefault="00BF08C4" w:rsidP="00C7750D">
      <w:pPr>
        <w:spacing w:line="276" w:lineRule="auto"/>
        <w:jc w:val="both"/>
        <w:rPr>
          <w:rFonts w:ascii="Arial" w:hAnsi="Arial" w:cs="Arial"/>
          <w:sz w:val="22"/>
          <w:szCs w:val="22"/>
          <w:highlight w:val="red"/>
        </w:rPr>
      </w:pPr>
    </w:p>
    <w:p w14:paraId="6F7060CE" w14:textId="77777777" w:rsidR="00BF08C4" w:rsidRPr="00A60088" w:rsidRDefault="00BF08C4" w:rsidP="00C7750D">
      <w:pPr>
        <w:autoSpaceDE w:val="0"/>
        <w:autoSpaceDN w:val="0"/>
        <w:adjustRightInd w:val="0"/>
        <w:spacing w:line="276" w:lineRule="auto"/>
        <w:jc w:val="both"/>
        <w:rPr>
          <w:rFonts w:ascii="Arial" w:hAnsi="Arial" w:cs="Arial"/>
          <w:sz w:val="22"/>
          <w:szCs w:val="22"/>
        </w:rPr>
      </w:pPr>
      <w:r w:rsidRPr="00A60088">
        <w:rPr>
          <w:rFonts w:ascii="Arial" w:hAnsi="Arial" w:cs="Arial"/>
          <w:sz w:val="22"/>
          <w:szCs w:val="22"/>
        </w:rPr>
        <w:t>9.</w:t>
      </w:r>
      <w:r w:rsidR="00431B3C">
        <w:rPr>
          <w:rFonts w:ascii="Arial" w:hAnsi="Arial" w:cs="Arial"/>
          <w:sz w:val="22"/>
          <w:szCs w:val="22"/>
        </w:rPr>
        <w:t>7</w:t>
      </w:r>
      <w:r w:rsidRPr="00A60088">
        <w:rPr>
          <w:rFonts w:ascii="Arial" w:hAnsi="Arial" w:cs="Arial"/>
          <w:sz w:val="22"/>
          <w:szCs w:val="22"/>
        </w:rPr>
        <w:t xml:space="preserve">. </w:t>
      </w:r>
      <w:r w:rsidRPr="00A60088">
        <w:rPr>
          <w:rFonts w:ascii="Arial" w:hAnsi="Arial" w:cs="Arial"/>
          <w:b/>
          <w:sz w:val="22"/>
          <w:szCs w:val="22"/>
        </w:rPr>
        <w:t>As microempresas e empresas de pequeno porte</w:t>
      </w:r>
      <w:r w:rsidRPr="00A60088">
        <w:rPr>
          <w:rFonts w:ascii="Arial" w:hAnsi="Arial" w:cs="Arial"/>
          <w:sz w:val="22"/>
          <w:szCs w:val="22"/>
        </w:rPr>
        <w:t>, por ocasião da participação neste certame, deverão apresentar toda a documentação exigida para a comprovação de regularidade fiscal, mesmo que esta apresente alguma restrição;</w:t>
      </w:r>
    </w:p>
    <w:p w14:paraId="453EB154" w14:textId="77777777" w:rsidR="00BF08C4" w:rsidRPr="00A60088" w:rsidRDefault="00BF08C4" w:rsidP="00C7750D">
      <w:pPr>
        <w:autoSpaceDE w:val="0"/>
        <w:autoSpaceDN w:val="0"/>
        <w:adjustRightInd w:val="0"/>
        <w:spacing w:line="276" w:lineRule="auto"/>
        <w:jc w:val="both"/>
        <w:rPr>
          <w:rFonts w:ascii="Arial" w:hAnsi="Arial" w:cs="Arial"/>
          <w:sz w:val="22"/>
          <w:szCs w:val="22"/>
        </w:rPr>
      </w:pPr>
    </w:p>
    <w:p w14:paraId="1125ABF9" w14:textId="77777777" w:rsidR="00BF08C4" w:rsidRDefault="00BF08C4" w:rsidP="00C7750D">
      <w:pPr>
        <w:autoSpaceDE w:val="0"/>
        <w:autoSpaceDN w:val="0"/>
        <w:adjustRightInd w:val="0"/>
        <w:spacing w:line="276" w:lineRule="auto"/>
        <w:jc w:val="both"/>
        <w:rPr>
          <w:rFonts w:ascii="Arial" w:hAnsi="Arial" w:cs="Arial"/>
          <w:sz w:val="22"/>
          <w:szCs w:val="22"/>
        </w:rPr>
      </w:pPr>
      <w:r>
        <w:rPr>
          <w:rFonts w:ascii="Arial" w:hAnsi="Arial" w:cs="Arial"/>
          <w:sz w:val="22"/>
          <w:szCs w:val="22"/>
        </w:rPr>
        <w:t>9.</w:t>
      </w:r>
      <w:r w:rsidR="00431B3C">
        <w:rPr>
          <w:rFonts w:ascii="Arial" w:hAnsi="Arial" w:cs="Arial"/>
          <w:sz w:val="22"/>
          <w:szCs w:val="22"/>
        </w:rPr>
        <w:t>8</w:t>
      </w:r>
      <w:r w:rsidRPr="00A60088">
        <w:rPr>
          <w:rFonts w:ascii="Arial" w:hAnsi="Arial" w:cs="Arial"/>
          <w:sz w:val="22"/>
          <w:szCs w:val="22"/>
        </w:rPr>
        <w:t xml:space="preserve">. Havendo alguma restrição na comprovação da </w:t>
      </w:r>
      <w:r w:rsidRPr="00A60088">
        <w:rPr>
          <w:rFonts w:ascii="Arial" w:hAnsi="Arial" w:cs="Arial"/>
          <w:b/>
          <w:sz w:val="22"/>
          <w:szCs w:val="22"/>
        </w:rPr>
        <w:t>regularidade fiscal</w:t>
      </w:r>
      <w:r w:rsidRPr="00A60088">
        <w:rPr>
          <w:rFonts w:ascii="Arial" w:hAnsi="Arial" w:cs="Arial"/>
          <w:sz w:val="22"/>
          <w:szCs w:val="22"/>
        </w:rPr>
        <w:t xml:space="preserve">, será assegurado o prazo de </w:t>
      </w:r>
      <w:r w:rsidR="00141DF2" w:rsidRPr="00141DF2">
        <w:rPr>
          <w:rFonts w:ascii="Arial" w:hAnsi="Arial" w:cs="Arial"/>
          <w:b/>
          <w:sz w:val="22"/>
          <w:szCs w:val="22"/>
        </w:rPr>
        <w:t>05</w:t>
      </w:r>
      <w:r w:rsidR="00141DF2">
        <w:rPr>
          <w:rFonts w:ascii="Arial" w:hAnsi="Arial" w:cs="Arial"/>
          <w:sz w:val="22"/>
          <w:szCs w:val="22"/>
        </w:rPr>
        <w:t xml:space="preserve"> </w:t>
      </w:r>
      <w:r w:rsidR="00141DF2" w:rsidRPr="00141DF2">
        <w:rPr>
          <w:rFonts w:ascii="Arial" w:hAnsi="Arial" w:cs="Arial"/>
          <w:b/>
          <w:sz w:val="22"/>
          <w:szCs w:val="22"/>
        </w:rPr>
        <w:t>(</w:t>
      </w:r>
      <w:r w:rsidR="00605EB3">
        <w:rPr>
          <w:rFonts w:ascii="Arial" w:hAnsi="Arial" w:cs="Arial"/>
          <w:b/>
          <w:bCs/>
          <w:sz w:val="22"/>
          <w:szCs w:val="22"/>
        </w:rPr>
        <w:t>cinco</w:t>
      </w:r>
      <w:r w:rsidR="00141DF2">
        <w:rPr>
          <w:rFonts w:ascii="Arial" w:hAnsi="Arial" w:cs="Arial"/>
          <w:b/>
          <w:bCs/>
          <w:sz w:val="22"/>
          <w:szCs w:val="22"/>
        </w:rPr>
        <w:t>)</w:t>
      </w:r>
      <w:r w:rsidRPr="00A60088">
        <w:rPr>
          <w:rFonts w:ascii="Arial" w:hAnsi="Arial" w:cs="Arial"/>
          <w:b/>
          <w:bCs/>
          <w:sz w:val="22"/>
          <w:szCs w:val="22"/>
        </w:rPr>
        <w:t xml:space="preserve"> dias úteis</w:t>
      </w:r>
      <w:r w:rsidRPr="00A60088">
        <w:rPr>
          <w:rFonts w:ascii="Arial" w:hAnsi="Arial" w:cs="Arial"/>
          <w:sz w:val="22"/>
          <w:szCs w:val="22"/>
        </w:rPr>
        <w:t xml:space="preserve">, </w:t>
      </w:r>
      <w:r w:rsidRPr="00A60088">
        <w:rPr>
          <w:rFonts w:ascii="Arial" w:hAnsi="Arial" w:cs="Arial"/>
          <w:b/>
          <w:bCs/>
          <w:sz w:val="22"/>
          <w:szCs w:val="22"/>
        </w:rPr>
        <w:t>a contar do encerramento da sessão que o declarou vencedor</w:t>
      </w:r>
      <w:r w:rsidRPr="00A60088">
        <w:rPr>
          <w:rFonts w:ascii="Arial" w:hAnsi="Arial" w:cs="Arial"/>
          <w:sz w:val="22"/>
          <w:szCs w:val="22"/>
        </w:rPr>
        <w:t xml:space="preserve">, prorrogáveis por igual período, a critério da </w:t>
      </w:r>
      <w:r w:rsidR="00431B3C">
        <w:rPr>
          <w:rFonts w:ascii="Arial" w:hAnsi="Arial" w:cs="Arial"/>
          <w:sz w:val="22"/>
          <w:szCs w:val="22"/>
        </w:rPr>
        <w:t>Associação dos Municípios da Microrregião do Médio Sapucaí - AMESP</w:t>
      </w:r>
      <w:r w:rsidRPr="00A60088">
        <w:rPr>
          <w:rFonts w:ascii="Arial" w:hAnsi="Arial" w:cs="Arial"/>
          <w:sz w:val="22"/>
          <w:szCs w:val="22"/>
        </w:rPr>
        <w:t>, para a regularização da documentação, pagamento ou parcelamento do débito, e emissão de eventuais certidões negativas ou positivas, com efeito, de certidão negativa;</w:t>
      </w:r>
    </w:p>
    <w:p w14:paraId="6D433BBB" w14:textId="77777777" w:rsidR="00BF08C4" w:rsidRPr="00A60088" w:rsidRDefault="00BF08C4" w:rsidP="00C7750D">
      <w:pPr>
        <w:spacing w:line="276" w:lineRule="auto"/>
        <w:jc w:val="both"/>
        <w:rPr>
          <w:rFonts w:ascii="Arial" w:hAnsi="Arial" w:cs="Arial"/>
          <w:sz w:val="22"/>
          <w:szCs w:val="22"/>
        </w:rPr>
      </w:pPr>
    </w:p>
    <w:p w14:paraId="475771B0" w14:textId="77777777" w:rsidR="00BF08C4" w:rsidRPr="00A60088" w:rsidRDefault="00BF08C4" w:rsidP="00C7750D">
      <w:pPr>
        <w:autoSpaceDE w:val="0"/>
        <w:autoSpaceDN w:val="0"/>
        <w:adjustRightInd w:val="0"/>
        <w:spacing w:line="276" w:lineRule="auto"/>
        <w:jc w:val="both"/>
        <w:rPr>
          <w:rFonts w:ascii="Arial" w:hAnsi="Arial" w:cs="Arial"/>
          <w:sz w:val="22"/>
          <w:szCs w:val="22"/>
        </w:rPr>
      </w:pPr>
      <w:r>
        <w:rPr>
          <w:rFonts w:ascii="Arial" w:hAnsi="Arial" w:cs="Arial"/>
          <w:sz w:val="22"/>
          <w:szCs w:val="22"/>
        </w:rPr>
        <w:t>9.</w:t>
      </w:r>
      <w:r w:rsidR="00431B3C">
        <w:rPr>
          <w:rFonts w:ascii="Arial" w:hAnsi="Arial" w:cs="Arial"/>
          <w:sz w:val="22"/>
          <w:szCs w:val="22"/>
        </w:rPr>
        <w:t>9</w:t>
      </w:r>
      <w:r w:rsidRPr="00A60088">
        <w:rPr>
          <w:rFonts w:ascii="Arial" w:hAnsi="Arial" w:cs="Arial"/>
          <w:sz w:val="22"/>
          <w:szCs w:val="22"/>
        </w:rPr>
        <w:t xml:space="preserve">. A não-regularização da documentação, no prazo previsto no subitem anterior, implicará na </w:t>
      </w:r>
      <w:r w:rsidRPr="00A60088">
        <w:rPr>
          <w:rFonts w:ascii="Arial" w:hAnsi="Arial" w:cs="Arial"/>
          <w:b/>
          <w:bCs/>
          <w:sz w:val="22"/>
          <w:szCs w:val="22"/>
        </w:rPr>
        <w:t>decadência do direito à contratação</w:t>
      </w:r>
      <w:r w:rsidRPr="00A60088">
        <w:rPr>
          <w:rFonts w:ascii="Arial" w:hAnsi="Arial" w:cs="Arial"/>
          <w:sz w:val="22"/>
          <w:szCs w:val="22"/>
        </w:rPr>
        <w:t xml:space="preserve">, sem prejuízo das sanções previstas neste </w:t>
      </w:r>
      <w:r w:rsidR="00431B3C">
        <w:rPr>
          <w:rFonts w:ascii="Arial" w:hAnsi="Arial" w:cs="Arial"/>
          <w:sz w:val="22"/>
          <w:szCs w:val="22"/>
        </w:rPr>
        <w:t>E</w:t>
      </w:r>
      <w:r w:rsidRPr="00A60088">
        <w:rPr>
          <w:rFonts w:ascii="Arial" w:hAnsi="Arial" w:cs="Arial"/>
          <w:sz w:val="22"/>
          <w:szCs w:val="22"/>
        </w:rPr>
        <w:t xml:space="preserve">dital, procedendo-se a convocação dos licitantes para, em sessão pública, retomar os atos referentes ao procedimento licitatório, nos termos do art. 4º, inciso XXIII, da Lei </w:t>
      </w:r>
      <w:r w:rsidR="00141DF2">
        <w:rPr>
          <w:rFonts w:ascii="Arial" w:hAnsi="Arial" w:cs="Arial"/>
          <w:sz w:val="22"/>
          <w:szCs w:val="22"/>
        </w:rPr>
        <w:t xml:space="preserve">Federal n.º </w:t>
      </w:r>
      <w:r w:rsidRPr="00A60088">
        <w:rPr>
          <w:rFonts w:ascii="Arial" w:hAnsi="Arial" w:cs="Arial"/>
          <w:sz w:val="22"/>
          <w:szCs w:val="22"/>
        </w:rPr>
        <w:t>10.520/02.</w:t>
      </w:r>
    </w:p>
    <w:p w14:paraId="00B1576A" w14:textId="77777777" w:rsidR="00BF08C4" w:rsidRPr="00A60088" w:rsidRDefault="00BF08C4" w:rsidP="00C7750D">
      <w:pPr>
        <w:spacing w:line="276" w:lineRule="auto"/>
        <w:jc w:val="both"/>
        <w:rPr>
          <w:rFonts w:ascii="Arial" w:hAnsi="Arial" w:cs="Arial"/>
          <w:sz w:val="22"/>
          <w:szCs w:val="22"/>
        </w:rPr>
      </w:pPr>
    </w:p>
    <w:p w14:paraId="2E733542" w14:textId="77777777" w:rsidR="00BF08C4" w:rsidRDefault="00431B3C" w:rsidP="00C7750D">
      <w:pPr>
        <w:pStyle w:val="Corpodetexto3"/>
        <w:spacing w:line="276" w:lineRule="auto"/>
        <w:rPr>
          <w:rFonts w:ascii="Arial" w:hAnsi="Arial" w:cs="Arial"/>
          <w:sz w:val="22"/>
          <w:szCs w:val="22"/>
        </w:rPr>
      </w:pPr>
      <w:r>
        <w:rPr>
          <w:rFonts w:ascii="Arial" w:hAnsi="Arial" w:cs="Arial"/>
          <w:sz w:val="22"/>
          <w:szCs w:val="22"/>
        </w:rPr>
        <w:lastRenderedPageBreak/>
        <w:t>9.10</w:t>
      </w:r>
      <w:r w:rsidR="00BF08C4" w:rsidRPr="00A60088">
        <w:rPr>
          <w:rFonts w:ascii="Arial" w:hAnsi="Arial" w:cs="Arial"/>
          <w:sz w:val="22"/>
          <w:szCs w:val="22"/>
        </w:rPr>
        <w:t xml:space="preserve">. As </w:t>
      </w:r>
      <w:r w:rsidR="00BF08C4" w:rsidRPr="00A60088">
        <w:rPr>
          <w:rFonts w:ascii="Arial" w:hAnsi="Arial" w:cs="Arial"/>
          <w:b/>
          <w:sz w:val="22"/>
          <w:szCs w:val="22"/>
        </w:rPr>
        <w:t>certidões que não possuírem especificação a respeito do prazo</w:t>
      </w:r>
      <w:r w:rsidR="00BF08C4" w:rsidRPr="00A60088">
        <w:rPr>
          <w:rFonts w:ascii="Arial" w:hAnsi="Arial" w:cs="Arial"/>
          <w:sz w:val="22"/>
          <w:szCs w:val="22"/>
        </w:rPr>
        <w:t xml:space="preserve"> de validade serão aceitas com </w:t>
      </w:r>
      <w:r w:rsidR="00BF08C4" w:rsidRPr="00A60088">
        <w:rPr>
          <w:rFonts w:ascii="Arial" w:hAnsi="Arial" w:cs="Arial"/>
          <w:b/>
          <w:sz w:val="22"/>
          <w:szCs w:val="22"/>
        </w:rPr>
        <w:t xml:space="preserve">até </w:t>
      </w:r>
      <w:r w:rsidR="00BF08C4">
        <w:rPr>
          <w:rFonts w:ascii="Arial" w:hAnsi="Arial" w:cs="Arial"/>
          <w:b/>
          <w:sz w:val="22"/>
          <w:szCs w:val="22"/>
        </w:rPr>
        <w:t>60</w:t>
      </w:r>
      <w:r w:rsidR="00BF08C4" w:rsidRPr="00A60088">
        <w:rPr>
          <w:rFonts w:ascii="Arial" w:hAnsi="Arial" w:cs="Arial"/>
          <w:b/>
          <w:sz w:val="22"/>
          <w:szCs w:val="22"/>
        </w:rPr>
        <w:t xml:space="preserve"> (</w:t>
      </w:r>
      <w:r w:rsidR="00BF08C4">
        <w:rPr>
          <w:rFonts w:ascii="Arial" w:hAnsi="Arial" w:cs="Arial"/>
          <w:b/>
          <w:sz w:val="22"/>
          <w:szCs w:val="22"/>
        </w:rPr>
        <w:t>sessenta</w:t>
      </w:r>
      <w:r w:rsidR="00BF08C4" w:rsidRPr="00A60088">
        <w:rPr>
          <w:rFonts w:ascii="Arial" w:hAnsi="Arial" w:cs="Arial"/>
          <w:b/>
          <w:sz w:val="22"/>
          <w:szCs w:val="22"/>
        </w:rPr>
        <w:t>)</w:t>
      </w:r>
      <w:r w:rsidR="00BF08C4" w:rsidRPr="00A60088">
        <w:rPr>
          <w:rFonts w:ascii="Arial" w:hAnsi="Arial" w:cs="Arial"/>
          <w:sz w:val="22"/>
          <w:szCs w:val="22"/>
        </w:rPr>
        <w:t xml:space="preserve"> dias da data de sua expedição. </w:t>
      </w:r>
    </w:p>
    <w:p w14:paraId="14CEDDDA" w14:textId="77777777" w:rsidR="00A016AE" w:rsidRDefault="00A016AE" w:rsidP="00C7750D">
      <w:pPr>
        <w:pStyle w:val="Corpodetexto3"/>
        <w:spacing w:line="276" w:lineRule="auto"/>
        <w:rPr>
          <w:rFonts w:ascii="Arial" w:hAnsi="Arial" w:cs="Arial"/>
          <w:sz w:val="22"/>
          <w:szCs w:val="22"/>
        </w:rPr>
      </w:pPr>
    </w:p>
    <w:p w14:paraId="5F21AE00" w14:textId="77777777" w:rsidR="00A016AE" w:rsidRPr="00A60088" w:rsidRDefault="00A016AE" w:rsidP="00C7750D">
      <w:pPr>
        <w:pStyle w:val="Ttulo2"/>
        <w:spacing w:before="0" w:after="0" w:line="276" w:lineRule="auto"/>
        <w:rPr>
          <w:i w:val="0"/>
          <w:sz w:val="22"/>
          <w:szCs w:val="22"/>
        </w:rPr>
      </w:pPr>
      <w:r w:rsidRPr="00A60088">
        <w:rPr>
          <w:i w:val="0"/>
          <w:sz w:val="22"/>
          <w:szCs w:val="22"/>
        </w:rPr>
        <w:t xml:space="preserve">X – </w:t>
      </w:r>
      <w:r w:rsidR="00EF5132">
        <w:rPr>
          <w:i w:val="0"/>
          <w:sz w:val="22"/>
          <w:szCs w:val="22"/>
        </w:rPr>
        <w:t xml:space="preserve">DA </w:t>
      </w:r>
      <w:r>
        <w:rPr>
          <w:i w:val="0"/>
          <w:sz w:val="22"/>
          <w:szCs w:val="22"/>
        </w:rPr>
        <w:t>VISITA TÉCNICA</w:t>
      </w:r>
      <w:r w:rsidR="00093F9D">
        <w:rPr>
          <w:i w:val="0"/>
          <w:sz w:val="22"/>
          <w:szCs w:val="22"/>
        </w:rPr>
        <w:t>.</w:t>
      </w:r>
      <w:r>
        <w:rPr>
          <w:i w:val="0"/>
          <w:sz w:val="22"/>
          <w:szCs w:val="22"/>
        </w:rPr>
        <w:t xml:space="preserve"> </w:t>
      </w:r>
    </w:p>
    <w:p w14:paraId="2A1D283B" w14:textId="77777777" w:rsidR="00A016AE" w:rsidRDefault="00A016AE" w:rsidP="00C7750D">
      <w:pPr>
        <w:spacing w:line="276" w:lineRule="auto"/>
        <w:jc w:val="both"/>
        <w:rPr>
          <w:rFonts w:ascii="Arial" w:hAnsi="Arial" w:cs="Arial"/>
          <w:b/>
          <w:sz w:val="22"/>
          <w:szCs w:val="22"/>
        </w:rPr>
      </w:pPr>
    </w:p>
    <w:p w14:paraId="3B9D22B8" w14:textId="67097A07" w:rsidR="00A016AE" w:rsidRDefault="00A016AE" w:rsidP="00C7750D">
      <w:pPr>
        <w:spacing w:line="276" w:lineRule="auto"/>
        <w:jc w:val="both"/>
        <w:rPr>
          <w:rStyle w:val="Fontepargpadro1"/>
          <w:rFonts w:ascii="Arial" w:eastAsia="Arial" w:hAnsi="Arial" w:cs="Arial"/>
          <w:b/>
          <w:sz w:val="22"/>
          <w:szCs w:val="22"/>
        </w:rPr>
      </w:pPr>
      <w:r>
        <w:rPr>
          <w:rFonts w:ascii="Arial" w:hAnsi="Arial" w:cs="Arial"/>
          <w:b/>
          <w:sz w:val="22"/>
          <w:szCs w:val="22"/>
        </w:rPr>
        <w:t>10.1.</w:t>
      </w:r>
      <w:r>
        <w:rPr>
          <w:rFonts w:ascii="Arial" w:hAnsi="Arial" w:cs="Arial"/>
          <w:sz w:val="22"/>
          <w:szCs w:val="22"/>
        </w:rPr>
        <w:t xml:space="preserve"> </w:t>
      </w:r>
      <w:r w:rsidRPr="00CE6EFD">
        <w:rPr>
          <w:rFonts w:ascii="Arial" w:eastAsiaTheme="minorHAnsi" w:hAnsi="Arial" w:cs="Arial"/>
          <w:b/>
          <w:color w:val="000000"/>
          <w:sz w:val="22"/>
          <w:szCs w:val="22"/>
        </w:rPr>
        <w:t xml:space="preserve">A </w:t>
      </w:r>
      <w:r>
        <w:rPr>
          <w:rFonts w:ascii="Arial" w:eastAsiaTheme="minorHAnsi" w:hAnsi="Arial" w:cs="Arial"/>
          <w:b/>
          <w:color w:val="000000"/>
          <w:sz w:val="22"/>
          <w:szCs w:val="22"/>
        </w:rPr>
        <w:t xml:space="preserve">visita técnica </w:t>
      </w:r>
      <w:r w:rsidRPr="00CE6EFD">
        <w:rPr>
          <w:rStyle w:val="Fontepargpadro1"/>
          <w:rFonts w:ascii="Arial" w:eastAsia="Arial" w:hAnsi="Arial" w:cs="Arial"/>
          <w:b/>
          <w:sz w:val="22"/>
          <w:szCs w:val="22"/>
        </w:rPr>
        <w:t xml:space="preserve">não é obrigatória, </w:t>
      </w:r>
      <w:r w:rsidR="00C45B96">
        <w:rPr>
          <w:rStyle w:val="Fontepargpadro1"/>
          <w:rFonts w:ascii="Arial" w:eastAsia="Arial" w:hAnsi="Arial" w:cs="Arial"/>
          <w:b/>
          <w:sz w:val="22"/>
          <w:szCs w:val="22"/>
        </w:rPr>
        <w:t xml:space="preserve">podendo </w:t>
      </w:r>
      <w:r w:rsidRPr="00CE6EFD">
        <w:rPr>
          <w:rStyle w:val="Fontepargpadro1"/>
          <w:rFonts w:ascii="Arial" w:eastAsia="Arial" w:hAnsi="Arial" w:cs="Arial"/>
          <w:b/>
          <w:sz w:val="22"/>
          <w:szCs w:val="22"/>
        </w:rPr>
        <w:t xml:space="preserve">ser realizada apenas por questão de logística, tendo em vista o número de </w:t>
      </w:r>
      <w:r w:rsidR="004514DB">
        <w:rPr>
          <w:rStyle w:val="Fontepargpadro1"/>
          <w:rFonts w:ascii="Arial" w:eastAsia="Arial" w:hAnsi="Arial" w:cs="Arial"/>
          <w:b/>
          <w:sz w:val="22"/>
          <w:szCs w:val="22"/>
        </w:rPr>
        <w:t>P</w:t>
      </w:r>
      <w:r w:rsidRPr="00CE6EFD">
        <w:rPr>
          <w:rStyle w:val="Fontepargpadro1"/>
          <w:rFonts w:ascii="Arial" w:eastAsia="Arial" w:hAnsi="Arial" w:cs="Arial"/>
          <w:b/>
          <w:sz w:val="22"/>
          <w:szCs w:val="22"/>
        </w:rPr>
        <w:t xml:space="preserve">refeituras </w:t>
      </w:r>
      <w:r w:rsidR="004514DB">
        <w:rPr>
          <w:rStyle w:val="Fontepargpadro1"/>
          <w:rFonts w:ascii="Arial" w:eastAsia="Arial" w:hAnsi="Arial" w:cs="Arial"/>
          <w:b/>
          <w:sz w:val="22"/>
          <w:szCs w:val="22"/>
        </w:rPr>
        <w:t xml:space="preserve">Consorciadas à AMESP. </w:t>
      </w:r>
      <w:r w:rsidRPr="00CE6EFD">
        <w:rPr>
          <w:rStyle w:val="Fontepargpadro1"/>
          <w:rFonts w:ascii="Arial" w:eastAsia="Arial" w:hAnsi="Arial" w:cs="Arial"/>
          <w:b/>
          <w:sz w:val="22"/>
          <w:szCs w:val="22"/>
        </w:rPr>
        <w:t xml:space="preserve"> </w:t>
      </w:r>
    </w:p>
    <w:p w14:paraId="1649CB08" w14:textId="77777777" w:rsidR="00EF5132" w:rsidRPr="00CE6EFD" w:rsidRDefault="00EF5132" w:rsidP="00C7750D">
      <w:pPr>
        <w:spacing w:line="276" w:lineRule="auto"/>
        <w:jc w:val="both"/>
        <w:rPr>
          <w:rStyle w:val="Fontepargpadro1"/>
          <w:rFonts w:ascii="Arial" w:eastAsia="Arial" w:hAnsi="Arial" w:cs="Arial"/>
          <w:b/>
          <w:sz w:val="22"/>
          <w:szCs w:val="22"/>
        </w:rPr>
      </w:pPr>
    </w:p>
    <w:p w14:paraId="27FEB1BF" w14:textId="77777777" w:rsidR="00BF08C4" w:rsidRPr="00A60088" w:rsidRDefault="00BF08C4" w:rsidP="00C7750D">
      <w:pPr>
        <w:pStyle w:val="Ttulo2"/>
        <w:spacing w:before="0" w:after="0" w:line="276" w:lineRule="auto"/>
        <w:rPr>
          <w:i w:val="0"/>
          <w:sz w:val="22"/>
          <w:szCs w:val="22"/>
        </w:rPr>
      </w:pPr>
      <w:r w:rsidRPr="00A60088">
        <w:rPr>
          <w:i w:val="0"/>
          <w:sz w:val="22"/>
          <w:szCs w:val="22"/>
        </w:rPr>
        <w:t>X</w:t>
      </w:r>
      <w:r w:rsidR="00A016AE">
        <w:rPr>
          <w:i w:val="0"/>
          <w:sz w:val="22"/>
          <w:szCs w:val="22"/>
        </w:rPr>
        <w:t>I</w:t>
      </w:r>
      <w:r w:rsidRPr="00A60088">
        <w:rPr>
          <w:i w:val="0"/>
          <w:sz w:val="22"/>
          <w:szCs w:val="22"/>
        </w:rPr>
        <w:t xml:space="preserve"> – </w:t>
      </w:r>
      <w:r w:rsidR="00EF5132">
        <w:rPr>
          <w:i w:val="0"/>
          <w:sz w:val="22"/>
          <w:szCs w:val="22"/>
        </w:rPr>
        <w:t xml:space="preserve">DAS </w:t>
      </w:r>
      <w:r w:rsidRPr="00A60088">
        <w:rPr>
          <w:i w:val="0"/>
          <w:sz w:val="22"/>
          <w:szCs w:val="22"/>
        </w:rPr>
        <w:t>DISPOSIÇÕES GERAIS SOBRE OS DOCUMENTOS</w:t>
      </w:r>
    </w:p>
    <w:p w14:paraId="70F5BCEF" w14:textId="77777777" w:rsidR="00BF08C4" w:rsidRPr="00A60088" w:rsidRDefault="00BF08C4" w:rsidP="00C7750D">
      <w:pPr>
        <w:spacing w:line="276" w:lineRule="auto"/>
        <w:jc w:val="both"/>
        <w:rPr>
          <w:rFonts w:ascii="Arial" w:hAnsi="Arial" w:cs="Arial"/>
          <w:sz w:val="22"/>
          <w:szCs w:val="22"/>
        </w:rPr>
      </w:pPr>
    </w:p>
    <w:p w14:paraId="1E5E00C8" w14:textId="77777777" w:rsidR="00BF08C4" w:rsidRPr="00A60088" w:rsidRDefault="00BF08C4" w:rsidP="00C7750D">
      <w:pPr>
        <w:pStyle w:val="Recuodecorpodetexto"/>
        <w:spacing w:after="0" w:line="276" w:lineRule="auto"/>
        <w:ind w:left="0"/>
        <w:jc w:val="both"/>
        <w:rPr>
          <w:rFonts w:ascii="Arial" w:hAnsi="Arial" w:cs="Arial"/>
          <w:sz w:val="22"/>
          <w:szCs w:val="22"/>
        </w:rPr>
      </w:pPr>
      <w:r w:rsidRPr="00A60088">
        <w:rPr>
          <w:rFonts w:ascii="Arial" w:hAnsi="Arial" w:cs="Arial"/>
          <w:sz w:val="22"/>
          <w:szCs w:val="22"/>
        </w:rPr>
        <w:t>1</w:t>
      </w:r>
      <w:r w:rsidR="00A016AE">
        <w:rPr>
          <w:rFonts w:ascii="Arial" w:hAnsi="Arial" w:cs="Arial"/>
          <w:sz w:val="22"/>
          <w:szCs w:val="22"/>
        </w:rPr>
        <w:t>1</w:t>
      </w:r>
      <w:r w:rsidRPr="00A60088">
        <w:rPr>
          <w:rFonts w:ascii="Arial" w:hAnsi="Arial" w:cs="Arial"/>
          <w:sz w:val="22"/>
          <w:szCs w:val="22"/>
        </w:rPr>
        <w:t>.1. Todos os documentos exigidos deverão ser apresentados no original ou por qualquer processo de cópia autenticada por cartório competente ou por servidor da administração ou em publicação de órgão da imprensa oficial, na forma da lei.</w:t>
      </w:r>
    </w:p>
    <w:p w14:paraId="1750B820" w14:textId="77777777" w:rsidR="00BF08C4" w:rsidRPr="00A60088" w:rsidRDefault="00BF08C4" w:rsidP="00C7750D">
      <w:pPr>
        <w:spacing w:line="276" w:lineRule="auto"/>
        <w:jc w:val="both"/>
        <w:rPr>
          <w:rFonts w:ascii="Arial" w:hAnsi="Arial" w:cs="Arial"/>
          <w:bCs/>
          <w:iCs/>
          <w:sz w:val="22"/>
          <w:szCs w:val="22"/>
        </w:rPr>
      </w:pPr>
    </w:p>
    <w:p w14:paraId="0EB45156" w14:textId="77777777" w:rsidR="00BF08C4" w:rsidRPr="00A60088" w:rsidRDefault="00BF08C4" w:rsidP="00C7750D">
      <w:pPr>
        <w:spacing w:line="276" w:lineRule="auto"/>
        <w:jc w:val="both"/>
        <w:rPr>
          <w:rFonts w:ascii="Arial" w:hAnsi="Arial" w:cs="Arial"/>
          <w:bCs/>
          <w:iCs/>
          <w:sz w:val="22"/>
          <w:szCs w:val="22"/>
        </w:rPr>
      </w:pPr>
      <w:r w:rsidRPr="00A60088">
        <w:rPr>
          <w:rFonts w:ascii="Arial" w:hAnsi="Arial" w:cs="Arial"/>
          <w:bCs/>
          <w:iCs/>
          <w:sz w:val="22"/>
          <w:szCs w:val="22"/>
        </w:rPr>
        <w:t>1</w:t>
      </w:r>
      <w:r w:rsidR="00A016AE">
        <w:rPr>
          <w:rFonts w:ascii="Arial" w:hAnsi="Arial" w:cs="Arial"/>
          <w:bCs/>
          <w:iCs/>
          <w:sz w:val="22"/>
          <w:szCs w:val="22"/>
        </w:rPr>
        <w:t>1</w:t>
      </w:r>
      <w:r w:rsidRPr="00A60088">
        <w:rPr>
          <w:rFonts w:ascii="Arial" w:hAnsi="Arial" w:cs="Arial"/>
          <w:bCs/>
          <w:iCs/>
          <w:sz w:val="22"/>
          <w:szCs w:val="22"/>
        </w:rPr>
        <w:t>.2. Todos os documentos expedidos pela licitante deverão estar subscritos por seu representante legal ou procurador, com identificação clara do subscritor.</w:t>
      </w:r>
    </w:p>
    <w:p w14:paraId="36A0FC13" w14:textId="77777777" w:rsidR="00BF08C4" w:rsidRPr="00A60088" w:rsidRDefault="00BF08C4" w:rsidP="00C7750D">
      <w:pPr>
        <w:spacing w:line="276" w:lineRule="auto"/>
        <w:jc w:val="both"/>
        <w:rPr>
          <w:rFonts w:ascii="Arial" w:hAnsi="Arial" w:cs="Arial"/>
          <w:bCs/>
          <w:iCs/>
          <w:sz w:val="22"/>
          <w:szCs w:val="22"/>
        </w:rPr>
      </w:pPr>
    </w:p>
    <w:p w14:paraId="58F348B5" w14:textId="77777777" w:rsidR="00BF08C4" w:rsidRPr="00A60088" w:rsidRDefault="00BF08C4" w:rsidP="00C7750D">
      <w:pPr>
        <w:spacing w:line="276" w:lineRule="auto"/>
        <w:jc w:val="both"/>
        <w:rPr>
          <w:rFonts w:ascii="Arial" w:hAnsi="Arial" w:cs="Arial"/>
          <w:bCs/>
          <w:iCs/>
          <w:sz w:val="22"/>
          <w:szCs w:val="22"/>
        </w:rPr>
      </w:pPr>
      <w:r w:rsidRPr="00A60088">
        <w:rPr>
          <w:rFonts w:ascii="Arial" w:hAnsi="Arial" w:cs="Arial"/>
          <w:bCs/>
          <w:iCs/>
          <w:sz w:val="22"/>
          <w:szCs w:val="22"/>
        </w:rPr>
        <w:t>1</w:t>
      </w:r>
      <w:r w:rsidR="00A016AE">
        <w:rPr>
          <w:rFonts w:ascii="Arial" w:hAnsi="Arial" w:cs="Arial"/>
          <w:bCs/>
          <w:iCs/>
          <w:sz w:val="22"/>
          <w:szCs w:val="22"/>
        </w:rPr>
        <w:t>1</w:t>
      </w:r>
      <w:r w:rsidRPr="00A60088">
        <w:rPr>
          <w:rFonts w:ascii="Arial" w:hAnsi="Arial" w:cs="Arial"/>
          <w:bCs/>
          <w:iCs/>
          <w:sz w:val="22"/>
          <w:szCs w:val="22"/>
        </w:rPr>
        <w:t xml:space="preserve">.3. Os documentos emitidos pela internet poderão ser conferidos pelo </w:t>
      </w:r>
      <w:r w:rsidR="005F4D25">
        <w:rPr>
          <w:rFonts w:ascii="Arial" w:hAnsi="Arial" w:cs="Arial"/>
          <w:bCs/>
          <w:iCs/>
          <w:sz w:val="22"/>
          <w:szCs w:val="22"/>
        </w:rPr>
        <w:t>P</w:t>
      </w:r>
      <w:r w:rsidRPr="00A60088">
        <w:rPr>
          <w:rFonts w:ascii="Arial" w:hAnsi="Arial" w:cs="Arial"/>
          <w:bCs/>
          <w:iCs/>
          <w:sz w:val="22"/>
          <w:szCs w:val="22"/>
        </w:rPr>
        <w:t>regoeiro.</w:t>
      </w:r>
    </w:p>
    <w:p w14:paraId="08391F80" w14:textId="77777777" w:rsidR="00BF08C4" w:rsidRPr="00A60088" w:rsidRDefault="00BF08C4" w:rsidP="00C7750D">
      <w:pPr>
        <w:spacing w:line="276" w:lineRule="auto"/>
        <w:jc w:val="both"/>
        <w:rPr>
          <w:rFonts w:ascii="Arial" w:hAnsi="Arial" w:cs="Arial"/>
          <w:bCs/>
          <w:iCs/>
          <w:sz w:val="22"/>
          <w:szCs w:val="22"/>
        </w:rPr>
      </w:pPr>
    </w:p>
    <w:p w14:paraId="127A1984" w14:textId="7C5BC4E6" w:rsidR="00BF08C4" w:rsidRDefault="00BF08C4" w:rsidP="00C7750D">
      <w:pPr>
        <w:spacing w:line="276" w:lineRule="auto"/>
        <w:jc w:val="both"/>
        <w:rPr>
          <w:rFonts w:ascii="Arial" w:hAnsi="Arial" w:cs="Arial"/>
          <w:bCs/>
          <w:iCs/>
          <w:sz w:val="22"/>
          <w:szCs w:val="22"/>
        </w:rPr>
      </w:pPr>
      <w:r w:rsidRPr="00A60088">
        <w:rPr>
          <w:rFonts w:ascii="Arial" w:hAnsi="Arial" w:cs="Arial"/>
          <w:bCs/>
          <w:iCs/>
          <w:sz w:val="22"/>
          <w:szCs w:val="22"/>
        </w:rPr>
        <w:t>1</w:t>
      </w:r>
      <w:r w:rsidR="00A016AE">
        <w:rPr>
          <w:rFonts w:ascii="Arial" w:hAnsi="Arial" w:cs="Arial"/>
          <w:bCs/>
          <w:iCs/>
          <w:sz w:val="22"/>
          <w:szCs w:val="22"/>
        </w:rPr>
        <w:t>1</w:t>
      </w:r>
      <w:r w:rsidRPr="00A60088">
        <w:rPr>
          <w:rFonts w:ascii="Arial" w:hAnsi="Arial" w:cs="Arial"/>
          <w:bCs/>
          <w:iCs/>
          <w:sz w:val="22"/>
          <w:szCs w:val="22"/>
        </w:rPr>
        <w:t>.4. Os documentos apresentados para habilitação deverão estar em nome da licitante e, preferencialmente, com o número do CNPJ/MF. Se a licitante for matriz, todos os documentos deverão estar em nome da matriz. Se for filial, toda a documentação deverá estar em nome da filial, exceto aqueles que, pela própria natureza ou determinação legal, forem comprovadamente emitidos apenas em nome da matriz ou cuja validade abranja todos os estabelecimentos da empresa.</w:t>
      </w:r>
    </w:p>
    <w:p w14:paraId="679DB3D9" w14:textId="28097542" w:rsidR="006E67CC" w:rsidRDefault="006E67CC" w:rsidP="00C7750D">
      <w:pPr>
        <w:spacing w:line="276" w:lineRule="auto"/>
        <w:jc w:val="both"/>
        <w:rPr>
          <w:rFonts w:ascii="Arial" w:hAnsi="Arial" w:cs="Arial"/>
          <w:bCs/>
          <w:iCs/>
          <w:sz w:val="22"/>
          <w:szCs w:val="22"/>
        </w:rPr>
      </w:pPr>
    </w:p>
    <w:p w14:paraId="1578DDE5" w14:textId="77777777" w:rsidR="00BF08C4" w:rsidRPr="00A60088" w:rsidRDefault="00BF08C4" w:rsidP="00C7750D">
      <w:pPr>
        <w:pStyle w:val="Ttulo3"/>
        <w:spacing w:line="276" w:lineRule="auto"/>
        <w:rPr>
          <w:rFonts w:ascii="Arial" w:hAnsi="Arial" w:cs="Arial"/>
          <w:sz w:val="22"/>
          <w:szCs w:val="22"/>
        </w:rPr>
      </w:pPr>
      <w:r w:rsidRPr="00A60088">
        <w:rPr>
          <w:rFonts w:ascii="Arial" w:hAnsi="Arial" w:cs="Arial"/>
          <w:sz w:val="22"/>
          <w:szCs w:val="22"/>
        </w:rPr>
        <w:t>X</w:t>
      </w:r>
      <w:r w:rsidR="00A016AE">
        <w:rPr>
          <w:rFonts w:ascii="Arial" w:hAnsi="Arial" w:cs="Arial"/>
          <w:sz w:val="22"/>
          <w:szCs w:val="22"/>
        </w:rPr>
        <w:t>I</w:t>
      </w:r>
      <w:r w:rsidRPr="00A60088">
        <w:rPr>
          <w:rFonts w:ascii="Arial" w:hAnsi="Arial" w:cs="Arial"/>
          <w:sz w:val="22"/>
          <w:szCs w:val="22"/>
        </w:rPr>
        <w:t>I - DOS PROCEDIMENTOS</w:t>
      </w:r>
      <w:r w:rsidR="00093F9D">
        <w:rPr>
          <w:rFonts w:ascii="Arial" w:hAnsi="Arial" w:cs="Arial"/>
          <w:sz w:val="22"/>
          <w:szCs w:val="22"/>
        </w:rPr>
        <w:t>.</w:t>
      </w:r>
    </w:p>
    <w:p w14:paraId="58E55575" w14:textId="77777777" w:rsidR="00BF08C4" w:rsidRPr="00A60088" w:rsidRDefault="00BF08C4" w:rsidP="00C7750D">
      <w:pPr>
        <w:pStyle w:val="Corpodetexto21"/>
        <w:spacing w:line="276" w:lineRule="auto"/>
        <w:rPr>
          <w:rFonts w:ascii="Arial" w:hAnsi="Arial" w:cs="Arial"/>
          <w:bCs/>
          <w:iCs/>
          <w:sz w:val="22"/>
          <w:szCs w:val="22"/>
        </w:rPr>
      </w:pPr>
    </w:p>
    <w:p w14:paraId="710C5D57" w14:textId="77777777" w:rsidR="00BF08C4" w:rsidRPr="00A60088" w:rsidRDefault="00BF08C4" w:rsidP="00C7750D">
      <w:pPr>
        <w:spacing w:line="276" w:lineRule="auto"/>
        <w:jc w:val="both"/>
        <w:rPr>
          <w:rFonts w:ascii="Arial" w:hAnsi="Arial" w:cs="Arial"/>
          <w:bCs/>
          <w:iCs/>
          <w:sz w:val="22"/>
          <w:szCs w:val="22"/>
        </w:rPr>
      </w:pPr>
      <w:r w:rsidRPr="00A60088">
        <w:rPr>
          <w:rFonts w:ascii="Arial" w:hAnsi="Arial" w:cs="Arial"/>
          <w:bCs/>
          <w:iCs/>
          <w:sz w:val="22"/>
          <w:szCs w:val="22"/>
        </w:rPr>
        <w:t>1</w:t>
      </w:r>
      <w:r w:rsidR="00A016AE">
        <w:rPr>
          <w:rFonts w:ascii="Arial" w:hAnsi="Arial" w:cs="Arial"/>
          <w:bCs/>
          <w:iCs/>
          <w:sz w:val="22"/>
          <w:szCs w:val="22"/>
        </w:rPr>
        <w:t>2</w:t>
      </w:r>
      <w:r w:rsidRPr="00A60088">
        <w:rPr>
          <w:rFonts w:ascii="Arial" w:hAnsi="Arial" w:cs="Arial"/>
          <w:bCs/>
          <w:iCs/>
          <w:sz w:val="22"/>
          <w:szCs w:val="22"/>
        </w:rPr>
        <w:t xml:space="preserve">.1. Os procedimentos deste </w:t>
      </w:r>
      <w:r w:rsidRPr="00A60088">
        <w:rPr>
          <w:rFonts w:ascii="Arial" w:hAnsi="Arial" w:cs="Arial"/>
          <w:b/>
          <w:iCs/>
          <w:sz w:val="22"/>
          <w:szCs w:val="22"/>
        </w:rPr>
        <w:t xml:space="preserve">PREGÃO </w:t>
      </w:r>
      <w:r w:rsidRPr="00A60088">
        <w:rPr>
          <w:rFonts w:ascii="Arial" w:hAnsi="Arial" w:cs="Arial"/>
          <w:bCs/>
          <w:iCs/>
          <w:sz w:val="22"/>
          <w:szCs w:val="22"/>
        </w:rPr>
        <w:t xml:space="preserve">serão conduzidos pelo </w:t>
      </w:r>
      <w:r w:rsidR="005F4D25">
        <w:rPr>
          <w:rFonts w:ascii="Arial" w:hAnsi="Arial" w:cs="Arial"/>
          <w:bCs/>
          <w:iCs/>
          <w:sz w:val="22"/>
          <w:szCs w:val="22"/>
        </w:rPr>
        <w:t>P</w:t>
      </w:r>
      <w:r w:rsidRPr="00A60088">
        <w:rPr>
          <w:rFonts w:ascii="Arial" w:hAnsi="Arial" w:cs="Arial"/>
          <w:bCs/>
          <w:iCs/>
          <w:sz w:val="22"/>
          <w:szCs w:val="22"/>
        </w:rPr>
        <w:t xml:space="preserve">regoeiro nomeado, contando com equipe de apoio, conforme determinado na </w:t>
      </w:r>
      <w:r w:rsidR="00327A22" w:rsidRPr="00327A22">
        <w:rPr>
          <w:rFonts w:ascii="Arial" w:hAnsi="Arial" w:cs="Arial"/>
          <w:b/>
          <w:bCs/>
          <w:iCs/>
          <w:sz w:val="22"/>
          <w:szCs w:val="22"/>
        </w:rPr>
        <w:t>P</w:t>
      </w:r>
      <w:r w:rsidRPr="00327A22">
        <w:rPr>
          <w:rFonts w:ascii="Arial" w:hAnsi="Arial" w:cs="Arial"/>
          <w:b/>
          <w:bCs/>
          <w:iCs/>
          <w:sz w:val="22"/>
          <w:szCs w:val="22"/>
        </w:rPr>
        <w:t>ortaria</w:t>
      </w:r>
      <w:r w:rsidR="00327A22">
        <w:rPr>
          <w:rFonts w:ascii="Arial" w:hAnsi="Arial" w:cs="Arial"/>
          <w:b/>
          <w:bCs/>
          <w:iCs/>
          <w:sz w:val="22"/>
          <w:szCs w:val="22"/>
        </w:rPr>
        <w:t xml:space="preserve"> n.º</w:t>
      </w:r>
      <w:r w:rsidRPr="00327A22">
        <w:rPr>
          <w:rFonts w:ascii="Arial" w:hAnsi="Arial" w:cs="Arial"/>
          <w:b/>
          <w:bCs/>
          <w:iCs/>
          <w:sz w:val="22"/>
          <w:szCs w:val="22"/>
        </w:rPr>
        <w:t xml:space="preserve"> </w:t>
      </w:r>
      <w:r w:rsidR="00E357F7">
        <w:rPr>
          <w:rFonts w:ascii="Arial" w:hAnsi="Arial" w:cs="Arial"/>
          <w:b/>
          <w:bCs/>
          <w:iCs/>
          <w:sz w:val="22"/>
          <w:szCs w:val="22"/>
        </w:rPr>
        <w:t>0</w:t>
      </w:r>
      <w:r w:rsidR="00D74F8C">
        <w:rPr>
          <w:rFonts w:ascii="Arial" w:hAnsi="Arial" w:cs="Arial"/>
          <w:b/>
          <w:bCs/>
          <w:iCs/>
          <w:sz w:val="22"/>
          <w:szCs w:val="22"/>
        </w:rPr>
        <w:t>1</w:t>
      </w:r>
      <w:r w:rsidRPr="00327A22">
        <w:rPr>
          <w:rFonts w:ascii="Arial" w:hAnsi="Arial" w:cs="Arial"/>
          <w:b/>
          <w:bCs/>
          <w:iCs/>
          <w:sz w:val="22"/>
          <w:szCs w:val="22"/>
        </w:rPr>
        <w:t>/</w:t>
      </w:r>
      <w:r w:rsidR="00E357F7">
        <w:rPr>
          <w:rFonts w:ascii="Arial" w:hAnsi="Arial" w:cs="Arial"/>
          <w:b/>
          <w:bCs/>
          <w:iCs/>
          <w:sz w:val="22"/>
          <w:szCs w:val="22"/>
        </w:rPr>
        <w:t>20</w:t>
      </w:r>
      <w:r w:rsidR="00D74F8C">
        <w:rPr>
          <w:rFonts w:ascii="Arial" w:hAnsi="Arial" w:cs="Arial"/>
          <w:b/>
          <w:bCs/>
          <w:iCs/>
          <w:sz w:val="22"/>
          <w:szCs w:val="22"/>
        </w:rPr>
        <w:t>22</w:t>
      </w:r>
      <w:r w:rsidR="00C11E00">
        <w:rPr>
          <w:rFonts w:ascii="Arial" w:hAnsi="Arial" w:cs="Arial"/>
          <w:b/>
          <w:bCs/>
          <w:iCs/>
          <w:sz w:val="22"/>
          <w:szCs w:val="22"/>
        </w:rPr>
        <w:t>,</w:t>
      </w:r>
      <w:r w:rsidRPr="00A60088">
        <w:rPr>
          <w:rFonts w:ascii="Arial" w:hAnsi="Arial" w:cs="Arial"/>
          <w:bCs/>
          <w:iCs/>
          <w:sz w:val="22"/>
          <w:szCs w:val="22"/>
        </w:rPr>
        <w:t xml:space="preserve"> segundo a legislação vigente e as fases apontadas neste </w:t>
      </w:r>
      <w:r w:rsidR="004A3B35">
        <w:rPr>
          <w:rFonts w:ascii="Arial" w:hAnsi="Arial" w:cs="Arial"/>
          <w:bCs/>
          <w:iCs/>
          <w:sz w:val="22"/>
          <w:szCs w:val="22"/>
        </w:rPr>
        <w:t>E</w:t>
      </w:r>
      <w:r w:rsidRPr="00A60088">
        <w:rPr>
          <w:rFonts w:ascii="Arial" w:hAnsi="Arial" w:cs="Arial"/>
          <w:bCs/>
          <w:iCs/>
          <w:sz w:val="22"/>
          <w:szCs w:val="22"/>
        </w:rPr>
        <w:t>dital.</w:t>
      </w:r>
    </w:p>
    <w:p w14:paraId="0265CBC5" w14:textId="77777777" w:rsidR="00BF08C4" w:rsidRPr="00A60088" w:rsidRDefault="00BF08C4" w:rsidP="00C7750D">
      <w:pPr>
        <w:spacing w:line="276" w:lineRule="auto"/>
        <w:jc w:val="both"/>
        <w:rPr>
          <w:rFonts w:ascii="Arial" w:hAnsi="Arial" w:cs="Arial"/>
          <w:bCs/>
          <w:iCs/>
          <w:sz w:val="22"/>
          <w:szCs w:val="22"/>
        </w:rPr>
      </w:pPr>
    </w:p>
    <w:p w14:paraId="1646ED1B" w14:textId="77777777" w:rsidR="00BF08C4" w:rsidRPr="00A60088" w:rsidRDefault="00BF08C4" w:rsidP="00C7750D">
      <w:pPr>
        <w:spacing w:line="276" w:lineRule="auto"/>
        <w:jc w:val="both"/>
        <w:rPr>
          <w:rFonts w:ascii="Arial" w:hAnsi="Arial" w:cs="Arial"/>
          <w:bCs/>
          <w:iCs/>
          <w:sz w:val="22"/>
          <w:szCs w:val="22"/>
        </w:rPr>
      </w:pPr>
      <w:r w:rsidRPr="00A60088">
        <w:rPr>
          <w:rFonts w:ascii="Arial" w:hAnsi="Arial" w:cs="Arial"/>
          <w:bCs/>
          <w:iCs/>
          <w:sz w:val="22"/>
          <w:szCs w:val="22"/>
        </w:rPr>
        <w:t>1</w:t>
      </w:r>
      <w:r w:rsidR="00A016AE">
        <w:rPr>
          <w:rFonts w:ascii="Arial" w:hAnsi="Arial" w:cs="Arial"/>
          <w:bCs/>
          <w:iCs/>
          <w:sz w:val="22"/>
          <w:szCs w:val="22"/>
        </w:rPr>
        <w:t>2</w:t>
      </w:r>
      <w:r w:rsidRPr="00A60088">
        <w:rPr>
          <w:rFonts w:ascii="Arial" w:hAnsi="Arial" w:cs="Arial"/>
          <w:bCs/>
          <w:iCs/>
          <w:sz w:val="22"/>
          <w:szCs w:val="22"/>
        </w:rPr>
        <w:t xml:space="preserve">.2. Instalada a sessão pública do pregão, os interessados deverão comprovar a representação para a prática dos atos do certame, nos termos deste </w:t>
      </w:r>
      <w:r w:rsidR="004A3B35">
        <w:rPr>
          <w:rFonts w:ascii="Arial" w:hAnsi="Arial" w:cs="Arial"/>
          <w:bCs/>
          <w:iCs/>
          <w:sz w:val="22"/>
          <w:szCs w:val="22"/>
        </w:rPr>
        <w:t>E</w:t>
      </w:r>
      <w:r w:rsidRPr="00A60088">
        <w:rPr>
          <w:rFonts w:ascii="Arial" w:hAnsi="Arial" w:cs="Arial"/>
          <w:bCs/>
          <w:iCs/>
          <w:sz w:val="22"/>
          <w:szCs w:val="22"/>
        </w:rPr>
        <w:t>dital.</w:t>
      </w:r>
    </w:p>
    <w:p w14:paraId="3A02E28D" w14:textId="77777777" w:rsidR="00BF08C4" w:rsidRPr="00A60088" w:rsidRDefault="00BF08C4" w:rsidP="00C7750D">
      <w:pPr>
        <w:spacing w:line="276" w:lineRule="auto"/>
        <w:jc w:val="both"/>
        <w:rPr>
          <w:rFonts w:ascii="Arial" w:hAnsi="Arial" w:cs="Arial"/>
          <w:bCs/>
          <w:iCs/>
          <w:sz w:val="22"/>
          <w:szCs w:val="22"/>
        </w:rPr>
      </w:pPr>
    </w:p>
    <w:p w14:paraId="1BBA1F7B" w14:textId="77777777" w:rsidR="00BF08C4" w:rsidRPr="00A60088" w:rsidRDefault="00BF08C4" w:rsidP="00C7750D">
      <w:pPr>
        <w:spacing w:line="276" w:lineRule="auto"/>
        <w:jc w:val="both"/>
        <w:rPr>
          <w:rFonts w:ascii="Arial" w:hAnsi="Arial" w:cs="Arial"/>
          <w:bCs/>
          <w:iCs/>
          <w:sz w:val="22"/>
          <w:szCs w:val="22"/>
        </w:rPr>
      </w:pPr>
      <w:r w:rsidRPr="00A60088">
        <w:rPr>
          <w:rFonts w:ascii="Arial" w:hAnsi="Arial" w:cs="Arial"/>
          <w:bCs/>
          <w:iCs/>
          <w:sz w:val="22"/>
          <w:szCs w:val="22"/>
        </w:rPr>
        <w:t>1</w:t>
      </w:r>
      <w:r w:rsidR="00A016AE">
        <w:rPr>
          <w:rFonts w:ascii="Arial" w:hAnsi="Arial" w:cs="Arial"/>
          <w:bCs/>
          <w:iCs/>
          <w:sz w:val="22"/>
          <w:szCs w:val="22"/>
        </w:rPr>
        <w:t>2</w:t>
      </w:r>
      <w:r w:rsidRPr="00A60088">
        <w:rPr>
          <w:rFonts w:ascii="Arial" w:hAnsi="Arial" w:cs="Arial"/>
          <w:bCs/>
          <w:iCs/>
          <w:sz w:val="22"/>
          <w:szCs w:val="22"/>
        </w:rPr>
        <w:t xml:space="preserve">.3. Após o recebimento, será verificada a regularidade formal dos envelopes, proceder-se-á a abertura dos envelopes das propostas comerciais, que serão rubricadas e analisadas pelo pregoeiro e sua equipe de apoio. Em seguida, será dada vista das propostas a todos os representantes dos licitantes, que deverão rubricá-las, devolvendo-se ao </w:t>
      </w:r>
      <w:r w:rsidR="002B3B3D">
        <w:rPr>
          <w:rFonts w:ascii="Arial" w:hAnsi="Arial" w:cs="Arial"/>
          <w:bCs/>
          <w:iCs/>
          <w:sz w:val="22"/>
          <w:szCs w:val="22"/>
        </w:rPr>
        <w:t>Pregoeiro</w:t>
      </w:r>
      <w:r w:rsidRPr="00A60088">
        <w:rPr>
          <w:rFonts w:ascii="Arial" w:hAnsi="Arial" w:cs="Arial"/>
          <w:bCs/>
          <w:iCs/>
          <w:sz w:val="22"/>
          <w:szCs w:val="22"/>
        </w:rPr>
        <w:t>, que procederá à classificação provisória.</w:t>
      </w:r>
    </w:p>
    <w:p w14:paraId="4E566682" w14:textId="77777777" w:rsidR="00BF08C4" w:rsidRPr="00A60088" w:rsidRDefault="00BF08C4" w:rsidP="00C7750D">
      <w:pPr>
        <w:spacing w:line="276" w:lineRule="auto"/>
        <w:jc w:val="both"/>
        <w:rPr>
          <w:rFonts w:ascii="Arial" w:hAnsi="Arial" w:cs="Arial"/>
          <w:bCs/>
          <w:iCs/>
          <w:sz w:val="22"/>
          <w:szCs w:val="22"/>
        </w:rPr>
      </w:pPr>
    </w:p>
    <w:p w14:paraId="63A7653D" w14:textId="0EB641D5" w:rsidR="00BF08C4" w:rsidRDefault="00BF08C4" w:rsidP="00C7750D">
      <w:pPr>
        <w:spacing w:line="276" w:lineRule="auto"/>
        <w:jc w:val="both"/>
        <w:rPr>
          <w:rFonts w:ascii="Arial" w:hAnsi="Arial" w:cs="Arial"/>
          <w:bCs/>
          <w:iCs/>
          <w:sz w:val="22"/>
          <w:szCs w:val="22"/>
        </w:rPr>
      </w:pPr>
      <w:r w:rsidRPr="00A60088">
        <w:rPr>
          <w:rFonts w:ascii="Arial" w:hAnsi="Arial" w:cs="Arial"/>
          <w:bCs/>
          <w:iCs/>
          <w:sz w:val="22"/>
          <w:szCs w:val="22"/>
        </w:rPr>
        <w:t>1</w:t>
      </w:r>
      <w:r w:rsidR="00A016AE">
        <w:rPr>
          <w:rFonts w:ascii="Arial" w:hAnsi="Arial" w:cs="Arial"/>
          <w:bCs/>
          <w:iCs/>
          <w:sz w:val="22"/>
          <w:szCs w:val="22"/>
        </w:rPr>
        <w:t>2</w:t>
      </w:r>
      <w:r w:rsidRPr="00A60088">
        <w:rPr>
          <w:rFonts w:ascii="Arial" w:hAnsi="Arial" w:cs="Arial"/>
          <w:bCs/>
          <w:iCs/>
          <w:sz w:val="22"/>
          <w:szCs w:val="22"/>
        </w:rPr>
        <w:t>.4. Após a abertura do primeiro envelope, não será admitida a participação de novas empresas proponentes.</w:t>
      </w:r>
    </w:p>
    <w:p w14:paraId="27E3B119" w14:textId="77777777" w:rsidR="00BF08C4" w:rsidRPr="00A60088" w:rsidRDefault="00BF08C4" w:rsidP="00C7750D">
      <w:pPr>
        <w:spacing w:line="276" w:lineRule="auto"/>
        <w:ind w:hanging="12"/>
        <w:jc w:val="both"/>
        <w:rPr>
          <w:rFonts w:ascii="Arial" w:hAnsi="Arial" w:cs="Arial"/>
          <w:bCs/>
          <w:iCs/>
          <w:sz w:val="22"/>
          <w:szCs w:val="22"/>
        </w:rPr>
      </w:pPr>
      <w:r w:rsidRPr="00A60088">
        <w:rPr>
          <w:rFonts w:ascii="Arial" w:hAnsi="Arial" w:cs="Arial"/>
          <w:bCs/>
          <w:iCs/>
          <w:sz w:val="22"/>
          <w:szCs w:val="22"/>
        </w:rPr>
        <w:lastRenderedPageBreak/>
        <w:t>1</w:t>
      </w:r>
      <w:r w:rsidR="00A016AE">
        <w:rPr>
          <w:rFonts w:ascii="Arial" w:hAnsi="Arial" w:cs="Arial"/>
          <w:bCs/>
          <w:iCs/>
          <w:sz w:val="22"/>
          <w:szCs w:val="22"/>
        </w:rPr>
        <w:t>2</w:t>
      </w:r>
      <w:r w:rsidRPr="00A60088">
        <w:rPr>
          <w:rFonts w:ascii="Arial" w:hAnsi="Arial" w:cs="Arial"/>
          <w:bCs/>
          <w:iCs/>
          <w:sz w:val="22"/>
          <w:szCs w:val="22"/>
        </w:rPr>
        <w:t xml:space="preserve">.5. Serão desclassificadas as propostas que não atenderem às exigências essenciais do </w:t>
      </w:r>
      <w:r w:rsidR="004A3B35">
        <w:rPr>
          <w:rFonts w:ascii="Arial" w:hAnsi="Arial" w:cs="Arial"/>
          <w:bCs/>
          <w:iCs/>
          <w:sz w:val="22"/>
          <w:szCs w:val="22"/>
        </w:rPr>
        <w:t>E</w:t>
      </w:r>
      <w:r w:rsidRPr="00A60088">
        <w:rPr>
          <w:rFonts w:ascii="Arial" w:hAnsi="Arial" w:cs="Arial"/>
          <w:bCs/>
          <w:iCs/>
          <w:sz w:val="22"/>
          <w:szCs w:val="22"/>
        </w:rPr>
        <w:t>dital, considerando-se como tais as que não possam ser supridas no ato, por simples manifestação de vontade do representante da proponente.</w:t>
      </w:r>
    </w:p>
    <w:p w14:paraId="650DE10C" w14:textId="77777777" w:rsidR="00BF08C4" w:rsidRPr="00A60088" w:rsidRDefault="00BF08C4" w:rsidP="00C7750D">
      <w:pPr>
        <w:spacing w:line="276" w:lineRule="auto"/>
        <w:jc w:val="both"/>
        <w:rPr>
          <w:rFonts w:ascii="Arial" w:hAnsi="Arial" w:cs="Arial"/>
          <w:bCs/>
          <w:iCs/>
          <w:sz w:val="22"/>
          <w:szCs w:val="22"/>
        </w:rPr>
      </w:pPr>
    </w:p>
    <w:p w14:paraId="607F88D0" w14:textId="77777777" w:rsidR="00BF08C4" w:rsidRDefault="00BF08C4" w:rsidP="00C7750D">
      <w:pPr>
        <w:spacing w:line="276" w:lineRule="auto"/>
        <w:ind w:hanging="12"/>
        <w:jc w:val="both"/>
        <w:rPr>
          <w:rFonts w:ascii="Arial" w:hAnsi="Arial" w:cs="Arial"/>
          <w:bCs/>
          <w:iCs/>
          <w:sz w:val="22"/>
          <w:szCs w:val="22"/>
        </w:rPr>
      </w:pPr>
      <w:r w:rsidRPr="00A60088">
        <w:rPr>
          <w:rFonts w:ascii="Arial" w:hAnsi="Arial" w:cs="Arial"/>
          <w:bCs/>
          <w:iCs/>
          <w:sz w:val="22"/>
          <w:szCs w:val="22"/>
        </w:rPr>
        <w:t>1</w:t>
      </w:r>
      <w:r w:rsidR="00A016AE">
        <w:rPr>
          <w:rFonts w:ascii="Arial" w:hAnsi="Arial" w:cs="Arial"/>
          <w:bCs/>
          <w:iCs/>
          <w:sz w:val="22"/>
          <w:szCs w:val="22"/>
        </w:rPr>
        <w:t>2</w:t>
      </w:r>
      <w:r w:rsidRPr="00A60088">
        <w:rPr>
          <w:rFonts w:ascii="Arial" w:hAnsi="Arial" w:cs="Arial"/>
          <w:bCs/>
          <w:iCs/>
          <w:sz w:val="22"/>
          <w:szCs w:val="22"/>
        </w:rPr>
        <w:t>.6. Definida a classificação provisória, será registrad</w:t>
      </w:r>
      <w:r>
        <w:rPr>
          <w:rFonts w:ascii="Arial" w:hAnsi="Arial" w:cs="Arial"/>
          <w:bCs/>
          <w:iCs/>
          <w:sz w:val="22"/>
          <w:szCs w:val="22"/>
        </w:rPr>
        <w:t>o</w:t>
      </w:r>
      <w:r w:rsidRPr="00A60088">
        <w:rPr>
          <w:rFonts w:ascii="Arial" w:hAnsi="Arial" w:cs="Arial"/>
          <w:bCs/>
          <w:iCs/>
          <w:sz w:val="22"/>
          <w:szCs w:val="22"/>
        </w:rPr>
        <w:t xml:space="preserve"> na ata da sessão pública</w:t>
      </w:r>
      <w:r>
        <w:rPr>
          <w:rFonts w:ascii="Arial" w:hAnsi="Arial" w:cs="Arial"/>
          <w:bCs/>
          <w:iCs/>
          <w:sz w:val="22"/>
          <w:szCs w:val="22"/>
        </w:rPr>
        <w:t>,</w:t>
      </w:r>
      <w:r w:rsidRPr="00A60088">
        <w:rPr>
          <w:rFonts w:ascii="Arial" w:hAnsi="Arial" w:cs="Arial"/>
          <w:bCs/>
          <w:iCs/>
          <w:sz w:val="22"/>
          <w:szCs w:val="22"/>
        </w:rPr>
        <w:t xml:space="preserve"> o resumo das ocorrências até então havidas, consignando-se o rol de empresas participantes, os preços ofertados, as propostas eventualmente desclassificadas e a fundamentação de sua desclassificação e a ordem de classificação provisória.</w:t>
      </w:r>
    </w:p>
    <w:p w14:paraId="17B06C48" w14:textId="77777777" w:rsidR="00D8319B" w:rsidRPr="00A60088" w:rsidRDefault="00D8319B" w:rsidP="00C7750D">
      <w:pPr>
        <w:spacing w:line="276" w:lineRule="auto"/>
        <w:ind w:hanging="12"/>
        <w:jc w:val="both"/>
        <w:rPr>
          <w:rFonts w:ascii="Arial" w:hAnsi="Arial" w:cs="Arial"/>
          <w:bCs/>
          <w:iCs/>
          <w:sz w:val="22"/>
          <w:szCs w:val="22"/>
        </w:rPr>
      </w:pPr>
    </w:p>
    <w:p w14:paraId="6636BC07" w14:textId="77777777" w:rsidR="00BF08C4" w:rsidRPr="00DE64FD" w:rsidRDefault="00BF08C4" w:rsidP="00C7750D">
      <w:pPr>
        <w:spacing w:line="276" w:lineRule="auto"/>
        <w:jc w:val="both"/>
        <w:rPr>
          <w:rFonts w:ascii="Arial" w:hAnsi="Arial" w:cs="Arial"/>
          <w:b/>
          <w:bCs/>
          <w:iCs/>
          <w:sz w:val="22"/>
          <w:szCs w:val="22"/>
        </w:rPr>
      </w:pPr>
      <w:r w:rsidRPr="00A60088">
        <w:rPr>
          <w:rFonts w:ascii="Arial" w:hAnsi="Arial" w:cs="Arial"/>
          <w:bCs/>
          <w:iCs/>
          <w:sz w:val="22"/>
          <w:szCs w:val="22"/>
        </w:rPr>
        <w:t>1</w:t>
      </w:r>
      <w:r w:rsidR="00A016AE">
        <w:rPr>
          <w:rFonts w:ascii="Arial" w:hAnsi="Arial" w:cs="Arial"/>
          <w:bCs/>
          <w:iCs/>
          <w:sz w:val="22"/>
          <w:szCs w:val="22"/>
        </w:rPr>
        <w:t>2</w:t>
      </w:r>
      <w:r w:rsidRPr="00A60088">
        <w:rPr>
          <w:rFonts w:ascii="Arial" w:hAnsi="Arial" w:cs="Arial"/>
          <w:bCs/>
          <w:iCs/>
          <w:sz w:val="22"/>
          <w:szCs w:val="22"/>
        </w:rPr>
        <w:t xml:space="preserve">.7. O Pregoeiro abrirá a oportunidade para oferecimento de sucessivos lances verbais, aos representantes das licitantes cujas propostas estejam compreendidas no intervalo compreendido entre o menor preço por </w:t>
      </w:r>
      <w:r w:rsidR="00A4692A">
        <w:rPr>
          <w:rFonts w:ascii="Arial" w:hAnsi="Arial" w:cs="Arial"/>
          <w:bCs/>
          <w:iCs/>
          <w:sz w:val="22"/>
          <w:szCs w:val="22"/>
        </w:rPr>
        <w:t xml:space="preserve">hora </w:t>
      </w:r>
      <w:r w:rsidRPr="00A60088">
        <w:rPr>
          <w:rFonts w:ascii="Arial" w:hAnsi="Arial" w:cs="Arial"/>
          <w:bCs/>
          <w:iCs/>
          <w:sz w:val="22"/>
          <w:szCs w:val="22"/>
        </w:rPr>
        <w:t xml:space="preserve">e o preço superior àquele em </w:t>
      </w:r>
      <w:r w:rsidRPr="00A60088">
        <w:rPr>
          <w:rFonts w:ascii="Arial" w:hAnsi="Arial" w:cs="Arial"/>
          <w:b/>
          <w:bCs/>
          <w:iCs/>
          <w:sz w:val="22"/>
          <w:szCs w:val="22"/>
        </w:rPr>
        <w:t>até 10% (dez por cento).</w:t>
      </w:r>
    </w:p>
    <w:p w14:paraId="5CD84962" w14:textId="77777777" w:rsidR="00BF08C4" w:rsidRPr="00A60088" w:rsidRDefault="00BF08C4" w:rsidP="00C7750D">
      <w:pPr>
        <w:spacing w:line="276" w:lineRule="auto"/>
        <w:ind w:firstLine="709"/>
        <w:jc w:val="both"/>
        <w:rPr>
          <w:rFonts w:ascii="Arial" w:hAnsi="Arial" w:cs="Arial"/>
          <w:bCs/>
          <w:iCs/>
          <w:sz w:val="22"/>
          <w:szCs w:val="22"/>
        </w:rPr>
      </w:pPr>
    </w:p>
    <w:p w14:paraId="70842391" w14:textId="77777777" w:rsidR="00BF08C4" w:rsidRPr="00A60088" w:rsidRDefault="00BF08C4" w:rsidP="00C7750D">
      <w:pPr>
        <w:spacing w:line="276" w:lineRule="auto"/>
        <w:jc w:val="both"/>
        <w:rPr>
          <w:rFonts w:ascii="Arial" w:hAnsi="Arial" w:cs="Arial"/>
          <w:bCs/>
          <w:iCs/>
          <w:sz w:val="22"/>
          <w:szCs w:val="22"/>
        </w:rPr>
      </w:pPr>
      <w:r w:rsidRPr="00A60088">
        <w:rPr>
          <w:rFonts w:ascii="Arial" w:hAnsi="Arial" w:cs="Arial"/>
          <w:bCs/>
          <w:iCs/>
          <w:sz w:val="22"/>
          <w:szCs w:val="22"/>
        </w:rPr>
        <w:t>1</w:t>
      </w:r>
      <w:r w:rsidR="00A016AE">
        <w:rPr>
          <w:rFonts w:ascii="Arial" w:hAnsi="Arial" w:cs="Arial"/>
          <w:bCs/>
          <w:iCs/>
          <w:sz w:val="22"/>
          <w:szCs w:val="22"/>
        </w:rPr>
        <w:t>2</w:t>
      </w:r>
      <w:r w:rsidRPr="00A60088">
        <w:rPr>
          <w:rFonts w:ascii="Arial" w:hAnsi="Arial" w:cs="Arial"/>
          <w:bCs/>
          <w:iCs/>
          <w:sz w:val="22"/>
          <w:szCs w:val="22"/>
        </w:rPr>
        <w:t xml:space="preserve">.8. Não havendo pelo menos </w:t>
      </w:r>
      <w:r w:rsidR="004A3B35">
        <w:rPr>
          <w:rFonts w:ascii="Arial" w:hAnsi="Arial" w:cs="Arial"/>
          <w:bCs/>
          <w:iCs/>
          <w:sz w:val="22"/>
          <w:szCs w:val="22"/>
        </w:rPr>
        <w:t>03 (</w:t>
      </w:r>
      <w:r w:rsidRPr="00A60088">
        <w:rPr>
          <w:rFonts w:ascii="Arial" w:hAnsi="Arial" w:cs="Arial"/>
          <w:bCs/>
          <w:iCs/>
          <w:sz w:val="22"/>
          <w:szCs w:val="22"/>
        </w:rPr>
        <w:t>três</w:t>
      </w:r>
      <w:r w:rsidR="004A3B35">
        <w:rPr>
          <w:rFonts w:ascii="Arial" w:hAnsi="Arial" w:cs="Arial"/>
          <w:bCs/>
          <w:iCs/>
          <w:sz w:val="22"/>
          <w:szCs w:val="22"/>
        </w:rPr>
        <w:t xml:space="preserve">) </w:t>
      </w:r>
      <w:r w:rsidRPr="00A60088">
        <w:rPr>
          <w:rFonts w:ascii="Arial" w:hAnsi="Arial" w:cs="Arial"/>
          <w:bCs/>
          <w:iCs/>
          <w:sz w:val="22"/>
          <w:szCs w:val="22"/>
        </w:rPr>
        <w:t xml:space="preserve">ofertas nas condições definidas, serão chamados a dar lances verbais os representantes das empresas que apresentarem as melhores propostas, </w:t>
      </w:r>
      <w:r w:rsidRPr="00A60088">
        <w:rPr>
          <w:rFonts w:ascii="Arial" w:hAnsi="Arial" w:cs="Arial"/>
          <w:b/>
          <w:bCs/>
          <w:iCs/>
          <w:sz w:val="22"/>
          <w:szCs w:val="22"/>
        </w:rPr>
        <w:t xml:space="preserve">até o máximo de </w:t>
      </w:r>
      <w:r w:rsidR="00141DF2">
        <w:rPr>
          <w:rFonts w:ascii="Arial" w:hAnsi="Arial" w:cs="Arial"/>
          <w:b/>
          <w:bCs/>
          <w:iCs/>
          <w:sz w:val="22"/>
          <w:szCs w:val="22"/>
        </w:rPr>
        <w:t>03 (</w:t>
      </w:r>
      <w:r w:rsidRPr="00A60088">
        <w:rPr>
          <w:rFonts w:ascii="Arial" w:hAnsi="Arial" w:cs="Arial"/>
          <w:b/>
          <w:bCs/>
          <w:iCs/>
          <w:sz w:val="22"/>
          <w:szCs w:val="22"/>
        </w:rPr>
        <w:t>três</w:t>
      </w:r>
      <w:r w:rsidR="00141DF2">
        <w:rPr>
          <w:rFonts w:ascii="Arial" w:hAnsi="Arial" w:cs="Arial"/>
          <w:b/>
          <w:bCs/>
          <w:iCs/>
          <w:sz w:val="22"/>
          <w:szCs w:val="22"/>
        </w:rPr>
        <w:t>)</w:t>
      </w:r>
      <w:r w:rsidRPr="00A60088">
        <w:rPr>
          <w:rFonts w:ascii="Arial" w:hAnsi="Arial" w:cs="Arial"/>
          <w:b/>
          <w:bCs/>
          <w:iCs/>
          <w:sz w:val="22"/>
          <w:szCs w:val="22"/>
        </w:rPr>
        <w:t xml:space="preserve">, </w:t>
      </w:r>
      <w:r w:rsidRPr="00A60088">
        <w:rPr>
          <w:rFonts w:ascii="Arial" w:hAnsi="Arial" w:cs="Arial"/>
          <w:bCs/>
          <w:iCs/>
          <w:sz w:val="22"/>
          <w:szCs w:val="22"/>
        </w:rPr>
        <w:t>quaisquer que sejam os preços ofertados.</w:t>
      </w:r>
    </w:p>
    <w:p w14:paraId="18557241" w14:textId="77777777" w:rsidR="00BF08C4" w:rsidRPr="00A60088" w:rsidRDefault="00BF08C4" w:rsidP="00C7750D">
      <w:pPr>
        <w:spacing w:line="276" w:lineRule="auto"/>
        <w:ind w:firstLine="709"/>
        <w:jc w:val="both"/>
        <w:rPr>
          <w:rFonts w:ascii="Arial" w:hAnsi="Arial" w:cs="Arial"/>
          <w:bCs/>
          <w:iCs/>
          <w:sz w:val="22"/>
          <w:szCs w:val="22"/>
        </w:rPr>
      </w:pPr>
    </w:p>
    <w:p w14:paraId="210CF5C4" w14:textId="77777777" w:rsidR="00BF08C4" w:rsidRPr="00A60088" w:rsidRDefault="00BF08C4" w:rsidP="00C7750D">
      <w:pPr>
        <w:spacing w:line="276" w:lineRule="auto"/>
        <w:jc w:val="both"/>
        <w:rPr>
          <w:rFonts w:ascii="Arial" w:hAnsi="Arial" w:cs="Arial"/>
          <w:bCs/>
          <w:iCs/>
          <w:sz w:val="22"/>
          <w:szCs w:val="22"/>
        </w:rPr>
      </w:pPr>
      <w:r w:rsidRPr="00A60088">
        <w:rPr>
          <w:rFonts w:ascii="Arial" w:hAnsi="Arial" w:cs="Arial"/>
          <w:bCs/>
          <w:iCs/>
          <w:sz w:val="22"/>
          <w:szCs w:val="22"/>
        </w:rPr>
        <w:t>1</w:t>
      </w:r>
      <w:r w:rsidR="00A016AE">
        <w:rPr>
          <w:rFonts w:ascii="Arial" w:hAnsi="Arial" w:cs="Arial"/>
          <w:bCs/>
          <w:iCs/>
          <w:sz w:val="22"/>
          <w:szCs w:val="22"/>
        </w:rPr>
        <w:t>2</w:t>
      </w:r>
      <w:r w:rsidRPr="00A60088">
        <w:rPr>
          <w:rFonts w:ascii="Arial" w:hAnsi="Arial" w:cs="Arial"/>
          <w:bCs/>
          <w:iCs/>
          <w:sz w:val="22"/>
          <w:szCs w:val="22"/>
        </w:rPr>
        <w:t>.9. Na fase de lances verbais não serão aceitos lances de igual valor ou maior ao do último e os sucessivos lances deverão ser feitos em valores decrescentes.</w:t>
      </w:r>
    </w:p>
    <w:p w14:paraId="093D24FE" w14:textId="77777777" w:rsidR="00BF08C4" w:rsidRPr="00A60088" w:rsidRDefault="00BF08C4" w:rsidP="00C7750D">
      <w:pPr>
        <w:autoSpaceDE w:val="0"/>
        <w:autoSpaceDN w:val="0"/>
        <w:adjustRightInd w:val="0"/>
        <w:spacing w:line="276" w:lineRule="auto"/>
        <w:jc w:val="both"/>
        <w:rPr>
          <w:rFonts w:ascii="Arial" w:hAnsi="Arial" w:cs="Arial"/>
          <w:bCs/>
          <w:sz w:val="22"/>
          <w:szCs w:val="22"/>
        </w:rPr>
      </w:pPr>
    </w:p>
    <w:p w14:paraId="09C0CE03" w14:textId="77777777" w:rsidR="00BF08C4" w:rsidRPr="00A60088" w:rsidRDefault="00BF08C4" w:rsidP="00C7750D">
      <w:pPr>
        <w:autoSpaceDE w:val="0"/>
        <w:autoSpaceDN w:val="0"/>
        <w:adjustRightInd w:val="0"/>
        <w:spacing w:line="276" w:lineRule="auto"/>
        <w:jc w:val="both"/>
        <w:rPr>
          <w:rFonts w:ascii="Arial" w:hAnsi="Arial" w:cs="Arial"/>
          <w:bCs/>
          <w:sz w:val="22"/>
          <w:szCs w:val="22"/>
        </w:rPr>
      </w:pPr>
      <w:r w:rsidRPr="00A60088">
        <w:rPr>
          <w:rFonts w:ascii="Arial" w:hAnsi="Arial" w:cs="Arial"/>
          <w:bCs/>
          <w:sz w:val="22"/>
          <w:szCs w:val="22"/>
        </w:rPr>
        <w:t>1</w:t>
      </w:r>
      <w:r w:rsidR="00A016AE">
        <w:rPr>
          <w:rFonts w:ascii="Arial" w:hAnsi="Arial" w:cs="Arial"/>
          <w:bCs/>
          <w:sz w:val="22"/>
          <w:szCs w:val="22"/>
        </w:rPr>
        <w:t>2</w:t>
      </w:r>
      <w:r w:rsidRPr="00A60088">
        <w:rPr>
          <w:rFonts w:ascii="Arial" w:hAnsi="Arial" w:cs="Arial"/>
          <w:bCs/>
          <w:sz w:val="22"/>
          <w:szCs w:val="22"/>
        </w:rPr>
        <w:t>.10.</w:t>
      </w:r>
      <w:r w:rsidRPr="00A60088">
        <w:rPr>
          <w:rFonts w:ascii="Arial" w:hAnsi="Arial" w:cs="Arial"/>
          <w:sz w:val="22"/>
          <w:szCs w:val="22"/>
        </w:rPr>
        <w:t xml:space="preserve"> A etapa de lances será considerada encerrada quando todos os participantes dessa etapa declinar da formulação de lances.</w:t>
      </w:r>
    </w:p>
    <w:p w14:paraId="44AC033C" w14:textId="77777777" w:rsidR="00BF08C4" w:rsidRPr="00A60088" w:rsidRDefault="00BF08C4" w:rsidP="00C7750D">
      <w:pPr>
        <w:autoSpaceDE w:val="0"/>
        <w:autoSpaceDN w:val="0"/>
        <w:adjustRightInd w:val="0"/>
        <w:spacing w:line="276" w:lineRule="auto"/>
        <w:jc w:val="both"/>
        <w:rPr>
          <w:rFonts w:ascii="Arial" w:hAnsi="Arial" w:cs="Arial"/>
          <w:sz w:val="22"/>
          <w:szCs w:val="22"/>
        </w:rPr>
      </w:pPr>
    </w:p>
    <w:p w14:paraId="1604ECD7" w14:textId="77777777" w:rsidR="00BF08C4" w:rsidRPr="00A60088" w:rsidRDefault="00BF08C4" w:rsidP="00C7750D">
      <w:pPr>
        <w:autoSpaceDE w:val="0"/>
        <w:autoSpaceDN w:val="0"/>
        <w:adjustRightInd w:val="0"/>
        <w:spacing w:line="276" w:lineRule="auto"/>
        <w:jc w:val="both"/>
        <w:rPr>
          <w:rFonts w:ascii="Arial" w:hAnsi="Arial" w:cs="Arial"/>
          <w:b/>
          <w:bCs/>
          <w:sz w:val="22"/>
          <w:szCs w:val="22"/>
        </w:rPr>
      </w:pPr>
      <w:r w:rsidRPr="00A60088">
        <w:rPr>
          <w:rFonts w:ascii="Arial" w:hAnsi="Arial" w:cs="Arial"/>
          <w:bCs/>
          <w:sz w:val="22"/>
          <w:szCs w:val="22"/>
        </w:rPr>
        <w:t>1</w:t>
      </w:r>
      <w:r w:rsidR="00A016AE">
        <w:rPr>
          <w:rFonts w:ascii="Arial" w:hAnsi="Arial" w:cs="Arial"/>
          <w:bCs/>
          <w:sz w:val="22"/>
          <w:szCs w:val="22"/>
        </w:rPr>
        <w:t>2</w:t>
      </w:r>
      <w:r w:rsidRPr="00A60088">
        <w:rPr>
          <w:rFonts w:ascii="Arial" w:hAnsi="Arial" w:cs="Arial"/>
          <w:bCs/>
          <w:sz w:val="22"/>
          <w:szCs w:val="22"/>
        </w:rPr>
        <w:t>.11.</w:t>
      </w:r>
      <w:r w:rsidRPr="00A60088">
        <w:rPr>
          <w:rFonts w:ascii="Arial" w:hAnsi="Arial" w:cs="Arial"/>
          <w:sz w:val="22"/>
          <w:szCs w:val="22"/>
        </w:rPr>
        <w:t xml:space="preserve"> Se houver </w:t>
      </w:r>
      <w:r w:rsidRPr="00A60088">
        <w:rPr>
          <w:rFonts w:ascii="Arial" w:hAnsi="Arial" w:cs="Arial"/>
          <w:b/>
          <w:bCs/>
          <w:sz w:val="22"/>
          <w:szCs w:val="22"/>
        </w:rPr>
        <w:t>empate</w:t>
      </w:r>
      <w:r w:rsidRPr="00A60088">
        <w:rPr>
          <w:rFonts w:ascii="Arial" w:hAnsi="Arial" w:cs="Arial"/>
          <w:sz w:val="22"/>
          <w:szCs w:val="22"/>
        </w:rPr>
        <w:t xml:space="preserve">, será assegurado o </w:t>
      </w:r>
      <w:r w:rsidRPr="00A60088">
        <w:rPr>
          <w:rFonts w:ascii="Arial" w:hAnsi="Arial" w:cs="Arial"/>
          <w:b/>
          <w:bCs/>
          <w:sz w:val="22"/>
          <w:szCs w:val="22"/>
        </w:rPr>
        <w:t xml:space="preserve">exercício do direito de preferência </w:t>
      </w:r>
      <w:r w:rsidRPr="00A60088">
        <w:rPr>
          <w:rFonts w:ascii="Arial" w:hAnsi="Arial" w:cs="Arial"/>
          <w:sz w:val="22"/>
          <w:szCs w:val="22"/>
        </w:rPr>
        <w:t>às microempresas e empresas de pequeno porte, nos seguintes termos:</w:t>
      </w:r>
    </w:p>
    <w:p w14:paraId="55FEB7FD" w14:textId="77777777" w:rsidR="00BF08C4" w:rsidRPr="00A60088" w:rsidRDefault="00BF08C4" w:rsidP="00C7750D">
      <w:pPr>
        <w:autoSpaceDE w:val="0"/>
        <w:autoSpaceDN w:val="0"/>
        <w:adjustRightInd w:val="0"/>
        <w:spacing w:line="276" w:lineRule="auto"/>
        <w:jc w:val="both"/>
        <w:rPr>
          <w:rFonts w:ascii="Arial" w:hAnsi="Arial" w:cs="Arial"/>
          <w:sz w:val="22"/>
          <w:szCs w:val="22"/>
        </w:rPr>
      </w:pPr>
    </w:p>
    <w:p w14:paraId="27E5547B" w14:textId="77777777" w:rsidR="00BF08C4" w:rsidRDefault="00BF08C4" w:rsidP="00C7750D">
      <w:pPr>
        <w:autoSpaceDE w:val="0"/>
        <w:autoSpaceDN w:val="0"/>
        <w:adjustRightInd w:val="0"/>
        <w:spacing w:line="276" w:lineRule="auto"/>
        <w:jc w:val="both"/>
        <w:rPr>
          <w:rFonts w:ascii="Arial" w:hAnsi="Arial" w:cs="Arial"/>
          <w:sz w:val="22"/>
          <w:szCs w:val="22"/>
        </w:rPr>
      </w:pPr>
      <w:r w:rsidRPr="00A60088">
        <w:rPr>
          <w:rFonts w:ascii="Arial" w:hAnsi="Arial" w:cs="Arial"/>
          <w:bCs/>
          <w:sz w:val="22"/>
          <w:szCs w:val="22"/>
        </w:rPr>
        <w:t>1</w:t>
      </w:r>
      <w:r w:rsidR="00A016AE">
        <w:rPr>
          <w:rFonts w:ascii="Arial" w:hAnsi="Arial" w:cs="Arial"/>
          <w:bCs/>
          <w:sz w:val="22"/>
          <w:szCs w:val="22"/>
        </w:rPr>
        <w:t>2</w:t>
      </w:r>
      <w:r w:rsidRPr="00A60088">
        <w:rPr>
          <w:rFonts w:ascii="Arial" w:hAnsi="Arial" w:cs="Arial"/>
          <w:bCs/>
          <w:sz w:val="22"/>
          <w:szCs w:val="22"/>
        </w:rPr>
        <w:t>.12.</w:t>
      </w:r>
      <w:r w:rsidRPr="00A60088">
        <w:rPr>
          <w:rFonts w:ascii="Arial" w:hAnsi="Arial" w:cs="Arial"/>
          <w:sz w:val="22"/>
          <w:szCs w:val="22"/>
        </w:rPr>
        <w:t xml:space="preserve"> Entende-se por </w:t>
      </w:r>
      <w:r w:rsidRPr="00A60088">
        <w:rPr>
          <w:rFonts w:ascii="Arial" w:hAnsi="Arial" w:cs="Arial"/>
          <w:b/>
          <w:bCs/>
          <w:sz w:val="22"/>
          <w:szCs w:val="22"/>
        </w:rPr>
        <w:t xml:space="preserve">empate </w:t>
      </w:r>
      <w:r w:rsidRPr="00A60088">
        <w:rPr>
          <w:rFonts w:ascii="Arial" w:hAnsi="Arial" w:cs="Arial"/>
          <w:sz w:val="22"/>
          <w:szCs w:val="22"/>
        </w:rPr>
        <w:t xml:space="preserve">aquelas situações em que as propostas apresentadas pelas microempresas e empresas de pequeno porte sejam iguais ou até </w:t>
      </w:r>
      <w:r w:rsidRPr="00D274B7">
        <w:rPr>
          <w:rFonts w:ascii="Arial" w:hAnsi="Arial" w:cs="Arial"/>
          <w:bCs/>
          <w:sz w:val="22"/>
          <w:szCs w:val="22"/>
        </w:rPr>
        <w:t>5 %</w:t>
      </w:r>
      <w:r w:rsidR="004A3B35">
        <w:rPr>
          <w:rFonts w:ascii="Arial" w:hAnsi="Arial" w:cs="Arial"/>
          <w:bCs/>
          <w:sz w:val="22"/>
          <w:szCs w:val="22"/>
        </w:rPr>
        <w:t xml:space="preserve"> </w:t>
      </w:r>
      <w:r w:rsidRPr="00A60088">
        <w:rPr>
          <w:rFonts w:ascii="Arial" w:hAnsi="Arial" w:cs="Arial"/>
          <w:sz w:val="22"/>
          <w:szCs w:val="22"/>
        </w:rPr>
        <w:t>(cinco por cento) superiores à proposta mais bem classificada;</w:t>
      </w:r>
    </w:p>
    <w:p w14:paraId="23E6B7EB" w14:textId="77777777" w:rsidR="00BF08C4" w:rsidRPr="00A60088" w:rsidRDefault="00BF08C4" w:rsidP="00C7750D">
      <w:pPr>
        <w:autoSpaceDE w:val="0"/>
        <w:autoSpaceDN w:val="0"/>
        <w:adjustRightInd w:val="0"/>
        <w:spacing w:line="276" w:lineRule="auto"/>
        <w:jc w:val="both"/>
        <w:rPr>
          <w:rFonts w:ascii="Arial" w:hAnsi="Arial" w:cs="Arial"/>
          <w:sz w:val="22"/>
          <w:szCs w:val="22"/>
        </w:rPr>
      </w:pPr>
    </w:p>
    <w:p w14:paraId="652A85EA" w14:textId="77777777" w:rsidR="00BF08C4" w:rsidRPr="00A60088" w:rsidRDefault="00BF08C4" w:rsidP="00C7750D">
      <w:pPr>
        <w:autoSpaceDE w:val="0"/>
        <w:autoSpaceDN w:val="0"/>
        <w:adjustRightInd w:val="0"/>
        <w:spacing w:line="276" w:lineRule="auto"/>
        <w:jc w:val="both"/>
        <w:rPr>
          <w:rFonts w:ascii="Arial" w:hAnsi="Arial" w:cs="Arial"/>
          <w:sz w:val="22"/>
          <w:szCs w:val="22"/>
        </w:rPr>
      </w:pPr>
      <w:r w:rsidRPr="00A60088">
        <w:rPr>
          <w:rFonts w:ascii="Arial" w:hAnsi="Arial" w:cs="Arial"/>
          <w:bCs/>
          <w:sz w:val="22"/>
          <w:szCs w:val="22"/>
        </w:rPr>
        <w:t>1</w:t>
      </w:r>
      <w:r w:rsidR="00A016AE">
        <w:rPr>
          <w:rFonts w:ascii="Arial" w:hAnsi="Arial" w:cs="Arial"/>
          <w:bCs/>
          <w:sz w:val="22"/>
          <w:szCs w:val="22"/>
        </w:rPr>
        <w:t>2</w:t>
      </w:r>
      <w:r w:rsidRPr="00A60088">
        <w:rPr>
          <w:rFonts w:ascii="Arial" w:hAnsi="Arial" w:cs="Arial"/>
          <w:bCs/>
          <w:sz w:val="22"/>
          <w:szCs w:val="22"/>
        </w:rPr>
        <w:t>.13.</w:t>
      </w:r>
      <w:r w:rsidRPr="00A60088">
        <w:rPr>
          <w:rFonts w:ascii="Arial" w:hAnsi="Arial" w:cs="Arial"/>
          <w:sz w:val="22"/>
          <w:szCs w:val="22"/>
        </w:rPr>
        <w:t xml:space="preserve"> A microempresa ou empresa de pequeno porte cuja proposta for mais bem classificada poderá apresentar proposta de preço inferior àquela considerada vencedora da fase de lances, situação em que sua proposta será declarada a melhor oferta;</w:t>
      </w:r>
    </w:p>
    <w:p w14:paraId="2B605027" w14:textId="77777777" w:rsidR="00BF08C4" w:rsidRPr="00A60088" w:rsidRDefault="00BF08C4" w:rsidP="00C7750D">
      <w:pPr>
        <w:pStyle w:val="a"/>
        <w:tabs>
          <w:tab w:val="clear" w:pos="567"/>
          <w:tab w:val="clear" w:pos="9214"/>
        </w:tabs>
        <w:autoSpaceDE w:val="0"/>
        <w:autoSpaceDN w:val="0"/>
        <w:adjustRightInd w:val="0"/>
        <w:spacing w:line="276" w:lineRule="auto"/>
        <w:rPr>
          <w:rFonts w:ascii="Arial" w:hAnsi="Arial" w:cs="Arial"/>
          <w:sz w:val="22"/>
          <w:szCs w:val="22"/>
        </w:rPr>
      </w:pPr>
    </w:p>
    <w:p w14:paraId="28EFC275" w14:textId="77777777" w:rsidR="00BF08C4" w:rsidRPr="00A60088" w:rsidRDefault="00BF08C4" w:rsidP="00C7750D">
      <w:pPr>
        <w:autoSpaceDE w:val="0"/>
        <w:autoSpaceDN w:val="0"/>
        <w:adjustRightInd w:val="0"/>
        <w:spacing w:line="276" w:lineRule="auto"/>
        <w:ind w:hanging="22"/>
        <w:jc w:val="both"/>
        <w:rPr>
          <w:rFonts w:ascii="Arial" w:hAnsi="Arial" w:cs="Arial"/>
          <w:sz w:val="22"/>
          <w:szCs w:val="22"/>
        </w:rPr>
      </w:pPr>
      <w:r w:rsidRPr="00A60088">
        <w:rPr>
          <w:rFonts w:ascii="Arial" w:hAnsi="Arial" w:cs="Arial"/>
          <w:bCs/>
          <w:sz w:val="22"/>
          <w:szCs w:val="22"/>
        </w:rPr>
        <w:t>1</w:t>
      </w:r>
      <w:r w:rsidR="00A016AE">
        <w:rPr>
          <w:rFonts w:ascii="Arial" w:hAnsi="Arial" w:cs="Arial"/>
          <w:bCs/>
          <w:sz w:val="22"/>
          <w:szCs w:val="22"/>
        </w:rPr>
        <w:t>2</w:t>
      </w:r>
      <w:r w:rsidRPr="00A60088">
        <w:rPr>
          <w:rFonts w:ascii="Arial" w:hAnsi="Arial" w:cs="Arial"/>
          <w:bCs/>
          <w:sz w:val="22"/>
          <w:szCs w:val="22"/>
        </w:rPr>
        <w:t>.14.</w:t>
      </w:r>
      <w:r w:rsidRPr="00A60088">
        <w:rPr>
          <w:rFonts w:ascii="Arial" w:hAnsi="Arial" w:cs="Arial"/>
          <w:sz w:val="22"/>
          <w:szCs w:val="22"/>
        </w:rPr>
        <w:t xml:space="preserve"> Para tanto, será convocada para exercer seu direito de preferência e apresentar nova proposta no prazo máximo de </w:t>
      </w:r>
      <w:r w:rsidRPr="00D274B7">
        <w:rPr>
          <w:rFonts w:ascii="Arial" w:hAnsi="Arial" w:cs="Arial"/>
          <w:bCs/>
          <w:sz w:val="22"/>
          <w:szCs w:val="22"/>
        </w:rPr>
        <w:t xml:space="preserve">05 </w:t>
      </w:r>
      <w:r w:rsidRPr="00D274B7">
        <w:rPr>
          <w:rFonts w:ascii="Arial" w:hAnsi="Arial" w:cs="Arial"/>
          <w:sz w:val="22"/>
          <w:szCs w:val="22"/>
        </w:rPr>
        <w:t xml:space="preserve">(cinco) </w:t>
      </w:r>
      <w:r w:rsidRPr="00D274B7">
        <w:rPr>
          <w:rFonts w:ascii="Arial" w:hAnsi="Arial" w:cs="Arial"/>
          <w:bCs/>
          <w:sz w:val="22"/>
          <w:szCs w:val="22"/>
        </w:rPr>
        <w:t>minutos</w:t>
      </w:r>
      <w:r w:rsidR="00E357F7">
        <w:rPr>
          <w:rFonts w:ascii="Arial" w:hAnsi="Arial" w:cs="Arial"/>
          <w:bCs/>
          <w:sz w:val="22"/>
          <w:szCs w:val="22"/>
        </w:rPr>
        <w:t xml:space="preserve"> </w:t>
      </w:r>
      <w:r w:rsidRPr="00A60088">
        <w:rPr>
          <w:rFonts w:ascii="Arial" w:hAnsi="Arial" w:cs="Arial"/>
          <w:sz w:val="22"/>
          <w:szCs w:val="22"/>
        </w:rPr>
        <w:t>após o encerramento dos lances, a contar da convocação do Pregoeiro, sob pena de preclusão;</w:t>
      </w:r>
    </w:p>
    <w:p w14:paraId="1103D7A0" w14:textId="77777777" w:rsidR="00BF08C4" w:rsidRPr="00A60088" w:rsidRDefault="00BF08C4" w:rsidP="00C7750D">
      <w:pPr>
        <w:autoSpaceDE w:val="0"/>
        <w:autoSpaceDN w:val="0"/>
        <w:adjustRightInd w:val="0"/>
        <w:spacing w:line="276" w:lineRule="auto"/>
        <w:jc w:val="both"/>
        <w:rPr>
          <w:rFonts w:ascii="Arial" w:hAnsi="Arial" w:cs="Arial"/>
          <w:sz w:val="22"/>
          <w:szCs w:val="22"/>
        </w:rPr>
      </w:pPr>
    </w:p>
    <w:p w14:paraId="5B73D5C9" w14:textId="77777777" w:rsidR="00BF08C4" w:rsidRPr="00A60088" w:rsidRDefault="00BF08C4" w:rsidP="00C7750D">
      <w:pPr>
        <w:autoSpaceDE w:val="0"/>
        <w:autoSpaceDN w:val="0"/>
        <w:adjustRightInd w:val="0"/>
        <w:spacing w:line="276" w:lineRule="auto"/>
        <w:jc w:val="both"/>
        <w:rPr>
          <w:rFonts w:ascii="Arial" w:hAnsi="Arial" w:cs="Arial"/>
          <w:sz w:val="22"/>
          <w:szCs w:val="22"/>
        </w:rPr>
      </w:pPr>
      <w:r w:rsidRPr="00A60088">
        <w:rPr>
          <w:rFonts w:ascii="Arial" w:hAnsi="Arial" w:cs="Arial"/>
          <w:bCs/>
          <w:sz w:val="22"/>
          <w:szCs w:val="22"/>
        </w:rPr>
        <w:t>1</w:t>
      </w:r>
      <w:r w:rsidR="00A016AE">
        <w:rPr>
          <w:rFonts w:ascii="Arial" w:hAnsi="Arial" w:cs="Arial"/>
          <w:bCs/>
          <w:sz w:val="22"/>
          <w:szCs w:val="22"/>
        </w:rPr>
        <w:t>2</w:t>
      </w:r>
      <w:r w:rsidRPr="00A60088">
        <w:rPr>
          <w:rFonts w:ascii="Arial" w:hAnsi="Arial" w:cs="Arial"/>
          <w:bCs/>
          <w:sz w:val="22"/>
          <w:szCs w:val="22"/>
        </w:rPr>
        <w:t>.15.</w:t>
      </w:r>
      <w:r w:rsidRPr="00A60088">
        <w:rPr>
          <w:rFonts w:ascii="Arial" w:hAnsi="Arial" w:cs="Arial"/>
          <w:sz w:val="22"/>
          <w:szCs w:val="22"/>
        </w:rPr>
        <w:t xml:space="preserve"> Se houver equivalência dos valores das propostas apresentados pelas microempresas e empresas de pequeno porte que se encontrem no intervalo estabelecido no subitem 1</w:t>
      </w:r>
      <w:r w:rsidR="00A016AE">
        <w:rPr>
          <w:rFonts w:ascii="Arial" w:hAnsi="Arial" w:cs="Arial"/>
          <w:sz w:val="22"/>
          <w:szCs w:val="22"/>
        </w:rPr>
        <w:t>2</w:t>
      </w:r>
      <w:r w:rsidRPr="00A60088">
        <w:rPr>
          <w:rFonts w:ascii="Arial" w:hAnsi="Arial" w:cs="Arial"/>
          <w:sz w:val="22"/>
          <w:szCs w:val="22"/>
        </w:rPr>
        <w:t xml:space="preserve">.12, será realizado sorteio entre elas para que se </w:t>
      </w:r>
      <w:r w:rsidRPr="00A60088">
        <w:rPr>
          <w:rFonts w:ascii="Arial" w:hAnsi="Arial" w:cs="Arial"/>
          <w:sz w:val="22"/>
          <w:szCs w:val="22"/>
        </w:rPr>
        <w:lastRenderedPageBreak/>
        <w:t>identifique àquela que primeiro poderá exercer a preferência e apresentar nova proposta;</w:t>
      </w:r>
    </w:p>
    <w:p w14:paraId="05DD76DC" w14:textId="77777777" w:rsidR="00BF08C4" w:rsidRPr="00A60088" w:rsidRDefault="00BF08C4" w:rsidP="00C7750D">
      <w:pPr>
        <w:autoSpaceDE w:val="0"/>
        <w:autoSpaceDN w:val="0"/>
        <w:adjustRightInd w:val="0"/>
        <w:spacing w:line="276" w:lineRule="auto"/>
        <w:jc w:val="both"/>
        <w:rPr>
          <w:rFonts w:ascii="Arial" w:hAnsi="Arial" w:cs="Arial"/>
          <w:sz w:val="22"/>
          <w:szCs w:val="22"/>
        </w:rPr>
      </w:pPr>
    </w:p>
    <w:p w14:paraId="1C258C8C" w14:textId="77777777" w:rsidR="00BF08C4" w:rsidRPr="00A60088" w:rsidRDefault="00BF08C4" w:rsidP="00C7750D">
      <w:pPr>
        <w:autoSpaceDE w:val="0"/>
        <w:autoSpaceDN w:val="0"/>
        <w:adjustRightInd w:val="0"/>
        <w:spacing w:line="276" w:lineRule="auto"/>
        <w:jc w:val="both"/>
        <w:rPr>
          <w:rFonts w:ascii="Arial" w:hAnsi="Arial" w:cs="Arial"/>
          <w:sz w:val="22"/>
          <w:szCs w:val="22"/>
        </w:rPr>
      </w:pPr>
      <w:r w:rsidRPr="00A60088">
        <w:rPr>
          <w:rFonts w:ascii="Arial" w:hAnsi="Arial" w:cs="Arial"/>
          <w:bCs/>
          <w:sz w:val="22"/>
          <w:szCs w:val="22"/>
        </w:rPr>
        <w:t>1</w:t>
      </w:r>
      <w:r w:rsidR="00A016AE">
        <w:rPr>
          <w:rFonts w:ascii="Arial" w:hAnsi="Arial" w:cs="Arial"/>
          <w:bCs/>
          <w:sz w:val="22"/>
          <w:szCs w:val="22"/>
        </w:rPr>
        <w:t>2</w:t>
      </w:r>
      <w:r w:rsidRPr="00A60088">
        <w:rPr>
          <w:rFonts w:ascii="Arial" w:hAnsi="Arial" w:cs="Arial"/>
          <w:bCs/>
          <w:sz w:val="22"/>
          <w:szCs w:val="22"/>
        </w:rPr>
        <w:t>.16.</w:t>
      </w:r>
      <w:r w:rsidRPr="00A60088">
        <w:rPr>
          <w:rFonts w:ascii="Arial" w:hAnsi="Arial" w:cs="Arial"/>
          <w:sz w:val="22"/>
          <w:szCs w:val="22"/>
        </w:rPr>
        <w:t xml:space="preserve"> Entende-se por equivalência dos valores das propostas as que apresentarem igual valor, respeitada a ordem de classificação.</w:t>
      </w:r>
    </w:p>
    <w:p w14:paraId="678D9A4B" w14:textId="77777777" w:rsidR="00BF08C4" w:rsidRPr="00A60088" w:rsidRDefault="00BF08C4" w:rsidP="00C7750D">
      <w:pPr>
        <w:autoSpaceDE w:val="0"/>
        <w:autoSpaceDN w:val="0"/>
        <w:adjustRightInd w:val="0"/>
        <w:spacing w:line="276" w:lineRule="auto"/>
        <w:jc w:val="both"/>
        <w:rPr>
          <w:rFonts w:ascii="Arial" w:hAnsi="Arial" w:cs="Arial"/>
          <w:sz w:val="22"/>
          <w:szCs w:val="22"/>
        </w:rPr>
      </w:pPr>
    </w:p>
    <w:p w14:paraId="3E651B5E" w14:textId="77777777" w:rsidR="00BF08C4" w:rsidRDefault="00BF08C4" w:rsidP="00C7750D">
      <w:pPr>
        <w:autoSpaceDE w:val="0"/>
        <w:autoSpaceDN w:val="0"/>
        <w:adjustRightInd w:val="0"/>
        <w:spacing w:line="276" w:lineRule="auto"/>
        <w:jc w:val="both"/>
        <w:rPr>
          <w:rFonts w:ascii="Arial" w:hAnsi="Arial" w:cs="Arial"/>
          <w:sz w:val="22"/>
          <w:szCs w:val="22"/>
        </w:rPr>
      </w:pPr>
      <w:r w:rsidRPr="00A60088">
        <w:rPr>
          <w:rFonts w:ascii="Arial" w:hAnsi="Arial" w:cs="Arial"/>
          <w:bCs/>
          <w:sz w:val="22"/>
          <w:szCs w:val="22"/>
        </w:rPr>
        <w:t>1</w:t>
      </w:r>
      <w:r w:rsidR="00A016AE">
        <w:rPr>
          <w:rFonts w:ascii="Arial" w:hAnsi="Arial" w:cs="Arial"/>
          <w:bCs/>
          <w:sz w:val="22"/>
          <w:szCs w:val="22"/>
        </w:rPr>
        <w:t>2</w:t>
      </w:r>
      <w:r w:rsidRPr="00A60088">
        <w:rPr>
          <w:rFonts w:ascii="Arial" w:hAnsi="Arial" w:cs="Arial"/>
          <w:bCs/>
          <w:sz w:val="22"/>
          <w:szCs w:val="22"/>
        </w:rPr>
        <w:t>.17.</w:t>
      </w:r>
      <w:r w:rsidRPr="00A60088">
        <w:rPr>
          <w:rFonts w:ascii="Arial" w:hAnsi="Arial" w:cs="Arial"/>
          <w:sz w:val="22"/>
          <w:szCs w:val="22"/>
        </w:rPr>
        <w:t xml:space="preserve"> O exercício do direito de preferência somente será aplicado quando a melhor oferta da fase de lances não tiver sido apresentada pela própria microempresa ou empresa de pequeno porte;</w:t>
      </w:r>
    </w:p>
    <w:p w14:paraId="719B403F" w14:textId="77777777" w:rsidR="00C45B96" w:rsidRDefault="00C45B96" w:rsidP="00C7750D">
      <w:pPr>
        <w:autoSpaceDE w:val="0"/>
        <w:autoSpaceDN w:val="0"/>
        <w:adjustRightInd w:val="0"/>
        <w:spacing w:line="276" w:lineRule="auto"/>
        <w:jc w:val="both"/>
        <w:rPr>
          <w:rFonts w:ascii="Arial" w:hAnsi="Arial" w:cs="Arial"/>
          <w:sz w:val="22"/>
          <w:szCs w:val="22"/>
        </w:rPr>
      </w:pPr>
    </w:p>
    <w:p w14:paraId="47D7C31C" w14:textId="77777777" w:rsidR="00BF08C4" w:rsidRPr="00A60088" w:rsidRDefault="00BF08C4" w:rsidP="00C7750D">
      <w:pPr>
        <w:autoSpaceDE w:val="0"/>
        <w:autoSpaceDN w:val="0"/>
        <w:adjustRightInd w:val="0"/>
        <w:spacing w:line="276" w:lineRule="auto"/>
        <w:jc w:val="both"/>
        <w:rPr>
          <w:rFonts w:ascii="Arial" w:hAnsi="Arial" w:cs="Arial"/>
          <w:sz w:val="22"/>
          <w:szCs w:val="22"/>
        </w:rPr>
      </w:pPr>
      <w:r w:rsidRPr="00A60088">
        <w:rPr>
          <w:rFonts w:ascii="Arial" w:hAnsi="Arial" w:cs="Arial"/>
          <w:bCs/>
          <w:sz w:val="22"/>
          <w:szCs w:val="22"/>
        </w:rPr>
        <w:t>1</w:t>
      </w:r>
      <w:r w:rsidR="00A016AE">
        <w:rPr>
          <w:rFonts w:ascii="Arial" w:hAnsi="Arial" w:cs="Arial"/>
          <w:bCs/>
          <w:sz w:val="22"/>
          <w:szCs w:val="22"/>
        </w:rPr>
        <w:t>2</w:t>
      </w:r>
      <w:r w:rsidRPr="00A60088">
        <w:rPr>
          <w:rFonts w:ascii="Arial" w:hAnsi="Arial" w:cs="Arial"/>
          <w:bCs/>
          <w:sz w:val="22"/>
          <w:szCs w:val="22"/>
        </w:rPr>
        <w:t>.18.</w:t>
      </w:r>
      <w:r w:rsidRPr="00A60088">
        <w:rPr>
          <w:rFonts w:ascii="Arial" w:hAnsi="Arial" w:cs="Arial"/>
          <w:sz w:val="22"/>
          <w:szCs w:val="22"/>
        </w:rPr>
        <w:t xml:space="preserve"> Não ocorrendo à contratação da microempresa ou empresa de pequeno porte, retomar-se-ão, em sessão pública, os procedimentos relativos à licitação, nos termos do quanto disposto no art. 4º, inciso XXIII, da Lei</w:t>
      </w:r>
      <w:r w:rsidR="00141DF2">
        <w:rPr>
          <w:rFonts w:ascii="Arial" w:hAnsi="Arial" w:cs="Arial"/>
          <w:sz w:val="22"/>
          <w:szCs w:val="22"/>
        </w:rPr>
        <w:t xml:space="preserve"> Federal n.º </w:t>
      </w:r>
      <w:r w:rsidRPr="00A60088">
        <w:rPr>
          <w:rFonts w:ascii="Arial" w:hAnsi="Arial" w:cs="Arial"/>
          <w:sz w:val="22"/>
          <w:szCs w:val="22"/>
        </w:rPr>
        <w:t>10.520/02, sendo assegurado o exercício do direito de preferência na hipótese de haver participação de demais microempresas e empresas de pequeno porte.</w:t>
      </w:r>
    </w:p>
    <w:p w14:paraId="3B64DA78" w14:textId="77777777" w:rsidR="00BF08C4" w:rsidRPr="00A60088" w:rsidRDefault="00BF08C4" w:rsidP="00C7750D">
      <w:pPr>
        <w:autoSpaceDE w:val="0"/>
        <w:autoSpaceDN w:val="0"/>
        <w:adjustRightInd w:val="0"/>
        <w:spacing w:line="276" w:lineRule="auto"/>
        <w:jc w:val="both"/>
        <w:rPr>
          <w:rFonts w:ascii="Arial" w:hAnsi="Arial" w:cs="Arial"/>
          <w:sz w:val="22"/>
          <w:szCs w:val="22"/>
        </w:rPr>
      </w:pPr>
    </w:p>
    <w:p w14:paraId="271E0A82" w14:textId="77777777" w:rsidR="00BF08C4" w:rsidRPr="00A60088" w:rsidRDefault="00BF08C4" w:rsidP="00C7750D">
      <w:pPr>
        <w:autoSpaceDE w:val="0"/>
        <w:autoSpaceDN w:val="0"/>
        <w:adjustRightInd w:val="0"/>
        <w:spacing w:line="276" w:lineRule="auto"/>
        <w:ind w:hanging="33"/>
        <w:jc w:val="both"/>
        <w:rPr>
          <w:rFonts w:ascii="Arial" w:hAnsi="Arial" w:cs="Arial"/>
          <w:sz w:val="22"/>
          <w:szCs w:val="22"/>
        </w:rPr>
      </w:pPr>
      <w:r w:rsidRPr="00A60088">
        <w:rPr>
          <w:rFonts w:ascii="Arial" w:hAnsi="Arial" w:cs="Arial"/>
          <w:bCs/>
          <w:sz w:val="22"/>
          <w:szCs w:val="22"/>
        </w:rPr>
        <w:t>1</w:t>
      </w:r>
      <w:r w:rsidR="00A016AE">
        <w:rPr>
          <w:rFonts w:ascii="Arial" w:hAnsi="Arial" w:cs="Arial"/>
          <w:bCs/>
          <w:sz w:val="22"/>
          <w:szCs w:val="22"/>
        </w:rPr>
        <w:t>2</w:t>
      </w:r>
      <w:r w:rsidRPr="00A60088">
        <w:rPr>
          <w:rFonts w:ascii="Arial" w:hAnsi="Arial" w:cs="Arial"/>
          <w:bCs/>
          <w:sz w:val="22"/>
          <w:szCs w:val="22"/>
        </w:rPr>
        <w:t>.19.</w:t>
      </w:r>
      <w:r w:rsidRPr="00A60088">
        <w:rPr>
          <w:rFonts w:ascii="Arial" w:hAnsi="Arial" w:cs="Arial"/>
          <w:sz w:val="22"/>
          <w:szCs w:val="22"/>
        </w:rPr>
        <w:t xml:space="preserve"> Na hipótese da não-contratação da microempresa e empresa de pequeno porte, será declarada a melhor oferta àquela proposta originalmente vencedora da fase de lances.</w:t>
      </w:r>
    </w:p>
    <w:p w14:paraId="4685D9B2" w14:textId="77777777" w:rsidR="00BF08C4" w:rsidRPr="00A60088" w:rsidRDefault="00BF08C4" w:rsidP="00C7750D">
      <w:pPr>
        <w:autoSpaceDE w:val="0"/>
        <w:autoSpaceDN w:val="0"/>
        <w:adjustRightInd w:val="0"/>
        <w:spacing w:line="276" w:lineRule="auto"/>
        <w:jc w:val="both"/>
        <w:rPr>
          <w:rFonts w:ascii="Arial" w:hAnsi="Arial" w:cs="Arial"/>
          <w:sz w:val="22"/>
          <w:szCs w:val="22"/>
        </w:rPr>
      </w:pPr>
    </w:p>
    <w:p w14:paraId="17FD4B8C" w14:textId="77777777" w:rsidR="00BF08C4" w:rsidRPr="00A60088" w:rsidRDefault="00BF08C4" w:rsidP="00C7750D">
      <w:pPr>
        <w:autoSpaceDE w:val="0"/>
        <w:autoSpaceDN w:val="0"/>
        <w:adjustRightInd w:val="0"/>
        <w:spacing w:line="276" w:lineRule="auto"/>
        <w:jc w:val="both"/>
        <w:rPr>
          <w:rFonts w:ascii="Arial" w:hAnsi="Arial" w:cs="Arial"/>
          <w:sz w:val="22"/>
          <w:szCs w:val="22"/>
        </w:rPr>
      </w:pPr>
      <w:r w:rsidRPr="00A60088">
        <w:rPr>
          <w:rFonts w:ascii="Arial" w:hAnsi="Arial" w:cs="Arial"/>
          <w:bCs/>
          <w:sz w:val="22"/>
          <w:szCs w:val="22"/>
        </w:rPr>
        <w:t>1</w:t>
      </w:r>
      <w:r w:rsidR="00A016AE">
        <w:rPr>
          <w:rFonts w:ascii="Arial" w:hAnsi="Arial" w:cs="Arial"/>
          <w:bCs/>
          <w:sz w:val="22"/>
          <w:szCs w:val="22"/>
        </w:rPr>
        <w:t>2</w:t>
      </w:r>
      <w:r w:rsidRPr="00A60088">
        <w:rPr>
          <w:rFonts w:ascii="Arial" w:hAnsi="Arial" w:cs="Arial"/>
          <w:bCs/>
          <w:sz w:val="22"/>
          <w:szCs w:val="22"/>
        </w:rPr>
        <w:t>.20.</w:t>
      </w:r>
      <w:r w:rsidRPr="00A60088">
        <w:rPr>
          <w:rFonts w:ascii="Arial" w:hAnsi="Arial" w:cs="Arial"/>
          <w:sz w:val="22"/>
          <w:szCs w:val="22"/>
        </w:rPr>
        <w:t xml:space="preserve"> Não poderá haver desistência dos lances ofertados, sujeitando-se o licitante desistente às penalidades constantes deste Edital, salvo se for devidamente comprovada e aceita pela comissão.</w:t>
      </w:r>
    </w:p>
    <w:p w14:paraId="6B47F114" w14:textId="77777777" w:rsidR="00BF08C4" w:rsidRPr="00A60088" w:rsidRDefault="00BF08C4" w:rsidP="00C7750D">
      <w:pPr>
        <w:autoSpaceDE w:val="0"/>
        <w:autoSpaceDN w:val="0"/>
        <w:adjustRightInd w:val="0"/>
        <w:spacing w:line="276" w:lineRule="auto"/>
        <w:jc w:val="both"/>
        <w:rPr>
          <w:rFonts w:ascii="Arial" w:hAnsi="Arial" w:cs="Arial"/>
          <w:sz w:val="22"/>
          <w:szCs w:val="22"/>
        </w:rPr>
      </w:pPr>
    </w:p>
    <w:p w14:paraId="41F88773" w14:textId="77777777" w:rsidR="00BF08C4" w:rsidRPr="00A60088" w:rsidRDefault="00BF08C4" w:rsidP="00C7750D">
      <w:pPr>
        <w:autoSpaceDE w:val="0"/>
        <w:autoSpaceDN w:val="0"/>
        <w:adjustRightInd w:val="0"/>
        <w:spacing w:line="276" w:lineRule="auto"/>
        <w:jc w:val="both"/>
        <w:rPr>
          <w:rFonts w:ascii="Arial" w:hAnsi="Arial" w:cs="Arial"/>
          <w:sz w:val="22"/>
          <w:szCs w:val="22"/>
        </w:rPr>
      </w:pPr>
      <w:r w:rsidRPr="00A60088">
        <w:rPr>
          <w:rFonts w:ascii="Arial" w:hAnsi="Arial" w:cs="Arial"/>
          <w:bCs/>
          <w:sz w:val="22"/>
          <w:szCs w:val="22"/>
        </w:rPr>
        <w:t>1</w:t>
      </w:r>
      <w:r w:rsidR="00A016AE">
        <w:rPr>
          <w:rFonts w:ascii="Arial" w:hAnsi="Arial" w:cs="Arial"/>
          <w:bCs/>
          <w:sz w:val="22"/>
          <w:szCs w:val="22"/>
        </w:rPr>
        <w:t>2</w:t>
      </w:r>
      <w:r w:rsidRPr="00A60088">
        <w:rPr>
          <w:rFonts w:ascii="Arial" w:hAnsi="Arial" w:cs="Arial"/>
          <w:bCs/>
          <w:sz w:val="22"/>
          <w:szCs w:val="22"/>
        </w:rPr>
        <w:t>.21.</w:t>
      </w:r>
      <w:r w:rsidRPr="00A60088">
        <w:rPr>
          <w:rFonts w:ascii="Arial" w:hAnsi="Arial" w:cs="Arial"/>
          <w:sz w:val="22"/>
          <w:szCs w:val="22"/>
        </w:rPr>
        <w:t xml:space="preserve"> O Pregoeiro poderá </w:t>
      </w:r>
      <w:r w:rsidRPr="00A60088">
        <w:rPr>
          <w:rFonts w:ascii="Arial" w:hAnsi="Arial" w:cs="Arial"/>
          <w:b/>
          <w:bCs/>
          <w:sz w:val="22"/>
          <w:szCs w:val="22"/>
        </w:rPr>
        <w:t xml:space="preserve">negociar </w:t>
      </w:r>
      <w:r w:rsidRPr="00A60088">
        <w:rPr>
          <w:rFonts w:ascii="Arial" w:hAnsi="Arial" w:cs="Arial"/>
          <w:sz w:val="22"/>
          <w:szCs w:val="22"/>
        </w:rPr>
        <w:t>com o autor da oferta de menor valor com vistas à redução do preço.</w:t>
      </w:r>
    </w:p>
    <w:p w14:paraId="767111ED" w14:textId="77777777" w:rsidR="00BF08C4" w:rsidRPr="00A60088" w:rsidRDefault="00BF08C4" w:rsidP="00C7750D">
      <w:pPr>
        <w:autoSpaceDE w:val="0"/>
        <w:autoSpaceDN w:val="0"/>
        <w:adjustRightInd w:val="0"/>
        <w:spacing w:line="276" w:lineRule="auto"/>
        <w:jc w:val="both"/>
        <w:rPr>
          <w:rFonts w:ascii="Arial" w:hAnsi="Arial" w:cs="Arial"/>
          <w:sz w:val="22"/>
          <w:szCs w:val="22"/>
        </w:rPr>
      </w:pPr>
    </w:p>
    <w:p w14:paraId="6AC9B86A" w14:textId="57539A6A" w:rsidR="00BF08C4" w:rsidRPr="00A60088" w:rsidRDefault="00BF08C4" w:rsidP="00C7750D">
      <w:pPr>
        <w:autoSpaceDE w:val="0"/>
        <w:autoSpaceDN w:val="0"/>
        <w:adjustRightInd w:val="0"/>
        <w:spacing w:line="276" w:lineRule="auto"/>
        <w:jc w:val="both"/>
        <w:rPr>
          <w:rFonts w:ascii="Arial" w:hAnsi="Arial" w:cs="Arial"/>
          <w:b/>
          <w:bCs/>
          <w:sz w:val="22"/>
          <w:szCs w:val="22"/>
        </w:rPr>
      </w:pPr>
      <w:r w:rsidRPr="00A60088">
        <w:rPr>
          <w:rFonts w:ascii="Arial" w:hAnsi="Arial" w:cs="Arial"/>
          <w:bCs/>
          <w:sz w:val="22"/>
          <w:szCs w:val="22"/>
        </w:rPr>
        <w:t>1</w:t>
      </w:r>
      <w:r w:rsidR="00A016AE">
        <w:rPr>
          <w:rFonts w:ascii="Arial" w:hAnsi="Arial" w:cs="Arial"/>
          <w:bCs/>
          <w:sz w:val="22"/>
          <w:szCs w:val="22"/>
        </w:rPr>
        <w:t>2</w:t>
      </w:r>
      <w:r w:rsidRPr="00A60088">
        <w:rPr>
          <w:rFonts w:ascii="Arial" w:hAnsi="Arial" w:cs="Arial"/>
          <w:bCs/>
          <w:sz w:val="22"/>
          <w:szCs w:val="22"/>
        </w:rPr>
        <w:t>.22.</w:t>
      </w:r>
      <w:r w:rsidRPr="00A60088">
        <w:rPr>
          <w:rFonts w:ascii="Arial" w:hAnsi="Arial" w:cs="Arial"/>
          <w:sz w:val="22"/>
          <w:szCs w:val="22"/>
        </w:rPr>
        <w:t xml:space="preserve"> Se houver a negociação, o Pregoeiro examinará a </w:t>
      </w:r>
      <w:r w:rsidRPr="00A60088">
        <w:rPr>
          <w:rFonts w:ascii="Arial" w:hAnsi="Arial" w:cs="Arial"/>
          <w:b/>
          <w:bCs/>
          <w:sz w:val="22"/>
          <w:szCs w:val="22"/>
        </w:rPr>
        <w:t>aceitabilidade do menor preço</w:t>
      </w:r>
      <w:r w:rsidR="00C45B96">
        <w:rPr>
          <w:rFonts w:ascii="Arial" w:hAnsi="Arial" w:cs="Arial"/>
          <w:b/>
          <w:bCs/>
          <w:sz w:val="22"/>
          <w:szCs w:val="22"/>
        </w:rPr>
        <w:t>.</w:t>
      </w:r>
    </w:p>
    <w:p w14:paraId="57B4BC82" w14:textId="77777777" w:rsidR="00BF08C4" w:rsidRPr="00A60088" w:rsidRDefault="00BF08C4" w:rsidP="00C7750D">
      <w:pPr>
        <w:spacing w:line="276" w:lineRule="auto"/>
        <w:jc w:val="both"/>
        <w:rPr>
          <w:rFonts w:ascii="Arial" w:hAnsi="Arial" w:cs="Arial"/>
          <w:bCs/>
          <w:iCs/>
          <w:sz w:val="22"/>
          <w:szCs w:val="22"/>
        </w:rPr>
      </w:pPr>
    </w:p>
    <w:p w14:paraId="4BB0A6C2" w14:textId="77777777" w:rsidR="00BF08C4" w:rsidRPr="00A60088" w:rsidRDefault="00BF08C4" w:rsidP="00C7750D">
      <w:pPr>
        <w:spacing w:line="276" w:lineRule="auto"/>
        <w:jc w:val="both"/>
        <w:rPr>
          <w:rFonts w:ascii="Arial" w:hAnsi="Arial" w:cs="Arial"/>
          <w:bCs/>
          <w:iCs/>
          <w:sz w:val="22"/>
          <w:szCs w:val="22"/>
        </w:rPr>
      </w:pPr>
      <w:r w:rsidRPr="00A60088">
        <w:rPr>
          <w:rFonts w:ascii="Arial" w:hAnsi="Arial" w:cs="Arial"/>
          <w:bCs/>
          <w:iCs/>
          <w:sz w:val="22"/>
          <w:szCs w:val="22"/>
        </w:rPr>
        <w:t>1</w:t>
      </w:r>
      <w:r w:rsidR="00A016AE">
        <w:rPr>
          <w:rFonts w:ascii="Arial" w:hAnsi="Arial" w:cs="Arial"/>
          <w:bCs/>
          <w:iCs/>
          <w:sz w:val="22"/>
          <w:szCs w:val="22"/>
        </w:rPr>
        <w:t>2</w:t>
      </w:r>
      <w:r w:rsidRPr="00A60088">
        <w:rPr>
          <w:rFonts w:ascii="Arial" w:hAnsi="Arial" w:cs="Arial"/>
          <w:bCs/>
          <w:iCs/>
          <w:sz w:val="22"/>
          <w:szCs w:val="22"/>
        </w:rPr>
        <w:t>.23. Considerada aceitável a oferta de menor preço, estará concluída a fase de classificação das propostas, e será aberto o envelope de documentação da proponente cuja proposta tenha sido classificada em primeiro lugar.</w:t>
      </w:r>
    </w:p>
    <w:p w14:paraId="52FA5105" w14:textId="77777777" w:rsidR="00BF08C4" w:rsidRPr="00A60088" w:rsidRDefault="00BF08C4" w:rsidP="00C7750D">
      <w:pPr>
        <w:spacing w:line="276" w:lineRule="auto"/>
        <w:jc w:val="both"/>
        <w:rPr>
          <w:rFonts w:ascii="Arial" w:hAnsi="Arial" w:cs="Arial"/>
          <w:bCs/>
          <w:iCs/>
          <w:sz w:val="22"/>
          <w:szCs w:val="22"/>
        </w:rPr>
      </w:pPr>
    </w:p>
    <w:p w14:paraId="6802FFE9" w14:textId="77777777" w:rsidR="00BF08C4" w:rsidRPr="00A60088" w:rsidRDefault="00BF08C4" w:rsidP="00C7750D">
      <w:pPr>
        <w:spacing w:line="276" w:lineRule="auto"/>
        <w:jc w:val="both"/>
        <w:rPr>
          <w:rFonts w:ascii="Arial" w:hAnsi="Arial" w:cs="Arial"/>
          <w:bCs/>
          <w:iCs/>
          <w:sz w:val="22"/>
          <w:szCs w:val="22"/>
        </w:rPr>
      </w:pPr>
      <w:r w:rsidRPr="00A60088">
        <w:rPr>
          <w:rFonts w:ascii="Arial" w:hAnsi="Arial" w:cs="Arial"/>
          <w:bCs/>
          <w:iCs/>
          <w:sz w:val="22"/>
          <w:szCs w:val="22"/>
        </w:rPr>
        <w:t>1</w:t>
      </w:r>
      <w:r w:rsidR="00A016AE">
        <w:rPr>
          <w:rFonts w:ascii="Arial" w:hAnsi="Arial" w:cs="Arial"/>
          <w:bCs/>
          <w:iCs/>
          <w:sz w:val="22"/>
          <w:szCs w:val="22"/>
        </w:rPr>
        <w:t>2</w:t>
      </w:r>
      <w:r w:rsidRPr="00A60088">
        <w:rPr>
          <w:rFonts w:ascii="Arial" w:hAnsi="Arial" w:cs="Arial"/>
          <w:bCs/>
          <w:iCs/>
          <w:sz w:val="22"/>
          <w:szCs w:val="22"/>
        </w:rPr>
        <w:t xml:space="preserve">.24. Sendo inabilitada a Proponente cuja proposta tenha sido classificada em primeiro lugar, prosseguirá o </w:t>
      </w:r>
      <w:r w:rsidR="002B3B3D">
        <w:rPr>
          <w:rFonts w:ascii="Arial" w:hAnsi="Arial" w:cs="Arial"/>
          <w:bCs/>
          <w:iCs/>
          <w:sz w:val="22"/>
          <w:szCs w:val="22"/>
        </w:rPr>
        <w:t>Pregoeiro</w:t>
      </w:r>
      <w:r w:rsidRPr="00A60088">
        <w:rPr>
          <w:rFonts w:ascii="Arial" w:hAnsi="Arial" w:cs="Arial"/>
          <w:bCs/>
          <w:iCs/>
          <w:sz w:val="22"/>
          <w:szCs w:val="22"/>
        </w:rPr>
        <w:t xml:space="preserve"> e sua equipe de apoio</w:t>
      </w:r>
      <w:r>
        <w:rPr>
          <w:rFonts w:ascii="Arial" w:hAnsi="Arial" w:cs="Arial"/>
          <w:bCs/>
          <w:iCs/>
          <w:sz w:val="22"/>
          <w:szCs w:val="22"/>
        </w:rPr>
        <w:t>,</w:t>
      </w:r>
      <w:r w:rsidRPr="00A60088">
        <w:rPr>
          <w:rFonts w:ascii="Arial" w:hAnsi="Arial" w:cs="Arial"/>
          <w:bCs/>
          <w:iCs/>
          <w:sz w:val="22"/>
          <w:szCs w:val="22"/>
        </w:rPr>
        <w:t xml:space="preserve"> com a abertura do envelope de documentação da proponente classificada em segundo lugar e assim sucessivamente, se for o caso, até a habilitação de uma das licitantes.  </w:t>
      </w:r>
    </w:p>
    <w:p w14:paraId="56207857" w14:textId="77777777" w:rsidR="00BF08C4" w:rsidRPr="00A60088" w:rsidRDefault="00BF08C4" w:rsidP="00C7750D">
      <w:pPr>
        <w:spacing w:line="276" w:lineRule="auto"/>
        <w:jc w:val="both"/>
        <w:rPr>
          <w:rFonts w:ascii="Arial" w:hAnsi="Arial" w:cs="Arial"/>
          <w:bCs/>
          <w:iCs/>
          <w:sz w:val="22"/>
          <w:szCs w:val="22"/>
        </w:rPr>
      </w:pPr>
    </w:p>
    <w:p w14:paraId="36B5949F" w14:textId="77777777" w:rsidR="00BF08C4" w:rsidRPr="00A60088" w:rsidRDefault="00BF08C4" w:rsidP="00C7750D">
      <w:pPr>
        <w:spacing w:line="276" w:lineRule="auto"/>
        <w:jc w:val="both"/>
        <w:rPr>
          <w:rFonts w:ascii="Arial" w:hAnsi="Arial" w:cs="Arial"/>
          <w:bCs/>
          <w:iCs/>
          <w:sz w:val="22"/>
          <w:szCs w:val="22"/>
        </w:rPr>
      </w:pPr>
      <w:r w:rsidRPr="00A60088">
        <w:rPr>
          <w:rFonts w:ascii="Arial" w:hAnsi="Arial" w:cs="Arial"/>
          <w:bCs/>
          <w:iCs/>
          <w:sz w:val="22"/>
          <w:szCs w:val="22"/>
        </w:rPr>
        <w:t>1</w:t>
      </w:r>
      <w:r w:rsidR="00A016AE">
        <w:rPr>
          <w:rFonts w:ascii="Arial" w:hAnsi="Arial" w:cs="Arial"/>
          <w:bCs/>
          <w:iCs/>
          <w:sz w:val="22"/>
          <w:szCs w:val="22"/>
        </w:rPr>
        <w:t>2</w:t>
      </w:r>
      <w:r w:rsidRPr="00A60088">
        <w:rPr>
          <w:rFonts w:ascii="Arial" w:hAnsi="Arial" w:cs="Arial"/>
          <w:bCs/>
          <w:iCs/>
          <w:sz w:val="22"/>
          <w:szCs w:val="22"/>
        </w:rPr>
        <w:t xml:space="preserve">.25. Constatado o atendimento das exigências fixadas no </w:t>
      </w:r>
      <w:r w:rsidR="00A016AE">
        <w:rPr>
          <w:rFonts w:ascii="Arial" w:hAnsi="Arial" w:cs="Arial"/>
          <w:bCs/>
          <w:iCs/>
          <w:sz w:val="22"/>
          <w:szCs w:val="22"/>
        </w:rPr>
        <w:t>E</w:t>
      </w:r>
      <w:r w:rsidRPr="00A60088">
        <w:rPr>
          <w:rFonts w:ascii="Arial" w:hAnsi="Arial" w:cs="Arial"/>
          <w:bCs/>
          <w:iCs/>
          <w:sz w:val="22"/>
          <w:szCs w:val="22"/>
        </w:rPr>
        <w:t>dital, a(s) licitante(s) classificada(s) e habilitada(s) será (ao) declarada(s) vencedora(s) do certame.</w:t>
      </w:r>
    </w:p>
    <w:p w14:paraId="6F136AA1" w14:textId="77777777" w:rsidR="00BF08C4" w:rsidRPr="00A60088" w:rsidRDefault="00BF08C4" w:rsidP="00C7750D">
      <w:pPr>
        <w:spacing w:line="276" w:lineRule="auto"/>
        <w:jc w:val="both"/>
        <w:rPr>
          <w:rFonts w:ascii="Arial" w:hAnsi="Arial" w:cs="Arial"/>
          <w:bCs/>
          <w:iCs/>
          <w:sz w:val="22"/>
          <w:szCs w:val="22"/>
        </w:rPr>
      </w:pPr>
    </w:p>
    <w:p w14:paraId="56EE9EA5" w14:textId="77777777" w:rsidR="00BF08C4" w:rsidRPr="00A60088" w:rsidRDefault="00BF08C4" w:rsidP="00C7750D">
      <w:pPr>
        <w:spacing w:line="276" w:lineRule="auto"/>
        <w:jc w:val="both"/>
        <w:rPr>
          <w:rFonts w:ascii="Arial" w:hAnsi="Arial" w:cs="Arial"/>
          <w:bCs/>
          <w:iCs/>
          <w:sz w:val="22"/>
          <w:szCs w:val="22"/>
        </w:rPr>
      </w:pPr>
      <w:r w:rsidRPr="00A60088">
        <w:rPr>
          <w:rFonts w:ascii="Arial" w:hAnsi="Arial" w:cs="Arial"/>
          <w:bCs/>
          <w:iCs/>
          <w:sz w:val="22"/>
          <w:szCs w:val="22"/>
        </w:rPr>
        <w:t>1</w:t>
      </w:r>
      <w:r w:rsidR="00A016AE">
        <w:rPr>
          <w:rFonts w:ascii="Arial" w:hAnsi="Arial" w:cs="Arial"/>
          <w:bCs/>
          <w:iCs/>
          <w:sz w:val="22"/>
          <w:szCs w:val="22"/>
        </w:rPr>
        <w:t>2</w:t>
      </w:r>
      <w:r w:rsidRPr="00A60088">
        <w:rPr>
          <w:rFonts w:ascii="Arial" w:hAnsi="Arial" w:cs="Arial"/>
          <w:bCs/>
          <w:iCs/>
          <w:sz w:val="22"/>
          <w:szCs w:val="22"/>
        </w:rPr>
        <w:t xml:space="preserve">.26. Proclamada(s) a(s) vencedora(s), qualquer licitante poderá manifestar imediata e motivadamente a intenção de recorrer, quando lhe será concedido o </w:t>
      </w:r>
      <w:r w:rsidRPr="00A60088">
        <w:rPr>
          <w:rFonts w:ascii="Arial" w:hAnsi="Arial" w:cs="Arial"/>
          <w:b/>
          <w:bCs/>
          <w:iCs/>
          <w:sz w:val="22"/>
          <w:szCs w:val="22"/>
        </w:rPr>
        <w:t xml:space="preserve">prazo de </w:t>
      </w:r>
      <w:r w:rsidR="00141DF2">
        <w:rPr>
          <w:rFonts w:ascii="Arial" w:hAnsi="Arial" w:cs="Arial"/>
          <w:b/>
          <w:bCs/>
          <w:iCs/>
          <w:sz w:val="22"/>
          <w:szCs w:val="22"/>
        </w:rPr>
        <w:t xml:space="preserve">03 </w:t>
      </w:r>
      <w:r w:rsidR="00141DF2">
        <w:rPr>
          <w:rFonts w:ascii="Arial" w:hAnsi="Arial" w:cs="Arial"/>
          <w:b/>
          <w:bCs/>
          <w:iCs/>
          <w:sz w:val="22"/>
          <w:szCs w:val="22"/>
        </w:rPr>
        <w:lastRenderedPageBreak/>
        <w:t>(</w:t>
      </w:r>
      <w:r w:rsidRPr="00A60088">
        <w:rPr>
          <w:rFonts w:ascii="Arial" w:hAnsi="Arial" w:cs="Arial"/>
          <w:b/>
          <w:bCs/>
          <w:iCs/>
          <w:sz w:val="22"/>
          <w:szCs w:val="22"/>
        </w:rPr>
        <w:t>três</w:t>
      </w:r>
      <w:r w:rsidR="00141DF2">
        <w:rPr>
          <w:rFonts w:ascii="Arial" w:hAnsi="Arial" w:cs="Arial"/>
          <w:b/>
          <w:bCs/>
          <w:iCs/>
          <w:sz w:val="22"/>
          <w:szCs w:val="22"/>
        </w:rPr>
        <w:t>)</w:t>
      </w:r>
      <w:r w:rsidRPr="00A60088">
        <w:rPr>
          <w:rFonts w:ascii="Arial" w:hAnsi="Arial" w:cs="Arial"/>
          <w:b/>
          <w:bCs/>
          <w:iCs/>
          <w:sz w:val="22"/>
          <w:szCs w:val="22"/>
        </w:rPr>
        <w:t xml:space="preserve"> dias úteis para a apresentação das razões do recurso</w:t>
      </w:r>
      <w:r w:rsidRPr="00A60088">
        <w:rPr>
          <w:rFonts w:ascii="Arial" w:hAnsi="Arial" w:cs="Arial"/>
          <w:bCs/>
          <w:iCs/>
          <w:sz w:val="22"/>
          <w:szCs w:val="22"/>
        </w:rPr>
        <w:t xml:space="preserve">, ficando as demais licitantes desde logo intimadas para apresentar </w:t>
      </w:r>
      <w:r w:rsidR="00B95CEF">
        <w:rPr>
          <w:rFonts w:ascii="Arial" w:hAnsi="Arial" w:cs="Arial"/>
          <w:bCs/>
          <w:iCs/>
          <w:sz w:val="22"/>
          <w:szCs w:val="22"/>
        </w:rPr>
        <w:t xml:space="preserve">ás </w:t>
      </w:r>
      <w:r w:rsidR="00B95CEF" w:rsidRPr="00A60088">
        <w:rPr>
          <w:rFonts w:ascii="Arial" w:hAnsi="Arial" w:cs="Arial"/>
          <w:bCs/>
          <w:iCs/>
          <w:sz w:val="22"/>
          <w:szCs w:val="22"/>
        </w:rPr>
        <w:t>contrarrazões</w:t>
      </w:r>
      <w:r w:rsidRPr="00A60088">
        <w:rPr>
          <w:rFonts w:ascii="Arial" w:hAnsi="Arial" w:cs="Arial"/>
          <w:bCs/>
          <w:iCs/>
          <w:sz w:val="22"/>
          <w:szCs w:val="22"/>
        </w:rPr>
        <w:t xml:space="preserve"> em igual número de dias, que começarão a correr a partir do término do prazo da recorrente, sendo-lhes assegurada imediata vista dos autos do processo.</w:t>
      </w:r>
    </w:p>
    <w:p w14:paraId="1B48F909" w14:textId="77777777" w:rsidR="00BF08C4" w:rsidRPr="00A60088" w:rsidRDefault="00BF08C4" w:rsidP="00C7750D">
      <w:pPr>
        <w:spacing w:line="276" w:lineRule="auto"/>
        <w:jc w:val="both"/>
        <w:rPr>
          <w:rFonts w:ascii="Arial" w:hAnsi="Arial" w:cs="Arial"/>
          <w:bCs/>
          <w:iCs/>
          <w:sz w:val="22"/>
          <w:szCs w:val="22"/>
        </w:rPr>
      </w:pPr>
    </w:p>
    <w:p w14:paraId="5986809F" w14:textId="77777777" w:rsidR="00BF08C4" w:rsidRPr="00A60088" w:rsidRDefault="00BF08C4" w:rsidP="00C7750D">
      <w:pPr>
        <w:spacing w:line="276" w:lineRule="auto"/>
        <w:jc w:val="both"/>
        <w:rPr>
          <w:rFonts w:ascii="Arial" w:hAnsi="Arial" w:cs="Arial"/>
          <w:bCs/>
          <w:iCs/>
          <w:sz w:val="22"/>
          <w:szCs w:val="22"/>
        </w:rPr>
      </w:pPr>
      <w:r w:rsidRPr="00A60088">
        <w:rPr>
          <w:rFonts w:ascii="Arial" w:hAnsi="Arial" w:cs="Arial"/>
          <w:bCs/>
          <w:iCs/>
          <w:sz w:val="22"/>
          <w:szCs w:val="22"/>
        </w:rPr>
        <w:t>1</w:t>
      </w:r>
      <w:r w:rsidR="00A016AE">
        <w:rPr>
          <w:rFonts w:ascii="Arial" w:hAnsi="Arial" w:cs="Arial"/>
          <w:bCs/>
          <w:iCs/>
          <w:sz w:val="22"/>
          <w:szCs w:val="22"/>
        </w:rPr>
        <w:t>2</w:t>
      </w:r>
      <w:r w:rsidRPr="00A60088">
        <w:rPr>
          <w:rFonts w:ascii="Arial" w:hAnsi="Arial" w:cs="Arial"/>
          <w:bCs/>
          <w:iCs/>
          <w:sz w:val="22"/>
          <w:szCs w:val="22"/>
        </w:rPr>
        <w:t>.27. O acolhimento de recurso importará na invalidação apenas dos atos insusceptíveis de aproveitamento.</w:t>
      </w:r>
    </w:p>
    <w:p w14:paraId="18013000" w14:textId="77777777" w:rsidR="00BF08C4" w:rsidRPr="00A60088" w:rsidRDefault="00BF08C4" w:rsidP="00C7750D">
      <w:pPr>
        <w:spacing w:line="276" w:lineRule="auto"/>
        <w:jc w:val="both"/>
        <w:rPr>
          <w:rFonts w:ascii="Arial" w:hAnsi="Arial" w:cs="Arial"/>
          <w:bCs/>
          <w:iCs/>
          <w:sz w:val="22"/>
          <w:szCs w:val="22"/>
        </w:rPr>
      </w:pPr>
    </w:p>
    <w:p w14:paraId="009B3A7C" w14:textId="77777777" w:rsidR="00BF08C4" w:rsidRPr="00A60088" w:rsidRDefault="00BF08C4" w:rsidP="00C7750D">
      <w:pPr>
        <w:spacing w:line="276" w:lineRule="auto"/>
        <w:jc w:val="both"/>
        <w:rPr>
          <w:rFonts w:ascii="Arial" w:hAnsi="Arial" w:cs="Arial"/>
          <w:bCs/>
          <w:iCs/>
          <w:sz w:val="22"/>
          <w:szCs w:val="22"/>
        </w:rPr>
      </w:pPr>
      <w:r w:rsidRPr="00A60088">
        <w:rPr>
          <w:rFonts w:ascii="Arial" w:hAnsi="Arial" w:cs="Arial"/>
          <w:bCs/>
          <w:iCs/>
          <w:sz w:val="22"/>
          <w:szCs w:val="22"/>
        </w:rPr>
        <w:t>1</w:t>
      </w:r>
      <w:r w:rsidR="00A016AE">
        <w:rPr>
          <w:rFonts w:ascii="Arial" w:hAnsi="Arial" w:cs="Arial"/>
          <w:bCs/>
          <w:iCs/>
          <w:sz w:val="22"/>
          <w:szCs w:val="22"/>
        </w:rPr>
        <w:t>2</w:t>
      </w:r>
      <w:r w:rsidRPr="00A60088">
        <w:rPr>
          <w:rFonts w:ascii="Arial" w:hAnsi="Arial" w:cs="Arial"/>
          <w:bCs/>
          <w:iCs/>
          <w:sz w:val="22"/>
          <w:szCs w:val="22"/>
        </w:rPr>
        <w:t>.28. A ausência de manifestação imediata e motivada da licitante implicará a decadência do direito de recurso e a adjudicação do objeto da licitação à vencedora.</w:t>
      </w:r>
    </w:p>
    <w:p w14:paraId="5E1F494A" w14:textId="77777777" w:rsidR="00BF08C4" w:rsidRDefault="00BF08C4" w:rsidP="00C7750D">
      <w:pPr>
        <w:spacing w:line="276" w:lineRule="auto"/>
        <w:jc w:val="both"/>
        <w:rPr>
          <w:rFonts w:ascii="Arial" w:hAnsi="Arial" w:cs="Arial"/>
          <w:bCs/>
          <w:iCs/>
          <w:sz w:val="22"/>
          <w:szCs w:val="22"/>
        </w:rPr>
      </w:pPr>
      <w:r w:rsidRPr="00A60088">
        <w:rPr>
          <w:rFonts w:ascii="Arial" w:hAnsi="Arial" w:cs="Arial"/>
          <w:bCs/>
          <w:iCs/>
          <w:sz w:val="22"/>
          <w:szCs w:val="22"/>
        </w:rPr>
        <w:t>1</w:t>
      </w:r>
      <w:r w:rsidR="00A016AE">
        <w:rPr>
          <w:rFonts w:ascii="Arial" w:hAnsi="Arial" w:cs="Arial"/>
          <w:bCs/>
          <w:iCs/>
          <w:sz w:val="22"/>
          <w:szCs w:val="22"/>
        </w:rPr>
        <w:t>2</w:t>
      </w:r>
      <w:r w:rsidRPr="00A60088">
        <w:rPr>
          <w:rFonts w:ascii="Arial" w:hAnsi="Arial" w:cs="Arial"/>
          <w:bCs/>
          <w:iCs/>
          <w:sz w:val="22"/>
          <w:szCs w:val="22"/>
        </w:rPr>
        <w:t xml:space="preserve">.29. Julgados os recursos, será adjudicado o objeto à licitante vencedora e homologado o certame. </w:t>
      </w:r>
    </w:p>
    <w:p w14:paraId="714B7618" w14:textId="77777777" w:rsidR="0021084F" w:rsidRPr="00A60088" w:rsidRDefault="0021084F" w:rsidP="00C7750D">
      <w:pPr>
        <w:spacing w:line="276" w:lineRule="auto"/>
        <w:jc w:val="both"/>
        <w:rPr>
          <w:rFonts w:ascii="Arial" w:hAnsi="Arial" w:cs="Arial"/>
          <w:bCs/>
          <w:iCs/>
          <w:sz w:val="22"/>
          <w:szCs w:val="22"/>
        </w:rPr>
      </w:pPr>
    </w:p>
    <w:p w14:paraId="76FE76B1" w14:textId="77777777" w:rsidR="00BF08C4" w:rsidRPr="00A60088" w:rsidRDefault="00BF08C4" w:rsidP="00C7750D">
      <w:pPr>
        <w:spacing w:line="276" w:lineRule="auto"/>
        <w:jc w:val="both"/>
        <w:rPr>
          <w:rFonts w:ascii="Arial" w:hAnsi="Arial" w:cs="Arial"/>
          <w:bCs/>
          <w:iCs/>
          <w:sz w:val="22"/>
          <w:szCs w:val="22"/>
        </w:rPr>
      </w:pPr>
      <w:r w:rsidRPr="00A60088">
        <w:rPr>
          <w:rFonts w:ascii="Arial" w:hAnsi="Arial" w:cs="Arial"/>
          <w:bCs/>
          <w:iCs/>
          <w:sz w:val="22"/>
          <w:szCs w:val="22"/>
        </w:rPr>
        <w:t>1</w:t>
      </w:r>
      <w:r w:rsidR="00A016AE">
        <w:rPr>
          <w:rFonts w:ascii="Arial" w:hAnsi="Arial" w:cs="Arial"/>
          <w:bCs/>
          <w:iCs/>
          <w:sz w:val="22"/>
          <w:szCs w:val="22"/>
        </w:rPr>
        <w:t>2</w:t>
      </w:r>
      <w:r w:rsidRPr="00A60088">
        <w:rPr>
          <w:rFonts w:ascii="Arial" w:hAnsi="Arial" w:cs="Arial"/>
          <w:bCs/>
          <w:iCs/>
          <w:sz w:val="22"/>
          <w:szCs w:val="22"/>
        </w:rPr>
        <w:t xml:space="preserve">.30. É facultado </w:t>
      </w:r>
      <w:r w:rsidR="00AA7A13">
        <w:rPr>
          <w:rFonts w:ascii="Arial" w:hAnsi="Arial" w:cs="Arial"/>
          <w:bCs/>
          <w:iCs/>
          <w:sz w:val="22"/>
          <w:szCs w:val="22"/>
        </w:rPr>
        <w:t>ao ÓRGÃO GERENCIADOR</w:t>
      </w:r>
      <w:r w:rsidRPr="00A60088">
        <w:rPr>
          <w:rFonts w:ascii="Arial" w:hAnsi="Arial" w:cs="Arial"/>
          <w:bCs/>
          <w:iCs/>
          <w:sz w:val="22"/>
          <w:szCs w:val="22"/>
        </w:rPr>
        <w:t>, quando a adjudicatária não formalizar a contratação no prazo e condições estabelecidos, convocar as demais licitantes, na ordem de classificação, para fazê-lo em igual prazo e, preferencialmente, nas mesmas condições ofertadas pela adjudicatária.</w:t>
      </w:r>
    </w:p>
    <w:p w14:paraId="1B1C6DCC" w14:textId="77777777" w:rsidR="00BF08C4" w:rsidRPr="00A60088" w:rsidRDefault="00BF08C4" w:rsidP="00C7750D">
      <w:pPr>
        <w:spacing w:line="276" w:lineRule="auto"/>
        <w:jc w:val="both"/>
        <w:rPr>
          <w:rFonts w:ascii="Arial" w:hAnsi="Arial" w:cs="Arial"/>
          <w:bCs/>
          <w:iCs/>
          <w:sz w:val="22"/>
          <w:szCs w:val="22"/>
        </w:rPr>
      </w:pPr>
    </w:p>
    <w:p w14:paraId="2CACEA93" w14:textId="77777777" w:rsidR="00BF08C4" w:rsidRPr="00A60088" w:rsidRDefault="00BF08C4" w:rsidP="00C7750D">
      <w:pPr>
        <w:spacing w:line="276" w:lineRule="auto"/>
        <w:jc w:val="both"/>
        <w:rPr>
          <w:rFonts w:ascii="Arial" w:hAnsi="Arial" w:cs="Arial"/>
          <w:bCs/>
          <w:iCs/>
          <w:sz w:val="22"/>
          <w:szCs w:val="22"/>
        </w:rPr>
      </w:pPr>
      <w:r w:rsidRPr="00A60088">
        <w:rPr>
          <w:rFonts w:ascii="Arial" w:hAnsi="Arial" w:cs="Arial"/>
          <w:bCs/>
          <w:iCs/>
          <w:sz w:val="22"/>
          <w:szCs w:val="22"/>
        </w:rPr>
        <w:t>1</w:t>
      </w:r>
      <w:r w:rsidR="00A016AE">
        <w:rPr>
          <w:rFonts w:ascii="Arial" w:hAnsi="Arial" w:cs="Arial"/>
          <w:bCs/>
          <w:iCs/>
          <w:sz w:val="22"/>
          <w:szCs w:val="22"/>
        </w:rPr>
        <w:t>2</w:t>
      </w:r>
      <w:r w:rsidRPr="00A60088">
        <w:rPr>
          <w:rFonts w:ascii="Arial" w:hAnsi="Arial" w:cs="Arial"/>
          <w:bCs/>
          <w:iCs/>
          <w:sz w:val="22"/>
          <w:szCs w:val="22"/>
        </w:rPr>
        <w:t xml:space="preserve">.31. Os envelopes contendo a documentação relativa à habilitação das licitantes desclassificadas e das classificadas não declaradas vencedoras permanecerão sob custódia do </w:t>
      </w:r>
      <w:r w:rsidR="002B3B3D">
        <w:rPr>
          <w:rFonts w:ascii="Arial" w:hAnsi="Arial" w:cs="Arial"/>
          <w:bCs/>
          <w:iCs/>
          <w:sz w:val="22"/>
          <w:szCs w:val="22"/>
        </w:rPr>
        <w:t>Pregoeiro</w:t>
      </w:r>
      <w:r w:rsidRPr="00A60088">
        <w:rPr>
          <w:rFonts w:ascii="Arial" w:hAnsi="Arial" w:cs="Arial"/>
          <w:bCs/>
          <w:iCs/>
          <w:sz w:val="22"/>
          <w:szCs w:val="22"/>
        </w:rPr>
        <w:t xml:space="preserve"> até a efetiva formalização da contratação.</w:t>
      </w:r>
    </w:p>
    <w:p w14:paraId="00AFDD7A" w14:textId="77777777" w:rsidR="00540803" w:rsidRPr="00A60088" w:rsidRDefault="00540803" w:rsidP="00C7750D">
      <w:pPr>
        <w:spacing w:line="276" w:lineRule="auto"/>
        <w:jc w:val="both"/>
        <w:rPr>
          <w:rFonts w:ascii="Arial" w:hAnsi="Arial" w:cs="Arial"/>
          <w:bCs/>
          <w:iCs/>
          <w:sz w:val="22"/>
          <w:szCs w:val="22"/>
        </w:rPr>
      </w:pPr>
    </w:p>
    <w:p w14:paraId="75D03D27" w14:textId="77777777" w:rsidR="00BF08C4" w:rsidRPr="00A60088" w:rsidRDefault="00BF08C4" w:rsidP="00C7750D">
      <w:pPr>
        <w:pStyle w:val="Ttulo3"/>
        <w:spacing w:line="276" w:lineRule="auto"/>
        <w:rPr>
          <w:rFonts w:ascii="Arial" w:hAnsi="Arial" w:cs="Arial"/>
          <w:bCs/>
          <w:sz w:val="22"/>
          <w:szCs w:val="22"/>
        </w:rPr>
      </w:pPr>
      <w:r w:rsidRPr="00A60088">
        <w:rPr>
          <w:rFonts w:ascii="Arial" w:hAnsi="Arial" w:cs="Arial"/>
          <w:sz w:val="22"/>
          <w:szCs w:val="22"/>
        </w:rPr>
        <w:t>XII</w:t>
      </w:r>
      <w:r w:rsidR="00A016AE">
        <w:rPr>
          <w:rFonts w:ascii="Arial" w:hAnsi="Arial" w:cs="Arial"/>
          <w:sz w:val="22"/>
          <w:szCs w:val="22"/>
        </w:rPr>
        <w:t>I</w:t>
      </w:r>
      <w:r w:rsidRPr="00A60088">
        <w:rPr>
          <w:rFonts w:ascii="Arial" w:hAnsi="Arial" w:cs="Arial"/>
          <w:sz w:val="22"/>
          <w:szCs w:val="22"/>
        </w:rPr>
        <w:t xml:space="preserve"> – DOS PREÇOS E DAS COTAÇÕES</w:t>
      </w:r>
      <w:r w:rsidR="00093F9D">
        <w:rPr>
          <w:rFonts w:ascii="Arial" w:hAnsi="Arial" w:cs="Arial"/>
          <w:sz w:val="22"/>
          <w:szCs w:val="22"/>
        </w:rPr>
        <w:t>.</w:t>
      </w:r>
    </w:p>
    <w:p w14:paraId="50C6E4F9" w14:textId="77777777" w:rsidR="00BF08C4" w:rsidRPr="00A60088" w:rsidRDefault="00BF08C4" w:rsidP="00C7750D">
      <w:pPr>
        <w:spacing w:line="276" w:lineRule="auto"/>
        <w:jc w:val="both"/>
        <w:rPr>
          <w:rFonts w:ascii="Arial" w:hAnsi="Arial" w:cs="Arial"/>
          <w:bCs/>
          <w:iCs/>
          <w:sz w:val="22"/>
          <w:szCs w:val="22"/>
        </w:rPr>
      </w:pPr>
    </w:p>
    <w:p w14:paraId="794B07BC" w14:textId="77777777" w:rsidR="00BF08C4" w:rsidRPr="00A60088" w:rsidRDefault="00BF08C4" w:rsidP="00C7750D">
      <w:pPr>
        <w:spacing w:line="276" w:lineRule="auto"/>
        <w:jc w:val="both"/>
        <w:rPr>
          <w:rFonts w:ascii="Arial" w:hAnsi="Arial" w:cs="Arial"/>
          <w:bCs/>
          <w:iCs/>
          <w:sz w:val="22"/>
          <w:szCs w:val="22"/>
        </w:rPr>
      </w:pPr>
      <w:r w:rsidRPr="00A60088">
        <w:rPr>
          <w:rFonts w:ascii="Arial" w:hAnsi="Arial" w:cs="Arial"/>
          <w:bCs/>
          <w:iCs/>
          <w:sz w:val="22"/>
          <w:szCs w:val="22"/>
        </w:rPr>
        <w:t>1</w:t>
      </w:r>
      <w:r w:rsidR="00A016AE">
        <w:rPr>
          <w:rFonts w:ascii="Arial" w:hAnsi="Arial" w:cs="Arial"/>
          <w:bCs/>
          <w:iCs/>
          <w:sz w:val="22"/>
          <w:szCs w:val="22"/>
        </w:rPr>
        <w:t>3</w:t>
      </w:r>
      <w:r w:rsidRPr="00A60088">
        <w:rPr>
          <w:rFonts w:ascii="Arial" w:hAnsi="Arial" w:cs="Arial"/>
          <w:bCs/>
          <w:iCs/>
          <w:sz w:val="22"/>
          <w:szCs w:val="22"/>
        </w:rPr>
        <w:t>.1. O preço que vigorará no ajuste será o ofertado pela licitante dele vencedora.</w:t>
      </w:r>
    </w:p>
    <w:p w14:paraId="4E74AAFC" w14:textId="77777777" w:rsidR="00BF08C4" w:rsidRPr="00A60088" w:rsidRDefault="00BF08C4" w:rsidP="00C7750D">
      <w:pPr>
        <w:spacing w:line="276" w:lineRule="auto"/>
        <w:jc w:val="both"/>
        <w:rPr>
          <w:rFonts w:ascii="Arial" w:hAnsi="Arial" w:cs="Arial"/>
          <w:bCs/>
          <w:iCs/>
          <w:sz w:val="22"/>
          <w:szCs w:val="22"/>
        </w:rPr>
      </w:pPr>
    </w:p>
    <w:p w14:paraId="6CD070C4" w14:textId="77777777" w:rsidR="00BF08C4" w:rsidRPr="00A60088" w:rsidRDefault="00BF08C4" w:rsidP="00C7750D">
      <w:pPr>
        <w:spacing w:line="276" w:lineRule="auto"/>
        <w:jc w:val="both"/>
        <w:rPr>
          <w:rFonts w:ascii="Arial" w:hAnsi="Arial" w:cs="Arial"/>
          <w:bCs/>
          <w:iCs/>
          <w:sz w:val="22"/>
          <w:szCs w:val="22"/>
        </w:rPr>
      </w:pPr>
      <w:r w:rsidRPr="00A60088">
        <w:rPr>
          <w:rFonts w:ascii="Arial" w:hAnsi="Arial" w:cs="Arial"/>
          <w:bCs/>
          <w:iCs/>
          <w:sz w:val="22"/>
          <w:szCs w:val="22"/>
        </w:rPr>
        <w:t>1</w:t>
      </w:r>
      <w:r w:rsidR="00A016AE">
        <w:rPr>
          <w:rFonts w:ascii="Arial" w:hAnsi="Arial" w:cs="Arial"/>
          <w:bCs/>
          <w:iCs/>
          <w:sz w:val="22"/>
          <w:szCs w:val="22"/>
        </w:rPr>
        <w:t>3</w:t>
      </w:r>
      <w:r w:rsidRPr="00A60088">
        <w:rPr>
          <w:rFonts w:ascii="Arial" w:hAnsi="Arial" w:cs="Arial"/>
          <w:bCs/>
          <w:iCs/>
          <w:sz w:val="22"/>
          <w:szCs w:val="22"/>
        </w:rPr>
        <w:t>.2. Os preços ofertados deverão incluir todos os custos diretos e indiretos da proponente, inclusive encargos sociais, trabalhistas e fiscais que recaiam sobre o objeto licitado, e constituirá a única e completa remuneração pela sua execução.</w:t>
      </w:r>
    </w:p>
    <w:p w14:paraId="13830CA3" w14:textId="77777777" w:rsidR="00BF08C4" w:rsidRPr="00A60088" w:rsidRDefault="00BF08C4" w:rsidP="00C7750D">
      <w:pPr>
        <w:spacing w:line="276" w:lineRule="auto"/>
        <w:jc w:val="both"/>
        <w:rPr>
          <w:rFonts w:ascii="Arial" w:hAnsi="Arial" w:cs="Arial"/>
          <w:bCs/>
          <w:iCs/>
          <w:sz w:val="22"/>
          <w:szCs w:val="22"/>
        </w:rPr>
      </w:pPr>
    </w:p>
    <w:p w14:paraId="25887F64" w14:textId="77777777" w:rsidR="00BF08C4" w:rsidRPr="00A60088" w:rsidRDefault="00BF08C4" w:rsidP="00C7750D">
      <w:pPr>
        <w:spacing w:line="276" w:lineRule="auto"/>
        <w:jc w:val="both"/>
        <w:rPr>
          <w:rFonts w:ascii="Arial" w:eastAsia="MS Mincho" w:hAnsi="Arial" w:cs="Arial"/>
          <w:b/>
          <w:spacing w:val="16"/>
          <w:sz w:val="22"/>
          <w:szCs w:val="22"/>
        </w:rPr>
      </w:pPr>
      <w:r w:rsidRPr="00A60088">
        <w:rPr>
          <w:rFonts w:ascii="Arial" w:hAnsi="Arial" w:cs="Arial"/>
          <w:b/>
          <w:bCs/>
          <w:iCs/>
          <w:sz w:val="22"/>
          <w:szCs w:val="22"/>
        </w:rPr>
        <w:t>1</w:t>
      </w:r>
      <w:r w:rsidR="00A016AE">
        <w:rPr>
          <w:rFonts w:ascii="Arial" w:hAnsi="Arial" w:cs="Arial"/>
          <w:b/>
          <w:bCs/>
          <w:iCs/>
          <w:sz w:val="22"/>
          <w:szCs w:val="22"/>
        </w:rPr>
        <w:t>3</w:t>
      </w:r>
      <w:r w:rsidRPr="00A60088">
        <w:rPr>
          <w:rFonts w:ascii="Arial" w:hAnsi="Arial" w:cs="Arial"/>
          <w:b/>
          <w:bCs/>
          <w:iCs/>
          <w:sz w:val="22"/>
          <w:szCs w:val="22"/>
        </w:rPr>
        <w:t xml:space="preserve">.3. </w:t>
      </w:r>
      <w:r w:rsidRPr="00A60088">
        <w:rPr>
          <w:rFonts w:ascii="Arial" w:hAnsi="Arial" w:cs="Arial"/>
          <w:b/>
          <w:sz w:val="22"/>
          <w:szCs w:val="22"/>
        </w:rPr>
        <w:t xml:space="preserve">Os preços propostos serão fixos e irreajustáveis pelo período de </w:t>
      </w:r>
      <w:r w:rsidR="00141DF2">
        <w:rPr>
          <w:rFonts w:ascii="Arial" w:hAnsi="Arial" w:cs="Arial"/>
          <w:b/>
          <w:sz w:val="22"/>
          <w:szCs w:val="22"/>
        </w:rPr>
        <w:t>01 (</w:t>
      </w:r>
      <w:r w:rsidRPr="00A60088">
        <w:rPr>
          <w:rFonts w:ascii="Arial" w:hAnsi="Arial" w:cs="Arial"/>
          <w:b/>
          <w:sz w:val="22"/>
          <w:szCs w:val="22"/>
        </w:rPr>
        <w:t>um</w:t>
      </w:r>
      <w:r w:rsidR="00141DF2">
        <w:rPr>
          <w:rFonts w:ascii="Arial" w:hAnsi="Arial" w:cs="Arial"/>
          <w:b/>
          <w:sz w:val="22"/>
          <w:szCs w:val="22"/>
        </w:rPr>
        <w:t>)</w:t>
      </w:r>
      <w:r w:rsidRPr="00A60088">
        <w:rPr>
          <w:rFonts w:ascii="Arial" w:hAnsi="Arial" w:cs="Arial"/>
          <w:b/>
          <w:sz w:val="22"/>
          <w:szCs w:val="22"/>
        </w:rPr>
        <w:t xml:space="preserve"> ano.</w:t>
      </w:r>
    </w:p>
    <w:p w14:paraId="008BDF52" w14:textId="77777777" w:rsidR="00E70121" w:rsidRDefault="00E70121" w:rsidP="00C7750D">
      <w:pPr>
        <w:autoSpaceDE w:val="0"/>
        <w:autoSpaceDN w:val="0"/>
        <w:adjustRightInd w:val="0"/>
        <w:spacing w:line="276" w:lineRule="auto"/>
        <w:jc w:val="both"/>
        <w:rPr>
          <w:rFonts w:ascii="Arial" w:hAnsi="Arial" w:cs="Arial"/>
          <w:sz w:val="22"/>
          <w:szCs w:val="22"/>
        </w:rPr>
      </w:pPr>
    </w:p>
    <w:p w14:paraId="110304EA" w14:textId="77777777" w:rsidR="00A016AE" w:rsidRPr="00D45769" w:rsidRDefault="00A016AE" w:rsidP="00C7750D">
      <w:pPr>
        <w:autoSpaceDE w:val="0"/>
        <w:autoSpaceDN w:val="0"/>
        <w:adjustRightInd w:val="0"/>
        <w:spacing w:line="276" w:lineRule="auto"/>
        <w:jc w:val="both"/>
        <w:rPr>
          <w:rFonts w:ascii="Arial" w:eastAsiaTheme="minorHAnsi" w:hAnsi="Arial" w:cs="Arial"/>
          <w:color w:val="000000"/>
          <w:sz w:val="22"/>
          <w:szCs w:val="22"/>
        </w:rPr>
      </w:pPr>
      <w:r w:rsidRPr="00D45769">
        <w:rPr>
          <w:rFonts w:ascii="Arial" w:eastAsiaTheme="minorHAnsi" w:hAnsi="Arial" w:cs="Arial"/>
          <w:color w:val="000000"/>
          <w:sz w:val="22"/>
          <w:szCs w:val="22"/>
        </w:rPr>
        <w:t>1</w:t>
      </w:r>
      <w:r>
        <w:rPr>
          <w:rFonts w:ascii="Arial" w:eastAsiaTheme="minorHAnsi" w:hAnsi="Arial" w:cs="Arial"/>
          <w:color w:val="000000"/>
          <w:sz w:val="22"/>
          <w:szCs w:val="22"/>
        </w:rPr>
        <w:t>3</w:t>
      </w:r>
      <w:r w:rsidRPr="00D45769">
        <w:rPr>
          <w:rFonts w:ascii="Arial" w:eastAsiaTheme="minorHAnsi" w:hAnsi="Arial" w:cs="Arial"/>
          <w:color w:val="000000"/>
          <w:sz w:val="22"/>
          <w:szCs w:val="22"/>
        </w:rPr>
        <w:t>.</w:t>
      </w:r>
      <w:r>
        <w:rPr>
          <w:rFonts w:ascii="Arial" w:eastAsiaTheme="minorHAnsi" w:hAnsi="Arial" w:cs="Arial"/>
          <w:color w:val="000000"/>
          <w:sz w:val="22"/>
          <w:szCs w:val="22"/>
        </w:rPr>
        <w:t>4</w:t>
      </w:r>
      <w:r w:rsidRPr="00D45769">
        <w:rPr>
          <w:rFonts w:ascii="Arial" w:eastAsiaTheme="minorHAnsi" w:hAnsi="Arial" w:cs="Arial"/>
          <w:color w:val="000000"/>
          <w:sz w:val="22"/>
          <w:szCs w:val="22"/>
        </w:rPr>
        <w:t xml:space="preserve"> Os preços serão reajustados anualmente, após um período de doze meses, em conformidade com a variação do IPCA - Índice de Preços ao Consumidor Amplo, calculado e divulgado pelo IBGE - Instituto Brasileiro de Geografia e Estatística, considerando a data de apresentação da proposta. </w:t>
      </w:r>
    </w:p>
    <w:p w14:paraId="3BE03A5C" w14:textId="77777777" w:rsidR="00A016AE" w:rsidRPr="00D45769" w:rsidRDefault="00A016AE" w:rsidP="00C7750D">
      <w:pPr>
        <w:autoSpaceDE w:val="0"/>
        <w:autoSpaceDN w:val="0"/>
        <w:adjustRightInd w:val="0"/>
        <w:spacing w:line="276" w:lineRule="auto"/>
        <w:jc w:val="both"/>
        <w:rPr>
          <w:rFonts w:ascii="Arial" w:eastAsiaTheme="minorHAnsi" w:hAnsi="Arial" w:cs="Arial"/>
          <w:color w:val="000000"/>
          <w:sz w:val="22"/>
          <w:szCs w:val="22"/>
        </w:rPr>
      </w:pPr>
    </w:p>
    <w:p w14:paraId="242BA6FD" w14:textId="77777777" w:rsidR="00A016AE" w:rsidRPr="00D45769" w:rsidRDefault="00A016AE" w:rsidP="00C7750D">
      <w:pPr>
        <w:autoSpaceDE w:val="0"/>
        <w:autoSpaceDN w:val="0"/>
        <w:adjustRightInd w:val="0"/>
        <w:spacing w:line="276" w:lineRule="auto"/>
        <w:jc w:val="both"/>
        <w:rPr>
          <w:rFonts w:ascii="Arial" w:eastAsiaTheme="minorHAnsi" w:hAnsi="Arial" w:cs="Arial"/>
          <w:color w:val="000000"/>
          <w:sz w:val="22"/>
          <w:szCs w:val="22"/>
        </w:rPr>
      </w:pPr>
      <w:r w:rsidRPr="00D45769">
        <w:rPr>
          <w:rFonts w:ascii="Arial" w:eastAsiaTheme="minorHAnsi" w:hAnsi="Arial" w:cs="Arial"/>
          <w:color w:val="000000"/>
          <w:sz w:val="22"/>
          <w:szCs w:val="22"/>
        </w:rPr>
        <w:t>1</w:t>
      </w:r>
      <w:r>
        <w:rPr>
          <w:rFonts w:ascii="Arial" w:eastAsiaTheme="minorHAnsi" w:hAnsi="Arial" w:cs="Arial"/>
          <w:color w:val="000000"/>
          <w:sz w:val="22"/>
          <w:szCs w:val="22"/>
        </w:rPr>
        <w:t>3</w:t>
      </w:r>
      <w:r w:rsidRPr="00D45769">
        <w:rPr>
          <w:rFonts w:ascii="Arial" w:eastAsiaTheme="minorHAnsi" w:hAnsi="Arial" w:cs="Arial"/>
          <w:color w:val="000000"/>
          <w:sz w:val="22"/>
          <w:szCs w:val="22"/>
        </w:rPr>
        <w:t>.</w:t>
      </w:r>
      <w:r>
        <w:rPr>
          <w:rFonts w:ascii="Arial" w:eastAsiaTheme="minorHAnsi" w:hAnsi="Arial" w:cs="Arial"/>
          <w:color w:val="000000"/>
          <w:sz w:val="22"/>
          <w:szCs w:val="22"/>
        </w:rPr>
        <w:t>5</w:t>
      </w:r>
      <w:r w:rsidRPr="00D45769">
        <w:rPr>
          <w:rFonts w:ascii="Arial" w:eastAsiaTheme="minorHAnsi" w:hAnsi="Arial" w:cs="Arial"/>
          <w:color w:val="000000"/>
          <w:sz w:val="22"/>
          <w:szCs w:val="22"/>
        </w:rPr>
        <w:t>. Na hipótese de sobrevirem fatos imprevisíveis ou previsíveis, porém de consequências incalculáveis, retardadores ou impeditivos da execução do ajustado, ou ainda, em caso de força maior, caso fortuito, ou fato do príncipe, configurando álea econômica extraordinária e extracontratual, a relação que as partes pactuaram inicialmente entre os encargos da empresa detentora da Ata</w:t>
      </w:r>
      <w:r>
        <w:rPr>
          <w:rFonts w:ascii="Arial" w:eastAsiaTheme="minorHAnsi" w:hAnsi="Arial" w:cs="Arial"/>
          <w:color w:val="000000"/>
          <w:sz w:val="22"/>
          <w:szCs w:val="22"/>
        </w:rPr>
        <w:t xml:space="preserve"> de Registro de Preços </w:t>
      </w:r>
      <w:r w:rsidRPr="00D45769">
        <w:rPr>
          <w:rFonts w:ascii="Arial" w:eastAsiaTheme="minorHAnsi" w:hAnsi="Arial" w:cs="Arial"/>
          <w:color w:val="000000"/>
          <w:sz w:val="22"/>
          <w:szCs w:val="22"/>
        </w:rPr>
        <w:t>e a retribuição d</w:t>
      </w:r>
      <w:r w:rsidR="00AA7A13">
        <w:rPr>
          <w:rFonts w:ascii="Arial" w:eastAsiaTheme="minorHAnsi" w:hAnsi="Arial" w:cs="Arial"/>
          <w:color w:val="000000"/>
          <w:sz w:val="22"/>
          <w:szCs w:val="22"/>
        </w:rPr>
        <w:t xml:space="preserve">o ÓRGÃO GERENCIADOR </w:t>
      </w:r>
      <w:r w:rsidRPr="00D45769">
        <w:rPr>
          <w:rFonts w:ascii="Arial" w:eastAsiaTheme="minorHAnsi" w:hAnsi="Arial" w:cs="Arial"/>
          <w:color w:val="000000"/>
          <w:sz w:val="22"/>
          <w:szCs w:val="22"/>
        </w:rPr>
        <w:t xml:space="preserve">para a justa remuneração dos serviços </w:t>
      </w:r>
      <w:r w:rsidRPr="00D45769">
        <w:rPr>
          <w:rFonts w:ascii="Arial" w:eastAsiaTheme="minorHAnsi" w:hAnsi="Arial" w:cs="Arial"/>
          <w:color w:val="000000"/>
          <w:sz w:val="22"/>
          <w:szCs w:val="22"/>
        </w:rPr>
        <w:lastRenderedPageBreak/>
        <w:t xml:space="preserve">poderá ser revisada, objetivando a manutenção do equilíbrio econômico - financeiro inicial do contrato. </w:t>
      </w:r>
    </w:p>
    <w:p w14:paraId="39B205B0" w14:textId="77777777" w:rsidR="00A016AE" w:rsidRPr="00D45769" w:rsidRDefault="00A016AE" w:rsidP="00C7750D">
      <w:pPr>
        <w:autoSpaceDE w:val="0"/>
        <w:autoSpaceDN w:val="0"/>
        <w:adjustRightInd w:val="0"/>
        <w:spacing w:line="276" w:lineRule="auto"/>
        <w:jc w:val="both"/>
        <w:rPr>
          <w:rFonts w:ascii="Arial" w:eastAsiaTheme="minorHAnsi" w:hAnsi="Arial" w:cs="Arial"/>
          <w:color w:val="000000"/>
          <w:sz w:val="22"/>
          <w:szCs w:val="22"/>
        </w:rPr>
      </w:pPr>
    </w:p>
    <w:p w14:paraId="7D90F93D" w14:textId="77777777" w:rsidR="00A016AE" w:rsidRPr="00D45769" w:rsidRDefault="00A016AE" w:rsidP="00C7750D">
      <w:pPr>
        <w:autoSpaceDE w:val="0"/>
        <w:autoSpaceDN w:val="0"/>
        <w:adjustRightInd w:val="0"/>
        <w:spacing w:line="276" w:lineRule="auto"/>
        <w:jc w:val="both"/>
        <w:rPr>
          <w:rFonts w:ascii="Arial" w:eastAsiaTheme="minorHAnsi" w:hAnsi="Arial" w:cs="Arial"/>
          <w:color w:val="000000"/>
          <w:sz w:val="22"/>
          <w:szCs w:val="22"/>
        </w:rPr>
      </w:pPr>
      <w:r w:rsidRPr="00D45769">
        <w:rPr>
          <w:rFonts w:ascii="Arial" w:eastAsiaTheme="minorHAnsi" w:hAnsi="Arial" w:cs="Arial"/>
          <w:color w:val="000000"/>
          <w:sz w:val="22"/>
          <w:szCs w:val="22"/>
        </w:rPr>
        <w:t>1</w:t>
      </w:r>
      <w:r w:rsidR="00A10497">
        <w:rPr>
          <w:rFonts w:ascii="Arial" w:eastAsiaTheme="minorHAnsi" w:hAnsi="Arial" w:cs="Arial"/>
          <w:color w:val="000000"/>
          <w:sz w:val="22"/>
          <w:szCs w:val="22"/>
        </w:rPr>
        <w:t>3</w:t>
      </w:r>
      <w:r w:rsidRPr="00D45769">
        <w:rPr>
          <w:rFonts w:ascii="Arial" w:eastAsiaTheme="minorHAnsi" w:hAnsi="Arial" w:cs="Arial"/>
          <w:color w:val="000000"/>
          <w:sz w:val="22"/>
          <w:szCs w:val="22"/>
        </w:rPr>
        <w:t>.</w:t>
      </w:r>
      <w:r w:rsidR="00A10497">
        <w:rPr>
          <w:rFonts w:ascii="Arial" w:eastAsiaTheme="minorHAnsi" w:hAnsi="Arial" w:cs="Arial"/>
          <w:color w:val="000000"/>
          <w:sz w:val="22"/>
          <w:szCs w:val="22"/>
        </w:rPr>
        <w:t>6</w:t>
      </w:r>
      <w:r w:rsidRPr="00D45769">
        <w:rPr>
          <w:rFonts w:ascii="Arial" w:eastAsiaTheme="minorHAnsi" w:hAnsi="Arial" w:cs="Arial"/>
          <w:color w:val="000000"/>
          <w:sz w:val="22"/>
          <w:szCs w:val="22"/>
        </w:rPr>
        <w:t xml:space="preserve">. A revisão de preços se traduz em </w:t>
      </w:r>
      <w:r w:rsidRPr="00D45769">
        <w:rPr>
          <w:rFonts w:ascii="Arial" w:eastAsiaTheme="minorHAnsi" w:hAnsi="Arial" w:cs="Arial"/>
          <w:b/>
          <w:bCs/>
          <w:color w:val="000000"/>
          <w:sz w:val="22"/>
          <w:szCs w:val="22"/>
        </w:rPr>
        <w:t xml:space="preserve">condição excepcional </w:t>
      </w:r>
      <w:r w:rsidRPr="00D45769">
        <w:rPr>
          <w:rFonts w:ascii="Arial" w:eastAsiaTheme="minorHAnsi" w:hAnsi="Arial" w:cs="Arial"/>
          <w:color w:val="000000"/>
          <w:sz w:val="22"/>
          <w:szCs w:val="22"/>
        </w:rPr>
        <w:t>de ajuste financeiro, admitida a qualquer tempo, para, repondo perdas excessivas e imprevisíveis, restabelecer a relação entre encargos do contrato e retribuição pel</w:t>
      </w:r>
      <w:r w:rsidR="00AA7A13">
        <w:rPr>
          <w:rFonts w:ascii="Arial" w:eastAsiaTheme="minorHAnsi" w:hAnsi="Arial" w:cs="Arial"/>
          <w:color w:val="000000"/>
          <w:sz w:val="22"/>
          <w:szCs w:val="22"/>
        </w:rPr>
        <w:t>o ÓRGÃO GERENCIADOR</w:t>
      </w:r>
      <w:r w:rsidR="00A10497">
        <w:rPr>
          <w:rFonts w:ascii="Arial" w:eastAsiaTheme="minorHAnsi" w:hAnsi="Arial" w:cs="Arial"/>
          <w:color w:val="000000"/>
          <w:sz w:val="22"/>
          <w:szCs w:val="22"/>
        </w:rPr>
        <w:t xml:space="preserve">, </w:t>
      </w:r>
      <w:r w:rsidRPr="00D45769">
        <w:rPr>
          <w:rFonts w:ascii="Arial" w:eastAsiaTheme="minorHAnsi" w:hAnsi="Arial" w:cs="Arial"/>
          <w:color w:val="000000"/>
          <w:sz w:val="22"/>
          <w:szCs w:val="22"/>
        </w:rPr>
        <w:t xml:space="preserve">de modo a manter as condições essenciais de continuidade do vínculo contratual. </w:t>
      </w:r>
    </w:p>
    <w:p w14:paraId="3DB6A43A" w14:textId="77777777" w:rsidR="00A016AE" w:rsidRPr="00D45769" w:rsidRDefault="00A016AE" w:rsidP="00C7750D">
      <w:pPr>
        <w:autoSpaceDE w:val="0"/>
        <w:autoSpaceDN w:val="0"/>
        <w:adjustRightInd w:val="0"/>
        <w:spacing w:line="276" w:lineRule="auto"/>
        <w:jc w:val="both"/>
        <w:rPr>
          <w:rFonts w:ascii="Arial" w:eastAsiaTheme="minorHAnsi" w:hAnsi="Arial" w:cs="Arial"/>
          <w:color w:val="000000"/>
          <w:sz w:val="22"/>
          <w:szCs w:val="22"/>
        </w:rPr>
      </w:pPr>
    </w:p>
    <w:p w14:paraId="22C723B5" w14:textId="77777777" w:rsidR="00A016AE" w:rsidRDefault="00A016AE" w:rsidP="00C7750D">
      <w:pPr>
        <w:autoSpaceDE w:val="0"/>
        <w:autoSpaceDN w:val="0"/>
        <w:adjustRightInd w:val="0"/>
        <w:spacing w:line="276" w:lineRule="auto"/>
        <w:jc w:val="both"/>
        <w:rPr>
          <w:rFonts w:ascii="Arial" w:eastAsiaTheme="minorHAnsi" w:hAnsi="Arial" w:cs="Arial"/>
          <w:color w:val="000000"/>
          <w:sz w:val="22"/>
          <w:szCs w:val="22"/>
        </w:rPr>
      </w:pPr>
      <w:r w:rsidRPr="00D45769">
        <w:rPr>
          <w:rFonts w:ascii="Arial" w:eastAsiaTheme="minorHAnsi" w:hAnsi="Arial" w:cs="Arial"/>
          <w:color w:val="000000"/>
          <w:sz w:val="22"/>
          <w:szCs w:val="22"/>
        </w:rPr>
        <w:t>13.</w:t>
      </w:r>
      <w:r w:rsidR="00A10497">
        <w:rPr>
          <w:rFonts w:ascii="Arial" w:eastAsiaTheme="minorHAnsi" w:hAnsi="Arial" w:cs="Arial"/>
          <w:color w:val="000000"/>
          <w:sz w:val="22"/>
          <w:szCs w:val="22"/>
        </w:rPr>
        <w:t>7</w:t>
      </w:r>
      <w:r w:rsidRPr="00D45769">
        <w:rPr>
          <w:rFonts w:ascii="Arial" w:eastAsiaTheme="minorHAnsi" w:hAnsi="Arial" w:cs="Arial"/>
          <w:color w:val="000000"/>
          <w:sz w:val="22"/>
          <w:szCs w:val="22"/>
        </w:rPr>
        <w:t xml:space="preserve">. Para autorizar a revisão de preço, o desequilíbrio econômico-financeiro ocorrido deverá ser retardador ou impeditivo da execução do ajustado, o que ocorre quando a retribuição paga não é suficiente para saltar a totalidade dos custos contratuais em virtude de ocorrência de fato excepcional. </w:t>
      </w:r>
    </w:p>
    <w:p w14:paraId="4CB19A0A" w14:textId="77777777" w:rsidR="0021084F" w:rsidRPr="00D45769" w:rsidRDefault="0021084F" w:rsidP="00C7750D">
      <w:pPr>
        <w:autoSpaceDE w:val="0"/>
        <w:autoSpaceDN w:val="0"/>
        <w:adjustRightInd w:val="0"/>
        <w:spacing w:line="276" w:lineRule="auto"/>
        <w:jc w:val="both"/>
        <w:rPr>
          <w:rFonts w:ascii="Arial" w:eastAsiaTheme="minorHAnsi" w:hAnsi="Arial" w:cs="Arial"/>
          <w:color w:val="000000"/>
          <w:sz w:val="22"/>
          <w:szCs w:val="22"/>
        </w:rPr>
      </w:pPr>
    </w:p>
    <w:p w14:paraId="546F4FD1" w14:textId="77777777" w:rsidR="00A016AE" w:rsidRPr="00D45769" w:rsidRDefault="00A016AE" w:rsidP="00C7750D">
      <w:pPr>
        <w:autoSpaceDE w:val="0"/>
        <w:autoSpaceDN w:val="0"/>
        <w:adjustRightInd w:val="0"/>
        <w:spacing w:line="276" w:lineRule="auto"/>
        <w:jc w:val="both"/>
        <w:rPr>
          <w:rFonts w:ascii="Arial" w:eastAsiaTheme="minorHAnsi" w:hAnsi="Arial" w:cs="Arial"/>
          <w:color w:val="000000"/>
          <w:sz w:val="22"/>
          <w:szCs w:val="22"/>
        </w:rPr>
      </w:pPr>
      <w:r w:rsidRPr="00D45769">
        <w:rPr>
          <w:rFonts w:ascii="Arial" w:eastAsiaTheme="minorHAnsi" w:hAnsi="Arial" w:cs="Arial"/>
          <w:color w:val="000000"/>
          <w:sz w:val="22"/>
          <w:szCs w:val="22"/>
        </w:rPr>
        <w:t>1</w:t>
      </w:r>
      <w:r w:rsidR="00A10497">
        <w:rPr>
          <w:rFonts w:ascii="Arial" w:eastAsiaTheme="minorHAnsi" w:hAnsi="Arial" w:cs="Arial"/>
          <w:color w:val="000000"/>
          <w:sz w:val="22"/>
          <w:szCs w:val="22"/>
        </w:rPr>
        <w:t>3</w:t>
      </w:r>
      <w:r w:rsidRPr="00D45769">
        <w:rPr>
          <w:rFonts w:ascii="Arial" w:eastAsiaTheme="minorHAnsi" w:hAnsi="Arial" w:cs="Arial"/>
          <w:color w:val="000000"/>
          <w:sz w:val="22"/>
          <w:szCs w:val="22"/>
        </w:rPr>
        <w:t>.</w:t>
      </w:r>
      <w:r w:rsidR="00A10497">
        <w:rPr>
          <w:rFonts w:ascii="Arial" w:eastAsiaTheme="minorHAnsi" w:hAnsi="Arial" w:cs="Arial"/>
          <w:color w:val="000000"/>
          <w:sz w:val="22"/>
          <w:szCs w:val="22"/>
        </w:rPr>
        <w:t>8</w:t>
      </w:r>
      <w:r w:rsidRPr="00D45769">
        <w:rPr>
          <w:rFonts w:ascii="Arial" w:eastAsiaTheme="minorHAnsi" w:hAnsi="Arial" w:cs="Arial"/>
          <w:color w:val="000000"/>
          <w:sz w:val="22"/>
          <w:szCs w:val="22"/>
        </w:rPr>
        <w:t xml:space="preserve">. Quaisquer tributos ou encargos legais criados, alterados ou extintos, bem como a superveniência de disposições legais, quando ocorridas após a data de apresentação da proposta, de comprovada repercussão nos preços contratados, implicarão a revisão destes para mais ou menos, conforme ocaso. </w:t>
      </w:r>
    </w:p>
    <w:p w14:paraId="4D55EB21" w14:textId="77777777" w:rsidR="00A016AE" w:rsidRPr="00D45769" w:rsidRDefault="00A016AE" w:rsidP="00C7750D">
      <w:pPr>
        <w:autoSpaceDE w:val="0"/>
        <w:autoSpaceDN w:val="0"/>
        <w:adjustRightInd w:val="0"/>
        <w:spacing w:line="276" w:lineRule="auto"/>
        <w:jc w:val="both"/>
        <w:rPr>
          <w:rFonts w:ascii="Arial" w:eastAsiaTheme="minorHAnsi" w:hAnsi="Arial" w:cs="Arial"/>
          <w:color w:val="000000"/>
          <w:sz w:val="22"/>
          <w:szCs w:val="22"/>
        </w:rPr>
      </w:pPr>
    </w:p>
    <w:p w14:paraId="742A2189" w14:textId="77777777" w:rsidR="00A016AE" w:rsidRPr="00D45769" w:rsidRDefault="00A016AE" w:rsidP="00C7750D">
      <w:pPr>
        <w:autoSpaceDE w:val="0"/>
        <w:autoSpaceDN w:val="0"/>
        <w:adjustRightInd w:val="0"/>
        <w:spacing w:line="276" w:lineRule="auto"/>
        <w:jc w:val="both"/>
        <w:rPr>
          <w:rFonts w:ascii="Arial" w:eastAsiaTheme="minorHAnsi" w:hAnsi="Arial" w:cs="Arial"/>
          <w:color w:val="000000"/>
          <w:sz w:val="22"/>
          <w:szCs w:val="22"/>
        </w:rPr>
      </w:pPr>
      <w:r w:rsidRPr="00D45769">
        <w:rPr>
          <w:rFonts w:ascii="Arial" w:eastAsiaTheme="minorHAnsi" w:hAnsi="Arial" w:cs="Arial"/>
          <w:color w:val="000000"/>
          <w:sz w:val="22"/>
          <w:szCs w:val="22"/>
        </w:rPr>
        <w:t>1</w:t>
      </w:r>
      <w:r w:rsidR="00A10497">
        <w:rPr>
          <w:rFonts w:ascii="Arial" w:eastAsiaTheme="minorHAnsi" w:hAnsi="Arial" w:cs="Arial"/>
          <w:color w:val="000000"/>
          <w:sz w:val="22"/>
          <w:szCs w:val="22"/>
        </w:rPr>
        <w:t>3</w:t>
      </w:r>
      <w:r w:rsidRPr="00D45769">
        <w:rPr>
          <w:rFonts w:ascii="Arial" w:eastAsiaTheme="minorHAnsi" w:hAnsi="Arial" w:cs="Arial"/>
          <w:color w:val="000000"/>
          <w:sz w:val="22"/>
          <w:szCs w:val="22"/>
        </w:rPr>
        <w:t>.</w:t>
      </w:r>
      <w:r w:rsidR="00A10497">
        <w:rPr>
          <w:rFonts w:ascii="Arial" w:eastAsiaTheme="minorHAnsi" w:hAnsi="Arial" w:cs="Arial"/>
          <w:color w:val="000000"/>
          <w:sz w:val="22"/>
          <w:szCs w:val="22"/>
        </w:rPr>
        <w:t>9</w:t>
      </w:r>
      <w:r w:rsidRPr="00D45769">
        <w:rPr>
          <w:rFonts w:ascii="Arial" w:eastAsiaTheme="minorHAnsi" w:hAnsi="Arial" w:cs="Arial"/>
          <w:color w:val="000000"/>
          <w:sz w:val="22"/>
          <w:szCs w:val="22"/>
        </w:rPr>
        <w:t>. Na hipótese da empresa detentora da Ata</w:t>
      </w:r>
      <w:r>
        <w:rPr>
          <w:rFonts w:ascii="Arial" w:eastAsiaTheme="minorHAnsi" w:hAnsi="Arial" w:cs="Arial"/>
          <w:color w:val="000000"/>
          <w:sz w:val="22"/>
          <w:szCs w:val="22"/>
        </w:rPr>
        <w:t xml:space="preserve"> de Registro de Preços s</w:t>
      </w:r>
      <w:r w:rsidRPr="00D45769">
        <w:rPr>
          <w:rFonts w:ascii="Arial" w:eastAsiaTheme="minorHAnsi" w:hAnsi="Arial" w:cs="Arial"/>
          <w:color w:val="000000"/>
          <w:sz w:val="22"/>
          <w:szCs w:val="22"/>
        </w:rPr>
        <w:t xml:space="preserve">olicitar alteração de preço, a mesma terá que justificar o pedido, através de planilha detalhada de custos, acompanhada de documentos que comprovem a procedência do pedido, tais como: lista de preços de fornecedores, notas fiscais de aquisição de produtos, insumos, etc. </w:t>
      </w:r>
    </w:p>
    <w:p w14:paraId="0F5568BA" w14:textId="77777777" w:rsidR="00A016AE" w:rsidRPr="00D45769" w:rsidRDefault="00A016AE" w:rsidP="00C7750D">
      <w:pPr>
        <w:autoSpaceDE w:val="0"/>
        <w:autoSpaceDN w:val="0"/>
        <w:adjustRightInd w:val="0"/>
        <w:spacing w:line="276" w:lineRule="auto"/>
        <w:jc w:val="both"/>
        <w:rPr>
          <w:rFonts w:ascii="Arial" w:eastAsiaTheme="minorHAnsi" w:hAnsi="Arial" w:cs="Arial"/>
          <w:color w:val="000000"/>
          <w:sz w:val="22"/>
          <w:szCs w:val="22"/>
        </w:rPr>
      </w:pPr>
    </w:p>
    <w:p w14:paraId="5A9F6709" w14:textId="77777777" w:rsidR="00A016AE" w:rsidRPr="00D45769" w:rsidRDefault="00A016AE" w:rsidP="00C7750D">
      <w:pPr>
        <w:autoSpaceDE w:val="0"/>
        <w:autoSpaceDN w:val="0"/>
        <w:adjustRightInd w:val="0"/>
        <w:spacing w:line="276" w:lineRule="auto"/>
        <w:jc w:val="both"/>
        <w:rPr>
          <w:rFonts w:ascii="Arial" w:eastAsiaTheme="minorHAnsi" w:hAnsi="Arial" w:cs="Arial"/>
          <w:color w:val="000000"/>
          <w:sz w:val="22"/>
          <w:szCs w:val="22"/>
        </w:rPr>
      </w:pPr>
      <w:r w:rsidRPr="00D45769">
        <w:rPr>
          <w:rFonts w:ascii="Arial" w:eastAsiaTheme="minorHAnsi" w:hAnsi="Arial" w:cs="Arial"/>
          <w:color w:val="000000"/>
          <w:sz w:val="22"/>
          <w:szCs w:val="22"/>
        </w:rPr>
        <w:t>1</w:t>
      </w:r>
      <w:r w:rsidR="00A10497">
        <w:rPr>
          <w:rFonts w:ascii="Arial" w:eastAsiaTheme="minorHAnsi" w:hAnsi="Arial" w:cs="Arial"/>
          <w:color w:val="000000"/>
          <w:sz w:val="22"/>
          <w:szCs w:val="22"/>
        </w:rPr>
        <w:t>3</w:t>
      </w:r>
      <w:r w:rsidRPr="00D45769">
        <w:rPr>
          <w:rFonts w:ascii="Arial" w:eastAsiaTheme="minorHAnsi" w:hAnsi="Arial" w:cs="Arial"/>
          <w:color w:val="000000"/>
          <w:sz w:val="22"/>
          <w:szCs w:val="22"/>
        </w:rPr>
        <w:t>.</w:t>
      </w:r>
      <w:r w:rsidR="00A10497">
        <w:rPr>
          <w:rFonts w:ascii="Arial" w:eastAsiaTheme="minorHAnsi" w:hAnsi="Arial" w:cs="Arial"/>
          <w:color w:val="000000"/>
          <w:sz w:val="22"/>
          <w:szCs w:val="22"/>
        </w:rPr>
        <w:t>10.</w:t>
      </w:r>
      <w:r w:rsidRPr="00D45769">
        <w:rPr>
          <w:rFonts w:ascii="Arial" w:eastAsiaTheme="minorHAnsi" w:hAnsi="Arial" w:cs="Arial"/>
          <w:color w:val="000000"/>
          <w:sz w:val="22"/>
          <w:szCs w:val="22"/>
        </w:rPr>
        <w:t xml:space="preserve"> O pedido de revisão de preços obriga o detalhamento e a avaliação de todos os preços do contrato, constantes da respectiva planilha de custos, mediante pesquisa e comprovação documental pela </w:t>
      </w:r>
      <w:r w:rsidR="00A10497">
        <w:rPr>
          <w:rFonts w:ascii="Arial" w:eastAsiaTheme="minorHAnsi" w:hAnsi="Arial" w:cs="Arial"/>
          <w:color w:val="000000"/>
          <w:sz w:val="22"/>
          <w:szCs w:val="22"/>
        </w:rPr>
        <w:t xml:space="preserve">empresa </w:t>
      </w:r>
      <w:r w:rsidRPr="00D45769">
        <w:rPr>
          <w:rFonts w:ascii="Arial" w:eastAsiaTheme="minorHAnsi" w:hAnsi="Arial" w:cs="Arial"/>
          <w:color w:val="000000"/>
          <w:sz w:val="22"/>
          <w:szCs w:val="22"/>
        </w:rPr>
        <w:t xml:space="preserve">contratada, podendo importar em aumento ou redução do valor contratado, conforme as constatações de oscilações apuradas. </w:t>
      </w:r>
    </w:p>
    <w:p w14:paraId="30409857" w14:textId="77777777" w:rsidR="00A016AE" w:rsidRPr="00D45769" w:rsidRDefault="00A016AE" w:rsidP="00C7750D">
      <w:pPr>
        <w:autoSpaceDE w:val="0"/>
        <w:autoSpaceDN w:val="0"/>
        <w:adjustRightInd w:val="0"/>
        <w:spacing w:line="276" w:lineRule="auto"/>
        <w:jc w:val="both"/>
        <w:rPr>
          <w:rFonts w:ascii="Arial" w:eastAsiaTheme="minorHAnsi" w:hAnsi="Arial" w:cs="Arial"/>
          <w:color w:val="000000"/>
          <w:sz w:val="22"/>
          <w:szCs w:val="22"/>
        </w:rPr>
      </w:pPr>
    </w:p>
    <w:p w14:paraId="392113CD" w14:textId="77777777" w:rsidR="00A016AE" w:rsidRPr="00D45769" w:rsidRDefault="00A016AE" w:rsidP="00C7750D">
      <w:pPr>
        <w:autoSpaceDE w:val="0"/>
        <w:autoSpaceDN w:val="0"/>
        <w:adjustRightInd w:val="0"/>
        <w:spacing w:line="276" w:lineRule="auto"/>
        <w:jc w:val="both"/>
        <w:rPr>
          <w:rFonts w:ascii="Arial" w:eastAsiaTheme="minorHAnsi" w:hAnsi="Arial" w:cs="Arial"/>
          <w:color w:val="000000"/>
          <w:sz w:val="22"/>
          <w:szCs w:val="22"/>
        </w:rPr>
      </w:pPr>
      <w:r w:rsidRPr="00D45769">
        <w:rPr>
          <w:rFonts w:ascii="Arial" w:eastAsiaTheme="minorHAnsi" w:hAnsi="Arial" w:cs="Arial"/>
          <w:color w:val="000000"/>
          <w:sz w:val="22"/>
          <w:szCs w:val="22"/>
        </w:rPr>
        <w:t>1</w:t>
      </w:r>
      <w:r w:rsidR="00A10497">
        <w:rPr>
          <w:rFonts w:ascii="Arial" w:eastAsiaTheme="minorHAnsi" w:hAnsi="Arial" w:cs="Arial"/>
          <w:color w:val="000000"/>
          <w:sz w:val="22"/>
          <w:szCs w:val="22"/>
        </w:rPr>
        <w:t>3</w:t>
      </w:r>
      <w:r w:rsidRPr="00D45769">
        <w:rPr>
          <w:rFonts w:ascii="Arial" w:eastAsiaTheme="minorHAnsi" w:hAnsi="Arial" w:cs="Arial"/>
          <w:color w:val="000000"/>
          <w:sz w:val="22"/>
          <w:szCs w:val="22"/>
        </w:rPr>
        <w:t>.</w:t>
      </w:r>
      <w:r w:rsidR="00A10497">
        <w:rPr>
          <w:rFonts w:ascii="Arial" w:eastAsiaTheme="minorHAnsi" w:hAnsi="Arial" w:cs="Arial"/>
          <w:color w:val="000000"/>
          <w:sz w:val="22"/>
          <w:szCs w:val="22"/>
        </w:rPr>
        <w:t>11</w:t>
      </w:r>
      <w:r w:rsidRPr="00D45769">
        <w:rPr>
          <w:rFonts w:ascii="Arial" w:eastAsiaTheme="minorHAnsi" w:hAnsi="Arial" w:cs="Arial"/>
          <w:color w:val="000000"/>
          <w:sz w:val="22"/>
          <w:szCs w:val="22"/>
        </w:rPr>
        <w:t>. Na hipótese de solic</w:t>
      </w:r>
      <w:r w:rsidR="00AA7A13">
        <w:rPr>
          <w:rFonts w:ascii="Arial" w:eastAsiaTheme="minorHAnsi" w:hAnsi="Arial" w:cs="Arial"/>
          <w:color w:val="000000"/>
          <w:sz w:val="22"/>
          <w:szCs w:val="22"/>
        </w:rPr>
        <w:t>itação de revisão de preços pelo</w:t>
      </w:r>
      <w:r w:rsidRPr="00D45769">
        <w:rPr>
          <w:rFonts w:ascii="Arial" w:eastAsiaTheme="minorHAnsi" w:hAnsi="Arial" w:cs="Arial"/>
          <w:color w:val="000000"/>
          <w:sz w:val="22"/>
          <w:szCs w:val="22"/>
        </w:rPr>
        <w:t xml:space="preserve"> </w:t>
      </w:r>
      <w:r w:rsidR="00AA7A13">
        <w:rPr>
          <w:rFonts w:ascii="Arial" w:eastAsiaTheme="minorHAnsi" w:hAnsi="Arial" w:cs="Arial"/>
          <w:color w:val="000000"/>
          <w:sz w:val="22"/>
          <w:szCs w:val="22"/>
        </w:rPr>
        <w:t>ÓRGÃO GERENCIADOR</w:t>
      </w:r>
      <w:r w:rsidRPr="00D45769">
        <w:rPr>
          <w:rFonts w:ascii="Arial" w:eastAsiaTheme="minorHAnsi" w:hAnsi="Arial" w:cs="Arial"/>
          <w:color w:val="000000"/>
          <w:sz w:val="22"/>
          <w:szCs w:val="22"/>
        </w:rPr>
        <w:t xml:space="preserve">, esta deverá comprovar o desequilíbrio econômico-financeiro, em prejuízo da Municipalidade. </w:t>
      </w:r>
    </w:p>
    <w:p w14:paraId="45018347" w14:textId="77777777" w:rsidR="00A016AE" w:rsidRPr="00D45769" w:rsidRDefault="00A016AE" w:rsidP="00C7750D">
      <w:pPr>
        <w:autoSpaceDE w:val="0"/>
        <w:autoSpaceDN w:val="0"/>
        <w:adjustRightInd w:val="0"/>
        <w:spacing w:line="276" w:lineRule="auto"/>
        <w:jc w:val="both"/>
        <w:rPr>
          <w:rFonts w:ascii="Arial" w:eastAsiaTheme="minorHAnsi" w:hAnsi="Arial" w:cs="Arial"/>
          <w:color w:val="000000"/>
          <w:sz w:val="22"/>
          <w:szCs w:val="22"/>
        </w:rPr>
      </w:pPr>
    </w:p>
    <w:p w14:paraId="66161288" w14:textId="77777777" w:rsidR="00A016AE" w:rsidRPr="00D45769" w:rsidRDefault="00A016AE" w:rsidP="00C7750D">
      <w:pPr>
        <w:autoSpaceDE w:val="0"/>
        <w:autoSpaceDN w:val="0"/>
        <w:adjustRightInd w:val="0"/>
        <w:spacing w:line="276" w:lineRule="auto"/>
        <w:jc w:val="both"/>
        <w:rPr>
          <w:rFonts w:ascii="Arial" w:eastAsiaTheme="minorHAnsi" w:hAnsi="Arial" w:cs="Arial"/>
          <w:color w:val="000000"/>
          <w:sz w:val="22"/>
          <w:szCs w:val="22"/>
        </w:rPr>
      </w:pPr>
      <w:r w:rsidRPr="00D45769">
        <w:rPr>
          <w:rFonts w:ascii="Arial" w:eastAsiaTheme="minorHAnsi" w:hAnsi="Arial" w:cs="Arial"/>
          <w:color w:val="000000"/>
          <w:sz w:val="22"/>
          <w:szCs w:val="22"/>
        </w:rPr>
        <w:t>1</w:t>
      </w:r>
      <w:r w:rsidR="00A10497">
        <w:rPr>
          <w:rFonts w:ascii="Arial" w:eastAsiaTheme="minorHAnsi" w:hAnsi="Arial" w:cs="Arial"/>
          <w:color w:val="000000"/>
          <w:sz w:val="22"/>
          <w:szCs w:val="22"/>
        </w:rPr>
        <w:t>3</w:t>
      </w:r>
      <w:r w:rsidRPr="00D45769">
        <w:rPr>
          <w:rFonts w:ascii="Arial" w:eastAsiaTheme="minorHAnsi" w:hAnsi="Arial" w:cs="Arial"/>
          <w:color w:val="000000"/>
          <w:sz w:val="22"/>
          <w:szCs w:val="22"/>
        </w:rPr>
        <w:t>.</w:t>
      </w:r>
      <w:r w:rsidR="00A10497">
        <w:rPr>
          <w:rFonts w:ascii="Arial" w:eastAsiaTheme="minorHAnsi" w:hAnsi="Arial" w:cs="Arial"/>
          <w:color w:val="000000"/>
          <w:sz w:val="22"/>
          <w:szCs w:val="22"/>
        </w:rPr>
        <w:t>12</w:t>
      </w:r>
      <w:r w:rsidRPr="00D45769">
        <w:rPr>
          <w:rFonts w:ascii="Arial" w:eastAsiaTheme="minorHAnsi" w:hAnsi="Arial" w:cs="Arial"/>
          <w:color w:val="000000"/>
          <w:sz w:val="22"/>
          <w:szCs w:val="22"/>
        </w:rPr>
        <w:t xml:space="preserve">. Nos casos de repactuações, estas serão precedidas de solicitação da </w:t>
      </w:r>
      <w:r w:rsidR="00A10497">
        <w:rPr>
          <w:rFonts w:ascii="Arial" w:eastAsiaTheme="minorHAnsi" w:hAnsi="Arial" w:cs="Arial"/>
          <w:color w:val="000000"/>
          <w:sz w:val="22"/>
          <w:szCs w:val="22"/>
        </w:rPr>
        <w:t xml:space="preserve">empresa </w:t>
      </w:r>
      <w:r w:rsidRPr="00D45769">
        <w:rPr>
          <w:rFonts w:ascii="Arial" w:eastAsiaTheme="minorHAnsi" w:hAnsi="Arial" w:cs="Arial"/>
          <w:color w:val="000000"/>
          <w:sz w:val="22"/>
          <w:szCs w:val="22"/>
        </w:rPr>
        <w:t xml:space="preserve">contratada, acompanhada de demonstração analítica da alteração dos custos, por meio de apresentação da planilha de custos e formação de preços e do novo </w:t>
      </w:r>
      <w:r w:rsidRPr="00D45769">
        <w:rPr>
          <w:rFonts w:ascii="Arial" w:eastAsiaTheme="minorHAnsi" w:hAnsi="Arial" w:cs="Arial"/>
          <w:b/>
          <w:bCs/>
          <w:color w:val="000000"/>
          <w:sz w:val="22"/>
          <w:szCs w:val="22"/>
        </w:rPr>
        <w:t xml:space="preserve">acordo ou convenção coletiva </w:t>
      </w:r>
      <w:r w:rsidRPr="00D45769">
        <w:rPr>
          <w:rFonts w:ascii="Arial" w:eastAsiaTheme="minorHAnsi" w:hAnsi="Arial" w:cs="Arial"/>
          <w:color w:val="000000"/>
          <w:sz w:val="22"/>
          <w:szCs w:val="22"/>
        </w:rPr>
        <w:t xml:space="preserve">que fundamenta a repactuação. </w:t>
      </w:r>
    </w:p>
    <w:p w14:paraId="77D1E024" w14:textId="77777777" w:rsidR="00A016AE" w:rsidRPr="00D45769" w:rsidRDefault="00A016AE" w:rsidP="00C7750D">
      <w:pPr>
        <w:autoSpaceDE w:val="0"/>
        <w:autoSpaceDN w:val="0"/>
        <w:adjustRightInd w:val="0"/>
        <w:spacing w:line="276" w:lineRule="auto"/>
        <w:jc w:val="both"/>
        <w:rPr>
          <w:rFonts w:ascii="Arial" w:eastAsiaTheme="minorHAnsi" w:hAnsi="Arial" w:cs="Arial"/>
          <w:color w:val="000000"/>
          <w:sz w:val="22"/>
          <w:szCs w:val="22"/>
        </w:rPr>
      </w:pPr>
    </w:p>
    <w:p w14:paraId="4990C521" w14:textId="77777777" w:rsidR="00A016AE" w:rsidRPr="002D0C48" w:rsidRDefault="00A016AE" w:rsidP="00C7750D">
      <w:pPr>
        <w:autoSpaceDE w:val="0"/>
        <w:autoSpaceDN w:val="0"/>
        <w:adjustRightInd w:val="0"/>
        <w:spacing w:line="276" w:lineRule="auto"/>
        <w:jc w:val="both"/>
        <w:rPr>
          <w:rFonts w:ascii="Arial" w:eastAsiaTheme="minorHAnsi" w:hAnsi="Arial" w:cs="Arial"/>
          <w:color w:val="000000"/>
          <w:sz w:val="22"/>
          <w:szCs w:val="22"/>
        </w:rPr>
      </w:pPr>
      <w:r w:rsidRPr="002D0C48">
        <w:rPr>
          <w:rFonts w:ascii="Arial" w:eastAsiaTheme="minorHAnsi" w:hAnsi="Arial" w:cs="Arial"/>
          <w:color w:val="000000"/>
          <w:sz w:val="22"/>
          <w:szCs w:val="22"/>
        </w:rPr>
        <w:t>1</w:t>
      </w:r>
      <w:r w:rsidR="00A10497" w:rsidRPr="002D0C48">
        <w:rPr>
          <w:rFonts w:ascii="Arial" w:eastAsiaTheme="minorHAnsi" w:hAnsi="Arial" w:cs="Arial"/>
          <w:color w:val="000000"/>
          <w:sz w:val="22"/>
          <w:szCs w:val="22"/>
        </w:rPr>
        <w:t>3</w:t>
      </w:r>
      <w:r w:rsidRPr="002D0C48">
        <w:rPr>
          <w:rFonts w:ascii="Arial" w:eastAsiaTheme="minorHAnsi" w:hAnsi="Arial" w:cs="Arial"/>
          <w:color w:val="000000"/>
          <w:sz w:val="22"/>
          <w:szCs w:val="22"/>
        </w:rPr>
        <w:t>.</w:t>
      </w:r>
      <w:r w:rsidR="00A10497" w:rsidRPr="002D0C48">
        <w:rPr>
          <w:rFonts w:ascii="Arial" w:eastAsiaTheme="minorHAnsi" w:hAnsi="Arial" w:cs="Arial"/>
          <w:color w:val="000000"/>
          <w:sz w:val="22"/>
          <w:szCs w:val="22"/>
        </w:rPr>
        <w:t>13</w:t>
      </w:r>
      <w:r w:rsidRPr="002D0C48">
        <w:rPr>
          <w:rFonts w:ascii="Arial" w:eastAsiaTheme="minorHAnsi" w:hAnsi="Arial" w:cs="Arial"/>
          <w:color w:val="000000"/>
          <w:sz w:val="22"/>
          <w:szCs w:val="22"/>
        </w:rPr>
        <w:t>. Fica facultad</w:t>
      </w:r>
      <w:r w:rsidR="00AA7A13">
        <w:rPr>
          <w:rFonts w:ascii="Arial" w:eastAsiaTheme="minorHAnsi" w:hAnsi="Arial" w:cs="Arial"/>
          <w:color w:val="000000"/>
          <w:sz w:val="22"/>
          <w:szCs w:val="22"/>
        </w:rPr>
        <w:t>o</w:t>
      </w:r>
      <w:r w:rsidRPr="002D0C48">
        <w:rPr>
          <w:rFonts w:ascii="Arial" w:eastAsiaTheme="minorHAnsi" w:hAnsi="Arial" w:cs="Arial"/>
          <w:color w:val="000000"/>
          <w:sz w:val="22"/>
          <w:szCs w:val="22"/>
        </w:rPr>
        <w:t xml:space="preserve"> a</w:t>
      </w:r>
      <w:r w:rsidR="00AA7A13">
        <w:rPr>
          <w:rFonts w:ascii="Arial" w:eastAsiaTheme="minorHAnsi" w:hAnsi="Arial" w:cs="Arial"/>
          <w:color w:val="000000"/>
          <w:sz w:val="22"/>
          <w:szCs w:val="22"/>
        </w:rPr>
        <w:t>o</w:t>
      </w:r>
      <w:r w:rsidRPr="002D0C48">
        <w:rPr>
          <w:rFonts w:ascii="Arial" w:eastAsiaTheme="minorHAnsi" w:hAnsi="Arial" w:cs="Arial"/>
          <w:color w:val="000000"/>
          <w:sz w:val="22"/>
          <w:szCs w:val="22"/>
        </w:rPr>
        <w:t xml:space="preserve"> </w:t>
      </w:r>
      <w:r w:rsidR="00AA7A13">
        <w:rPr>
          <w:rFonts w:ascii="Arial" w:eastAsiaTheme="minorHAnsi" w:hAnsi="Arial" w:cs="Arial"/>
          <w:color w:val="000000"/>
          <w:sz w:val="22"/>
          <w:szCs w:val="22"/>
        </w:rPr>
        <w:t>ÓRGÃO GERENCIADOR</w:t>
      </w:r>
      <w:r w:rsidR="009077CF" w:rsidRPr="002D0C48">
        <w:rPr>
          <w:rFonts w:ascii="Arial" w:eastAsiaTheme="minorHAnsi" w:hAnsi="Arial" w:cs="Arial"/>
          <w:bCs/>
          <w:color w:val="000000"/>
          <w:sz w:val="22"/>
          <w:szCs w:val="22"/>
        </w:rPr>
        <w:t xml:space="preserve"> </w:t>
      </w:r>
      <w:r w:rsidRPr="002D0C48">
        <w:rPr>
          <w:rFonts w:ascii="Arial" w:eastAsiaTheme="minorHAnsi" w:hAnsi="Arial" w:cs="Arial"/>
          <w:color w:val="000000"/>
          <w:sz w:val="22"/>
          <w:szCs w:val="22"/>
        </w:rPr>
        <w:t xml:space="preserve">realizar ampla pesquisa de mercado para subsidiar, em conjunto com a análise dos requisitos dos itens anteriores a decisão quanto à revisão de preços solicitada pela </w:t>
      </w:r>
      <w:r w:rsidR="009077CF" w:rsidRPr="002D0C48">
        <w:rPr>
          <w:rFonts w:ascii="Arial" w:eastAsiaTheme="minorHAnsi" w:hAnsi="Arial" w:cs="Arial"/>
          <w:color w:val="000000"/>
          <w:sz w:val="22"/>
          <w:szCs w:val="22"/>
        </w:rPr>
        <w:t xml:space="preserve">empresa </w:t>
      </w:r>
      <w:r w:rsidRPr="002D0C48">
        <w:rPr>
          <w:rFonts w:ascii="Arial" w:eastAsiaTheme="minorHAnsi" w:hAnsi="Arial" w:cs="Arial"/>
          <w:bCs/>
          <w:color w:val="000000"/>
          <w:sz w:val="22"/>
          <w:szCs w:val="22"/>
        </w:rPr>
        <w:t>contratada</w:t>
      </w:r>
      <w:r w:rsidRPr="002D0C48">
        <w:rPr>
          <w:rFonts w:ascii="Arial" w:eastAsiaTheme="minorHAnsi" w:hAnsi="Arial" w:cs="Arial"/>
          <w:color w:val="000000"/>
          <w:sz w:val="22"/>
          <w:szCs w:val="22"/>
        </w:rPr>
        <w:t xml:space="preserve">. </w:t>
      </w:r>
    </w:p>
    <w:p w14:paraId="51E76D29" w14:textId="77777777" w:rsidR="00A016AE" w:rsidRPr="002D0C48" w:rsidRDefault="00A016AE" w:rsidP="00C7750D">
      <w:pPr>
        <w:autoSpaceDE w:val="0"/>
        <w:autoSpaceDN w:val="0"/>
        <w:adjustRightInd w:val="0"/>
        <w:spacing w:line="276" w:lineRule="auto"/>
        <w:jc w:val="both"/>
        <w:rPr>
          <w:rFonts w:ascii="Arial" w:eastAsiaTheme="minorHAnsi" w:hAnsi="Arial" w:cs="Arial"/>
          <w:color w:val="000000"/>
          <w:sz w:val="22"/>
          <w:szCs w:val="22"/>
        </w:rPr>
      </w:pPr>
    </w:p>
    <w:p w14:paraId="3653A67F" w14:textId="77777777" w:rsidR="00A016AE" w:rsidRPr="00D45769" w:rsidRDefault="00A016AE" w:rsidP="00C7750D">
      <w:pPr>
        <w:autoSpaceDE w:val="0"/>
        <w:autoSpaceDN w:val="0"/>
        <w:adjustRightInd w:val="0"/>
        <w:spacing w:line="276" w:lineRule="auto"/>
        <w:jc w:val="both"/>
        <w:rPr>
          <w:rFonts w:ascii="Arial" w:eastAsiaTheme="minorHAnsi" w:hAnsi="Arial" w:cs="Arial"/>
          <w:color w:val="000000"/>
          <w:sz w:val="22"/>
          <w:szCs w:val="22"/>
        </w:rPr>
      </w:pPr>
      <w:r w:rsidRPr="002D0C48">
        <w:rPr>
          <w:rFonts w:ascii="Arial" w:eastAsiaTheme="minorHAnsi" w:hAnsi="Arial" w:cs="Arial"/>
          <w:color w:val="000000"/>
          <w:sz w:val="22"/>
          <w:szCs w:val="22"/>
        </w:rPr>
        <w:lastRenderedPageBreak/>
        <w:t>1</w:t>
      </w:r>
      <w:r w:rsidR="00A10497" w:rsidRPr="002D0C48">
        <w:rPr>
          <w:rFonts w:ascii="Arial" w:eastAsiaTheme="minorHAnsi" w:hAnsi="Arial" w:cs="Arial"/>
          <w:color w:val="000000"/>
          <w:sz w:val="22"/>
          <w:szCs w:val="22"/>
        </w:rPr>
        <w:t>3</w:t>
      </w:r>
      <w:r w:rsidRPr="002D0C48">
        <w:rPr>
          <w:rFonts w:ascii="Arial" w:eastAsiaTheme="minorHAnsi" w:hAnsi="Arial" w:cs="Arial"/>
          <w:color w:val="000000"/>
          <w:sz w:val="22"/>
          <w:szCs w:val="22"/>
        </w:rPr>
        <w:t>.</w:t>
      </w:r>
      <w:r w:rsidR="00A10497" w:rsidRPr="002D0C48">
        <w:rPr>
          <w:rFonts w:ascii="Arial" w:eastAsiaTheme="minorHAnsi" w:hAnsi="Arial" w:cs="Arial"/>
          <w:color w:val="000000"/>
          <w:sz w:val="22"/>
          <w:szCs w:val="22"/>
        </w:rPr>
        <w:t>14.</w:t>
      </w:r>
      <w:r w:rsidRPr="002D0C48">
        <w:rPr>
          <w:rFonts w:ascii="Arial" w:eastAsiaTheme="minorHAnsi" w:hAnsi="Arial" w:cs="Arial"/>
          <w:color w:val="000000"/>
          <w:sz w:val="22"/>
          <w:szCs w:val="22"/>
        </w:rPr>
        <w:t xml:space="preserve"> A eventual autorização da revisão de preços será concedida após a análise técnica e jurídica, porém contemplará os serviços executados a partir da data do protocolo do pedido no Protocolo Geral d</w:t>
      </w:r>
      <w:r w:rsidR="003F69DA">
        <w:rPr>
          <w:rFonts w:ascii="Arial" w:eastAsiaTheme="minorHAnsi" w:hAnsi="Arial" w:cs="Arial"/>
          <w:color w:val="000000"/>
          <w:sz w:val="22"/>
          <w:szCs w:val="22"/>
        </w:rPr>
        <w:t>a</w:t>
      </w:r>
      <w:r w:rsidR="00AA7A13">
        <w:rPr>
          <w:rFonts w:ascii="Arial" w:eastAsiaTheme="minorHAnsi" w:hAnsi="Arial" w:cs="Arial"/>
          <w:color w:val="000000"/>
          <w:sz w:val="22"/>
          <w:szCs w:val="22"/>
        </w:rPr>
        <w:t xml:space="preserve"> </w:t>
      </w:r>
      <w:r w:rsidRPr="002D0C48">
        <w:rPr>
          <w:rFonts w:ascii="Arial" w:eastAsiaTheme="minorHAnsi" w:hAnsi="Arial" w:cs="Arial"/>
          <w:color w:val="000000"/>
          <w:sz w:val="22"/>
          <w:szCs w:val="22"/>
        </w:rPr>
        <w:t xml:space="preserve">ASSOCIAÇÃO DOS MUNICÍPIOS DA MICRORREGIÃO DO MÉDIO SAPUCAÍ - </w:t>
      </w:r>
      <w:r w:rsidRPr="002D0C48">
        <w:rPr>
          <w:rFonts w:ascii="Arial" w:eastAsiaTheme="minorHAnsi" w:hAnsi="Arial" w:cs="Arial"/>
          <w:bCs/>
          <w:color w:val="000000"/>
          <w:sz w:val="22"/>
          <w:szCs w:val="22"/>
        </w:rPr>
        <w:t>AMESP</w:t>
      </w:r>
      <w:r w:rsidRPr="002D0C48">
        <w:rPr>
          <w:rFonts w:ascii="Arial" w:eastAsiaTheme="minorHAnsi" w:hAnsi="Arial" w:cs="Arial"/>
          <w:color w:val="000000"/>
          <w:sz w:val="22"/>
          <w:szCs w:val="22"/>
        </w:rPr>
        <w:t>, sendo lavrado termo aditivo.</w:t>
      </w:r>
      <w:r w:rsidRPr="00D45769">
        <w:rPr>
          <w:rFonts w:ascii="Arial" w:eastAsiaTheme="minorHAnsi" w:hAnsi="Arial" w:cs="Arial"/>
          <w:color w:val="000000"/>
          <w:sz w:val="22"/>
          <w:szCs w:val="22"/>
        </w:rPr>
        <w:t xml:space="preserve"> </w:t>
      </w:r>
    </w:p>
    <w:p w14:paraId="42271F7E" w14:textId="77777777" w:rsidR="00A016AE" w:rsidRPr="00D45769" w:rsidRDefault="00A016AE" w:rsidP="00C7750D">
      <w:pPr>
        <w:autoSpaceDE w:val="0"/>
        <w:autoSpaceDN w:val="0"/>
        <w:adjustRightInd w:val="0"/>
        <w:spacing w:line="276" w:lineRule="auto"/>
        <w:jc w:val="both"/>
        <w:rPr>
          <w:rFonts w:ascii="Arial" w:eastAsiaTheme="minorHAnsi" w:hAnsi="Arial" w:cs="Arial"/>
          <w:color w:val="000000"/>
          <w:sz w:val="22"/>
          <w:szCs w:val="22"/>
        </w:rPr>
      </w:pPr>
    </w:p>
    <w:p w14:paraId="71EFF7F1" w14:textId="77777777" w:rsidR="00A016AE" w:rsidRPr="00D45769" w:rsidRDefault="00A016AE" w:rsidP="00C7750D">
      <w:pPr>
        <w:autoSpaceDE w:val="0"/>
        <w:autoSpaceDN w:val="0"/>
        <w:adjustRightInd w:val="0"/>
        <w:spacing w:line="276" w:lineRule="auto"/>
        <w:jc w:val="both"/>
        <w:rPr>
          <w:rFonts w:ascii="Arial" w:eastAsiaTheme="minorHAnsi" w:hAnsi="Arial" w:cs="Arial"/>
          <w:color w:val="000000"/>
          <w:sz w:val="22"/>
          <w:szCs w:val="22"/>
        </w:rPr>
      </w:pPr>
      <w:r w:rsidRPr="00D45769">
        <w:rPr>
          <w:rFonts w:ascii="Arial" w:eastAsiaTheme="minorHAnsi" w:hAnsi="Arial" w:cs="Arial"/>
          <w:color w:val="000000"/>
          <w:sz w:val="22"/>
          <w:szCs w:val="22"/>
        </w:rPr>
        <w:t>1</w:t>
      </w:r>
      <w:r w:rsidR="009077CF">
        <w:rPr>
          <w:rFonts w:ascii="Arial" w:eastAsiaTheme="minorHAnsi" w:hAnsi="Arial" w:cs="Arial"/>
          <w:color w:val="000000"/>
          <w:sz w:val="22"/>
          <w:szCs w:val="22"/>
        </w:rPr>
        <w:t>3</w:t>
      </w:r>
      <w:r w:rsidRPr="00D45769">
        <w:rPr>
          <w:rFonts w:ascii="Arial" w:eastAsiaTheme="minorHAnsi" w:hAnsi="Arial" w:cs="Arial"/>
          <w:color w:val="000000"/>
          <w:sz w:val="22"/>
          <w:szCs w:val="22"/>
        </w:rPr>
        <w:t>.</w:t>
      </w:r>
      <w:r w:rsidR="009077CF">
        <w:rPr>
          <w:rFonts w:ascii="Arial" w:eastAsiaTheme="minorHAnsi" w:hAnsi="Arial" w:cs="Arial"/>
          <w:color w:val="000000"/>
          <w:sz w:val="22"/>
          <w:szCs w:val="22"/>
        </w:rPr>
        <w:t>15</w:t>
      </w:r>
      <w:r w:rsidRPr="00D45769">
        <w:rPr>
          <w:rFonts w:ascii="Arial" w:eastAsiaTheme="minorHAnsi" w:hAnsi="Arial" w:cs="Arial"/>
          <w:color w:val="000000"/>
          <w:sz w:val="22"/>
          <w:szCs w:val="22"/>
        </w:rPr>
        <w:t xml:space="preserve">. Enquanto eventuais solicitações de revisão de preços estiverem sendo analisadas, </w:t>
      </w:r>
      <w:r w:rsidRPr="00D45769">
        <w:rPr>
          <w:rFonts w:ascii="Arial" w:eastAsiaTheme="minorHAnsi" w:hAnsi="Arial" w:cs="Arial"/>
          <w:b/>
          <w:bCs/>
          <w:color w:val="000000"/>
          <w:sz w:val="22"/>
          <w:szCs w:val="22"/>
        </w:rPr>
        <w:t xml:space="preserve">a contratada não poderá suspender a prestação dos serviços </w:t>
      </w:r>
      <w:r w:rsidRPr="00D45769">
        <w:rPr>
          <w:rFonts w:ascii="Arial" w:eastAsiaTheme="minorHAnsi" w:hAnsi="Arial" w:cs="Arial"/>
          <w:color w:val="000000"/>
          <w:sz w:val="22"/>
          <w:szCs w:val="22"/>
        </w:rPr>
        <w:t xml:space="preserve">e os pagamentos serão realizados aos preços vigentes. </w:t>
      </w:r>
    </w:p>
    <w:p w14:paraId="1E07CA38" w14:textId="77777777" w:rsidR="00A016AE" w:rsidRPr="00D45769" w:rsidRDefault="00A016AE" w:rsidP="00C7750D">
      <w:pPr>
        <w:autoSpaceDE w:val="0"/>
        <w:autoSpaceDN w:val="0"/>
        <w:adjustRightInd w:val="0"/>
        <w:spacing w:line="276" w:lineRule="auto"/>
        <w:jc w:val="both"/>
        <w:rPr>
          <w:rFonts w:ascii="Arial" w:eastAsiaTheme="minorHAnsi" w:hAnsi="Arial" w:cs="Arial"/>
          <w:color w:val="000000"/>
          <w:sz w:val="22"/>
          <w:szCs w:val="22"/>
        </w:rPr>
      </w:pPr>
    </w:p>
    <w:p w14:paraId="2BE58EF3" w14:textId="77777777" w:rsidR="00A016AE" w:rsidRPr="00D45769" w:rsidRDefault="00A016AE" w:rsidP="00C7750D">
      <w:pPr>
        <w:autoSpaceDE w:val="0"/>
        <w:autoSpaceDN w:val="0"/>
        <w:adjustRightInd w:val="0"/>
        <w:spacing w:line="276" w:lineRule="auto"/>
        <w:jc w:val="both"/>
        <w:rPr>
          <w:rFonts w:ascii="Arial" w:eastAsiaTheme="minorHAnsi" w:hAnsi="Arial" w:cs="Arial"/>
          <w:color w:val="000000"/>
          <w:sz w:val="22"/>
          <w:szCs w:val="22"/>
        </w:rPr>
      </w:pPr>
      <w:r w:rsidRPr="00D45769">
        <w:rPr>
          <w:rFonts w:ascii="Arial" w:eastAsiaTheme="minorHAnsi" w:hAnsi="Arial" w:cs="Arial"/>
          <w:color w:val="000000"/>
          <w:sz w:val="22"/>
          <w:szCs w:val="22"/>
        </w:rPr>
        <w:t>1</w:t>
      </w:r>
      <w:r w:rsidR="009077CF">
        <w:rPr>
          <w:rFonts w:ascii="Arial" w:eastAsiaTheme="minorHAnsi" w:hAnsi="Arial" w:cs="Arial"/>
          <w:color w:val="000000"/>
          <w:sz w:val="22"/>
          <w:szCs w:val="22"/>
        </w:rPr>
        <w:t>3</w:t>
      </w:r>
      <w:r w:rsidRPr="00D45769">
        <w:rPr>
          <w:rFonts w:ascii="Arial" w:eastAsiaTheme="minorHAnsi" w:hAnsi="Arial" w:cs="Arial"/>
          <w:color w:val="000000"/>
          <w:sz w:val="22"/>
          <w:szCs w:val="22"/>
        </w:rPr>
        <w:t>.</w:t>
      </w:r>
      <w:r w:rsidR="009077CF">
        <w:rPr>
          <w:rFonts w:ascii="Arial" w:eastAsiaTheme="minorHAnsi" w:hAnsi="Arial" w:cs="Arial"/>
          <w:color w:val="000000"/>
          <w:sz w:val="22"/>
          <w:szCs w:val="22"/>
        </w:rPr>
        <w:t>16</w:t>
      </w:r>
      <w:r w:rsidRPr="00D45769">
        <w:rPr>
          <w:rFonts w:ascii="Arial" w:eastAsiaTheme="minorHAnsi" w:hAnsi="Arial" w:cs="Arial"/>
          <w:color w:val="000000"/>
          <w:sz w:val="22"/>
          <w:szCs w:val="22"/>
        </w:rPr>
        <w:t xml:space="preserve">. </w:t>
      </w:r>
      <w:r w:rsidR="003F69DA">
        <w:rPr>
          <w:rFonts w:ascii="Arial" w:eastAsiaTheme="minorHAnsi" w:hAnsi="Arial" w:cs="Arial"/>
          <w:color w:val="000000"/>
          <w:sz w:val="22"/>
          <w:szCs w:val="22"/>
        </w:rPr>
        <w:t>O</w:t>
      </w:r>
      <w:r w:rsidRPr="009077CF">
        <w:rPr>
          <w:rFonts w:ascii="Arial" w:eastAsiaTheme="minorHAnsi" w:hAnsi="Arial" w:cs="Arial"/>
          <w:color w:val="000000"/>
          <w:sz w:val="22"/>
          <w:szCs w:val="22"/>
        </w:rPr>
        <w:t xml:space="preserve"> </w:t>
      </w:r>
      <w:r w:rsidR="003F69DA">
        <w:rPr>
          <w:rFonts w:ascii="Arial" w:eastAsiaTheme="minorHAnsi" w:hAnsi="Arial" w:cs="Arial"/>
          <w:color w:val="000000"/>
          <w:sz w:val="22"/>
          <w:szCs w:val="22"/>
        </w:rPr>
        <w:t>ÓRGÃO GERENCIADOR</w:t>
      </w:r>
      <w:r w:rsidRPr="00D45769">
        <w:rPr>
          <w:rFonts w:ascii="Arial" w:eastAsiaTheme="minorHAnsi" w:hAnsi="Arial" w:cs="Arial"/>
          <w:color w:val="000000"/>
          <w:sz w:val="22"/>
          <w:szCs w:val="22"/>
        </w:rPr>
        <w:t xml:space="preserve"> deverá, quando autorizada à revisão dos preços, lavrar</w:t>
      </w:r>
      <w:r>
        <w:rPr>
          <w:rFonts w:ascii="Arial" w:eastAsiaTheme="minorHAnsi" w:hAnsi="Arial" w:cs="Arial"/>
          <w:color w:val="000000"/>
          <w:sz w:val="22"/>
          <w:szCs w:val="22"/>
        </w:rPr>
        <w:t xml:space="preserve"> o t</w:t>
      </w:r>
      <w:r w:rsidRPr="00D45769">
        <w:rPr>
          <w:rFonts w:ascii="Arial" w:eastAsiaTheme="minorHAnsi" w:hAnsi="Arial" w:cs="Arial"/>
          <w:color w:val="000000"/>
          <w:sz w:val="22"/>
          <w:szCs w:val="22"/>
        </w:rPr>
        <w:t xml:space="preserve">ermo </w:t>
      </w:r>
      <w:r>
        <w:rPr>
          <w:rFonts w:ascii="Arial" w:eastAsiaTheme="minorHAnsi" w:hAnsi="Arial" w:cs="Arial"/>
          <w:color w:val="000000"/>
          <w:sz w:val="22"/>
          <w:szCs w:val="22"/>
        </w:rPr>
        <w:t>a</w:t>
      </w:r>
      <w:r w:rsidRPr="00D45769">
        <w:rPr>
          <w:rFonts w:ascii="Arial" w:eastAsiaTheme="minorHAnsi" w:hAnsi="Arial" w:cs="Arial"/>
          <w:color w:val="000000"/>
          <w:sz w:val="22"/>
          <w:szCs w:val="22"/>
        </w:rPr>
        <w:t>ditivo</w:t>
      </w:r>
      <w:r>
        <w:rPr>
          <w:rFonts w:ascii="Arial" w:eastAsiaTheme="minorHAnsi" w:hAnsi="Arial" w:cs="Arial"/>
          <w:color w:val="000000"/>
          <w:sz w:val="22"/>
          <w:szCs w:val="22"/>
        </w:rPr>
        <w:t xml:space="preserve"> </w:t>
      </w:r>
      <w:r w:rsidRPr="00D45769">
        <w:rPr>
          <w:rFonts w:ascii="Arial" w:eastAsiaTheme="minorHAnsi" w:hAnsi="Arial" w:cs="Arial"/>
          <w:color w:val="000000"/>
          <w:sz w:val="22"/>
          <w:szCs w:val="22"/>
        </w:rPr>
        <w:t xml:space="preserve">com os preços revisados e possibilitar aos </w:t>
      </w:r>
      <w:r>
        <w:rPr>
          <w:rFonts w:ascii="Arial" w:eastAsiaTheme="minorHAnsi" w:hAnsi="Arial" w:cs="Arial"/>
          <w:color w:val="000000"/>
          <w:sz w:val="22"/>
          <w:szCs w:val="22"/>
        </w:rPr>
        <w:t>m</w:t>
      </w:r>
      <w:r w:rsidRPr="00D45769">
        <w:rPr>
          <w:rFonts w:ascii="Arial" w:eastAsiaTheme="minorHAnsi" w:hAnsi="Arial" w:cs="Arial"/>
          <w:color w:val="000000"/>
          <w:sz w:val="22"/>
          <w:szCs w:val="22"/>
        </w:rPr>
        <w:t>unicípios</w:t>
      </w:r>
      <w:r>
        <w:rPr>
          <w:rFonts w:ascii="Arial" w:eastAsiaTheme="minorHAnsi" w:hAnsi="Arial" w:cs="Arial"/>
          <w:color w:val="000000"/>
          <w:sz w:val="22"/>
          <w:szCs w:val="22"/>
        </w:rPr>
        <w:t xml:space="preserve"> consorciados </w:t>
      </w:r>
      <w:r w:rsidRPr="00D45769">
        <w:rPr>
          <w:rFonts w:ascii="Arial" w:eastAsiaTheme="minorHAnsi" w:hAnsi="Arial" w:cs="Arial"/>
          <w:color w:val="000000"/>
          <w:sz w:val="22"/>
          <w:szCs w:val="22"/>
        </w:rPr>
        <w:t xml:space="preserve">emitirem </w:t>
      </w:r>
      <w:r>
        <w:rPr>
          <w:rFonts w:ascii="Arial" w:eastAsiaTheme="minorHAnsi" w:hAnsi="Arial" w:cs="Arial"/>
          <w:color w:val="000000"/>
          <w:sz w:val="22"/>
          <w:szCs w:val="22"/>
        </w:rPr>
        <w:t>as n</w:t>
      </w:r>
      <w:r w:rsidRPr="00D45769">
        <w:rPr>
          <w:rFonts w:ascii="Arial" w:eastAsiaTheme="minorHAnsi" w:hAnsi="Arial" w:cs="Arial"/>
          <w:color w:val="000000"/>
          <w:sz w:val="22"/>
          <w:szCs w:val="22"/>
        </w:rPr>
        <w:t xml:space="preserve">otas de </w:t>
      </w:r>
      <w:r>
        <w:rPr>
          <w:rFonts w:ascii="Arial" w:eastAsiaTheme="minorHAnsi" w:hAnsi="Arial" w:cs="Arial"/>
          <w:color w:val="000000"/>
          <w:sz w:val="22"/>
          <w:szCs w:val="22"/>
        </w:rPr>
        <w:t>e</w:t>
      </w:r>
      <w:r w:rsidRPr="00D45769">
        <w:rPr>
          <w:rFonts w:ascii="Arial" w:eastAsiaTheme="minorHAnsi" w:hAnsi="Arial" w:cs="Arial"/>
          <w:color w:val="000000"/>
          <w:sz w:val="22"/>
          <w:szCs w:val="22"/>
        </w:rPr>
        <w:t xml:space="preserve">mpenho complementar inclusive para cobertura das diferenças devidas, sem juros e correção monetária, em relação aos produtos fornecidos após o protocolo do pedido de revisão. </w:t>
      </w:r>
    </w:p>
    <w:p w14:paraId="20A9DA7E" w14:textId="77777777" w:rsidR="00A016AE" w:rsidRPr="00D45769" w:rsidRDefault="00A016AE" w:rsidP="00C7750D">
      <w:pPr>
        <w:autoSpaceDE w:val="0"/>
        <w:autoSpaceDN w:val="0"/>
        <w:adjustRightInd w:val="0"/>
        <w:spacing w:line="276" w:lineRule="auto"/>
        <w:jc w:val="both"/>
        <w:rPr>
          <w:rFonts w:ascii="Arial" w:eastAsiaTheme="minorHAnsi" w:hAnsi="Arial" w:cs="Arial"/>
          <w:color w:val="000000"/>
          <w:sz w:val="22"/>
          <w:szCs w:val="22"/>
        </w:rPr>
      </w:pPr>
    </w:p>
    <w:p w14:paraId="2F2FE1ED" w14:textId="77777777" w:rsidR="00A016AE" w:rsidRPr="00D45769" w:rsidRDefault="00A016AE" w:rsidP="00C7750D">
      <w:pPr>
        <w:autoSpaceDE w:val="0"/>
        <w:autoSpaceDN w:val="0"/>
        <w:adjustRightInd w:val="0"/>
        <w:spacing w:line="276" w:lineRule="auto"/>
        <w:jc w:val="both"/>
        <w:rPr>
          <w:rFonts w:ascii="Arial" w:eastAsiaTheme="minorHAnsi" w:hAnsi="Arial" w:cs="Arial"/>
          <w:color w:val="000000"/>
          <w:sz w:val="22"/>
          <w:szCs w:val="22"/>
        </w:rPr>
      </w:pPr>
      <w:r w:rsidRPr="00D45769">
        <w:rPr>
          <w:rFonts w:ascii="Arial" w:eastAsiaTheme="minorHAnsi" w:hAnsi="Arial" w:cs="Arial"/>
          <w:color w:val="000000"/>
          <w:sz w:val="22"/>
          <w:szCs w:val="22"/>
        </w:rPr>
        <w:t>1</w:t>
      </w:r>
      <w:r w:rsidR="009077CF">
        <w:rPr>
          <w:rFonts w:ascii="Arial" w:eastAsiaTheme="minorHAnsi" w:hAnsi="Arial" w:cs="Arial"/>
          <w:color w:val="000000"/>
          <w:sz w:val="22"/>
          <w:szCs w:val="22"/>
        </w:rPr>
        <w:t>3</w:t>
      </w:r>
      <w:r w:rsidRPr="00D45769">
        <w:rPr>
          <w:rFonts w:ascii="Arial" w:eastAsiaTheme="minorHAnsi" w:hAnsi="Arial" w:cs="Arial"/>
          <w:color w:val="000000"/>
          <w:sz w:val="22"/>
          <w:szCs w:val="22"/>
        </w:rPr>
        <w:t>.</w:t>
      </w:r>
      <w:r w:rsidR="009077CF">
        <w:rPr>
          <w:rFonts w:ascii="Arial" w:eastAsiaTheme="minorHAnsi" w:hAnsi="Arial" w:cs="Arial"/>
          <w:color w:val="000000"/>
          <w:sz w:val="22"/>
          <w:szCs w:val="22"/>
        </w:rPr>
        <w:t>17</w:t>
      </w:r>
      <w:r w:rsidRPr="00D45769">
        <w:rPr>
          <w:rFonts w:ascii="Arial" w:eastAsiaTheme="minorHAnsi" w:hAnsi="Arial" w:cs="Arial"/>
          <w:color w:val="000000"/>
          <w:sz w:val="22"/>
          <w:szCs w:val="22"/>
        </w:rPr>
        <w:t xml:space="preserve">. O novo preço só terá validade após parecer da autoridade competente e, para efeito de pagamento do serviço por ventura executado entre a data do pedido de adequação, retroagirá à data do pedido de adequação formulado pela </w:t>
      </w:r>
      <w:r>
        <w:rPr>
          <w:rFonts w:ascii="Arial" w:eastAsiaTheme="minorHAnsi" w:hAnsi="Arial" w:cs="Arial"/>
          <w:color w:val="000000"/>
          <w:sz w:val="22"/>
          <w:szCs w:val="22"/>
        </w:rPr>
        <w:t xml:space="preserve">empresa </w:t>
      </w:r>
      <w:r w:rsidRPr="00460DB0">
        <w:rPr>
          <w:rFonts w:ascii="Arial" w:eastAsiaTheme="minorHAnsi" w:hAnsi="Arial" w:cs="Arial"/>
          <w:bCs/>
          <w:color w:val="000000"/>
          <w:sz w:val="22"/>
          <w:szCs w:val="22"/>
        </w:rPr>
        <w:t>contratada</w:t>
      </w:r>
      <w:r w:rsidRPr="00460DB0">
        <w:rPr>
          <w:rFonts w:ascii="Arial" w:eastAsiaTheme="minorHAnsi" w:hAnsi="Arial" w:cs="Arial"/>
          <w:color w:val="000000"/>
          <w:sz w:val="22"/>
          <w:szCs w:val="22"/>
        </w:rPr>
        <w:t xml:space="preserve">. </w:t>
      </w:r>
    </w:p>
    <w:p w14:paraId="5AFB05E1" w14:textId="77777777" w:rsidR="00A016AE" w:rsidRPr="00D45769" w:rsidRDefault="00A016AE" w:rsidP="00C7750D">
      <w:pPr>
        <w:autoSpaceDE w:val="0"/>
        <w:autoSpaceDN w:val="0"/>
        <w:adjustRightInd w:val="0"/>
        <w:spacing w:line="276" w:lineRule="auto"/>
        <w:jc w:val="both"/>
        <w:rPr>
          <w:rFonts w:ascii="Arial" w:eastAsiaTheme="minorHAnsi" w:hAnsi="Arial" w:cs="Arial"/>
          <w:color w:val="000000"/>
          <w:sz w:val="22"/>
          <w:szCs w:val="22"/>
        </w:rPr>
      </w:pPr>
    </w:p>
    <w:p w14:paraId="6B1D7F33" w14:textId="77777777" w:rsidR="00A016AE" w:rsidRPr="00D45769" w:rsidRDefault="00A016AE" w:rsidP="00C7750D">
      <w:pPr>
        <w:autoSpaceDE w:val="0"/>
        <w:autoSpaceDN w:val="0"/>
        <w:adjustRightInd w:val="0"/>
        <w:spacing w:line="276" w:lineRule="auto"/>
        <w:jc w:val="both"/>
        <w:rPr>
          <w:rFonts w:ascii="Arial" w:eastAsiaTheme="minorHAnsi" w:hAnsi="Arial" w:cs="Arial"/>
          <w:color w:val="000000"/>
          <w:sz w:val="22"/>
          <w:szCs w:val="22"/>
        </w:rPr>
      </w:pPr>
      <w:r w:rsidRPr="00D45769">
        <w:rPr>
          <w:rFonts w:ascii="Arial" w:eastAsiaTheme="minorHAnsi" w:hAnsi="Arial" w:cs="Arial"/>
          <w:color w:val="000000"/>
          <w:sz w:val="22"/>
          <w:szCs w:val="22"/>
        </w:rPr>
        <w:t>1</w:t>
      </w:r>
      <w:r w:rsidR="009077CF">
        <w:rPr>
          <w:rFonts w:ascii="Arial" w:eastAsiaTheme="minorHAnsi" w:hAnsi="Arial" w:cs="Arial"/>
          <w:color w:val="000000"/>
          <w:sz w:val="22"/>
          <w:szCs w:val="22"/>
        </w:rPr>
        <w:t>3</w:t>
      </w:r>
      <w:r w:rsidRPr="00D45769">
        <w:rPr>
          <w:rFonts w:ascii="Arial" w:eastAsiaTheme="minorHAnsi" w:hAnsi="Arial" w:cs="Arial"/>
          <w:color w:val="000000"/>
          <w:sz w:val="22"/>
          <w:szCs w:val="22"/>
        </w:rPr>
        <w:t>.</w:t>
      </w:r>
      <w:r w:rsidR="009077CF">
        <w:rPr>
          <w:rFonts w:ascii="Arial" w:eastAsiaTheme="minorHAnsi" w:hAnsi="Arial" w:cs="Arial"/>
          <w:color w:val="000000"/>
          <w:sz w:val="22"/>
          <w:szCs w:val="22"/>
        </w:rPr>
        <w:t>18</w:t>
      </w:r>
      <w:r w:rsidRPr="00D45769">
        <w:rPr>
          <w:rFonts w:ascii="Arial" w:eastAsiaTheme="minorHAnsi" w:hAnsi="Arial" w:cs="Arial"/>
          <w:color w:val="000000"/>
          <w:sz w:val="22"/>
          <w:szCs w:val="22"/>
        </w:rPr>
        <w:t xml:space="preserve">. O diferencial de preço entre a proposta inicial da </w:t>
      </w:r>
      <w:r>
        <w:rPr>
          <w:rFonts w:ascii="Arial" w:eastAsiaTheme="minorHAnsi" w:hAnsi="Arial" w:cs="Arial"/>
          <w:color w:val="000000"/>
          <w:sz w:val="22"/>
          <w:szCs w:val="22"/>
        </w:rPr>
        <w:t xml:space="preserve">empresa contratada </w:t>
      </w:r>
      <w:r w:rsidRPr="00D45769">
        <w:rPr>
          <w:rFonts w:ascii="Arial" w:eastAsiaTheme="minorHAnsi" w:hAnsi="Arial" w:cs="Arial"/>
          <w:color w:val="000000"/>
          <w:sz w:val="22"/>
          <w:szCs w:val="22"/>
        </w:rPr>
        <w:t>e a pesquisa de mercado efetuada pel</w:t>
      </w:r>
      <w:r w:rsidR="003F69DA">
        <w:rPr>
          <w:rFonts w:ascii="Arial" w:eastAsiaTheme="minorHAnsi" w:hAnsi="Arial" w:cs="Arial"/>
          <w:color w:val="000000"/>
          <w:sz w:val="22"/>
          <w:szCs w:val="22"/>
        </w:rPr>
        <w:t>o ÓRGÃO GERENCIADOR</w:t>
      </w:r>
      <w:r w:rsidRPr="00D45769">
        <w:rPr>
          <w:rFonts w:ascii="Arial" w:eastAsiaTheme="minorHAnsi" w:hAnsi="Arial" w:cs="Arial"/>
          <w:color w:val="000000"/>
          <w:sz w:val="22"/>
          <w:szCs w:val="22"/>
        </w:rPr>
        <w:t xml:space="preserve"> na ocasião </w:t>
      </w:r>
      <w:r w:rsidR="009077CF">
        <w:rPr>
          <w:rFonts w:ascii="Arial" w:eastAsiaTheme="minorHAnsi" w:hAnsi="Arial" w:cs="Arial"/>
          <w:color w:val="000000"/>
          <w:sz w:val="22"/>
          <w:szCs w:val="22"/>
        </w:rPr>
        <w:t xml:space="preserve">do pregão </w:t>
      </w:r>
      <w:r w:rsidRPr="00D45769">
        <w:rPr>
          <w:rFonts w:ascii="Arial" w:eastAsiaTheme="minorHAnsi" w:hAnsi="Arial" w:cs="Arial"/>
          <w:color w:val="000000"/>
          <w:sz w:val="22"/>
          <w:szCs w:val="22"/>
        </w:rPr>
        <w:t xml:space="preserve">da abertura do certame bem como eventuais descontos concedidos pela </w:t>
      </w:r>
      <w:r w:rsidRPr="00245D48">
        <w:rPr>
          <w:rFonts w:ascii="Arial" w:eastAsiaTheme="minorHAnsi" w:hAnsi="Arial" w:cs="Arial"/>
          <w:bCs/>
          <w:color w:val="000000"/>
          <w:sz w:val="22"/>
          <w:szCs w:val="22"/>
        </w:rPr>
        <w:t>contratada</w:t>
      </w:r>
      <w:r w:rsidRPr="00D45769">
        <w:rPr>
          <w:rFonts w:ascii="Arial" w:eastAsiaTheme="minorHAnsi" w:hAnsi="Arial" w:cs="Arial"/>
          <w:color w:val="000000"/>
          <w:sz w:val="22"/>
          <w:szCs w:val="22"/>
        </w:rPr>
        <w:t xml:space="preserve">, serão sempre mantidos. </w:t>
      </w:r>
    </w:p>
    <w:p w14:paraId="65A5A808" w14:textId="77777777" w:rsidR="00A016AE" w:rsidRPr="00D45769" w:rsidRDefault="00A016AE" w:rsidP="00C7750D">
      <w:pPr>
        <w:autoSpaceDE w:val="0"/>
        <w:autoSpaceDN w:val="0"/>
        <w:adjustRightInd w:val="0"/>
        <w:spacing w:line="276" w:lineRule="auto"/>
        <w:jc w:val="both"/>
        <w:rPr>
          <w:rFonts w:ascii="Arial" w:eastAsiaTheme="minorHAnsi" w:hAnsi="Arial" w:cs="Arial"/>
          <w:color w:val="000000"/>
          <w:sz w:val="22"/>
          <w:szCs w:val="22"/>
        </w:rPr>
      </w:pPr>
    </w:p>
    <w:p w14:paraId="1F2C3950" w14:textId="77777777" w:rsidR="00A016AE" w:rsidRPr="00D45769" w:rsidRDefault="00A016AE" w:rsidP="00C7750D">
      <w:pPr>
        <w:autoSpaceDE w:val="0"/>
        <w:autoSpaceDN w:val="0"/>
        <w:adjustRightInd w:val="0"/>
        <w:spacing w:line="276" w:lineRule="auto"/>
        <w:jc w:val="both"/>
        <w:rPr>
          <w:rFonts w:ascii="Arial" w:eastAsiaTheme="minorHAnsi" w:hAnsi="Arial" w:cs="Arial"/>
          <w:color w:val="000000"/>
          <w:sz w:val="22"/>
          <w:szCs w:val="22"/>
        </w:rPr>
      </w:pPr>
      <w:r w:rsidRPr="00D45769">
        <w:rPr>
          <w:rFonts w:ascii="Arial" w:eastAsiaTheme="minorHAnsi" w:hAnsi="Arial" w:cs="Arial"/>
          <w:color w:val="000000"/>
          <w:sz w:val="22"/>
          <w:szCs w:val="22"/>
        </w:rPr>
        <w:t>1</w:t>
      </w:r>
      <w:r w:rsidR="009077CF">
        <w:rPr>
          <w:rFonts w:ascii="Arial" w:eastAsiaTheme="minorHAnsi" w:hAnsi="Arial" w:cs="Arial"/>
          <w:color w:val="000000"/>
          <w:sz w:val="22"/>
          <w:szCs w:val="22"/>
        </w:rPr>
        <w:t>3</w:t>
      </w:r>
      <w:r w:rsidRPr="00D45769">
        <w:rPr>
          <w:rFonts w:ascii="Arial" w:eastAsiaTheme="minorHAnsi" w:hAnsi="Arial" w:cs="Arial"/>
          <w:color w:val="000000"/>
          <w:sz w:val="22"/>
          <w:szCs w:val="22"/>
        </w:rPr>
        <w:t>.</w:t>
      </w:r>
      <w:r w:rsidR="009077CF">
        <w:rPr>
          <w:rFonts w:ascii="Arial" w:eastAsiaTheme="minorHAnsi" w:hAnsi="Arial" w:cs="Arial"/>
          <w:color w:val="000000"/>
          <w:sz w:val="22"/>
          <w:szCs w:val="22"/>
        </w:rPr>
        <w:t>19</w:t>
      </w:r>
      <w:r w:rsidRPr="00D45769">
        <w:rPr>
          <w:rFonts w:ascii="Arial" w:eastAsiaTheme="minorHAnsi" w:hAnsi="Arial" w:cs="Arial"/>
          <w:color w:val="000000"/>
          <w:sz w:val="22"/>
          <w:szCs w:val="22"/>
        </w:rPr>
        <w:t>. Durante a vigência do contrato, o preço registrado não poderá ficar acima dos praticados no mercado. Por conseguinte, independentemente de convocação pel</w:t>
      </w:r>
      <w:r w:rsidR="003F69DA">
        <w:rPr>
          <w:rFonts w:ascii="Arial" w:eastAsiaTheme="minorHAnsi" w:hAnsi="Arial" w:cs="Arial"/>
          <w:color w:val="000000"/>
          <w:sz w:val="22"/>
          <w:szCs w:val="22"/>
        </w:rPr>
        <w:t>o</w:t>
      </w:r>
      <w:r w:rsidR="009077CF">
        <w:rPr>
          <w:rFonts w:ascii="Arial" w:eastAsiaTheme="minorHAnsi" w:hAnsi="Arial" w:cs="Arial"/>
          <w:color w:val="000000"/>
          <w:sz w:val="22"/>
          <w:szCs w:val="22"/>
        </w:rPr>
        <w:t xml:space="preserve"> </w:t>
      </w:r>
      <w:r w:rsidR="003F69DA">
        <w:rPr>
          <w:rFonts w:ascii="Arial" w:eastAsiaTheme="minorHAnsi" w:hAnsi="Arial" w:cs="Arial"/>
          <w:color w:val="000000"/>
          <w:sz w:val="22"/>
          <w:szCs w:val="22"/>
        </w:rPr>
        <w:t>ÓRGÃO GERENCIADOR</w:t>
      </w:r>
      <w:r w:rsidRPr="00D45769">
        <w:rPr>
          <w:rFonts w:ascii="Arial" w:eastAsiaTheme="minorHAnsi" w:hAnsi="Arial" w:cs="Arial"/>
          <w:color w:val="000000"/>
          <w:sz w:val="22"/>
          <w:szCs w:val="22"/>
        </w:rPr>
        <w:t xml:space="preserve"> no caso de redução, ainda que temporária, dos preços de mercado, a </w:t>
      </w:r>
      <w:r w:rsidRPr="00245D48">
        <w:rPr>
          <w:rFonts w:ascii="Arial" w:eastAsiaTheme="minorHAnsi" w:hAnsi="Arial" w:cs="Arial"/>
          <w:bCs/>
          <w:color w:val="000000"/>
          <w:sz w:val="22"/>
          <w:szCs w:val="22"/>
        </w:rPr>
        <w:t xml:space="preserve">contratada </w:t>
      </w:r>
      <w:r w:rsidRPr="00D45769">
        <w:rPr>
          <w:rFonts w:ascii="Arial" w:eastAsiaTheme="minorHAnsi" w:hAnsi="Arial" w:cs="Arial"/>
          <w:color w:val="000000"/>
          <w:sz w:val="22"/>
          <w:szCs w:val="22"/>
        </w:rPr>
        <w:t xml:space="preserve">obriga-se a comunicar à unidade o novo preço que substituirá o então registrado. </w:t>
      </w:r>
    </w:p>
    <w:p w14:paraId="7E9F75F2" w14:textId="77777777" w:rsidR="00A016AE" w:rsidRPr="00D45769" w:rsidRDefault="00A016AE" w:rsidP="00C7750D">
      <w:pPr>
        <w:autoSpaceDE w:val="0"/>
        <w:autoSpaceDN w:val="0"/>
        <w:adjustRightInd w:val="0"/>
        <w:spacing w:line="276" w:lineRule="auto"/>
        <w:jc w:val="both"/>
        <w:rPr>
          <w:rFonts w:ascii="Arial" w:eastAsiaTheme="minorHAnsi" w:hAnsi="Arial" w:cs="Arial"/>
          <w:color w:val="000000"/>
          <w:sz w:val="22"/>
          <w:szCs w:val="22"/>
        </w:rPr>
      </w:pPr>
    </w:p>
    <w:p w14:paraId="467CB47B" w14:textId="77777777" w:rsidR="00BF08C4" w:rsidRPr="00A60088" w:rsidRDefault="00BF08C4" w:rsidP="00C7750D">
      <w:pPr>
        <w:pStyle w:val="Ttulo3"/>
        <w:spacing w:line="276" w:lineRule="auto"/>
        <w:rPr>
          <w:rFonts w:ascii="Arial" w:hAnsi="Arial" w:cs="Arial"/>
          <w:sz w:val="22"/>
          <w:szCs w:val="22"/>
        </w:rPr>
      </w:pPr>
      <w:r w:rsidRPr="00A60088">
        <w:rPr>
          <w:rFonts w:ascii="Arial" w:hAnsi="Arial" w:cs="Arial"/>
          <w:sz w:val="22"/>
          <w:szCs w:val="22"/>
        </w:rPr>
        <w:t>XI</w:t>
      </w:r>
      <w:r w:rsidR="009077CF">
        <w:rPr>
          <w:rFonts w:ascii="Arial" w:hAnsi="Arial" w:cs="Arial"/>
          <w:sz w:val="22"/>
          <w:szCs w:val="22"/>
        </w:rPr>
        <w:t>V</w:t>
      </w:r>
      <w:r w:rsidRPr="00A60088">
        <w:rPr>
          <w:rFonts w:ascii="Arial" w:hAnsi="Arial" w:cs="Arial"/>
          <w:b w:val="0"/>
          <w:sz w:val="22"/>
          <w:szCs w:val="22"/>
        </w:rPr>
        <w:t xml:space="preserve"> – </w:t>
      </w:r>
      <w:r w:rsidRPr="00A60088">
        <w:rPr>
          <w:rFonts w:ascii="Arial" w:hAnsi="Arial" w:cs="Arial"/>
          <w:sz w:val="22"/>
          <w:szCs w:val="22"/>
        </w:rPr>
        <w:t>DAS DISPOSIÇÕES DA ATA DE REGISTRO DE PREÇOS</w:t>
      </w:r>
      <w:r w:rsidR="00093F9D">
        <w:rPr>
          <w:rFonts w:ascii="Arial" w:hAnsi="Arial" w:cs="Arial"/>
          <w:sz w:val="22"/>
          <w:szCs w:val="22"/>
        </w:rPr>
        <w:t>.</w:t>
      </w:r>
    </w:p>
    <w:p w14:paraId="3924BE5B" w14:textId="77777777" w:rsidR="00BF08C4" w:rsidRPr="00A60088" w:rsidRDefault="00BF08C4" w:rsidP="00C7750D">
      <w:pPr>
        <w:pStyle w:val="Ttulo3"/>
        <w:spacing w:line="276" w:lineRule="auto"/>
        <w:rPr>
          <w:rFonts w:ascii="Arial" w:hAnsi="Arial" w:cs="Arial"/>
          <w:sz w:val="22"/>
          <w:szCs w:val="22"/>
        </w:rPr>
      </w:pPr>
    </w:p>
    <w:p w14:paraId="51A78392" w14:textId="77777777" w:rsidR="00BF08C4" w:rsidRPr="00A60088" w:rsidRDefault="00BF08C4" w:rsidP="00C7750D">
      <w:pPr>
        <w:pStyle w:val="Ttulo3"/>
        <w:spacing w:line="276" w:lineRule="auto"/>
        <w:rPr>
          <w:rFonts w:ascii="Arial" w:hAnsi="Arial" w:cs="Arial"/>
          <w:b w:val="0"/>
          <w:bCs/>
          <w:sz w:val="22"/>
          <w:szCs w:val="22"/>
        </w:rPr>
      </w:pPr>
      <w:r w:rsidRPr="00A60088">
        <w:rPr>
          <w:rFonts w:ascii="Arial" w:hAnsi="Arial" w:cs="Arial"/>
          <w:b w:val="0"/>
          <w:bCs/>
          <w:sz w:val="22"/>
          <w:szCs w:val="22"/>
        </w:rPr>
        <w:t>1</w:t>
      </w:r>
      <w:r w:rsidR="009077CF">
        <w:rPr>
          <w:rFonts w:ascii="Arial" w:hAnsi="Arial" w:cs="Arial"/>
          <w:b w:val="0"/>
          <w:bCs/>
          <w:sz w:val="22"/>
          <w:szCs w:val="22"/>
        </w:rPr>
        <w:t>4</w:t>
      </w:r>
      <w:r w:rsidRPr="00A60088">
        <w:rPr>
          <w:rFonts w:ascii="Arial" w:hAnsi="Arial" w:cs="Arial"/>
          <w:b w:val="0"/>
          <w:bCs/>
          <w:sz w:val="22"/>
          <w:szCs w:val="22"/>
        </w:rPr>
        <w:t>.1. As obrigações resultantes deste P</w:t>
      </w:r>
      <w:r w:rsidR="009263BF">
        <w:rPr>
          <w:rFonts w:ascii="Arial" w:hAnsi="Arial" w:cs="Arial"/>
          <w:b w:val="0"/>
          <w:bCs/>
          <w:sz w:val="22"/>
          <w:szCs w:val="22"/>
        </w:rPr>
        <w:t>regão</w:t>
      </w:r>
      <w:r w:rsidRPr="00A60088">
        <w:rPr>
          <w:rFonts w:ascii="Arial" w:hAnsi="Arial" w:cs="Arial"/>
          <w:b w:val="0"/>
          <w:bCs/>
          <w:sz w:val="22"/>
          <w:szCs w:val="22"/>
        </w:rPr>
        <w:t xml:space="preserve"> constam da Ata de Registro de Preços, cuja minuta consta do </w:t>
      </w:r>
      <w:r w:rsidRPr="00A60088">
        <w:rPr>
          <w:rFonts w:ascii="Arial" w:hAnsi="Arial" w:cs="Arial"/>
          <w:bCs/>
          <w:sz w:val="22"/>
          <w:szCs w:val="22"/>
        </w:rPr>
        <w:t>Anexo V</w:t>
      </w:r>
      <w:r w:rsidRPr="00A60088">
        <w:rPr>
          <w:rFonts w:ascii="Arial" w:hAnsi="Arial" w:cs="Arial"/>
          <w:b w:val="0"/>
          <w:bCs/>
          <w:sz w:val="22"/>
          <w:szCs w:val="22"/>
        </w:rPr>
        <w:t>.</w:t>
      </w:r>
    </w:p>
    <w:p w14:paraId="226F6211" w14:textId="77777777" w:rsidR="00BF08C4" w:rsidRPr="00A60088" w:rsidRDefault="00BF08C4" w:rsidP="00C7750D">
      <w:pPr>
        <w:spacing w:line="276" w:lineRule="auto"/>
        <w:rPr>
          <w:rFonts w:ascii="Arial" w:hAnsi="Arial" w:cs="Arial"/>
          <w:sz w:val="22"/>
          <w:szCs w:val="22"/>
        </w:rPr>
      </w:pPr>
    </w:p>
    <w:p w14:paraId="2611DA7A" w14:textId="77777777" w:rsidR="00352C99" w:rsidRDefault="00BF08C4" w:rsidP="00C7750D">
      <w:pPr>
        <w:pStyle w:val="Standard"/>
        <w:spacing w:line="276" w:lineRule="auto"/>
        <w:jc w:val="both"/>
        <w:rPr>
          <w:rFonts w:ascii="Arial" w:hAnsi="Arial" w:cs="Arial"/>
          <w:sz w:val="22"/>
          <w:szCs w:val="22"/>
        </w:rPr>
      </w:pPr>
      <w:r w:rsidRPr="00A60088">
        <w:rPr>
          <w:rFonts w:ascii="Arial" w:hAnsi="Arial" w:cs="Arial"/>
          <w:sz w:val="22"/>
          <w:szCs w:val="22"/>
        </w:rPr>
        <w:t>1</w:t>
      </w:r>
      <w:r w:rsidR="009077CF">
        <w:rPr>
          <w:rFonts w:ascii="Arial" w:hAnsi="Arial" w:cs="Arial"/>
          <w:sz w:val="22"/>
          <w:szCs w:val="22"/>
        </w:rPr>
        <w:t>4</w:t>
      </w:r>
      <w:r w:rsidRPr="00A60088">
        <w:rPr>
          <w:rFonts w:ascii="Arial" w:hAnsi="Arial" w:cs="Arial"/>
          <w:sz w:val="22"/>
          <w:szCs w:val="22"/>
        </w:rPr>
        <w:t xml:space="preserve">.2. </w:t>
      </w:r>
      <w:r w:rsidR="00352C99" w:rsidRPr="00D45769">
        <w:rPr>
          <w:rFonts w:ascii="Arial" w:hAnsi="Arial" w:cs="Arial"/>
          <w:b/>
          <w:bCs/>
          <w:sz w:val="22"/>
          <w:szCs w:val="22"/>
        </w:rPr>
        <w:t xml:space="preserve">A </w:t>
      </w:r>
      <w:r w:rsidR="00352C99">
        <w:rPr>
          <w:rFonts w:ascii="Arial" w:hAnsi="Arial" w:cs="Arial"/>
          <w:b/>
          <w:bCs/>
          <w:sz w:val="22"/>
          <w:szCs w:val="22"/>
        </w:rPr>
        <w:t>A</w:t>
      </w:r>
      <w:r w:rsidR="00352C99" w:rsidRPr="00D45769">
        <w:rPr>
          <w:rFonts w:ascii="Arial" w:hAnsi="Arial" w:cs="Arial"/>
          <w:b/>
          <w:bCs/>
          <w:sz w:val="22"/>
          <w:szCs w:val="22"/>
        </w:rPr>
        <w:t>ta de Registro de Preços terá validade de 12 (doze) meses</w:t>
      </w:r>
      <w:r w:rsidR="00352C99" w:rsidRPr="00D45769">
        <w:rPr>
          <w:rFonts w:ascii="Arial" w:hAnsi="Arial" w:cs="Arial"/>
          <w:sz w:val="22"/>
          <w:szCs w:val="22"/>
        </w:rPr>
        <w:t xml:space="preserve">, a contar da data de sua assinatura, podendo ser prorrogada no tocante aos prazos de execução, conclusão e entrega do objeto na ocorrência de hipóteses previstas no § 1º e incisos do art. 57 da Lei Federal </w:t>
      </w:r>
      <w:r w:rsidR="003F69DA">
        <w:rPr>
          <w:rFonts w:ascii="Arial" w:hAnsi="Arial" w:cs="Arial"/>
          <w:sz w:val="22"/>
          <w:szCs w:val="22"/>
        </w:rPr>
        <w:t xml:space="preserve">nº </w:t>
      </w:r>
      <w:r w:rsidR="00352C99" w:rsidRPr="00D45769">
        <w:rPr>
          <w:rFonts w:ascii="Arial" w:hAnsi="Arial" w:cs="Arial"/>
          <w:sz w:val="22"/>
          <w:szCs w:val="22"/>
        </w:rPr>
        <w:t>8.666/93 e alterações.</w:t>
      </w:r>
    </w:p>
    <w:p w14:paraId="15F74BEC" w14:textId="77777777" w:rsidR="00BF08C4" w:rsidRPr="00A60088" w:rsidRDefault="00BF08C4" w:rsidP="00C7750D">
      <w:pPr>
        <w:pStyle w:val="Cabealho"/>
        <w:tabs>
          <w:tab w:val="clear" w:pos="4419"/>
          <w:tab w:val="clear" w:pos="8838"/>
        </w:tabs>
        <w:spacing w:line="276" w:lineRule="auto"/>
        <w:jc w:val="both"/>
      </w:pPr>
    </w:p>
    <w:p w14:paraId="4B2848CB" w14:textId="77777777" w:rsidR="00BF08C4" w:rsidRPr="00A60088" w:rsidRDefault="00BF08C4" w:rsidP="00C7750D">
      <w:pPr>
        <w:pStyle w:val="Ttulo3"/>
        <w:spacing w:line="276" w:lineRule="auto"/>
        <w:rPr>
          <w:rFonts w:ascii="Arial" w:hAnsi="Arial" w:cs="Arial"/>
          <w:b w:val="0"/>
          <w:bCs/>
          <w:sz w:val="22"/>
          <w:szCs w:val="22"/>
        </w:rPr>
      </w:pPr>
      <w:r w:rsidRPr="00A60088">
        <w:rPr>
          <w:rFonts w:ascii="Arial" w:hAnsi="Arial" w:cs="Arial"/>
          <w:b w:val="0"/>
          <w:bCs/>
          <w:sz w:val="22"/>
          <w:szCs w:val="22"/>
        </w:rPr>
        <w:t>1</w:t>
      </w:r>
      <w:r w:rsidR="009077CF">
        <w:rPr>
          <w:rFonts w:ascii="Arial" w:hAnsi="Arial" w:cs="Arial"/>
          <w:b w:val="0"/>
          <w:bCs/>
          <w:sz w:val="22"/>
          <w:szCs w:val="22"/>
        </w:rPr>
        <w:t>4</w:t>
      </w:r>
      <w:r w:rsidRPr="00A60088">
        <w:rPr>
          <w:rFonts w:ascii="Arial" w:hAnsi="Arial" w:cs="Arial"/>
          <w:b w:val="0"/>
          <w:bCs/>
          <w:sz w:val="22"/>
          <w:szCs w:val="22"/>
        </w:rPr>
        <w:t xml:space="preserve">.3. O prazo para a </w:t>
      </w:r>
      <w:r w:rsidRPr="00A60088">
        <w:rPr>
          <w:rFonts w:ascii="Arial" w:hAnsi="Arial" w:cs="Arial"/>
          <w:bCs/>
          <w:sz w:val="22"/>
          <w:szCs w:val="22"/>
        </w:rPr>
        <w:t>assinatura da Ata de Registro</w:t>
      </w:r>
      <w:r w:rsidR="00F942BA">
        <w:rPr>
          <w:rFonts w:ascii="Arial" w:hAnsi="Arial" w:cs="Arial"/>
          <w:bCs/>
          <w:sz w:val="22"/>
          <w:szCs w:val="22"/>
        </w:rPr>
        <w:t xml:space="preserve"> </w:t>
      </w:r>
      <w:r w:rsidRPr="00A60088">
        <w:rPr>
          <w:rFonts w:ascii="Arial" w:hAnsi="Arial" w:cs="Arial"/>
          <w:bCs/>
          <w:sz w:val="22"/>
          <w:szCs w:val="22"/>
        </w:rPr>
        <w:t>de Preços</w:t>
      </w:r>
      <w:r w:rsidRPr="00A60088">
        <w:rPr>
          <w:rFonts w:ascii="Arial" w:hAnsi="Arial" w:cs="Arial"/>
          <w:b w:val="0"/>
          <w:bCs/>
          <w:sz w:val="22"/>
          <w:szCs w:val="22"/>
        </w:rPr>
        <w:t xml:space="preserve"> será de </w:t>
      </w:r>
      <w:r w:rsidR="009263BF" w:rsidRPr="009263BF">
        <w:rPr>
          <w:rFonts w:ascii="Arial" w:hAnsi="Arial" w:cs="Arial"/>
          <w:bCs/>
          <w:sz w:val="22"/>
          <w:szCs w:val="22"/>
        </w:rPr>
        <w:t>05</w:t>
      </w:r>
      <w:r w:rsidR="009263BF">
        <w:rPr>
          <w:rFonts w:ascii="Arial" w:hAnsi="Arial" w:cs="Arial"/>
          <w:bCs/>
          <w:sz w:val="22"/>
          <w:szCs w:val="22"/>
        </w:rPr>
        <w:t xml:space="preserve"> (</w:t>
      </w:r>
      <w:r w:rsidRPr="00A60088">
        <w:rPr>
          <w:rFonts w:ascii="Arial" w:hAnsi="Arial" w:cs="Arial"/>
          <w:bCs/>
          <w:sz w:val="22"/>
          <w:szCs w:val="22"/>
        </w:rPr>
        <w:t>cinco</w:t>
      </w:r>
      <w:r w:rsidR="009263BF">
        <w:rPr>
          <w:rFonts w:ascii="Arial" w:hAnsi="Arial" w:cs="Arial"/>
          <w:bCs/>
          <w:sz w:val="22"/>
          <w:szCs w:val="22"/>
        </w:rPr>
        <w:t>)</w:t>
      </w:r>
      <w:r w:rsidRPr="00A60088">
        <w:rPr>
          <w:rFonts w:ascii="Arial" w:hAnsi="Arial" w:cs="Arial"/>
          <w:bCs/>
          <w:sz w:val="22"/>
          <w:szCs w:val="22"/>
        </w:rPr>
        <w:t xml:space="preserve"> dias</w:t>
      </w:r>
      <w:r w:rsidRPr="00A60088">
        <w:rPr>
          <w:rFonts w:ascii="Arial" w:hAnsi="Arial" w:cs="Arial"/>
          <w:b w:val="0"/>
          <w:bCs/>
          <w:sz w:val="22"/>
          <w:szCs w:val="22"/>
        </w:rPr>
        <w:t xml:space="preserve"> úteis, contados da convocação da adjudicatária por publicação nos meios legais.</w:t>
      </w:r>
    </w:p>
    <w:p w14:paraId="637D6617" w14:textId="77777777" w:rsidR="00BF08C4" w:rsidRPr="00A60088" w:rsidRDefault="00BF08C4" w:rsidP="00C7750D">
      <w:pPr>
        <w:spacing w:line="276" w:lineRule="auto"/>
        <w:rPr>
          <w:rFonts w:ascii="Arial" w:hAnsi="Arial" w:cs="Arial"/>
          <w:sz w:val="22"/>
          <w:szCs w:val="22"/>
        </w:rPr>
      </w:pPr>
    </w:p>
    <w:p w14:paraId="5CC27218" w14:textId="77777777" w:rsidR="00BF08C4" w:rsidRPr="00A60088" w:rsidRDefault="00BF08C4" w:rsidP="00C7750D">
      <w:pPr>
        <w:pStyle w:val="Corpodetexto3"/>
        <w:spacing w:line="276" w:lineRule="auto"/>
        <w:rPr>
          <w:rFonts w:ascii="Arial" w:hAnsi="Arial" w:cs="Arial"/>
          <w:sz w:val="22"/>
          <w:szCs w:val="22"/>
        </w:rPr>
      </w:pPr>
      <w:r w:rsidRPr="00A60088">
        <w:rPr>
          <w:rFonts w:ascii="Arial" w:hAnsi="Arial" w:cs="Arial"/>
          <w:sz w:val="22"/>
          <w:szCs w:val="22"/>
        </w:rPr>
        <w:lastRenderedPageBreak/>
        <w:t>1</w:t>
      </w:r>
      <w:r w:rsidR="009077CF">
        <w:rPr>
          <w:rFonts w:ascii="Arial" w:hAnsi="Arial" w:cs="Arial"/>
          <w:sz w:val="22"/>
          <w:szCs w:val="22"/>
        </w:rPr>
        <w:t>4</w:t>
      </w:r>
      <w:r w:rsidRPr="00A60088">
        <w:rPr>
          <w:rFonts w:ascii="Arial" w:hAnsi="Arial" w:cs="Arial"/>
          <w:sz w:val="22"/>
          <w:szCs w:val="22"/>
        </w:rPr>
        <w:t>.4. A Ata de Registro de Preços deverá ser assinada pelo representante legal da adjudicatária, mediante apresentação do contrato social ou procuração e cédula de identidade do representante.</w:t>
      </w:r>
    </w:p>
    <w:p w14:paraId="2A9FF895" w14:textId="77777777" w:rsidR="00BF08C4" w:rsidRPr="00A60088" w:rsidRDefault="00BF08C4" w:rsidP="00C7750D">
      <w:pPr>
        <w:spacing w:line="276" w:lineRule="auto"/>
        <w:rPr>
          <w:rFonts w:ascii="Arial" w:hAnsi="Arial" w:cs="Arial"/>
          <w:sz w:val="22"/>
          <w:szCs w:val="22"/>
        </w:rPr>
      </w:pPr>
    </w:p>
    <w:p w14:paraId="56103B41" w14:textId="77777777" w:rsidR="00BF08C4" w:rsidRDefault="00BF08C4" w:rsidP="00C7750D">
      <w:pPr>
        <w:pStyle w:val="Cabealho"/>
        <w:tabs>
          <w:tab w:val="clear" w:pos="4419"/>
          <w:tab w:val="clear" w:pos="8838"/>
        </w:tabs>
        <w:spacing w:line="276" w:lineRule="auto"/>
        <w:jc w:val="both"/>
        <w:rPr>
          <w:rFonts w:ascii="Arial" w:hAnsi="Arial" w:cs="Arial"/>
          <w:sz w:val="22"/>
          <w:szCs w:val="22"/>
        </w:rPr>
      </w:pPr>
      <w:r w:rsidRPr="00A60088">
        <w:rPr>
          <w:rFonts w:ascii="Arial" w:hAnsi="Arial" w:cs="Arial"/>
          <w:sz w:val="22"/>
          <w:szCs w:val="22"/>
        </w:rPr>
        <w:t>1</w:t>
      </w:r>
      <w:r w:rsidR="009077CF">
        <w:rPr>
          <w:rFonts w:ascii="Arial" w:hAnsi="Arial" w:cs="Arial"/>
          <w:sz w:val="22"/>
          <w:szCs w:val="22"/>
        </w:rPr>
        <w:t>4</w:t>
      </w:r>
      <w:r w:rsidRPr="00A60088">
        <w:rPr>
          <w:rFonts w:ascii="Arial" w:hAnsi="Arial" w:cs="Arial"/>
          <w:sz w:val="22"/>
          <w:szCs w:val="22"/>
        </w:rPr>
        <w:t>.5. O prazo para a assinatura da Ata</w:t>
      </w:r>
      <w:r w:rsidR="009263BF">
        <w:rPr>
          <w:rFonts w:ascii="Arial" w:hAnsi="Arial" w:cs="Arial"/>
          <w:sz w:val="22"/>
          <w:szCs w:val="22"/>
        </w:rPr>
        <w:t xml:space="preserve"> de Registro de Preços</w:t>
      </w:r>
      <w:r w:rsidRPr="00A60088">
        <w:rPr>
          <w:rFonts w:ascii="Arial" w:hAnsi="Arial" w:cs="Arial"/>
          <w:sz w:val="22"/>
          <w:szCs w:val="22"/>
        </w:rPr>
        <w:t>, a exclusivo critério da Administração, poderá ser prorrogado uma vez, por igual período, desde que haja tempestiva e formal solicitação por parte da adjudicatária.</w:t>
      </w:r>
    </w:p>
    <w:p w14:paraId="47BDFF42" w14:textId="77777777" w:rsidR="00352C99" w:rsidRDefault="00352C99" w:rsidP="00C7750D">
      <w:pPr>
        <w:pStyle w:val="Cabealho"/>
        <w:tabs>
          <w:tab w:val="clear" w:pos="4419"/>
          <w:tab w:val="clear" w:pos="8838"/>
        </w:tabs>
        <w:spacing w:line="276" w:lineRule="auto"/>
        <w:jc w:val="both"/>
        <w:rPr>
          <w:rFonts w:ascii="Arial" w:hAnsi="Arial" w:cs="Arial"/>
          <w:sz w:val="22"/>
          <w:szCs w:val="22"/>
        </w:rPr>
      </w:pPr>
    </w:p>
    <w:p w14:paraId="5EF66E3A" w14:textId="77777777" w:rsidR="00352C99" w:rsidRDefault="00352C99" w:rsidP="00C7750D">
      <w:pPr>
        <w:pStyle w:val="Corpodetexto"/>
        <w:spacing w:line="276" w:lineRule="auto"/>
        <w:jc w:val="both"/>
        <w:rPr>
          <w:rFonts w:ascii="Arial" w:hAnsi="Arial" w:cs="Arial"/>
          <w:color w:val="000000"/>
          <w:sz w:val="22"/>
          <w:szCs w:val="22"/>
        </w:rPr>
      </w:pPr>
      <w:r w:rsidRPr="00352C99">
        <w:rPr>
          <w:rFonts w:ascii="Arial" w:hAnsi="Arial" w:cs="Arial"/>
          <w:sz w:val="22"/>
          <w:szCs w:val="22"/>
        </w:rPr>
        <w:t>14.6. A A</w:t>
      </w:r>
      <w:r w:rsidRPr="00352C99">
        <w:rPr>
          <w:rFonts w:ascii="Arial" w:hAnsi="Arial" w:cs="Arial"/>
          <w:color w:val="000000"/>
          <w:sz w:val="22"/>
          <w:szCs w:val="22"/>
        </w:rPr>
        <w:t>ta de Registro de Preços, durante sua vigência, poderá ser utilizada por qualquer órgão ou entidade da administração pública que não tenha participado do certame licitatório, mediante anuência do órgão gerenciador sendo que, o quantitativo decorrente das adesões à Ata de Registro de Preços não poderá exceder, na totalidade, ao quíntuplo do quantitativo de cada item registrado para o órgão gerenciador e órgãos participantes, independente do número de órgãos não participantes que aderirem. </w:t>
      </w:r>
    </w:p>
    <w:p w14:paraId="2EEF8C73" w14:textId="77777777" w:rsidR="00306B83" w:rsidRDefault="00306B83" w:rsidP="00C7750D">
      <w:pPr>
        <w:pStyle w:val="Corpodetexto"/>
        <w:spacing w:line="276" w:lineRule="auto"/>
        <w:jc w:val="both"/>
        <w:rPr>
          <w:rFonts w:ascii="Arial" w:hAnsi="Arial" w:cs="Arial"/>
          <w:color w:val="000000"/>
          <w:sz w:val="22"/>
          <w:szCs w:val="22"/>
        </w:rPr>
      </w:pPr>
    </w:p>
    <w:p w14:paraId="36EBE867" w14:textId="77777777" w:rsidR="00306B83" w:rsidRPr="00A60088" w:rsidRDefault="00306B83" w:rsidP="00306B83">
      <w:pPr>
        <w:widowControl w:val="0"/>
        <w:autoSpaceDE w:val="0"/>
        <w:autoSpaceDN w:val="0"/>
        <w:adjustRightInd w:val="0"/>
        <w:spacing w:line="276" w:lineRule="auto"/>
        <w:jc w:val="both"/>
        <w:rPr>
          <w:rFonts w:ascii="Arial" w:hAnsi="Arial" w:cs="Arial"/>
          <w:sz w:val="22"/>
          <w:szCs w:val="22"/>
        </w:rPr>
      </w:pPr>
      <w:r>
        <w:rPr>
          <w:rFonts w:ascii="Arial" w:hAnsi="Arial" w:cs="Arial"/>
          <w:sz w:val="22"/>
          <w:szCs w:val="22"/>
        </w:rPr>
        <w:t xml:space="preserve">14.7. A Ata de Registro de Preços, durante sua vigência, poderá ser alterada para inclusão de Municípios que por ventura venham a consorciar-se a ASSOCIAÇÃO DOS MUNICÍPIOS DA MICRORREGIÃO DO MÉDIO SAPUCAÍ – AMESP. </w:t>
      </w:r>
    </w:p>
    <w:p w14:paraId="133F7BFB" w14:textId="77777777" w:rsidR="00306B83" w:rsidRDefault="00306B83" w:rsidP="00C7750D">
      <w:pPr>
        <w:spacing w:line="276" w:lineRule="auto"/>
        <w:jc w:val="both"/>
        <w:rPr>
          <w:rFonts w:ascii="Arial" w:hAnsi="Arial" w:cs="Arial"/>
          <w:b/>
          <w:sz w:val="22"/>
          <w:szCs w:val="22"/>
        </w:rPr>
      </w:pPr>
    </w:p>
    <w:p w14:paraId="05840761" w14:textId="77777777" w:rsidR="00352C99" w:rsidRPr="00D45769" w:rsidRDefault="00BF08C4" w:rsidP="00C7750D">
      <w:pPr>
        <w:spacing w:line="276" w:lineRule="auto"/>
        <w:jc w:val="both"/>
        <w:rPr>
          <w:rFonts w:ascii="Arial" w:hAnsi="Arial" w:cs="Arial"/>
          <w:sz w:val="22"/>
          <w:szCs w:val="22"/>
        </w:rPr>
      </w:pPr>
      <w:r w:rsidRPr="00A60088">
        <w:rPr>
          <w:rFonts w:ascii="Arial" w:hAnsi="Arial" w:cs="Arial"/>
          <w:b/>
          <w:sz w:val="22"/>
          <w:szCs w:val="22"/>
        </w:rPr>
        <w:t>XV –</w:t>
      </w:r>
      <w:r w:rsidR="00352C99">
        <w:rPr>
          <w:rFonts w:ascii="Arial" w:hAnsi="Arial" w:cs="Arial"/>
          <w:b/>
          <w:sz w:val="22"/>
          <w:szCs w:val="22"/>
        </w:rPr>
        <w:t xml:space="preserve"> </w:t>
      </w:r>
      <w:r w:rsidR="00352C99" w:rsidRPr="00D45769">
        <w:rPr>
          <w:rFonts w:ascii="Arial" w:eastAsiaTheme="minorHAnsi" w:hAnsi="Arial" w:cs="Arial"/>
          <w:b/>
          <w:bCs/>
          <w:color w:val="000000"/>
          <w:sz w:val="22"/>
          <w:szCs w:val="22"/>
        </w:rPr>
        <w:t>DAS</w:t>
      </w:r>
      <w:r w:rsidR="00352C99" w:rsidRPr="00D45769">
        <w:rPr>
          <w:rFonts w:ascii="Arial" w:hAnsi="Arial" w:cs="Arial"/>
          <w:b/>
          <w:bCs/>
          <w:sz w:val="22"/>
          <w:szCs w:val="22"/>
        </w:rPr>
        <w:t xml:space="preserve"> OBRIGAÇÕES DO ÓRGÃO PARTICIPANTE</w:t>
      </w:r>
      <w:r w:rsidR="00352C99">
        <w:rPr>
          <w:rFonts w:ascii="Arial" w:hAnsi="Arial" w:cs="Arial"/>
          <w:b/>
          <w:bCs/>
          <w:sz w:val="22"/>
          <w:szCs w:val="22"/>
        </w:rPr>
        <w:t>.</w:t>
      </w:r>
    </w:p>
    <w:p w14:paraId="351BDABF" w14:textId="77777777" w:rsidR="00352C99" w:rsidRPr="00D45769" w:rsidRDefault="00352C99" w:rsidP="00C7750D">
      <w:pPr>
        <w:autoSpaceDE w:val="0"/>
        <w:autoSpaceDN w:val="0"/>
        <w:adjustRightInd w:val="0"/>
        <w:spacing w:line="276" w:lineRule="auto"/>
        <w:jc w:val="both"/>
        <w:rPr>
          <w:rFonts w:ascii="Arial" w:eastAsiaTheme="minorHAnsi" w:hAnsi="Arial" w:cs="Arial"/>
          <w:color w:val="000000"/>
          <w:sz w:val="22"/>
          <w:szCs w:val="22"/>
        </w:rPr>
      </w:pPr>
    </w:p>
    <w:p w14:paraId="08A3A84F" w14:textId="77777777" w:rsidR="003F69DA" w:rsidRDefault="003F69DA" w:rsidP="003F69DA">
      <w:pPr>
        <w:spacing w:line="276" w:lineRule="auto"/>
        <w:jc w:val="both"/>
        <w:rPr>
          <w:rFonts w:ascii="Arial" w:eastAsiaTheme="minorHAnsi" w:hAnsi="Arial" w:cs="Arial"/>
          <w:color w:val="000000"/>
          <w:sz w:val="22"/>
          <w:szCs w:val="22"/>
        </w:rPr>
      </w:pPr>
      <w:r>
        <w:rPr>
          <w:rFonts w:ascii="Arial" w:eastAsiaTheme="minorHAnsi" w:hAnsi="Arial" w:cs="Arial"/>
          <w:color w:val="000000"/>
          <w:sz w:val="22"/>
          <w:szCs w:val="22"/>
        </w:rPr>
        <w:t>15.1. Firmar os Contratos decorrentes da Ata de Registro de Preços diretamente com a empresa detentora.</w:t>
      </w:r>
    </w:p>
    <w:p w14:paraId="097C86CA" w14:textId="77777777" w:rsidR="003F69DA" w:rsidRDefault="003F69DA" w:rsidP="003F69DA">
      <w:pPr>
        <w:spacing w:line="276" w:lineRule="auto"/>
        <w:jc w:val="both"/>
        <w:rPr>
          <w:rFonts w:ascii="Arial" w:eastAsiaTheme="minorHAnsi" w:hAnsi="Arial" w:cs="Arial"/>
          <w:color w:val="000000"/>
          <w:sz w:val="22"/>
          <w:szCs w:val="22"/>
        </w:rPr>
      </w:pPr>
    </w:p>
    <w:p w14:paraId="094BADAE" w14:textId="77777777" w:rsidR="003F69DA" w:rsidRDefault="003F69DA" w:rsidP="003F69DA">
      <w:pPr>
        <w:spacing w:line="276" w:lineRule="auto"/>
        <w:jc w:val="both"/>
        <w:rPr>
          <w:rFonts w:ascii="Arial" w:hAnsi="Arial" w:cs="Arial"/>
          <w:sz w:val="22"/>
          <w:szCs w:val="22"/>
        </w:rPr>
      </w:pPr>
      <w:r>
        <w:rPr>
          <w:rFonts w:ascii="Arial" w:eastAsiaTheme="minorHAnsi" w:hAnsi="Arial" w:cs="Arial"/>
          <w:color w:val="000000"/>
          <w:sz w:val="22"/>
          <w:szCs w:val="22"/>
        </w:rPr>
        <w:t xml:space="preserve">15.2. Responsabilizar-se pelo controle do </w:t>
      </w:r>
      <w:r w:rsidRPr="003F69DA">
        <w:rPr>
          <w:rFonts w:ascii="Arial" w:hAnsi="Arial" w:cs="Arial"/>
          <w:sz w:val="22"/>
          <w:szCs w:val="22"/>
        </w:rPr>
        <w:t>registro das horas diárias “TRABALHADAS” pelas máquinas e caminhões, através de planilhas, tendo o fechamento dentro do mês em que originou a prestação dos serviços, para conferência por parte da empresa contratada e aprovação por parte da fiscalização do contrato.</w:t>
      </w:r>
    </w:p>
    <w:p w14:paraId="3752ABD3" w14:textId="77777777" w:rsidR="003F69DA" w:rsidRDefault="003F69DA" w:rsidP="003F69DA">
      <w:pPr>
        <w:spacing w:line="276" w:lineRule="auto"/>
        <w:jc w:val="both"/>
        <w:rPr>
          <w:rFonts w:ascii="Arial" w:eastAsiaTheme="minorHAnsi" w:hAnsi="Arial" w:cs="Arial"/>
          <w:color w:val="000000"/>
          <w:sz w:val="22"/>
          <w:szCs w:val="22"/>
        </w:rPr>
      </w:pPr>
      <w:r>
        <w:rPr>
          <w:rFonts w:ascii="Arial" w:eastAsiaTheme="minorHAnsi" w:hAnsi="Arial" w:cs="Arial"/>
          <w:color w:val="000000"/>
          <w:sz w:val="22"/>
          <w:szCs w:val="22"/>
        </w:rPr>
        <w:t xml:space="preserve"> </w:t>
      </w:r>
    </w:p>
    <w:p w14:paraId="79969FA8" w14:textId="77777777" w:rsidR="003F69DA" w:rsidRPr="00D45769" w:rsidRDefault="003F69DA" w:rsidP="003F69DA">
      <w:pPr>
        <w:spacing w:line="276" w:lineRule="auto"/>
        <w:jc w:val="both"/>
        <w:rPr>
          <w:rFonts w:ascii="Arial" w:eastAsiaTheme="minorHAnsi" w:hAnsi="Arial" w:cs="Arial"/>
          <w:color w:val="000000"/>
          <w:sz w:val="22"/>
          <w:szCs w:val="22"/>
        </w:rPr>
      </w:pPr>
      <w:r>
        <w:rPr>
          <w:rFonts w:ascii="Arial" w:eastAsiaTheme="minorHAnsi" w:hAnsi="Arial" w:cs="Arial"/>
          <w:color w:val="000000"/>
          <w:sz w:val="22"/>
          <w:szCs w:val="22"/>
        </w:rPr>
        <w:t>15</w:t>
      </w:r>
      <w:r w:rsidRPr="00D45769">
        <w:rPr>
          <w:rFonts w:ascii="Arial" w:eastAsiaTheme="minorHAnsi" w:hAnsi="Arial" w:cs="Arial"/>
          <w:color w:val="000000"/>
          <w:sz w:val="22"/>
          <w:szCs w:val="22"/>
        </w:rPr>
        <w:t>.</w:t>
      </w:r>
      <w:r>
        <w:rPr>
          <w:rFonts w:ascii="Arial" w:eastAsiaTheme="minorHAnsi" w:hAnsi="Arial" w:cs="Arial"/>
          <w:color w:val="000000"/>
          <w:sz w:val="22"/>
          <w:szCs w:val="22"/>
        </w:rPr>
        <w:t xml:space="preserve">3. </w:t>
      </w:r>
      <w:r w:rsidRPr="00D45769">
        <w:rPr>
          <w:rFonts w:ascii="Arial" w:eastAsiaTheme="minorHAnsi" w:hAnsi="Arial" w:cs="Arial"/>
          <w:color w:val="000000"/>
          <w:sz w:val="22"/>
          <w:szCs w:val="22"/>
        </w:rPr>
        <w:t>Efetuar os pagamentos devidos, na forma e condições ora estipuladas.</w:t>
      </w:r>
    </w:p>
    <w:p w14:paraId="2277E05A" w14:textId="77777777" w:rsidR="003F69DA" w:rsidRPr="00D45769" w:rsidRDefault="003F69DA" w:rsidP="003F69DA">
      <w:pPr>
        <w:spacing w:line="276" w:lineRule="auto"/>
        <w:jc w:val="both"/>
        <w:rPr>
          <w:rFonts w:ascii="Arial" w:eastAsiaTheme="minorHAnsi" w:hAnsi="Arial" w:cs="Arial"/>
          <w:color w:val="000000"/>
          <w:sz w:val="22"/>
          <w:szCs w:val="22"/>
        </w:rPr>
      </w:pPr>
    </w:p>
    <w:p w14:paraId="6BE69AF5" w14:textId="77777777" w:rsidR="003F69DA" w:rsidRPr="00D45769" w:rsidRDefault="003F69DA" w:rsidP="003F69DA">
      <w:pPr>
        <w:autoSpaceDE w:val="0"/>
        <w:autoSpaceDN w:val="0"/>
        <w:adjustRightInd w:val="0"/>
        <w:spacing w:line="276" w:lineRule="auto"/>
        <w:jc w:val="both"/>
        <w:rPr>
          <w:rFonts w:ascii="Arial" w:eastAsiaTheme="minorHAnsi" w:hAnsi="Arial" w:cs="Arial"/>
          <w:color w:val="000000"/>
          <w:sz w:val="22"/>
          <w:szCs w:val="22"/>
        </w:rPr>
      </w:pPr>
      <w:r>
        <w:rPr>
          <w:rFonts w:ascii="Arial" w:eastAsiaTheme="minorHAnsi" w:hAnsi="Arial" w:cs="Arial"/>
          <w:color w:val="000000"/>
          <w:sz w:val="22"/>
          <w:szCs w:val="22"/>
        </w:rPr>
        <w:t xml:space="preserve">15.4. </w:t>
      </w:r>
      <w:r w:rsidRPr="00D45769">
        <w:rPr>
          <w:rFonts w:ascii="Arial" w:eastAsiaTheme="minorHAnsi" w:hAnsi="Arial" w:cs="Arial"/>
          <w:color w:val="000000"/>
          <w:sz w:val="22"/>
          <w:szCs w:val="22"/>
        </w:rPr>
        <w:t xml:space="preserve">Prestar todos os esclarecimentos necessários para a prestação de serviços  objeto desta contratação. </w:t>
      </w:r>
    </w:p>
    <w:p w14:paraId="08D3A709" w14:textId="77777777" w:rsidR="003F69DA" w:rsidRPr="00D45769" w:rsidRDefault="003F69DA" w:rsidP="003F69DA">
      <w:pPr>
        <w:autoSpaceDE w:val="0"/>
        <w:autoSpaceDN w:val="0"/>
        <w:adjustRightInd w:val="0"/>
        <w:spacing w:line="276" w:lineRule="auto"/>
        <w:jc w:val="both"/>
        <w:rPr>
          <w:rFonts w:ascii="Arial" w:eastAsiaTheme="minorHAnsi" w:hAnsi="Arial" w:cs="Arial"/>
          <w:color w:val="000000"/>
          <w:sz w:val="22"/>
          <w:szCs w:val="22"/>
        </w:rPr>
      </w:pPr>
    </w:p>
    <w:p w14:paraId="3ABBCBD4" w14:textId="77777777" w:rsidR="003F69DA" w:rsidRPr="00D45769" w:rsidRDefault="003F69DA" w:rsidP="003F69DA">
      <w:pPr>
        <w:spacing w:line="276" w:lineRule="auto"/>
        <w:jc w:val="both"/>
        <w:rPr>
          <w:rFonts w:ascii="Arial" w:eastAsiaTheme="minorHAnsi" w:hAnsi="Arial" w:cs="Arial"/>
          <w:color w:val="000000"/>
          <w:sz w:val="22"/>
          <w:szCs w:val="22"/>
        </w:rPr>
      </w:pPr>
      <w:r>
        <w:rPr>
          <w:rFonts w:ascii="Arial" w:eastAsiaTheme="minorHAnsi" w:hAnsi="Arial" w:cs="Arial"/>
          <w:color w:val="000000"/>
          <w:sz w:val="22"/>
          <w:szCs w:val="22"/>
        </w:rPr>
        <w:t>15</w:t>
      </w:r>
      <w:r w:rsidRPr="00D45769">
        <w:rPr>
          <w:rFonts w:ascii="Arial" w:eastAsiaTheme="minorHAnsi" w:hAnsi="Arial" w:cs="Arial"/>
          <w:color w:val="000000"/>
          <w:sz w:val="22"/>
          <w:szCs w:val="22"/>
        </w:rPr>
        <w:t>.</w:t>
      </w:r>
      <w:r>
        <w:rPr>
          <w:rFonts w:ascii="Arial" w:eastAsiaTheme="minorHAnsi" w:hAnsi="Arial" w:cs="Arial"/>
          <w:color w:val="000000"/>
          <w:sz w:val="22"/>
          <w:szCs w:val="22"/>
        </w:rPr>
        <w:t xml:space="preserve">5. </w:t>
      </w:r>
      <w:r w:rsidRPr="00D45769">
        <w:rPr>
          <w:rFonts w:ascii="Arial" w:eastAsiaTheme="minorHAnsi" w:hAnsi="Arial" w:cs="Arial"/>
          <w:color w:val="000000"/>
          <w:sz w:val="22"/>
          <w:szCs w:val="22"/>
        </w:rPr>
        <w:t>Zelar pela boa qualidade dos serviços, receber, apurar e solucionar queixas e reclamações, quando for o caso.</w:t>
      </w:r>
    </w:p>
    <w:p w14:paraId="51874966" w14:textId="77777777" w:rsidR="003F69DA" w:rsidRPr="00D45769" w:rsidRDefault="003F69DA" w:rsidP="003F69DA">
      <w:pPr>
        <w:spacing w:line="276" w:lineRule="auto"/>
        <w:jc w:val="both"/>
        <w:rPr>
          <w:rFonts w:ascii="Arial" w:eastAsiaTheme="minorHAnsi" w:hAnsi="Arial" w:cs="Arial"/>
          <w:color w:val="000000"/>
          <w:sz w:val="22"/>
          <w:szCs w:val="22"/>
        </w:rPr>
      </w:pPr>
    </w:p>
    <w:p w14:paraId="4E17AF89" w14:textId="77777777" w:rsidR="003F69DA" w:rsidRDefault="003F69DA" w:rsidP="003F69DA">
      <w:pPr>
        <w:autoSpaceDE w:val="0"/>
        <w:spacing w:line="276" w:lineRule="auto"/>
        <w:jc w:val="both"/>
        <w:rPr>
          <w:rFonts w:ascii="Arial" w:hAnsi="Arial" w:cs="Arial"/>
          <w:sz w:val="22"/>
          <w:szCs w:val="22"/>
        </w:rPr>
      </w:pPr>
      <w:r>
        <w:rPr>
          <w:rFonts w:ascii="Arial" w:hAnsi="Arial" w:cs="Arial"/>
          <w:sz w:val="22"/>
          <w:szCs w:val="22"/>
        </w:rPr>
        <w:t>15</w:t>
      </w:r>
      <w:r w:rsidRPr="00D45769">
        <w:rPr>
          <w:rFonts w:ascii="Arial" w:hAnsi="Arial" w:cs="Arial"/>
          <w:sz w:val="22"/>
          <w:szCs w:val="22"/>
        </w:rPr>
        <w:t>.</w:t>
      </w:r>
      <w:r>
        <w:rPr>
          <w:rFonts w:ascii="Arial" w:hAnsi="Arial" w:cs="Arial"/>
          <w:sz w:val="22"/>
          <w:szCs w:val="22"/>
        </w:rPr>
        <w:t>6</w:t>
      </w:r>
      <w:r w:rsidRPr="00D45769">
        <w:rPr>
          <w:rFonts w:ascii="Arial" w:hAnsi="Arial" w:cs="Arial"/>
          <w:sz w:val="22"/>
          <w:szCs w:val="22"/>
        </w:rPr>
        <w:t>.</w:t>
      </w:r>
      <w:r>
        <w:rPr>
          <w:rFonts w:ascii="Arial" w:hAnsi="Arial" w:cs="Arial"/>
          <w:sz w:val="22"/>
          <w:szCs w:val="22"/>
        </w:rPr>
        <w:t xml:space="preserve"> </w:t>
      </w:r>
      <w:r w:rsidRPr="00D45769">
        <w:rPr>
          <w:rFonts w:ascii="Arial" w:hAnsi="Arial" w:cs="Arial"/>
          <w:sz w:val="22"/>
          <w:szCs w:val="22"/>
        </w:rPr>
        <w:t>Indicar funcionário d</w:t>
      </w:r>
      <w:r w:rsidR="0021084F">
        <w:rPr>
          <w:rFonts w:ascii="Arial" w:hAnsi="Arial" w:cs="Arial"/>
          <w:sz w:val="22"/>
          <w:szCs w:val="22"/>
        </w:rPr>
        <w:t xml:space="preserve">o setor responsável </w:t>
      </w:r>
      <w:r w:rsidRPr="00D45769">
        <w:rPr>
          <w:rFonts w:ascii="Arial" w:hAnsi="Arial" w:cs="Arial"/>
          <w:sz w:val="22"/>
          <w:szCs w:val="22"/>
        </w:rPr>
        <w:t>para identificar a demanda dos serviços e encaminhar à empresa contratada através de reuniões e/ou emissão de ordem de serviço.</w:t>
      </w:r>
    </w:p>
    <w:p w14:paraId="7DB600AB" w14:textId="77777777" w:rsidR="003F69DA" w:rsidRPr="00D45769" w:rsidRDefault="003F69DA" w:rsidP="003F69DA">
      <w:pPr>
        <w:autoSpaceDE w:val="0"/>
        <w:spacing w:line="276" w:lineRule="auto"/>
        <w:jc w:val="both"/>
        <w:rPr>
          <w:rFonts w:ascii="Arial" w:hAnsi="Arial" w:cs="Arial"/>
          <w:sz w:val="22"/>
          <w:szCs w:val="22"/>
        </w:rPr>
      </w:pPr>
    </w:p>
    <w:p w14:paraId="4A44A186" w14:textId="77777777" w:rsidR="003F69DA" w:rsidRPr="00D45769" w:rsidRDefault="003F69DA" w:rsidP="003F69DA">
      <w:pPr>
        <w:autoSpaceDE w:val="0"/>
        <w:spacing w:line="276" w:lineRule="auto"/>
        <w:jc w:val="both"/>
        <w:rPr>
          <w:rFonts w:ascii="Arial" w:hAnsi="Arial" w:cs="Arial"/>
          <w:sz w:val="22"/>
          <w:szCs w:val="22"/>
        </w:rPr>
      </w:pPr>
      <w:r>
        <w:rPr>
          <w:rFonts w:ascii="Arial" w:hAnsi="Arial" w:cs="Arial"/>
          <w:sz w:val="22"/>
          <w:szCs w:val="22"/>
        </w:rPr>
        <w:lastRenderedPageBreak/>
        <w:t>15</w:t>
      </w:r>
      <w:r w:rsidRPr="00D45769">
        <w:rPr>
          <w:rFonts w:ascii="Arial" w:hAnsi="Arial" w:cs="Arial"/>
          <w:sz w:val="22"/>
          <w:szCs w:val="22"/>
        </w:rPr>
        <w:t>.</w:t>
      </w:r>
      <w:r>
        <w:rPr>
          <w:rFonts w:ascii="Arial" w:hAnsi="Arial" w:cs="Arial"/>
          <w:sz w:val="22"/>
          <w:szCs w:val="22"/>
        </w:rPr>
        <w:t xml:space="preserve">7. </w:t>
      </w:r>
      <w:r w:rsidRPr="00D45769">
        <w:rPr>
          <w:rFonts w:ascii="Arial" w:hAnsi="Arial" w:cs="Arial"/>
          <w:sz w:val="22"/>
          <w:szCs w:val="22"/>
        </w:rPr>
        <w:t>Indicar funcionário d</w:t>
      </w:r>
      <w:r w:rsidR="0021084F">
        <w:rPr>
          <w:rFonts w:ascii="Arial" w:hAnsi="Arial" w:cs="Arial"/>
          <w:sz w:val="22"/>
          <w:szCs w:val="22"/>
        </w:rPr>
        <w:t xml:space="preserve">o setor responsável </w:t>
      </w:r>
      <w:r w:rsidRPr="00D45769">
        <w:rPr>
          <w:rFonts w:ascii="Arial" w:hAnsi="Arial" w:cs="Arial"/>
          <w:sz w:val="22"/>
          <w:szCs w:val="22"/>
        </w:rPr>
        <w:t xml:space="preserve">para acompanhar e receber </w:t>
      </w:r>
      <w:r w:rsidR="0021084F">
        <w:rPr>
          <w:rFonts w:ascii="Arial" w:hAnsi="Arial" w:cs="Arial"/>
          <w:sz w:val="22"/>
          <w:szCs w:val="22"/>
        </w:rPr>
        <w:t>os serviços executados</w:t>
      </w:r>
      <w:r w:rsidRPr="00D45769">
        <w:rPr>
          <w:rFonts w:ascii="Arial" w:hAnsi="Arial" w:cs="Arial"/>
          <w:sz w:val="22"/>
          <w:szCs w:val="22"/>
        </w:rPr>
        <w:t>.</w:t>
      </w:r>
    </w:p>
    <w:p w14:paraId="45F55FD4" w14:textId="77777777" w:rsidR="003F69DA" w:rsidRDefault="003F69DA" w:rsidP="003F69DA">
      <w:pPr>
        <w:autoSpaceDE w:val="0"/>
        <w:spacing w:line="276" w:lineRule="auto"/>
        <w:jc w:val="both"/>
        <w:rPr>
          <w:rFonts w:ascii="Arial" w:hAnsi="Arial" w:cs="Arial"/>
          <w:sz w:val="22"/>
          <w:szCs w:val="22"/>
        </w:rPr>
      </w:pPr>
    </w:p>
    <w:p w14:paraId="716A3329" w14:textId="77777777" w:rsidR="004514DB" w:rsidRDefault="004514DB" w:rsidP="004514DB">
      <w:pPr>
        <w:spacing w:line="276" w:lineRule="auto"/>
        <w:jc w:val="both"/>
        <w:rPr>
          <w:rFonts w:ascii="Arial" w:hAnsi="Arial" w:cs="Arial"/>
          <w:sz w:val="22"/>
          <w:szCs w:val="22"/>
        </w:rPr>
      </w:pPr>
      <w:r>
        <w:rPr>
          <w:rFonts w:ascii="Arial" w:hAnsi="Arial" w:cs="Arial"/>
          <w:sz w:val="22"/>
          <w:szCs w:val="22"/>
        </w:rPr>
        <w:t xml:space="preserve">15.6. Indicar o gestor responsável pela fiscalização e acompanhamento do contrato, bem como pela execução dos serviços.  </w:t>
      </w:r>
    </w:p>
    <w:p w14:paraId="3D57AAC0" w14:textId="77777777" w:rsidR="00C45B96" w:rsidRDefault="00C45B96" w:rsidP="004514DB">
      <w:pPr>
        <w:spacing w:line="276" w:lineRule="auto"/>
        <w:jc w:val="both"/>
        <w:rPr>
          <w:rFonts w:ascii="Arial" w:hAnsi="Arial" w:cs="Arial"/>
          <w:sz w:val="22"/>
          <w:szCs w:val="22"/>
        </w:rPr>
      </w:pPr>
    </w:p>
    <w:p w14:paraId="48165DA4" w14:textId="77777777" w:rsidR="00BF08C4" w:rsidRPr="00A60088" w:rsidRDefault="00BF08C4" w:rsidP="00C7750D">
      <w:pPr>
        <w:pStyle w:val="Ttulo3"/>
        <w:spacing w:line="276" w:lineRule="auto"/>
        <w:rPr>
          <w:rFonts w:ascii="Arial" w:hAnsi="Arial" w:cs="Arial"/>
          <w:sz w:val="22"/>
          <w:szCs w:val="22"/>
        </w:rPr>
      </w:pPr>
      <w:r w:rsidRPr="00A60088">
        <w:rPr>
          <w:rFonts w:ascii="Arial" w:hAnsi="Arial" w:cs="Arial"/>
          <w:sz w:val="22"/>
          <w:szCs w:val="22"/>
        </w:rPr>
        <w:t>XV</w:t>
      </w:r>
      <w:r w:rsidR="00352C99">
        <w:rPr>
          <w:rFonts w:ascii="Arial" w:hAnsi="Arial" w:cs="Arial"/>
          <w:sz w:val="22"/>
          <w:szCs w:val="22"/>
        </w:rPr>
        <w:t>I</w:t>
      </w:r>
      <w:r w:rsidRPr="00A60088">
        <w:rPr>
          <w:rFonts w:ascii="Arial" w:hAnsi="Arial" w:cs="Arial"/>
          <w:sz w:val="22"/>
          <w:szCs w:val="22"/>
        </w:rPr>
        <w:t xml:space="preserve"> - DAS OBRIGAÇÕES DA PROPONENTE VENCEDORA</w:t>
      </w:r>
      <w:r w:rsidR="00093F9D">
        <w:rPr>
          <w:rFonts w:ascii="Arial" w:hAnsi="Arial" w:cs="Arial"/>
          <w:sz w:val="22"/>
          <w:szCs w:val="22"/>
        </w:rPr>
        <w:t>.</w:t>
      </w:r>
    </w:p>
    <w:p w14:paraId="1D133B97" w14:textId="77777777" w:rsidR="00BF08C4" w:rsidRPr="00A60088" w:rsidRDefault="00BF08C4" w:rsidP="00C7750D">
      <w:pPr>
        <w:spacing w:line="276" w:lineRule="auto"/>
        <w:rPr>
          <w:rFonts w:ascii="Arial" w:hAnsi="Arial" w:cs="Arial"/>
          <w:sz w:val="22"/>
          <w:szCs w:val="22"/>
        </w:rPr>
      </w:pPr>
    </w:p>
    <w:p w14:paraId="05E1CFA0" w14:textId="77777777" w:rsidR="004514DB" w:rsidRPr="0060639B" w:rsidRDefault="00352C99" w:rsidP="004514DB">
      <w:pPr>
        <w:pStyle w:val="Default"/>
        <w:spacing w:line="276" w:lineRule="auto"/>
        <w:jc w:val="both"/>
        <w:rPr>
          <w:rFonts w:ascii="Arial" w:hAnsi="Arial" w:cs="Arial"/>
          <w:color w:val="auto"/>
          <w:sz w:val="22"/>
          <w:szCs w:val="22"/>
        </w:rPr>
      </w:pPr>
      <w:r>
        <w:rPr>
          <w:rFonts w:ascii="Arial" w:hAnsi="Arial" w:cs="Arial"/>
          <w:bCs/>
          <w:color w:val="auto"/>
          <w:sz w:val="22"/>
          <w:szCs w:val="22"/>
        </w:rPr>
        <w:t xml:space="preserve">16.1. </w:t>
      </w:r>
      <w:r w:rsidR="004514DB" w:rsidRPr="0060639B">
        <w:rPr>
          <w:rFonts w:ascii="Arial" w:hAnsi="Arial" w:cs="Arial"/>
          <w:color w:val="auto"/>
          <w:sz w:val="22"/>
          <w:szCs w:val="22"/>
        </w:rPr>
        <w:t xml:space="preserve">Manter, durante toda a execução do contrato, em compatibilidade com as obrigações por ele assumidas, todas as condições de habilitação e qualificação exigidas </w:t>
      </w:r>
      <w:r w:rsidR="004514DB">
        <w:rPr>
          <w:rFonts w:ascii="Arial" w:hAnsi="Arial" w:cs="Arial"/>
          <w:color w:val="auto"/>
          <w:sz w:val="22"/>
          <w:szCs w:val="22"/>
        </w:rPr>
        <w:t xml:space="preserve">no processo licitatório. </w:t>
      </w:r>
      <w:r w:rsidR="004514DB" w:rsidRPr="0060639B">
        <w:rPr>
          <w:rFonts w:ascii="Arial" w:hAnsi="Arial" w:cs="Arial"/>
          <w:color w:val="auto"/>
          <w:sz w:val="22"/>
          <w:szCs w:val="22"/>
        </w:rPr>
        <w:t xml:space="preserve"> </w:t>
      </w:r>
    </w:p>
    <w:p w14:paraId="42E6D057" w14:textId="77777777" w:rsidR="004514DB" w:rsidRPr="0060639B" w:rsidRDefault="004514DB" w:rsidP="004514DB">
      <w:pPr>
        <w:pStyle w:val="Default"/>
        <w:spacing w:line="276" w:lineRule="auto"/>
        <w:jc w:val="both"/>
        <w:rPr>
          <w:rFonts w:ascii="Arial" w:hAnsi="Arial" w:cs="Arial"/>
          <w:color w:val="auto"/>
          <w:sz w:val="22"/>
          <w:szCs w:val="22"/>
        </w:rPr>
      </w:pPr>
    </w:p>
    <w:p w14:paraId="2BD381AF" w14:textId="77777777" w:rsidR="004514DB" w:rsidRPr="0060639B" w:rsidRDefault="004514DB" w:rsidP="004514DB">
      <w:pPr>
        <w:spacing w:line="276" w:lineRule="auto"/>
        <w:jc w:val="both"/>
        <w:rPr>
          <w:rFonts w:ascii="Arial" w:hAnsi="Arial" w:cs="Arial"/>
          <w:sz w:val="22"/>
          <w:szCs w:val="22"/>
        </w:rPr>
      </w:pPr>
      <w:r>
        <w:rPr>
          <w:rFonts w:ascii="Arial" w:hAnsi="Arial" w:cs="Arial"/>
          <w:bCs/>
          <w:sz w:val="22"/>
          <w:szCs w:val="22"/>
        </w:rPr>
        <w:t>16</w:t>
      </w:r>
      <w:r w:rsidRPr="0060639B">
        <w:rPr>
          <w:rFonts w:ascii="Arial" w:hAnsi="Arial" w:cs="Arial"/>
          <w:bCs/>
          <w:sz w:val="22"/>
          <w:szCs w:val="22"/>
        </w:rPr>
        <w:t>.2</w:t>
      </w:r>
      <w:r>
        <w:rPr>
          <w:rFonts w:ascii="Arial" w:hAnsi="Arial" w:cs="Arial"/>
          <w:bCs/>
          <w:sz w:val="22"/>
          <w:szCs w:val="22"/>
        </w:rPr>
        <w:t xml:space="preserve">. </w:t>
      </w:r>
      <w:r w:rsidRPr="0060639B">
        <w:rPr>
          <w:rFonts w:ascii="Arial" w:hAnsi="Arial" w:cs="Arial"/>
          <w:sz w:val="22"/>
          <w:szCs w:val="22"/>
        </w:rPr>
        <w:t>Indicar preposto, aceito pelo</w:t>
      </w:r>
      <w:r>
        <w:rPr>
          <w:rFonts w:ascii="Arial" w:hAnsi="Arial" w:cs="Arial"/>
          <w:sz w:val="22"/>
          <w:szCs w:val="22"/>
        </w:rPr>
        <w:t xml:space="preserve"> ORGÃO GERENCIADOR/ORGÃO PARTICIPANTE</w:t>
      </w:r>
      <w:r w:rsidRPr="0060639B">
        <w:rPr>
          <w:rFonts w:ascii="Arial" w:hAnsi="Arial" w:cs="Arial"/>
          <w:sz w:val="22"/>
          <w:szCs w:val="22"/>
        </w:rPr>
        <w:t>, para repres</w:t>
      </w:r>
      <w:r>
        <w:rPr>
          <w:rFonts w:ascii="Arial" w:hAnsi="Arial" w:cs="Arial"/>
          <w:sz w:val="22"/>
          <w:szCs w:val="22"/>
        </w:rPr>
        <w:t xml:space="preserve">entá-lo na execução do contrato. </w:t>
      </w:r>
    </w:p>
    <w:p w14:paraId="6C22D583" w14:textId="77777777" w:rsidR="004514DB" w:rsidRPr="0060639B" w:rsidRDefault="004514DB" w:rsidP="004514DB">
      <w:pPr>
        <w:autoSpaceDE w:val="0"/>
        <w:autoSpaceDN w:val="0"/>
        <w:adjustRightInd w:val="0"/>
        <w:spacing w:line="276" w:lineRule="auto"/>
        <w:jc w:val="both"/>
        <w:rPr>
          <w:rFonts w:ascii="Arial" w:eastAsiaTheme="minorHAnsi" w:hAnsi="Arial" w:cs="Arial"/>
          <w:color w:val="000000"/>
          <w:sz w:val="22"/>
          <w:szCs w:val="22"/>
        </w:rPr>
      </w:pPr>
    </w:p>
    <w:p w14:paraId="0F65F29C" w14:textId="77777777" w:rsidR="004514DB" w:rsidRDefault="004514DB" w:rsidP="004514DB">
      <w:pPr>
        <w:autoSpaceDE w:val="0"/>
        <w:autoSpaceDN w:val="0"/>
        <w:adjustRightInd w:val="0"/>
        <w:spacing w:line="276" w:lineRule="auto"/>
        <w:jc w:val="both"/>
        <w:rPr>
          <w:rFonts w:ascii="Arial" w:hAnsi="Arial" w:cs="Arial"/>
          <w:sz w:val="22"/>
          <w:szCs w:val="22"/>
        </w:rPr>
      </w:pPr>
      <w:r>
        <w:rPr>
          <w:rFonts w:ascii="Arial" w:eastAsiaTheme="minorHAnsi" w:hAnsi="Arial" w:cs="Arial"/>
          <w:bCs/>
          <w:color w:val="000000"/>
          <w:sz w:val="22"/>
          <w:szCs w:val="22"/>
        </w:rPr>
        <w:t>16</w:t>
      </w:r>
      <w:r w:rsidRPr="0060639B">
        <w:rPr>
          <w:rFonts w:ascii="Arial" w:eastAsiaTheme="minorHAnsi" w:hAnsi="Arial" w:cs="Arial"/>
          <w:bCs/>
          <w:color w:val="000000"/>
          <w:sz w:val="22"/>
          <w:szCs w:val="22"/>
        </w:rPr>
        <w:t>.3</w:t>
      </w:r>
      <w:r>
        <w:rPr>
          <w:rFonts w:ascii="Arial" w:eastAsiaTheme="minorHAnsi" w:hAnsi="Arial" w:cs="Arial"/>
          <w:bCs/>
          <w:color w:val="000000"/>
          <w:sz w:val="22"/>
          <w:szCs w:val="22"/>
        </w:rPr>
        <w:t xml:space="preserve">. </w:t>
      </w:r>
      <w:r w:rsidRPr="0060639B">
        <w:rPr>
          <w:rFonts w:ascii="Arial" w:eastAsiaTheme="minorHAnsi" w:hAnsi="Arial" w:cs="Arial"/>
          <w:color w:val="000000"/>
          <w:sz w:val="22"/>
          <w:szCs w:val="22"/>
        </w:rPr>
        <w:t xml:space="preserve">Ressarcir os danos causados diretamente à Administração ou a terceiros, decorrentes de sua culpa ou dolo na execução do contrato, não excluindo ou reduzindo essa responsabilidade a fiscalização ou o acompanhamento </w:t>
      </w:r>
      <w:r>
        <w:rPr>
          <w:rFonts w:ascii="Arial" w:eastAsiaTheme="minorHAnsi" w:hAnsi="Arial" w:cs="Arial"/>
          <w:color w:val="000000"/>
          <w:sz w:val="22"/>
          <w:szCs w:val="22"/>
        </w:rPr>
        <w:t xml:space="preserve">pelo </w:t>
      </w:r>
      <w:r w:rsidR="0021084F">
        <w:rPr>
          <w:rFonts w:ascii="Arial" w:eastAsiaTheme="minorHAnsi" w:hAnsi="Arial" w:cs="Arial"/>
          <w:color w:val="000000"/>
          <w:sz w:val="22"/>
          <w:szCs w:val="22"/>
        </w:rPr>
        <w:t>ÓRGÃO GERENCIADOR/</w:t>
      </w:r>
      <w:r>
        <w:rPr>
          <w:rFonts w:ascii="Arial" w:hAnsi="Arial" w:cs="Arial"/>
          <w:sz w:val="22"/>
          <w:szCs w:val="22"/>
        </w:rPr>
        <w:t xml:space="preserve">ORGÃO PARTICIPANTE. </w:t>
      </w:r>
    </w:p>
    <w:p w14:paraId="5519136D" w14:textId="77777777" w:rsidR="004514DB" w:rsidRPr="0060639B" w:rsidRDefault="004514DB" w:rsidP="004514DB">
      <w:pPr>
        <w:autoSpaceDE w:val="0"/>
        <w:autoSpaceDN w:val="0"/>
        <w:adjustRightInd w:val="0"/>
        <w:spacing w:line="276" w:lineRule="auto"/>
        <w:jc w:val="both"/>
        <w:rPr>
          <w:rFonts w:ascii="Arial" w:eastAsiaTheme="minorHAnsi" w:hAnsi="Arial" w:cs="Arial"/>
          <w:color w:val="000000"/>
          <w:sz w:val="22"/>
          <w:szCs w:val="22"/>
        </w:rPr>
      </w:pPr>
    </w:p>
    <w:p w14:paraId="3E0B24C0" w14:textId="77777777" w:rsidR="004514DB" w:rsidRPr="003E43E0" w:rsidRDefault="004514DB" w:rsidP="004514DB">
      <w:pPr>
        <w:autoSpaceDE w:val="0"/>
        <w:autoSpaceDN w:val="0"/>
        <w:adjustRightInd w:val="0"/>
        <w:spacing w:line="276" w:lineRule="auto"/>
        <w:jc w:val="both"/>
        <w:rPr>
          <w:rFonts w:ascii="Arial" w:eastAsiaTheme="minorHAnsi" w:hAnsi="Arial" w:cs="Arial"/>
          <w:color w:val="000000"/>
          <w:sz w:val="22"/>
          <w:szCs w:val="22"/>
        </w:rPr>
      </w:pPr>
      <w:r>
        <w:rPr>
          <w:rFonts w:ascii="Arial" w:eastAsiaTheme="minorHAnsi" w:hAnsi="Arial" w:cs="Arial"/>
          <w:bCs/>
          <w:color w:val="000000"/>
          <w:sz w:val="22"/>
          <w:szCs w:val="22"/>
        </w:rPr>
        <w:t>16</w:t>
      </w:r>
      <w:r w:rsidRPr="0060639B">
        <w:rPr>
          <w:rFonts w:ascii="Arial" w:eastAsiaTheme="minorHAnsi" w:hAnsi="Arial" w:cs="Arial"/>
          <w:bCs/>
          <w:color w:val="000000"/>
          <w:sz w:val="22"/>
          <w:szCs w:val="22"/>
        </w:rPr>
        <w:t>.4</w:t>
      </w:r>
      <w:r>
        <w:rPr>
          <w:rFonts w:ascii="Arial" w:eastAsiaTheme="minorHAnsi" w:hAnsi="Arial" w:cs="Arial"/>
          <w:bCs/>
          <w:color w:val="000000"/>
          <w:sz w:val="22"/>
          <w:szCs w:val="22"/>
        </w:rPr>
        <w:t xml:space="preserve">. </w:t>
      </w:r>
      <w:r w:rsidRPr="0060639B">
        <w:rPr>
          <w:rFonts w:ascii="Arial" w:eastAsiaTheme="minorHAnsi" w:hAnsi="Arial" w:cs="Arial"/>
          <w:color w:val="000000"/>
          <w:sz w:val="22"/>
          <w:szCs w:val="22"/>
        </w:rPr>
        <w:t xml:space="preserve">Pagar todas as obrigações fiscais, previdenciárias, comerciais e trabalhistas decorrentes das atividades envolvidas no escopo dos serviços contratados; não poderá ceder ou transferir a terceiros, os direitos e obrigações decorrentes deste contrato, sem a prévia e expressa concordância do </w:t>
      </w:r>
      <w:r>
        <w:rPr>
          <w:rFonts w:ascii="Arial" w:hAnsi="Arial" w:cs="Arial"/>
          <w:sz w:val="22"/>
          <w:szCs w:val="22"/>
        </w:rPr>
        <w:t xml:space="preserve">ORGÃO GERENCIADOR/ORGÃO PARTICIPANTE. </w:t>
      </w:r>
    </w:p>
    <w:p w14:paraId="4C8D9FA8" w14:textId="77777777" w:rsidR="004514DB" w:rsidRPr="003E43E0" w:rsidRDefault="004514DB" w:rsidP="004514DB">
      <w:pPr>
        <w:spacing w:line="276" w:lineRule="auto"/>
        <w:jc w:val="both"/>
        <w:rPr>
          <w:rFonts w:ascii="Arial" w:hAnsi="Arial" w:cs="Arial"/>
          <w:sz w:val="22"/>
          <w:szCs w:val="22"/>
        </w:rPr>
      </w:pPr>
    </w:p>
    <w:p w14:paraId="7032DBED" w14:textId="77777777" w:rsidR="004514DB" w:rsidRPr="003E43E0" w:rsidRDefault="004514DB" w:rsidP="004514DB">
      <w:pPr>
        <w:spacing w:line="276" w:lineRule="auto"/>
        <w:jc w:val="both"/>
        <w:rPr>
          <w:rFonts w:ascii="Arial" w:hAnsi="Arial" w:cs="Arial"/>
          <w:sz w:val="22"/>
          <w:szCs w:val="22"/>
        </w:rPr>
      </w:pPr>
      <w:r>
        <w:rPr>
          <w:rFonts w:ascii="Arial" w:hAnsi="Arial" w:cs="Arial"/>
          <w:sz w:val="22"/>
          <w:szCs w:val="22"/>
        </w:rPr>
        <w:t>16</w:t>
      </w:r>
      <w:r w:rsidRPr="003E43E0">
        <w:rPr>
          <w:rFonts w:ascii="Arial" w:hAnsi="Arial" w:cs="Arial"/>
          <w:sz w:val="22"/>
          <w:szCs w:val="22"/>
        </w:rPr>
        <w:t>.5</w:t>
      </w:r>
      <w:r>
        <w:rPr>
          <w:rFonts w:ascii="Arial" w:hAnsi="Arial" w:cs="Arial"/>
          <w:sz w:val="22"/>
          <w:szCs w:val="22"/>
        </w:rPr>
        <w:t xml:space="preserve">. </w:t>
      </w:r>
      <w:r w:rsidRPr="003E43E0">
        <w:rPr>
          <w:rFonts w:ascii="Arial" w:hAnsi="Arial" w:cs="Arial"/>
          <w:sz w:val="22"/>
          <w:szCs w:val="22"/>
        </w:rPr>
        <w:t xml:space="preserve">Ficar responsável por qualquer erro na </w:t>
      </w:r>
      <w:r>
        <w:rPr>
          <w:rFonts w:ascii="Arial" w:hAnsi="Arial" w:cs="Arial"/>
          <w:sz w:val="22"/>
          <w:szCs w:val="22"/>
        </w:rPr>
        <w:t>p</w:t>
      </w:r>
      <w:r w:rsidRPr="003E43E0">
        <w:rPr>
          <w:rFonts w:ascii="Arial" w:hAnsi="Arial" w:cs="Arial"/>
          <w:sz w:val="22"/>
          <w:szCs w:val="22"/>
        </w:rPr>
        <w:t>roposta apresentada, obrigando-se a prestar os serviços conforme exigido neste</w:t>
      </w:r>
      <w:r>
        <w:rPr>
          <w:rFonts w:ascii="Arial" w:hAnsi="Arial" w:cs="Arial"/>
          <w:sz w:val="22"/>
          <w:szCs w:val="22"/>
        </w:rPr>
        <w:t xml:space="preserve"> Termo de Referência. </w:t>
      </w:r>
    </w:p>
    <w:p w14:paraId="6A2C0284" w14:textId="77777777" w:rsidR="004514DB" w:rsidRPr="003E43E0" w:rsidRDefault="004514DB" w:rsidP="004514DB">
      <w:pPr>
        <w:tabs>
          <w:tab w:val="num" w:pos="360"/>
        </w:tabs>
        <w:spacing w:line="276" w:lineRule="auto"/>
        <w:jc w:val="both"/>
        <w:rPr>
          <w:rFonts w:ascii="Arial" w:hAnsi="Arial" w:cs="Arial"/>
          <w:sz w:val="22"/>
          <w:szCs w:val="22"/>
        </w:rPr>
      </w:pPr>
    </w:p>
    <w:p w14:paraId="35695FB0" w14:textId="77777777" w:rsidR="004514DB" w:rsidRPr="003E43E0" w:rsidRDefault="004514DB" w:rsidP="004514DB">
      <w:pPr>
        <w:spacing w:line="276" w:lineRule="auto"/>
        <w:jc w:val="both"/>
        <w:rPr>
          <w:rFonts w:ascii="Arial" w:hAnsi="Arial" w:cs="Arial"/>
          <w:sz w:val="22"/>
          <w:szCs w:val="22"/>
        </w:rPr>
      </w:pPr>
      <w:r>
        <w:rPr>
          <w:rFonts w:ascii="Arial" w:hAnsi="Arial" w:cs="Arial"/>
          <w:sz w:val="22"/>
          <w:szCs w:val="22"/>
        </w:rPr>
        <w:t>16</w:t>
      </w:r>
      <w:r w:rsidRPr="003E43E0">
        <w:rPr>
          <w:rFonts w:ascii="Arial" w:hAnsi="Arial" w:cs="Arial"/>
          <w:sz w:val="22"/>
          <w:szCs w:val="22"/>
        </w:rPr>
        <w:t>.6</w:t>
      </w:r>
      <w:r>
        <w:rPr>
          <w:rFonts w:ascii="Arial" w:hAnsi="Arial" w:cs="Arial"/>
          <w:sz w:val="22"/>
          <w:szCs w:val="22"/>
        </w:rPr>
        <w:t xml:space="preserve">. </w:t>
      </w:r>
      <w:r w:rsidRPr="003E43E0">
        <w:rPr>
          <w:rFonts w:ascii="Arial" w:hAnsi="Arial" w:cs="Arial"/>
          <w:sz w:val="22"/>
          <w:szCs w:val="22"/>
        </w:rPr>
        <w:t xml:space="preserve">Paralisar, por determinação do </w:t>
      </w:r>
      <w:r>
        <w:rPr>
          <w:rFonts w:ascii="Arial" w:hAnsi="Arial" w:cs="Arial"/>
          <w:sz w:val="22"/>
          <w:szCs w:val="22"/>
        </w:rPr>
        <w:t>ORGÃO GERENCIADOR/ORGÃO PARTICIPANTE</w:t>
      </w:r>
      <w:r w:rsidRPr="003E43E0">
        <w:rPr>
          <w:rFonts w:ascii="Arial" w:hAnsi="Arial" w:cs="Arial"/>
          <w:sz w:val="22"/>
          <w:szCs w:val="22"/>
        </w:rPr>
        <w:t xml:space="preserve">, a prestação de serviços que não esteja de acordo com </w:t>
      </w:r>
      <w:r>
        <w:rPr>
          <w:rFonts w:ascii="Arial" w:hAnsi="Arial" w:cs="Arial"/>
          <w:sz w:val="22"/>
          <w:szCs w:val="22"/>
        </w:rPr>
        <w:t xml:space="preserve">este Termo de Referência. </w:t>
      </w:r>
    </w:p>
    <w:p w14:paraId="2688C5B2" w14:textId="77777777" w:rsidR="004514DB" w:rsidRPr="003E43E0" w:rsidRDefault="004514DB" w:rsidP="004514DB">
      <w:pPr>
        <w:spacing w:line="276" w:lineRule="auto"/>
        <w:jc w:val="both"/>
        <w:rPr>
          <w:rFonts w:ascii="Arial" w:hAnsi="Arial" w:cs="Arial"/>
          <w:sz w:val="22"/>
          <w:szCs w:val="22"/>
        </w:rPr>
      </w:pPr>
    </w:p>
    <w:p w14:paraId="68150093" w14:textId="77777777" w:rsidR="004514DB" w:rsidRPr="003E43E0" w:rsidRDefault="004514DB" w:rsidP="004514DB">
      <w:pPr>
        <w:spacing w:line="276" w:lineRule="auto"/>
        <w:jc w:val="both"/>
        <w:rPr>
          <w:rFonts w:ascii="Arial" w:hAnsi="Arial" w:cs="Arial"/>
          <w:sz w:val="22"/>
          <w:szCs w:val="22"/>
        </w:rPr>
      </w:pPr>
      <w:r>
        <w:rPr>
          <w:rFonts w:ascii="Arial" w:hAnsi="Arial" w:cs="Arial"/>
          <w:sz w:val="22"/>
          <w:szCs w:val="22"/>
        </w:rPr>
        <w:t>16</w:t>
      </w:r>
      <w:r w:rsidRPr="003E43E0">
        <w:rPr>
          <w:rFonts w:ascii="Arial" w:hAnsi="Arial" w:cs="Arial"/>
          <w:sz w:val="22"/>
          <w:szCs w:val="22"/>
        </w:rPr>
        <w:t>.7</w:t>
      </w:r>
      <w:r>
        <w:rPr>
          <w:rFonts w:ascii="Arial" w:hAnsi="Arial" w:cs="Arial"/>
          <w:sz w:val="22"/>
          <w:szCs w:val="22"/>
        </w:rPr>
        <w:t xml:space="preserve">. </w:t>
      </w:r>
      <w:r w:rsidRPr="003E43E0">
        <w:rPr>
          <w:rFonts w:ascii="Arial" w:hAnsi="Arial" w:cs="Arial"/>
          <w:sz w:val="22"/>
          <w:szCs w:val="22"/>
        </w:rPr>
        <w:t>Providenciar no prazo de</w:t>
      </w:r>
      <w:r>
        <w:rPr>
          <w:rFonts w:ascii="Arial" w:hAnsi="Arial" w:cs="Arial"/>
          <w:sz w:val="22"/>
          <w:szCs w:val="22"/>
        </w:rPr>
        <w:t xml:space="preserve"> 48 (quarenta e oito) horas, sem nenhum ônus para o ÓRGÃO PARTICIPANTE c</w:t>
      </w:r>
      <w:r w:rsidRPr="003E43E0">
        <w:rPr>
          <w:rFonts w:ascii="Arial" w:hAnsi="Arial" w:cs="Arial"/>
          <w:sz w:val="22"/>
          <w:szCs w:val="22"/>
        </w:rPr>
        <w:t>ontratante, a imediata substituição dos equipamentos, por outro, de igual especificação ou superior, quando não conduzir de forma satisfatória a execução dos serviços e também quando houver alguma avaria, para evitar descontinui</w:t>
      </w:r>
      <w:r>
        <w:rPr>
          <w:rFonts w:ascii="Arial" w:hAnsi="Arial" w:cs="Arial"/>
          <w:sz w:val="22"/>
          <w:szCs w:val="22"/>
        </w:rPr>
        <w:t xml:space="preserve">dade dos trabalhos prestados. </w:t>
      </w:r>
    </w:p>
    <w:p w14:paraId="08C3E91D" w14:textId="77777777" w:rsidR="004514DB" w:rsidRDefault="004514DB" w:rsidP="004514DB">
      <w:pPr>
        <w:spacing w:line="276" w:lineRule="auto"/>
        <w:jc w:val="both"/>
        <w:rPr>
          <w:rFonts w:ascii="Arial" w:hAnsi="Arial" w:cs="Arial"/>
          <w:sz w:val="22"/>
          <w:szCs w:val="22"/>
        </w:rPr>
      </w:pPr>
    </w:p>
    <w:p w14:paraId="5ED2AB9D" w14:textId="3EB40CF7" w:rsidR="004514DB" w:rsidRDefault="004514DB" w:rsidP="004514DB">
      <w:pPr>
        <w:spacing w:line="276" w:lineRule="auto"/>
        <w:jc w:val="both"/>
        <w:rPr>
          <w:rFonts w:ascii="Arial" w:hAnsi="Arial" w:cs="Arial"/>
          <w:sz w:val="22"/>
          <w:szCs w:val="22"/>
        </w:rPr>
      </w:pPr>
      <w:r>
        <w:rPr>
          <w:rFonts w:ascii="Arial" w:hAnsi="Arial" w:cs="Arial"/>
          <w:sz w:val="22"/>
          <w:szCs w:val="22"/>
        </w:rPr>
        <w:t>16</w:t>
      </w:r>
      <w:r w:rsidRPr="003E43E0">
        <w:rPr>
          <w:rFonts w:ascii="Arial" w:hAnsi="Arial" w:cs="Arial"/>
          <w:sz w:val="22"/>
          <w:szCs w:val="22"/>
        </w:rPr>
        <w:t>.</w:t>
      </w:r>
      <w:r>
        <w:rPr>
          <w:rFonts w:ascii="Arial" w:hAnsi="Arial" w:cs="Arial"/>
          <w:sz w:val="22"/>
          <w:szCs w:val="22"/>
        </w:rPr>
        <w:t xml:space="preserve">8. </w:t>
      </w:r>
      <w:r w:rsidRPr="003E43E0">
        <w:rPr>
          <w:rFonts w:ascii="Arial" w:hAnsi="Arial" w:cs="Arial"/>
          <w:sz w:val="22"/>
          <w:szCs w:val="22"/>
        </w:rPr>
        <w:t xml:space="preserve">A </w:t>
      </w:r>
      <w:r>
        <w:rPr>
          <w:rFonts w:ascii="Arial" w:hAnsi="Arial" w:cs="Arial"/>
          <w:sz w:val="22"/>
          <w:szCs w:val="22"/>
        </w:rPr>
        <w:t>empresa</w:t>
      </w:r>
      <w:r w:rsidR="003B25E0">
        <w:rPr>
          <w:rFonts w:ascii="Arial" w:hAnsi="Arial" w:cs="Arial"/>
          <w:sz w:val="22"/>
          <w:szCs w:val="22"/>
        </w:rPr>
        <w:t xml:space="preserve"> contratada</w:t>
      </w:r>
      <w:r>
        <w:rPr>
          <w:rFonts w:ascii="Arial" w:hAnsi="Arial" w:cs="Arial"/>
          <w:sz w:val="22"/>
          <w:szCs w:val="22"/>
        </w:rPr>
        <w:t xml:space="preserve"> </w:t>
      </w:r>
      <w:r w:rsidRPr="003E43E0">
        <w:rPr>
          <w:rFonts w:ascii="Arial" w:hAnsi="Arial" w:cs="Arial"/>
          <w:sz w:val="22"/>
          <w:szCs w:val="22"/>
        </w:rPr>
        <w:t>ficará responsável pel</w:t>
      </w:r>
      <w:r>
        <w:rPr>
          <w:rFonts w:ascii="Arial" w:hAnsi="Arial" w:cs="Arial"/>
          <w:sz w:val="22"/>
          <w:szCs w:val="22"/>
        </w:rPr>
        <w:t>a</w:t>
      </w:r>
      <w:r w:rsidRPr="003E43E0">
        <w:rPr>
          <w:rFonts w:ascii="Arial" w:hAnsi="Arial" w:cs="Arial"/>
          <w:sz w:val="22"/>
          <w:szCs w:val="22"/>
        </w:rPr>
        <w:t xml:space="preserve"> </w:t>
      </w:r>
      <w:r>
        <w:rPr>
          <w:rFonts w:ascii="Arial" w:hAnsi="Arial" w:cs="Arial"/>
          <w:sz w:val="22"/>
          <w:szCs w:val="22"/>
        </w:rPr>
        <w:t xml:space="preserve">manutenção e </w:t>
      </w:r>
      <w:r w:rsidRPr="003E43E0">
        <w:rPr>
          <w:rFonts w:ascii="Arial" w:hAnsi="Arial" w:cs="Arial"/>
          <w:sz w:val="22"/>
          <w:szCs w:val="22"/>
        </w:rPr>
        <w:t>conservação da</w:t>
      </w:r>
      <w:r>
        <w:rPr>
          <w:rFonts w:ascii="Arial" w:hAnsi="Arial" w:cs="Arial"/>
          <w:sz w:val="22"/>
          <w:szCs w:val="22"/>
        </w:rPr>
        <w:t>s máquinas e caminhões</w:t>
      </w:r>
      <w:r w:rsidRPr="003E43E0">
        <w:rPr>
          <w:rFonts w:ascii="Arial" w:hAnsi="Arial" w:cs="Arial"/>
          <w:sz w:val="22"/>
          <w:szCs w:val="22"/>
        </w:rPr>
        <w:t xml:space="preserve"> utilizad</w:t>
      </w:r>
      <w:r>
        <w:rPr>
          <w:rFonts w:ascii="Arial" w:hAnsi="Arial" w:cs="Arial"/>
          <w:sz w:val="22"/>
          <w:szCs w:val="22"/>
        </w:rPr>
        <w:t xml:space="preserve">os </w:t>
      </w:r>
      <w:r w:rsidRPr="003E43E0">
        <w:rPr>
          <w:rFonts w:ascii="Arial" w:hAnsi="Arial" w:cs="Arial"/>
          <w:sz w:val="22"/>
          <w:szCs w:val="22"/>
        </w:rPr>
        <w:t xml:space="preserve">na locação, </w:t>
      </w:r>
      <w:r>
        <w:rPr>
          <w:rFonts w:ascii="Arial" w:hAnsi="Arial" w:cs="Arial"/>
          <w:sz w:val="22"/>
          <w:szCs w:val="22"/>
        </w:rPr>
        <w:t xml:space="preserve">no que tange ao perfeito funcionamento e </w:t>
      </w:r>
      <w:r w:rsidRPr="003E43E0">
        <w:rPr>
          <w:rFonts w:ascii="Arial" w:hAnsi="Arial" w:cs="Arial"/>
          <w:sz w:val="22"/>
          <w:szCs w:val="22"/>
        </w:rPr>
        <w:t xml:space="preserve">parte mecânica, como é também sua, a responsabilidade civil e criminal decorrente de acidentes que possam causar danos e prejuízos ao </w:t>
      </w:r>
      <w:r>
        <w:rPr>
          <w:rFonts w:ascii="Arial" w:hAnsi="Arial" w:cs="Arial"/>
          <w:sz w:val="22"/>
          <w:szCs w:val="22"/>
        </w:rPr>
        <w:t xml:space="preserve">ÓRGÃO PARTICIPANTE contratante ou para terceiros. </w:t>
      </w:r>
    </w:p>
    <w:p w14:paraId="530E9B13" w14:textId="712A7B41" w:rsidR="004514DB" w:rsidRPr="003E43E0" w:rsidRDefault="004514DB" w:rsidP="004514DB">
      <w:pPr>
        <w:spacing w:line="276" w:lineRule="auto"/>
        <w:jc w:val="both"/>
        <w:rPr>
          <w:rFonts w:ascii="Arial" w:hAnsi="Arial" w:cs="Arial"/>
          <w:sz w:val="22"/>
          <w:szCs w:val="22"/>
        </w:rPr>
      </w:pPr>
      <w:r>
        <w:rPr>
          <w:rFonts w:ascii="Arial" w:hAnsi="Arial" w:cs="Arial"/>
          <w:sz w:val="22"/>
          <w:szCs w:val="22"/>
        </w:rPr>
        <w:lastRenderedPageBreak/>
        <w:t xml:space="preserve">16.9. </w:t>
      </w:r>
      <w:r w:rsidRPr="003E43E0">
        <w:rPr>
          <w:rFonts w:ascii="Arial" w:hAnsi="Arial" w:cs="Arial"/>
          <w:sz w:val="22"/>
          <w:szCs w:val="22"/>
        </w:rPr>
        <w:t xml:space="preserve">A </w:t>
      </w:r>
      <w:r>
        <w:rPr>
          <w:rFonts w:ascii="Arial" w:hAnsi="Arial" w:cs="Arial"/>
          <w:sz w:val="22"/>
          <w:szCs w:val="22"/>
        </w:rPr>
        <w:t xml:space="preserve">empresa </w:t>
      </w:r>
      <w:r w:rsidR="003B25E0">
        <w:rPr>
          <w:rFonts w:ascii="Arial" w:hAnsi="Arial" w:cs="Arial"/>
          <w:sz w:val="22"/>
          <w:szCs w:val="22"/>
        </w:rPr>
        <w:t>contratada</w:t>
      </w:r>
      <w:r w:rsidR="003B25E0" w:rsidRPr="003E43E0">
        <w:rPr>
          <w:rFonts w:ascii="Arial" w:hAnsi="Arial" w:cs="Arial"/>
          <w:sz w:val="22"/>
          <w:szCs w:val="22"/>
        </w:rPr>
        <w:t xml:space="preserve"> </w:t>
      </w:r>
      <w:r w:rsidRPr="003E43E0">
        <w:rPr>
          <w:rFonts w:ascii="Arial" w:hAnsi="Arial" w:cs="Arial"/>
          <w:sz w:val="22"/>
          <w:szCs w:val="22"/>
        </w:rPr>
        <w:t xml:space="preserve">ficará responsável pela </w:t>
      </w:r>
      <w:r>
        <w:rPr>
          <w:rFonts w:ascii="Arial" w:hAnsi="Arial" w:cs="Arial"/>
          <w:sz w:val="22"/>
          <w:szCs w:val="22"/>
        </w:rPr>
        <w:t xml:space="preserve">guarda e </w:t>
      </w:r>
      <w:r w:rsidRPr="003E43E0">
        <w:rPr>
          <w:rFonts w:ascii="Arial" w:hAnsi="Arial" w:cs="Arial"/>
          <w:sz w:val="22"/>
          <w:szCs w:val="22"/>
        </w:rPr>
        <w:t>segurança d</w:t>
      </w:r>
      <w:r>
        <w:rPr>
          <w:rFonts w:ascii="Arial" w:hAnsi="Arial" w:cs="Arial"/>
          <w:sz w:val="22"/>
          <w:szCs w:val="22"/>
        </w:rPr>
        <w:t xml:space="preserve">os </w:t>
      </w:r>
      <w:r w:rsidRPr="003E43E0">
        <w:rPr>
          <w:rFonts w:ascii="Arial" w:hAnsi="Arial" w:cs="Arial"/>
          <w:sz w:val="22"/>
          <w:szCs w:val="22"/>
        </w:rPr>
        <w:t>equipamentos</w:t>
      </w:r>
      <w:r>
        <w:rPr>
          <w:rFonts w:ascii="Arial" w:hAnsi="Arial" w:cs="Arial"/>
          <w:sz w:val="22"/>
          <w:szCs w:val="22"/>
        </w:rPr>
        <w:t xml:space="preserve"> locados</w:t>
      </w:r>
      <w:r w:rsidRPr="003E43E0">
        <w:rPr>
          <w:rFonts w:ascii="Arial" w:hAnsi="Arial" w:cs="Arial"/>
          <w:sz w:val="22"/>
          <w:szCs w:val="22"/>
        </w:rPr>
        <w:t>, caso haja necessidade de pernoite em locais onde os ser</w:t>
      </w:r>
      <w:r>
        <w:rPr>
          <w:rFonts w:ascii="Arial" w:hAnsi="Arial" w:cs="Arial"/>
          <w:sz w:val="22"/>
          <w:szCs w:val="22"/>
        </w:rPr>
        <w:t xml:space="preserve">viços estiverem sendo prestados. </w:t>
      </w:r>
    </w:p>
    <w:p w14:paraId="725FF719" w14:textId="77777777" w:rsidR="004514DB" w:rsidRPr="003E43E0" w:rsidRDefault="004514DB" w:rsidP="004514DB">
      <w:pPr>
        <w:spacing w:line="276" w:lineRule="auto"/>
        <w:jc w:val="both"/>
        <w:rPr>
          <w:rFonts w:ascii="Arial" w:hAnsi="Arial" w:cs="Arial"/>
          <w:color w:val="FF0000"/>
          <w:sz w:val="22"/>
          <w:szCs w:val="22"/>
        </w:rPr>
      </w:pPr>
    </w:p>
    <w:p w14:paraId="66977A0F" w14:textId="4E1C65E1" w:rsidR="004514DB" w:rsidRPr="003E43E0" w:rsidRDefault="004514DB" w:rsidP="004514DB">
      <w:pPr>
        <w:spacing w:line="276" w:lineRule="auto"/>
        <w:jc w:val="both"/>
        <w:rPr>
          <w:rFonts w:ascii="Arial" w:hAnsi="Arial" w:cs="Arial"/>
          <w:sz w:val="22"/>
          <w:szCs w:val="22"/>
        </w:rPr>
      </w:pPr>
      <w:r w:rsidRPr="001F1090">
        <w:rPr>
          <w:rFonts w:ascii="Arial" w:hAnsi="Arial" w:cs="Arial"/>
          <w:sz w:val="22"/>
          <w:szCs w:val="22"/>
        </w:rPr>
        <w:t>16.1</w:t>
      </w:r>
      <w:r w:rsidR="00E96CDE" w:rsidRPr="001F1090">
        <w:rPr>
          <w:rFonts w:ascii="Arial" w:hAnsi="Arial" w:cs="Arial"/>
          <w:sz w:val="22"/>
          <w:szCs w:val="22"/>
        </w:rPr>
        <w:t>0</w:t>
      </w:r>
      <w:r w:rsidRPr="001F1090">
        <w:rPr>
          <w:rFonts w:ascii="Arial" w:hAnsi="Arial" w:cs="Arial"/>
          <w:sz w:val="22"/>
          <w:szCs w:val="22"/>
        </w:rPr>
        <w:t xml:space="preserve">. A empresa </w:t>
      </w:r>
      <w:r w:rsidR="003B25E0">
        <w:rPr>
          <w:rFonts w:ascii="Arial" w:hAnsi="Arial" w:cs="Arial"/>
          <w:sz w:val="22"/>
          <w:szCs w:val="22"/>
        </w:rPr>
        <w:t>contratada</w:t>
      </w:r>
      <w:r w:rsidR="003B25E0" w:rsidRPr="001F1090">
        <w:rPr>
          <w:rFonts w:ascii="Arial" w:hAnsi="Arial" w:cs="Arial"/>
          <w:sz w:val="22"/>
          <w:szCs w:val="22"/>
        </w:rPr>
        <w:t xml:space="preserve"> </w:t>
      </w:r>
      <w:r w:rsidRPr="001F1090">
        <w:rPr>
          <w:rFonts w:ascii="Arial" w:hAnsi="Arial" w:cs="Arial"/>
          <w:sz w:val="22"/>
          <w:szCs w:val="22"/>
        </w:rPr>
        <w:t>ficará responsável pela segurança de seus funcionários (operador e motorista), devendo fornecer uniforme bem como todos os equipamentos</w:t>
      </w:r>
      <w:r w:rsidR="00B157A3" w:rsidRPr="001F1090">
        <w:rPr>
          <w:rFonts w:ascii="Arial" w:hAnsi="Arial" w:cs="Arial"/>
          <w:sz w:val="22"/>
          <w:szCs w:val="22"/>
        </w:rPr>
        <w:t xml:space="preserve"> de proteção individual (EPIs), bem como observar as normas e os regulamentos dos órgãos reguladores e fiscalizados de segurança.</w:t>
      </w:r>
      <w:r w:rsidR="00B157A3">
        <w:rPr>
          <w:rFonts w:ascii="Arial" w:hAnsi="Arial" w:cs="Arial"/>
          <w:sz w:val="22"/>
          <w:szCs w:val="22"/>
        </w:rPr>
        <w:t xml:space="preserve">   </w:t>
      </w:r>
    </w:p>
    <w:p w14:paraId="5C327494" w14:textId="77777777" w:rsidR="004514DB" w:rsidRPr="003E43E0" w:rsidRDefault="004514DB" w:rsidP="004514DB">
      <w:pPr>
        <w:spacing w:line="276" w:lineRule="auto"/>
        <w:jc w:val="both"/>
        <w:rPr>
          <w:rFonts w:ascii="Arial" w:hAnsi="Arial" w:cs="Arial"/>
          <w:sz w:val="22"/>
          <w:szCs w:val="22"/>
        </w:rPr>
      </w:pPr>
    </w:p>
    <w:p w14:paraId="16AF3785" w14:textId="77777777" w:rsidR="004514DB" w:rsidRPr="003E43E0" w:rsidRDefault="004514DB" w:rsidP="004514DB">
      <w:pPr>
        <w:spacing w:line="276" w:lineRule="auto"/>
        <w:jc w:val="both"/>
        <w:rPr>
          <w:rFonts w:ascii="Arial" w:hAnsi="Arial" w:cs="Arial"/>
          <w:sz w:val="22"/>
          <w:szCs w:val="22"/>
        </w:rPr>
      </w:pPr>
      <w:r>
        <w:rPr>
          <w:rFonts w:ascii="Arial" w:hAnsi="Arial" w:cs="Arial"/>
          <w:sz w:val="22"/>
          <w:szCs w:val="22"/>
        </w:rPr>
        <w:t>16.1</w:t>
      </w:r>
      <w:r w:rsidR="00E96CDE">
        <w:rPr>
          <w:rFonts w:ascii="Arial" w:hAnsi="Arial" w:cs="Arial"/>
          <w:sz w:val="22"/>
          <w:szCs w:val="22"/>
        </w:rPr>
        <w:t>1</w:t>
      </w:r>
      <w:r>
        <w:rPr>
          <w:rFonts w:ascii="Arial" w:hAnsi="Arial" w:cs="Arial"/>
          <w:sz w:val="22"/>
          <w:szCs w:val="22"/>
        </w:rPr>
        <w:t xml:space="preserve">. </w:t>
      </w:r>
      <w:r w:rsidRPr="003E43E0">
        <w:rPr>
          <w:rFonts w:ascii="Arial" w:hAnsi="Arial" w:cs="Arial"/>
          <w:sz w:val="22"/>
          <w:szCs w:val="22"/>
        </w:rPr>
        <w:t xml:space="preserve">Será de responsabilidade da </w:t>
      </w:r>
      <w:r>
        <w:rPr>
          <w:rFonts w:ascii="Arial" w:hAnsi="Arial" w:cs="Arial"/>
          <w:sz w:val="22"/>
          <w:szCs w:val="22"/>
        </w:rPr>
        <w:t>empresa</w:t>
      </w:r>
      <w:r w:rsidRPr="003E43E0">
        <w:rPr>
          <w:rFonts w:ascii="Arial" w:hAnsi="Arial" w:cs="Arial"/>
          <w:sz w:val="22"/>
          <w:szCs w:val="22"/>
        </w:rPr>
        <w:t>, as despesas com combustível, manutenção das máquinas, peças, reparos, mão de obra, operador, encargos trabalhistas, impostos, transporte, alimentação e outr</w:t>
      </w:r>
      <w:r>
        <w:rPr>
          <w:rFonts w:ascii="Arial" w:hAnsi="Arial" w:cs="Arial"/>
          <w:sz w:val="22"/>
          <w:szCs w:val="22"/>
        </w:rPr>
        <w:t xml:space="preserve">as despesas inerentes à prestação dos serviços de locação. </w:t>
      </w:r>
    </w:p>
    <w:p w14:paraId="5AF1B66B" w14:textId="77777777" w:rsidR="004514DB" w:rsidRPr="003E43E0" w:rsidRDefault="004514DB" w:rsidP="004514DB">
      <w:pPr>
        <w:spacing w:line="276" w:lineRule="auto"/>
        <w:jc w:val="both"/>
        <w:rPr>
          <w:rFonts w:ascii="Arial" w:hAnsi="Arial" w:cs="Arial"/>
          <w:b/>
          <w:sz w:val="22"/>
          <w:szCs w:val="22"/>
          <w:u w:val="single"/>
        </w:rPr>
      </w:pPr>
    </w:p>
    <w:p w14:paraId="05EFFD31" w14:textId="4A4D7780" w:rsidR="004514DB" w:rsidRPr="00787C7C" w:rsidRDefault="004514DB" w:rsidP="004514DB">
      <w:pPr>
        <w:spacing w:line="276" w:lineRule="auto"/>
        <w:jc w:val="both"/>
        <w:rPr>
          <w:rFonts w:ascii="Arial" w:hAnsi="Arial" w:cs="Arial"/>
          <w:sz w:val="22"/>
          <w:szCs w:val="22"/>
        </w:rPr>
      </w:pPr>
      <w:r>
        <w:rPr>
          <w:rFonts w:ascii="Arial" w:hAnsi="Arial" w:cs="Arial"/>
          <w:sz w:val="22"/>
          <w:szCs w:val="22"/>
        </w:rPr>
        <w:t>16.1</w:t>
      </w:r>
      <w:r w:rsidR="00E96CDE">
        <w:rPr>
          <w:rFonts w:ascii="Arial" w:hAnsi="Arial" w:cs="Arial"/>
          <w:sz w:val="22"/>
          <w:szCs w:val="22"/>
        </w:rPr>
        <w:t>2</w:t>
      </w:r>
      <w:r>
        <w:rPr>
          <w:rFonts w:ascii="Arial" w:hAnsi="Arial" w:cs="Arial"/>
          <w:sz w:val="22"/>
          <w:szCs w:val="22"/>
        </w:rPr>
        <w:t xml:space="preserve">. </w:t>
      </w:r>
      <w:r w:rsidR="009B0F93" w:rsidRPr="009B0F93">
        <w:rPr>
          <w:rFonts w:ascii="Arial" w:hAnsi="Arial" w:cs="Arial"/>
          <w:sz w:val="22"/>
          <w:szCs w:val="22"/>
        </w:rPr>
        <w:t xml:space="preserve">O transporte da máquina pesada com operador até o local da prestação do serviço será de responsabilidade da empresa contratada.  </w:t>
      </w:r>
    </w:p>
    <w:p w14:paraId="62D0FDDE" w14:textId="77777777" w:rsidR="004514DB" w:rsidRPr="00787C7C" w:rsidRDefault="004514DB" w:rsidP="004514DB">
      <w:pPr>
        <w:spacing w:line="276" w:lineRule="auto"/>
        <w:jc w:val="both"/>
        <w:rPr>
          <w:rFonts w:ascii="Arial" w:hAnsi="Arial" w:cs="Arial"/>
          <w:sz w:val="22"/>
          <w:szCs w:val="22"/>
        </w:rPr>
      </w:pPr>
    </w:p>
    <w:p w14:paraId="06A808EA" w14:textId="327D4F17" w:rsidR="004514DB" w:rsidRPr="003E43E0" w:rsidRDefault="004514DB" w:rsidP="004514DB">
      <w:pPr>
        <w:spacing w:line="276" w:lineRule="auto"/>
        <w:jc w:val="both"/>
        <w:rPr>
          <w:rFonts w:ascii="Arial" w:hAnsi="Arial" w:cs="Arial"/>
          <w:sz w:val="22"/>
          <w:szCs w:val="22"/>
        </w:rPr>
      </w:pPr>
      <w:r>
        <w:rPr>
          <w:rFonts w:ascii="Arial" w:hAnsi="Arial" w:cs="Arial"/>
          <w:sz w:val="22"/>
          <w:szCs w:val="22"/>
        </w:rPr>
        <w:t>16.1</w:t>
      </w:r>
      <w:r w:rsidR="00E96CDE">
        <w:rPr>
          <w:rFonts w:ascii="Arial" w:hAnsi="Arial" w:cs="Arial"/>
          <w:sz w:val="22"/>
          <w:szCs w:val="22"/>
        </w:rPr>
        <w:t>3</w:t>
      </w:r>
      <w:r>
        <w:rPr>
          <w:rFonts w:ascii="Arial" w:hAnsi="Arial" w:cs="Arial"/>
          <w:sz w:val="22"/>
          <w:szCs w:val="22"/>
        </w:rPr>
        <w:t xml:space="preserve">. </w:t>
      </w:r>
      <w:r w:rsidRPr="003E43E0">
        <w:rPr>
          <w:rFonts w:ascii="Arial" w:hAnsi="Arial" w:cs="Arial"/>
          <w:sz w:val="22"/>
          <w:szCs w:val="22"/>
        </w:rPr>
        <w:t xml:space="preserve">Havendo paralisação </w:t>
      </w:r>
      <w:r>
        <w:rPr>
          <w:rFonts w:ascii="Arial" w:hAnsi="Arial" w:cs="Arial"/>
          <w:sz w:val="22"/>
          <w:szCs w:val="22"/>
        </w:rPr>
        <w:t xml:space="preserve">da prestação dos serviços pela empresa, esta </w:t>
      </w:r>
      <w:r w:rsidRPr="003E43E0">
        <w:rPr>
          <w:rFonts w:ascii="Arial" w:hAnsi="Arial" w:cs="Arial"/>
          <w:sz w:val="22"/>
          <w:szCs w:val="22"/>
        </w:rPr>
        <w:t>deverá imediatamente comunicar o</w:t>
      </w:r>
      <w:r>
        <w:rPr>
          <w:rFonts w:ascii="Arial" w:hAnsi="Arial" w:cs="Arial"/>
          <w:sz w:val="22"/>
          <w:szCs w:val="22"/>
        </w:rPr>
        <w:t xml:space="preserve"> ORGÃO PARTICIPANTE </w:t>
      </w:r>
      <w:r w:rsidRPr="00787C7C">
        <w:rPr>
          <w:rFonts w:ascii="Arial" w:hAnsi="Arial" w:cs="Arial"/>
          <w:sz w:val="22"/>
          <w:szCs w:val="22"/>
        </w:rPr>
        <w:t>contratante</w:t>
      </w:r>
      <w:r>
        <w:rPr>
          <w:rFonts w:ascii="Arial" w:hAnsi="Arial" w:cs="Arial"/>
          <w:sz w:val="22"/>
          <w:szCs w:val="22"/>
        </w:rPr>
        <w:t xml:space="preserve">. </w:t>
      </w:r>
    </w:p>
    <w:p w14:paraId="776AB59F" w14:textId="77777777" w:rsidR="004514DB" w:rsidRPr="003E43E0" w:rsidRDefault="004514DB" w:rsidP="004514DB">
      <w:pPr>
        <w:spacing w:line="276" w:lineRule="auto"/>
        <w:jc w:val="both"/>
        <w:rPr>
          <w:rFonts w:ascii="Arial" w:hAnsi="Arial" w:cs="Arial"/>
          <w:sz w:val="22"/>
          <w:szCs w:val="22"/>
        </w:rPr>
      </w:pPr>
    </w:p>
    <w:p w14:paraId="53C692F1" w14:textId="77777777" w:rsidR="004514DB" w:rsidRDefault="004514DB" w:rsidP="004514DB">
      <w:pPr>
        <w:spacing w:line="276" w:lineRule="auto"/>
        <w:jc w:val="both"/>
        <w:rPr>
          <w:rFonts w:ascii="Arial" w:hAnsi="Arial" w:cs="Arial"/>
          <w:sz w:val="22"/>
          <w:szCs w:val="22"/>
        </w:rPr>
      </w:pPr>
      <w:r>
        <w:rPr>
          <w:rFonts w:ascii="Arial" w:hAnsi="Arial" w:cs="Arial"/>
          <w:sz w:val="22"/>
          <w:szCs w:val="22"/>
        </w:rPr>
        <w:t>16.1</w:t>
      </w:r>
      <w:r w:rsidR="00E96CDE">
        <w:rPr>
          <w:rFonts w:ascii="Arial" w:hAnsi="Arial" w:cs="Arial"/>
          <w:sz w:val="22"/>
          <w:szCs w:val="22"/>
        </w:rPr>
        <w:t>4</w:t>
      </w:r>
      <w:r>
        <w:rPr>
          <w:rFonts w:ascii="Arial" w:hAnsi="Arial" w:cs="Arial"/>
          <w:sz w:val="22"/>
          <w:szCs w:val="22"/>
        </w:rPr>
        <w:t xml:space="preserve">. </w:t>
      </w:r>
      <w:r w:rsidRPr="003E43E0">
        <w:rPr>
          <w:rFonts w:ascii="Arial" w:hAnsi="Arial" w:cs="Arial"/>
          <w:sz w:val="22"/>
          <w:szCs w:val="22"/>
        </w:rPr>
        <w:t>A</w:t>
      </w:r>
      <w:r>
        <w:rPr>
          <w:rFonts w:ascii="Arial" w:hAnsi="Arial" w:cs="Arial"/>
          <w:sz w:val="22"/>
          <w:szCs w:val="22"/>
        </w:rPr>
        <w:t xml:space="preserve"> empresa </w:t>
      </w:r>
      <w:r w:rsidRPr="003E43E0">
        <w:rPr>
          <w:rFonts w:ascii="Arial" w:hAnsi="Arial" w:cs="Arial"/>
          <w:sz w:val="22"/>
          <w:szCs w:val="22"/>
        </w:rPr>
        <w:t xml:space="preserve">não poderá ceder ou transferir a terceiros, os direitos e obrigações decorrentes do </w:t>
      </w:r>
      <w:r>
        <w:rPr>
          <w:rFonts w:ascii="Arial" w:hAnsi="Arial" w:cs="Arial"/>
          <w:sz w:val="22"/>
          <w:szCs w:val="22"/>
        </w:rPr>
        <w:t xml:space="preserve">contrato. </w:t>
      </w:r>
    </w:p>
    <w:p w14:paraId="03FFFCE6" w14:textId="77777777" w:rsidR="0021084F" w:rsidRPr="003E43E0" w:rsidRDefault="0021084F" w:rsidP="004514DB">
      <w:pPr>
        <w:spacing w:line="276" w:lineRule="auto"/>
        <w:jc w:val="both"/>
        <w:rPr>
          <w:rFonts w:ascii="Arial" w:hAnsi="Arial" w:cs="Arial"/>
          <w:sz w:val="22"/>
          <w:szCs w:val="22"/>
        </w:rPr>
      </w:pPr>
    </w:p>
    <w:p w14:paraId="0E95B2C3" w14:textId="77777777" w:rsidR="004514DB" w:rsidRPr="003E43E0" w:rsidRDefault="004514DB" w:rsidP="004514DB">
      <w:pPr>
        <w:spacing w:line="276" w:lineRule="auto"/>
        <w:jc w:val="both"/>
        <w:rPr>
          <w:rFonts w:ascii="Arial" w:hAnsi="Arial" w:cs="Arial"/>
          <w:sz w:val="22"/>
          <w:szCs w:val="22"/>
        </w:rPr>
      </w:pPr>
      <w:r>
        <w:rPr>
          <w:rFonts w:ascii="Arial" w:hAnsi="Arial" w:cs="Arial"/>
          <w:sz w:val="22"/>
          <w:szCs w:val="22"/>
        </w:rPr>
        <w:t>16.1</w:t>
      </w:r>
      <w:r w:rsidR="00E96CDE">
        <w:rPr>
          <w:rFonts w:ascii="Arial" w:hAnsi="Arial" w:cs="Arial"/>
          <w:sz w:val="22"/>
          <w:szCs w:val="22"/>
        </w:rPr>
        <w:t>5</w:t>
      </w:r>
      <w:r>
        <w:rPr>
          <w:rFonts w:ascii="Arial" w:hAnsi="Arial" w:cs="Arial"/>
          <w:sz w:val="22"/>
          <w:szCs w:val="22"/>
        </w:rPr>
        <w:t xml:space="preserve">. </w:t>
      </w:r>
      <w:r w:rsidRPr="003E43E0">
        <w:rPr>
          <w:rFonts w:ascii="Arial" w:hAnsi="Arial" w:cs="Arial"/>
          <w:sz w:val="22"/>
          <w:szCs w:val="22"/>
        </w:rPr>
        <w:t xml:space="preserve">No caso de serviço de locação de caminhão pipa, </w:t>
      </w:r>
      <w:r>
        <w:rPr>
          <w:rFonts w:ascii="Arial" w:hAnsi="Arial" w:cs="Arial"/>
          <w:sz w:val="22"/>
          <w:szCs w:val="22"/>
        </w:rPr>
        <w:t>o ORGÃO</w:t>
      </w:r>
      <w:r w:rsidR="00E96CDE">
        <w:rPr>
          <w:rFonts w:ascii="Arial" w:hAnsi="Arial" w:cs="Arial"/>
          <w:sz w:val="22"/>
          <w:szCs w:val="22"/>
        </w:rPr>
        <w:t xml:space="preserve"> </w:t>
      </w:r>
      <w:r>
        <w:rPr>
          <w:rFonts w:ascii="Arial" w:hAnsi="Arial" w:cs="Arial"/>
          <w:sz w:val="22"/>
          <w:szCs w:val="22"/>
        </w:rPr>
        <w:t xml:space="preserve">PARTICPANTE </w:t>
      </w:r>
      <w:r w:rsidRPr="003E43E0">
        <w:rPr>
          <w:rFonts w:ascii="Arial" w:hAnsi="Arial" w:cs="Arial"/>
          <w:sz w:val="22"/>
          <w:szCs w:val="22"/>
        </w:rPr>
        <w:t>contratante deverá responsabilizar-se pela indicação do local de captação, bem como a outorga da água a ser utilizada na prestação do</w:t>
      </w:r>
      <w:r>
        <w:rPr>
          <w:rFonts w:ascii="Arial" w:hAnsi="Arial" w:cs="Arial"/>
          <w:sz w:val="22"/>
          <w:szCs w:val="22"/>
        </w:rPr>
        <w:t>s serviços</w:t>
      </w:r>
      <w:r w:rsidRPr="003E43E0">
        <w:rPr>
          <w:rFonts w:ascii="Arial" w:hAnsi="Arial" w:cs="Arial"/>
          <w:sz w:val="22"/>
          <w:szCs w:val="22"/>
        </w:rPr>
        <w:t>.</w:t>
      </w:r>
    </w:p>
    <w:p w14:paraId="1FF7A6F4" w14:textId="77777777" w:rsidR="004514DB" w:rsidRPr="003E43E0" w:rsidRDefault="004514DB" w:rsidP="004514DB">
      <w:pPr>
        <w:autoSpaceDE w:val="0"/>
        <w:autoSpaceDN w:val="0"/>
        <w:adjustRightInd w:val="0"/>
        <w:spacing w:line="276" w:lineRule="auto"/>
        <w:jc w:val="both"/>
        <w:rPr>
          <w:rFonts w:ascii="Arial" w:eastAsiaTheme="minorHAnsi" w:hAnsi="Arial" w:cs="Arial"/>
          <w:color w:val="000000"/>
          <w:sz w:val="22"/>
          <w:szCs w:val="22"/>
        </w:rPr>
      </w:pPr>
    </w:p>
    <w:p w14:paraId="7ACC9662" w14:textId="77777777" w:rsidR="004514DB" w:rsidRPr="00A05627" w:rsidRDefault="004514DB" w:rsidP="004514DB">
      <w:pPr>
        <w:autoSpaceDE w:val="0"/>
        <w:autoSpaceDN w:val="0"/>
        <w:adjustRightInd w:val="0"/>
        <w:spacing w:line="276" w:lineRule="auto"/>
        <w:jc w:val="both"/>
        <w:rPr>
          <w:rFonts w:ascii="Arial" w:eastAsiaTheme="minorHAnsi" w:hAnsi="Arial" w:cs="Arial"/>
          <w:b/>
          <w:color w:val="000000"/>
          <w:sz w:val="22"/>
          <w:szCs w:val="22"/>
        </w:rPr>
      </w:pPr>
      <w:r>
        <w:rPr>
          <w:rFonts w:ascii="Arial" w:eastAsiaTheme="minorHAnsi" w:hAnsi="Arial" w:cs="Arial"/>
          <w:bCs/>
          <w:color w:val="000000"/>
          <w:sz w:val="22"/>
          <w:szCs w:val="22"/>
        </w:rPr>
        <w:t xml:space="preserve">16.17. Os equipamentos locados (maquinas e caminhões) </w:t>
      </w:r>
      <w:r w:rsidRPr="003E43E0">
        <w:rPr>
          <w:rFonts w:ascii="Arial" w:eastAsiaTheme="minorHAnsi" w:hAnsi="Arial" w:cs="Arial"/>
          <w:color w:val="000000"/>
          <w:sz w:val="22"/>
          <w:szCs w:val="22"/>
        </w:rPr>
        <w:t>deverão conter placas</w:t>
      </w:r>
      <w:r>
        <w:rPr>
          <w:rFonts w:ascii="Arial" w:eastAsiaTheme="minorHAnsi" w:hAnsi="Arial" w:cs="Arial"/>
          <w:color w:val="000000"/>
          <w:sz w:val="22"/>
          <w:szCs w:val="22"/>
        </w:rPr>
        <w:t xml:space="preserve"> ou adesivos </w:t>
      </w:r>
      <w:r w:rsidRPr="003E43E0">
        <w:rPr>
          <w:rFonts w:ascii="Arial" w:eastAsiaTheme="minorHAnsi" w:hAnsi="Arial" w:cs="Arial"/>
          <w:color w:val="000000"/>
          <w:sz w:val="22"/>
          <w:szCs w:val="22"/>
        </w:rPr>
        <w:t>identificador</w:t>
      </w:r>
      <w:r>
        <w:rPr>
          <w:rFonts w:ascii="Arial" w:eastAsiaTheme="minorHAnsi" w:hAnsi="Arial" w:cs="Arial"/>
          <w:color w:val="000000"/>
          <w:sz w:val="22"/>
          <w:szCs w:val="22"/>
        </w:rPr>
        <w:t>es</w:t>
      </w:r>
      <w:r w:rsidRPr="003E43E0">
        <w:rPr>
          <w:rFonts w:ascii="Arial" w:eastAsiaTheme="minorHAnsi" w:hAnsi="Arial" w:cs="Arial"/>
          <w:color w:val="000000"/>
          <w:sz w:val="22"/>
          <w:szCs w:val="22"/>
        </w:rPr>
        <w:t xml:space="preserve"> com os seguintes dizeres: </w:t>
      </w:r>
      <w:r w:rsidRPr="00A05627">
        <w:rPr>
          <w:rFonts w:ascii="Arial" w:eastAsiaTheme="minorHAnsi" w:hAnsi="Arial" w:cs="Arial"/>
          <w:b/>
          <w:color w:val="000000"/>
          <w:sz w:val="22"/>
          <w:szCs w:val="22"/>
        </w:rPr>
        <w:t xml:space="preserve">À SERVIÇO DA ASSOCIAÇÃO DOS MUNICÍPIOS DA MICRORREGIÃO DO MÉDIO SAPUCAÍ - AMESP. </w:t>
      </w:r>
    </w:p>
    <w:p w14:paraId="15B23334" w14:textId="77777777" w:rsidR="004514DB" w:rsidRPr="003E43E0" w:rsidRDefault="004514DB" w:rsidP="004514DB">
      <w:pPr>
        <w:autoSpaceDE w:val="0"/>
        <w:spacing w:line="276" w:lineRule="auto"/>
        <w:jc w:val="both"/>
        <w:rPr>
          <w:rFonts w:ascii="Arial" w:hAnsi="Arial" w:cs="Arial"/>
          <w:b/>
          <w:sz w:val="22"/>
          <w:szCs w:val="22"/>
        </w:rPr>
      </w:pPr>
    </w:p>
    <w:p w14:paraId="70630045" w14:textId="77777777" w:rsidR="004514DB" w:rsidRDefault="004514DB" w:rsidP="004514DB">
      <w:pPr>
        <w:autoSpaceDE w:val="0"/>
        <w:spacing w:line="276" w:lineRule="auto"/>
        <w:jc w:val="both"/>
        <w:rPr>
          <w:rFonts w:ascii="Arial" w:hAnsi="Arial" w:cs="Arial"/>
          <w:sz w:val="22"/>
          <w:szCs w:val="22"/>
        </w:rPr>
      </w:pPr>
      <w:r>
        <w:rPr>
          <w:rFonts w:ascii="Arial" w:hAnsi="Arial" w:cs="Arial"/>
          <w:sz w:val="22"/>
          <w:szCs w:val="22"/>
        </w:rPr>
        <w:t xml:space="preserve">16.18. </w:t>
      </w:r>
      <w:r w:rsidRPr="00FA737B">
        <w:rPr>
          <w:rFonts w:ascii="Arial" w:hAnsi="Arial" w:cs="Arial"/>
          <w:sz w:val="22"/>
          <w:szCs w:val="22"/>
        </w:rPr>
        <w:t>Participar de reuniões programadas pelo ÓRGÃO GERENCIADOR/ÓRGÃOS PARTICIPANTE.</w:t>
      </w:r>
    </w:p>
    <w:p w14:paraId="210E419E" w14:textId="77777777" w:rsidR="004514DB" w:rsidRPr="00FA737B" w:rsidRDefault="004514DB" w:rsidP="004514DB">
      <w:pPr>
        <w:autoSpaceDE w:val="0"/>
        <w:spacing w:line="276" w:lineRule="auto"/>
        <w:jc w:val="both"/>
        <w:rPr>
          <w:rFonts w:ascii="Arial" w:hAnsi="Arial" w:cs="Arial"/>
          <w:sz w:val="22"/>
          <w:szCs w:val="22"/>
        </w:rPr>
      </w:pPr>
    </w:p>
    <w:p w14:paraId="3AF80944" w14:textId="77777777" w:rsidR="004514DB" w:rsidRDefault="004514DB" w:rsidP="004514DB">
      <w:pPr>
        <w:autoSpaceDE w:val="0"/>
        <w:spacing w:line="276" w:lineRule="auto"/>
        <w:jc w:val="both"/>
        <w:rPr>
          <w:rFonts w:ascii="Arial" w:hAnsi="Arial" w:cs="Arial"/>
          <w:sz w:val="22"/>
          <w:szCs w:val="22"/>
        </w:rPr>
      </w:pPr>
      <w:r>
        <w:rPr>
          <w:rFonts w:ascii="Arial" w:hAnsi="Arial" w:cs="Arial"/>
          <w:sz w:val="22"/>
          <w:szCs w:val="22"/>
        </w:rPr>
        <w:t xml:space="preserve">16.19. </w:t>
      </w:r>
      <w:r w:rsidRPr="00FA737B">
        <w:rPr>
          <w:rFonts w:ascii="Arial" w:hAnsi="Arial" w:cs="Arial"/>
          <w:sz w:val="22"/>
          <w:szCs w:val="22"/>
        </w:rPr>
        <w:t>Respeitar as normas estabelecidas pelo ÓRGÃO GERENCIADOR</w:t>
      </w:r>
      <w:r>
        <w:rPr>
          <w:rFonts w:ascii="Arial" w:hAnsi="Arial" w:cs="Arial"/>
          <w:sz w:val="22"/>
          <w:szCs w:val="22"/>
        </w:rPr>
        <w:t>/</w:t>
      </w:r>
      <w:r w:rsidRPr="00FA737B">
        <w:rPr>
          <w:rFonts w:ascii="Arial" w:hAnsi="Arial" w:cs="Arial"/>
          <w:sz w:val="22"/>
          <w:szCs w:val="22"/>
        </w:rPr>
        <w:t>ÓRGÃOS PARTICIPANTE.</w:t>
      </w:r>
    </w:p>
    <w:p w14:paraId="58883863" w14:textId="77777777" w:rsidR="004514DB" w:rsidRPr="00FA737B" w:rsidRDefault="004514DB" w:rsidP="004514DB">
      <w:pPr>
        <w:autoSpaceDE w:val="0"/>
        <w:spacing w:line="276" w:lineRule="auto"/>
        <w:jc w:val="both"/>
        <w:rPr>
          <w:rFonts w:ascii="Arial" w:hAnsi="Arial" w:cs="Arial"/>
          <w:sz w:val="22"/>
          <w:szCs w:val="22"/>
        </w:rPr>
      </w:pPr>
    </w:p>
    <w:p w14:paraId="7CE82120" w14:textId="77777777" w:rsidR="004514DB" w:rsidRPr="00D45769" w:rsidRDefault="004514DB" w:rsidP="004514DB">
      <w:pPr>
        <w:autoSpaceDE w:val="0"/>
        <w:spacing w:line="276" w:lineRule="auto"/>
        <w:jc w:val="both"/>
        <w:rPr>
          <w:rFonts w:ascii="Arial" w:hAnsi="Arial" w:cs="Arial"/>
          <w:b/>
          <w:sz w:val="22"/>
          <w:szCs w:val="22"/>
          <w:u w:val="single"/>
        </w:rPr>
      </w:pPr>
      <w:r>
        <w:rPr>
          <w:rFonts w:ascii="Arial" w:hAnsi="Arial" w:cs="Arial"/>
          <w:b/>
          <w:sz w:val="22"/>
          <w:szCs w:val="22"/>
          <w:u w:val="single"/>
        </w:rPr>
        <w:t xml:space="preserve">16.20. </w:t>
      </w:r>
      <w:r w:rsidRPr="00D45769">
        <w:rPr>
          <w:rFonts w:ascii="Arial" w:hAnsi="Arial" w:cs="Arial"/>
          <w:b/>
          <w:sz w:val="22"/>
          <w:szCs w:val="22"/>
          <w:u w:val="single"/>
        </w:rPr>
        <w:t>Assumir, automaticamente, ao firmar a Ata de Registro de Preços, a responsabilidade exclusiva por danos causados ao ÓRGÃO GERENCIADOR e ao ÓRGÃO PARTICIPANTE que o compõem ou a terceiros, inclusive por acidentes com ou sem mortes, em consequência de falhas na execução dos serviços e obras contratadas, decorrentes de culpa ou dolo de qualquer de seus empregados ou prepostos.</w:t>
      </w:r>
    </w:p>
    <w:p w14:paraId="704BCFCB" w14:textId="77777777" w:rsidR="004514DB" w:rsidRDefault="004514DB" w:rsidP="004514DB">
      <w:pPr>
        <w:autoSpaceDE w:val="0"/>
        <w:spacing w:line="276" w:lineRule="auto"/>
        <w:jc w:val="both"/>
        <w:rPr>
          <w:rFonts w:ascii="Arial" w:hAnsi="Arial" w:cs="Arial"/>
          <w:b/>
          <w:sz w:val="22"/>
          <w:szCs w:val="22"/>
        </w:rPr>
      </w:pPr>
    </w:p>
    <w:p w14:paraId="276F92A9" w14:textId="77777777" w:rsidR="004514DB" w:rsidRPr="00D45769" w:rsidRDefault="004514DB" w:rsidP="004514DB">
      <w:pPr>
        <w:autoSpaceDE w:val="0"/>
        <w:spacing w:line="276" w:lineRule="auto"/>
        <w:jc w:val="both"/>
        <w:rPr>
          <w:rFonts w:ascii="Arial" w:hAnsi="Arial" w:cs="Arial"/>
          <w:sz w:val="22"/>
          <w:szCs w:val="22"/>
        </w:rPr>
      </w:pPr>
      <w:r>
        <w:rPr>
          <w:rFonts w:ascii="Arial" w:hAnsi="Arial" w:cs="Arial"/>
          <w:sz w:val="22"/>
          <w:szCs w:val="22"/>
        </w:rPr>
        <w:lastRenderedPageBreak/>
        <w:t xml:space="preserve">16.21. </w:t>
      </w:r>
      <w:r w:rsidRPr="00D45769">
        <w:rPr>
          <w:rFonts w:ascii="Arial" w:hAnsi="Arial" w:cs="Arial"/>
          <w:sz w:val="22"/>
          <w:szCs w:val="22"/>
        </w:rPr>
        <w:t>Resguardar a ÓRGÃO GERENCIADOR</w:t>
      </w:r>
      <w:r w:rsidR="00E96CDE">
        <w:rPr>
          <w:rFonts w:ascii="Arial" w:hAnsi="Arial" w:cs="Arial"/>
          <w:sz w:val="22"/>
          <w:szCs w:val="22"/>
        </w:rPr>
        <w:t>/</w:t>
      </w:r>
      <w:r w:rsidRPr="00D45769">
        <w:rPr>
          <w:rFonts w:ascii="Arial" w:hAnsi="Arial" w:cs="Arial"/>
          <w:sz w:val="22"/>
          <w:szCs w:val="22"/>
        </w:rPr>
        <w:t>ÓRGÃO PARTICIPANTE contra perdas e danos de qualquer natureza provenientes de serviços executados por força de contrato.</w:t>
      </w:r>
    </w:p>
    <w:p w14:paraId="7E5A373B" w14:textId="77777777" w:rsidR="004514DB" w:rsidRDefault="004514DB" w:rsidP="004514DB">
      <w:pPr>
        <w:autoSpaceDE w:val="0"/>
        <w:spacing w:line="276" w:lineRule="auto"/>
        <w:jc w:val="both"/>
        <w:rPr>
          <w:rFonts w:ascii="Arial" w:hAnsi="Arial" w:cs="Arial"/>
          <w:b/>
          <w:sz w:val="22"/>
          <w:szCs w:val="22"/>
        </w:rPr>
      </w:pPr>
    </w:p>
    <w:p w14:paraId="6605CA77" w14:textId="20F45D3E" w:rsidR="004514DB" w:rsidRDefault="004514DB" w:rsidP="004514DB">
      <w:pPr>
        <w:autoSpaceDE w:val="0"/>
        <w:spacing w:line="276" w:lineRule="auto"/>
        <w:jc w:val="both"/>
        <w:rPr>
          <w:rFonts w:ascii="Arial" w:hAnsi="Arial" w:cs="Arial"/>
          <w:sz w:val="22"/>
          <w:szCs w:val="22"/>
        </w:rPr>
      </w:pPr>
      <w:r>
        <w:rPr>
          <w:rFonts w:ascii="Arial" w:hAnsi="Arial" w:cs="Arial"/>
          <w:sz w:val="22"/>
          <w:szCs w:val="22"/>
        </w:rPr>
        <w:t xml:space="preserve">16.22. </w:t>
      </w:r>
      <w:r w:rsidRPr="00D45769">
        <w:rPr>
          <w:rFonts w:ascii="Arial" w:hAnsi="Arial" w:cs="Arial"/>
          <w:sz w:val="22"/>
          <w:szCs w:val="22"/>
        </w:rPr>
        <w:t>Responsabilizar-se pelo Controle de Qualidade dos Serviços e Obras executados.</w:t>
      </w:r>
    </w:p>
    <w:p w14:paraId="59A9E5B8" w14:textId="77777777" w:rsidR="00670DCD" w:rsidRDefault="00670DCD" w:rsidP="004514DB">
      <w:pPr>
        <w:autoSpaceDE w:val="0"/>
        <w:spacing w:line="276" w:lineRule="auto"/>
        <w:jc w:val="both"/>
        <w:rPr>
          <w:rFonts w:ascii="Arial" w:hAnsi="Arial" w:cs="Arial"/>
          <w:sz w:val="22"/>
          <w:szCs w:val="22"/>
        </w:rPr>
      </w:pPr>
    </w:p>
    <w:p w14:paraId="07353723" w14:textId="77777777" w:rsidR="004514DB" w:rsidRDefault="004514DB" w:rsidP="004514DB">
      <w:pPr>
        <w:autoSpaceDE w:val="0"/>
        <w:spacing w:line="276" w:lineRule="auto"/>
        <w:jc w:val="both"/>
        <w:rPr>
          <w:rFonts w:ascii="Arial" w:hAnsi="Arial" w:cs="Arial"/>
          <w:sz w:val="22"/>
          <w:szCs w:val="22"/>
        </w:rPr>
      </w:pPr>
      <w:r>
        <w:rPr>
          <w:rFonts w:ascii="Arial" w:hAnsi="Arial" w:cs="Arial"/>
          <w:sz w:val="22"/>
          <w:szCs w:val="22"/>
        </w:rPr>
        <w:t xml:space="preserve">16.23. </w:t>
      </w:r>
      <w:r w:rsidRPr="00D45769">
        <w:rPr>
          <w:rFonts w:ascii="Arial" w:hAnsi="Arial" w:cs="Arial"/>
          <w:sz w:val="22"/>
          <w:szCs w:val="22"/>
        </w:rPr>
        <w:t>Desenvolver seu trabalho em regime de colaboração com o ÓRGÃO GERENCIADOR</w:t>
      </w:r>
      <w:r w:rsidR="00E96CDE">
        <w:rPr>
          <w:rFonts w:ascii="Arial" w:hAnsi="Arial" w:cs="Arial"/>
          <w:sz w:val="22"/>
          <w:szCs w:val="22"/>
        </w:rPr>
        <w:t>/</w:t>
      </w:r>
      <w:r w:rsidRPr="00D45769">
        <w:rPr>
          <w:rFonts w:ascii="Arial" w:hAnsi="Arial" w:cs="Arial"/>
          <w:sz w:val="22"/>
          <w:szCs w:val="22"/>
        </w:rPr>
        <w:t>ÓRGÃO PARTICIPANTE, acatando as orientações e decisões d</w:t>
      </w:r>
      <w:r>
        <w:rPr>
          <w:rFonts w:ascii="Arial" w:hAnsi="Arial" w:cs="Arial"/>
          <w:sz w:val="22"/>
          <w:szCs w:val="22"/>
        </w:rPr>
        <w:t>o setor de f</w:t>
      </w:r>
      <w:r w:rsidRPr="00D45769">
        <w:rPr>
          <w:rFonts w:ascii="Arial" w:hAnsi="Arial" w:cs="Arial"/>
          <w:sz w:val="22"/>
          <w:szCs w:val="22"/>
        </w:rPr>
        <w:t xml:space="preserve">iscalização, bem como dos </w:t>
      </w:r>
      <w:r>
        <w:rPr>
          <w:rFonts w:ascii="Arial" w:hAnsi="Arial" w:cs="Arial"/>
          <w:sz w:val="22"/>
          <w:szCs w:val="22"/>
        </w:rPr>
        <w:t>p</w:t>
      </w:r>
      <w:r w:rsidRPr="00D45769">
        <w:rPr>
          <w:rFonts w:ascii="Arial" w:hAnsi="Arial" w:cs="Arial"/>
          <w:sz w:val="22"/>
          <w:szCs w:val="22"/>
        </w:rPr>
        <w:t>rofissionais que respondem p</w:t>
      </w:r>
      <w:r>
        <w:rPr>
          <w:rFonts w:ascii="Arial" w:hAnsi="Arial" w:cs="Arial"/>
          <w:sz w:val="22"/>
          <w:szCs w:val="22"/>
        </w:rPr>
        <w:t>or aquele setor</w:t>
      </w:r>
      <w:r w:rsidRPr="00D45769">
        <w:rPr>
          <w:rFonts w:ascii="Arial" w:hAnsi="Arial" w:cs="Arial"/>
          <w:sz w:val="22"/>
          <w:szCs w:val="22"/>
        </w:rPr>
        <w:t>.</w:t>
      </w:r>
    </w:p>
    <w:p w14:paraId="1F90EF84" w14:textId="77777777" w:rsidR="00FE0B0B" w:rsidRDefault="00FE0B0B" w:rsidP="004514DB">
      <w:pPr>
        <w:autoSpaceDE w:val="0"/>
        <w:spacing w:line="276" w:lineRule="auto"/>
        <w:jc w:val="both"/>
        <w:rPr>
          <w:rFonts w:ascii="Arial" w:hAnsi="Arial" w:cs="Arial"/>
          <w:sz w:val="22"/>
          <w:szCs w:val="22"/>
        </w:rPr>
      </w:pPr>
    </w:p>
    <w:p w14:paraId="16415E77" w14:textId="77777777" w:rsidR="00FE0B0B" w:rsidRPr="001F1090" w:rsidRDefault="00FE0B0B" w:rsidP="004514DB">
      <w:pPr>
        <w:autoSpaceDE w:val="0"/>
        <w:spacing w:line="276" w:lineRule="auto"/>
        <w:jc w:val="both"/>
        <w:rPr>
          <w:rFonts w:ascii="Arial" w:hAnsi="Arial" w:cs="Arial"/>
          <w:sz w:val="22"/>
          <w:szCs w:val="22"/>
        </w:rPr>
      </w:pPr>
      <w:r w:rsidRPr="001F1090">
        <w:rPr>
          <w:rFonts w:ascii="Arial" w:hAnsi="Arial" w:cs="Arial"/>
          <w:sz w:val="22"/>
          <w:szCs w:val="22"/>
        </w:rPr>
        <w:t>16.24. A empresa deverá apresentar, na assinatura d</w:t>
      </w:r>
      <w:r w:rsidR="00D8319B" w:rsidRPr="001F1090">
        <w:rPr>
          <w:rFonts w:ascii="Arial" w:hAnsi="Arial" w:cs="Arial"/>
          <w:sz w:val="22"/>
          <w:szCs w:val="22"/>
        </w:rPr>
        <w:t>o Contrato com o ÓRGÃO PARTICIPANTE</w:t>
      </w:r>
      <w:r w:rsidRPr="001F1090">
        <w:rPr>
          <w:rFonts w:ascii="Arial" w:hAnsi="Arial" w:cs="Arial"/>
          <w:sz w:val="22"/>
          <w:szCs w:val="22"/>
        </w:rPr>
        <w:t xml:space="preserve">, a nota fiscal da máquina e do equipamento relacionado no item 9.4.2.3, bem como o laudo de inspeção datado do ultimo semestre e sua respectiva ART. </w:t>
      </w:r>
    </w:p>
    <w:p w14:paraId="64D1C7F5" w14:textId="77777777" w:rsidR="00FE0B0B" w:rsidRPr="001F1090" w:rsidRDefault="00FE0B0B" w:rsidP="004514DB">
      <w:pPr>
        <w:autoSpaceDE w:val="0"/>
        <w:spacing w:line="276" w:lineRule="auto"/>
        <w:jc w:val="both"/>
        <w:rPr>
          <w:rFonts w:ascii="Arial" w:hAnsi="Arial" w:cs="Arial"/>
          <w:sz w:val="22"/>
          <w:szCs w:val="22"/>
        </w:rPr>
      </w:pPr>
    </w:p>
    <w:p w14:paraId="5EF0DBD7" w14:textId="77777777" w:rsidR="00FE0B0B" w:rsidRPr="001F1090" w:rsidRDefault="00FE0B0B" w:rsidP="00FE0B0B">
      <w:pPr>
        <w:autoSpaceDE w:val="0"/>
        <w:spacing w:line="276" w:lineRule="auto"/>
        <w:jc w:val="both"/>
        <w:rPr>
          <w:rFonts w:ascii="Arial" w:hAnsi="Arial" w:cs="Arial"/>
          <w:sz w:val="22"/>
          <w:szCs w:val="22"/>
        </w:rPr>
      </w:pPr>
      <w:r w:rsidRPr="001F1090">
        <w:rPr>
          <w:rFonts w:ascii="Arial" w:hAnsi="Arial" w:cs="Arial"/>
          <w:sz w:val="22"/>
          <w:szCs w:val="22"/>
        </w:rPr>
        <w:t>16.25.  A empresa deverá apresentar, na assinatura da</w:t>
      </w:r>
      <w:r w:rsidR="00D8319B" w:rsidRPr="001F1090">
        <w:rPr>
          <w:rFonts w:ascii="Arial" w:hAnsi="Arial" w:cs="Arial"/>
          <w:sz w:val="22"/>
          <w:szCs w:val="22"/>
        </w:rPr>
        <w:t xml:space="preserve"> Contrato com o ORGÃO PARTICIPANTE</w:t>
      </w:r>
      <w:r w:rsidRPr="001F1090">
        <w:rPr>
          <w:rFonts w:ascii="Arial" w:hAnsi="Arial" w:cs="Arial"/>
          <w:sz w:val="22"/>
          <w:szCs w:val="22"/>
        </w:rPr>
        <w:t xml:space="preserve">, a documentação regular do caminhão relacionado no item 9.4.2.3, bem como o laudo de inspeção datado do ultimo semestre e sua respectiva ART. </w:t>
      </w:r>
    </w:p>
    <w:p w14:paraId="592EBF24" w14:textId="77777777" w:rsidR="001B79C4" w:rsidRPr="001F1090" w:rsidRDefault="001B79C4" w:rsidP="00FE0B0B">
      <w:pPr>
        <w:autoSpaceDE w:val="0"/>
        <w:spacing w:line="276" w:lineRule="auto"/>
        <w:jc w:val="both"/>
        <w:rPr>
          <w:rFonts w:ascii="Arial" w:hAnsi="Arial" w:cs="Arial"/>
          <w:sz w:val="22"/>
          <w:szCs w:val="22"/>
        </w:rPr>
      </w:pPr>
    </w:p>
    <w:p w14:paraId="7167A177" w14:textId="77777777" w:rsidR="001B79C4" w:rsidRDefault="001B79C4" w:rsidP="00FE0B0B">
      <w:pPr>
        <w:autoSpaceDE w:val="0"/>
        <w:spacing w:line="276" w:lineRule="auto"/>
        <w:jc w:val="both"/>
        <w:rPr>
          <w:rFonts w:ascii="Arial" w:hAnsi="Arial" w:cs="Arial"/>
          <w:sz w:val="22"/>
          <w:szCs w:val="22"/>
        </w:rPr>
      </w:pPr>
      <w:r w:rsidRPr="001F1090">
        <w:rPr>
          <w:rFonts w:ascii="Arial" w:hAnsi="Arial" w:cs="Arial"/>
          <w:sz w:val="22"/>
          <w:szCs w:val="22"/>
        </w:rPr>
        <w:t>16.26. No caso de indicação/fornecimento de máquinas, equipamentos e caminhões não relacionados no item 9.4.2.3, a empresa, quando da prestação dos serviços deverá apresentar a nota fiscal (para máquinas e equipamentos), a documentação regular (para caminhões), bem como o laudo de inspeção datado do ultimo semestre e sua respectiva ART.</w:t>
      </w:r>
      <w:r>
        <w:rPr>
          <w:rFonts w:ascii="Arial" w:hAnsi="Arial" w:cs="Arial"/>
          <w:sz w:val="22"/>
          <w:szCs w:val="22"/>
        </w:rPr>
        <w:t xml:space="preserve"> </w:t>
      </w:r>
    </w:p>
    <w:p w14:paraId="2FAA46D2" w14:textId="77777777" w:rsidR="004514DB" w:rsidRDefault="004514DB" w:rsidP="004514DB">
      <w:pPr>
        <w:pStyle w:val="Default"/>
        <w:spacing w:line="276" w:lineRule="auto"/>
        <w:jc w:val="both"/>
        <w:rPr>
          <w:rFonts w:ascii="Arial" w:hAnsi="Arial" w:cs="Arial"/>
          <w:sz w:val="22"/>
          <w:szCs w:val="22"/>
        </w:rPr>
      </w:pPr>
    </w:p>
    <w:p w14:paraId="326BB20B" w14:textId="77777777" w:rsidR="00BF08C4" w:rsidRPr="004514DB" w:rsidRDefault="00BF08C4" w:rsidP="004514DB">
      <w:pPr>
        <w:pStyle w:val="Default"/>
        <w:spacing w:line="276" w:lineRule="auto"/>
        <w:jc w:val="both"/>
        <w:rPr>
          <w:rFonts w:ascii="Arial" w:hAnsi="Arial" w:cs="Arial"/>
          <w:b/>
          <w:sz w:val="22"/>
          <w:szCs w:val="22"/>
        </w:rPr>
      </w:pPr>
      <w:r w:rsidRPr="004514DB">
        <w:rPr>
          <w:rFonts w:ascii="Arial" w:hAnsi="Arial" w:cs="Arial"/>
          <w:b/>
          <w:sz w:val="22"/>
          <w:szCs w:val="22"/>
        </w:rPr>
        <w:t>XV</w:t>
      </w:r>
      <w:r w:rsidR="00740162" w:rsidRPr="004514DB">
        <w:rPr>
          <w:rFonts w:ascii="Arial" w:hAnsi="Arial" w:cs="Arial"/>
          <w:b/>
          <w:sz w:val="22"/>
          <w:szCs w:val="22"/>
        </w:rPr>
        <w:t>I</w:t>
      </w:r>
      <w:r w:rsidRPr="004514DB">
        <w:rPr>
          <w:rFonts w:ascii="Arial" w:hAnsi="Arial" w:cs="Arial"/>
          <w:b/>
          <w:sz w:val="22"/>
          <w:szCs w:val="22"/>
        </w:rPr>
        <w:t>I – DOS PAGAMENTOS</w:t>
      </w:r>
      <w:r w:rsidR="00093F9D">
        <w:rPr>
          <w:rFonts w:ascii="Arial" w:hAnsi="Arial" w:cs="Arial"/>
          <w:b/>
          <w:sz w:val="22"/>
          <w:szCs w:val="22"/>
        </w:rPr>
        <w:t>.</w:t>
      </w:r>
    </w:p>
    <w:p w14:paraId="689A1BF9" w14:textId="77777777" w:rsidR="00BF08C4" w:rsidRPr="00A60088" w:rsidRDefault="00BF08C4" w:rsidP="00C7750D">
      <w:pPr>
        <w:pStyle w:val="Cabealho"/>
        <w:tabs>
          <w:tab w:val="clear" w:pos="4419"/>
          <w:tab w:val="clear" w:pos="8838"/>
        </w:tabs>
        <w:spacing w:line="276" w:lineRule="auto"/>
        <w:jc w:val="both"/>
        <w:rPr>
          <w:rFonts w:ascii="Arial" w:hAnsi="Arial" w:cs="Arial"/>
          <w:sz w:val="22"/>
          <w:szCs w:val="22"/>
        </w:rPr>
      </w:pPr>
    </w:p>
    <w:p w14:paraId="7B300056" w14:textId="77777777" w:rsidR="00740162" w:rsidRDefault="00740162" w:rsidP="00C7750D">
      <w:pPr>
        <w:pStyle w:val="Standard"/>
        <w:spacing w:line="276" w:lineRule="auto"/>
        <w:jc w:val="both"/>
        <w:rPr>
          <w:rFonts w:ascii="Arial" w:hAnsi="Arial" w:cs="Arial"/>
          <w:sz w:val="22"/>
          <w:szCs w:val="22"/>
        </w:rPr>
      </w:pPr>
      <w:r w:rsidRPr="006D5959">
        <w:rPr>
          <w:rFonts w:ascii="Arial" w:hAnsi="Arial" w:cs="Arial"/>
          <w:sz w:val="22"/>
          <w:szCs w:val="22"/>
        </w:rPr>
        <w:t>1</w:t>
      </w:r>
      <w:r>
        <w:rPr>
          <w:rFonts w:ascii="Arial" w:hAnsi="Arial" w:cs="Arial"/>
          <w:sz w:val="22"/>
          <w:szCs w:val="22"/>
        </w:rPr>
        <w:t>7</w:t>
      </w:r>
      <w:r w:rsidRPr="006D5959">
        <w:rPr>
          <w:rFonts w:ascii="Arial" w:hAnsi="Arial" w:cs="Arial"/>
          <w:sz w:val="22"/>
          <w:szCs w:val="22"/>
        </w:rPr>
        <w:t>.1.</w:t>
      </w:r>
      <w:r>
        <w:rPr>
          <w:rFonts w:ascii="Arial" w:hAnsi="Arial" w:cs="Arial"/>
          <w:sz w:val="22"/>
          <w:szCs w:val="22"/>
        </w:rPr>
        <w:t xml:space="preserve"> </w:t>
      </w:r>
      <w:r w:rsidRPr="00D45769">
        <w:rPr>
          <w:rFonts w:ascii="Arial" w:hAnsi="Arial" w:cs="Arial"/>
          <w:sz w:val="22"/>
          <w:szCs w:val="22"/>
        </w:rPr>
        <w:t>Os pagamentos serão efetuados em até 30 (trinta) dias, contados da data de liberação da nota fiscal pelo setor de recebimento e concluída a etapa prevista, mediante ordem bancária na conta corrente indicada pela</w:t>
      </w:r>
      <w:r>
        <w:rPr>
          <w:rFonts w:ascii="Arial" w:hAnsi="Arial" w:cs="Arial"/>
          <w:sz w:val="22"/>
          <w:szCs w:val="22"/>
        </w:rPr>
        <w:t xml:space="preserve"> empresa contratada. </w:t>
      </w:r>
    </w:p>
    <w:p w14:paraId="7B89DE1F" w14:textId="77777777" w:rsidR="00740162" w:rsidRPr="00D45769" w:rsidRDefault="00740162" w:rsidP="00C7750D">
      <w:pPr>
        <w:pStyle w:val="Standard"/>
        <w:spacing w:line="276" w:lineRule="auto"/>
        <w:jc w:val="both"/>
        <w:rPr>
          <w:rFonts w:ascii="Arial" w:hAnsi="Arial" w:cs="Arial"/>
          <w:sz w:val="22"/>
          <w:szCs w:val="22"/>
        </w:rPr>
      </w:pPr>
    </w:p>
    <w:p w14:paraId="731B4744" w14:textId="77777777" w:rsidR="00740162" w:rsidRDefault="00740162" w:rsidP="00C7750D">
      <w:pPr>
        <w:pStyle w:val="Standard"/>
        <w:spacing w:line="276" w:lineRule="auto"/>
        <w:jc w:val="both"/>
        <w:rPr>
          <w:rFonts w:ascii="Arial" w:hAnsi="Arial" w:cs="Arial"/>
          <w:sz w:val="22"/>
          <w:szCs w:val="22"/>
        </w:rPr>
      </w:pPr>
      <w:r w:rsidRPr="006D5959">
        <w:rPr>
          <w:rFonts w:ascii="Arial" w:hAnsi="Arial" w:cs="Arial"/>
          <w:sz w:val="22"/>
          <w:szCs w:val="22"/>
        </w:rPr>
        <w:t>1</w:t>
      </w:r>
      <w:r>
        <w:rPr>
          <w:rFonts w:ascii="Arial" w:hAnsi="Arial" w:cs="Arial"/>
          <w:sz w:val="22"/>
          <w:szCs w:val="22"/>
        </w:rPr>
        <w:t>7</w:t>
      </w:r>
      <w:r w:rsidRPr="006D5959">
        <w:rPr>
          <w:rFonts w:ascii="Arial" w:hAnsi="Arial" w:cs="Arial"/>
          <w:sz w:val="22"/>
          <w:szCs w:val="22"/>
        </w:rPr>
        <w:t>.2.</w:t>
      </w:r>
      <w:r w:rsidRPr="00D45769">
        <w:rPr>
          <w:rFonts w:ascii="Arial" w:hAnsi="Arial" w:cs="Arial"/>
          <w:sz w:val="22"/>
          <w:szCs w:val="22"/>
        </w:rPr>
        <w:t xml:space="preserve"> O ÓRGÃO PARTICIPANTE </w:t>
      </w:r>
      <w:r>
        <w:rPr>
          <w:rFonts w:ascii="Arial" w:hAnsi="Arial" w:cs="Arial"/>
          <w:sz w:val="22"/>
          <w:szCs w:val="22"/>
        </w:rPr>
        <w:t>c</w:t>
      </w:r>
      <w:r w:rsidRPr="00D45769">
        <w:rPr>
          <w:rFonts w:ascii="Arial" w:hAnsi="Arial" w:cs="Arial"/>
          <w:sz w:val="22"/>
          <w:szCs w:val="22"/>
        </w:rPr>
        <w:t>ontratante pagará à</w:t>
      </w:r>
      <w:r>
        <w:rPr>
          <w:rFonts w:ascii="Arial" w:hAnsi="Arial" w:cs="Arial"/>
          <w:sz w:val="22"/>
          <w:szCs w:val="22"/>
        </w:rPr>
        <w:t xml:space="preserve"> empresa </w:t>
      </w:r>
      <w:r w:rsidRPr="00D45769">
        <w:rPr>
          <w:rFonts w:ascii="Arial" w:hAnsi="Arial" w:cs="Arial"/>
          <w:sz w:val="22"/>
          <w:szCs w:val="22"/>
        </w:rPr>
        <w:t xml:space="preserve">pelos serviços contratados e executados, os preços integrantes da proposta aprovada, ressalvada a incidência de revisão ou reajustamento conforme disposição legal. Fica expressamente estabelecido que nos preços propostos estejam incluídos todos os custos diretos e indiretos para a execução do(s) serviços(s), de acordo com as condições previstas nas </w:t>
      </w:r>
      <w:r>
        <w:rPr>
          <w:rFonts w:ascii="Arial" w:hAnsi="Arial" w:cs="Arial"/>
          <w:sz w:val="22"/>
          <w:szCs w:val="22"/>
        </w:rPr>
        <w:t>e</w:t>
      </w:r>
      <w:r w:rsidRPr="00D45769">
        <w:rPr>
          <w:rFonts w:ascii="Arial" w:hAnsi="Arial" w:cs="Arial"/>
          <w:sz w:val="22"/>
          <w:szCs w:val="22"/>
        </w:rPr>
        <w:t xml:space="preserve">specificações e nas Normas indicadas </w:t>
      </w:r>
      <w:r w:rsidR="00505A66">
        <w:rPr>
          <w:rFonts w:ascii="Arial" w:hAnsi="Arial" w:cs="Arial"/>
          <w:sz w:val="22"/>
          <w:szCs w:val="22"/>
        </w:rPr>
        <w:t xml:space="preserve">no </w:t>
      </w:r>
      <w:r>
        <w:rPr>
          <w:rFonts w:ascii="Arial" w:hAnsi="Arial" w:cs="Arial"/>
          <w:sz w:val="22"/>
          <w:szCs w:val="22"/>
        </w:rPr>
        <w:t>Termo de Referência</w:t>
      </w:r>
      <w:r w:rsidRPr="00D45769">
        <w:rPr>
          <w:rFonts w:ascii="Arial" w:hAnsi="Arial" w:cs="Arial"/>
          <w:sz w:val="22"/>
          <w:szCs w:val="22"/>
        </w:rPr>
        <w:t xml:space="preserve"> e demais documentos da licitação, constituindo assim sua única remuneração pelos trabalhos contratados e executados.</w:t>
      </w:r>
    </w:p>
    <w:p w14:paraId="7889ED37" w14:textId="77777777" w:rsidR="00740162" w:rsidRPr="00D45769" w:rsidRDefault="00740162" w:rsidP="00C7750D">
      <w:pPr>
        <w:pStyle w:val="Standard"/>
        <w:spacing w:line="276" w:lineRule="auto"/>
        <w:jc w:val="both"/>
        <w:rPr>
          <w:rFonts w:ascii="Arial" w:hAnsi="Arial" w:cs="Arial"/>
          <w:sz w:val="22"/>
          <w:szCs w:val="22"/>
        </w:rPr>
      </w:pPr>
    </w:p>
    <w:p w14:paraId="5E5E5E60" w14:textId="77777777" w:rsidR="00740162" w:rsidRPr="00D45769" w:rsidRDefault="00740162" w:rsidP="00C7750D">
      <w:pPr>
        <w:pStyle w:val="Standard"/>
        <w:spacing w:line="276" w:lineRule="auto"/>
        <w:jc w:val="both"/>
        <w:rPr>
          <w:rFonts w:ascii="Arial" w:hAnsi="Arial" w:cs="Arial"/>
          <w:sz w:val="22"/>
          <w:szCs w:val="22"/>
        </w:rPr>
      </w:pPr>
      <w:r w:rsidRPr="006D5959">
        <w:rPr>
          <w:rFonts w:ascii="Arial" w:hAnsi="Arial" w:cs="Arial"/>
          <w:sz w:val="22"/>
          <w:szCs w:val="22"/>
        </w:rPr>
        <w:t>1</w:t>
      </w:r>
      <w:r>
        <w:rPr>
          <w:rFonts w:ascii="Arial" w:hAnsi="Arial" w:cs="Arial"/>
          <w:sz w:val="22"/>
          <w:szCs w:val="22"/>
        </w:rPr>
        <w:t>7</w:t>
      </w:r>
      <w:r w:rsidRPr="006D5959">
        <w:rPr>
          <w:rFonts w:ascii="Arial" w:hAnsi="Arial" w:cs="Arial"/>
          <w:sz w:val="22"/>
          <w:szCs w:val="22"/>
        </w:rPr>
        <w:t>.3.</w:t>
      </w:r>
      <w:r w:rsidRPr="00D45769">
        <w:rPr>
          <w:rFonts w:ascii="Arial" w:hAnsi="Arial" w:cs="Arial"/>
          <w:sz w:val="22"/>
          <w:szCs w:val="22"/>
        </w:rPr>
        <w:t xml:space="preserve"> A retenção do Imposto Sobre Serviço de Qualquer Natureza – ISSQN obedecerá à legislação de cada ÓRGÃO PARTICIPANTE.</w:t>
      </w:r>
    </w:p>
    <w:p w14:paraId="65576B67" w14:textId="77777777" w:rsidR="00740162" w:rsidRDefault="00740162" w:rsidP="00C7750D">
      <w:pPr>
        <w:pStyle w:val="Standard"/>
        <w:spacing w:line="276" w:lineRule="auto"/>
        <w:jc w:val="both"/>
        <w:rPr>
          <w:rFonts w:ascii="Arial" w:hAnsi="Arial" w:cs="Arial"/>
          <w:sz w:val="22"/>
          <w:szCs w:val="22"/>
        </w:rPr>
      </w:pPr>
    </w:p>
    <w:p w14:paraId="65C04926" w14:textId="77777777" w:rsidR="00740162" w:rsidRDefault="00740162" w:rsidP="00C7750D">
      <w:pPr>
        <w:pStyle w:val="Standard"/>
        <w:spacing w:line="276" w:lineRule="auto"/>
        <w:jc w:val="both"/>
        <w:rPr>
          <w:rFonts w:ascii="Arial" w:eastAsia="Verdana" w:hAnsi="Arial" w:cs="Arial"/>
          <w:sz w:val="22"/>
          <w:szCs w:val="22"/>
        </w:rPr>
      </w:pPr>
      <w:r w:rsidRPr="008F1DAC">
        <w:rPr>
          <w:rFonts w:ascii="Arial" w:hAnsi="Arial" w:cs="Arial"/>
          <w:sz w:val="22"/>
          <w:szCs w:val="22"/>
        </w:rPr>
        <w:lastRenderedPageBreak/>
        <w:t>1</w:t>
      </w:r>
      <w:r>
        <w:rPr>
          <w:rFonts w:ascii="Arial" w:hAnsi="Arial" w:cs="Arial"/>
          <w:sz w:val="22"/>
          <w:szCs w:val="22"/>
        </w:rPr>
        <w:t>7</w:t>
      </w:r>
      <w:r w:rsidRPr="008F1DAC">
        <w:rPr>
          <w:rFonts w:ascii="Arial" w:hAnsi="Arial" w:cs="Arial"/>
          <w:sz w:val="22"/>
          <w:szCs w:val="22"/>
        </w:rPr>
        <w:t>.4.</w:t>
      </w:r>
      <w:r w:rsidRPr="00D45769">
        <w:rPr>
          <w:rFonts w:ascii="Arial" w:hAnsi="Arial" w:cs="Arial"/>
          <w:sz w:val="22"/>
          <w:szCs w:val="22"/>
        </w:rPr>
        <w:t xml:space="preserve"> </w:t>
      </w:r>
      <w:r w:rsidRPr="00D45769">
        <w:rPr>
          <w:rFonts w:ascii="Arial" w:eastAsia="Verdana" w:hAnsi="Arial" w:cs="Arial"/>
          <w:sz w:val="22"/>
          <w:szCs w:val="22"/>
        </w:rPr>
        <w:t xml:space="preserve">A Nota Fiscal deverá ser encaminhada à cada </w:t>
      </w:r>
      <w:r w:rsidRPr="00D45769">
        <w:rPr>
          <w:rFonts w:ascii="Arial" w:hAnsi="Arial" w:cs="Arial"/>
          <w:sz w:val="22"/>
          <w:szCs w:val="22"/>
        </w:rPr>
        <w:t>ÓRGÃO PARTICIPANTE</w:t>
      </w:r>
      <w:r w:rsidRPr="00D45769">
        <w:rPr>
          <w:rFonts w:ascii="Arial" w:eastAsia="Verdana" w:hAnsi="Arial" w:cs="Arial"/>
          <w:sz w:val="22"/>
          <w:szCs w:val="22"/>
        </w:rPr>
        <w:t xml:space="preserve"> em 03 (três) vias, devendo a referida nota ser anexada ao boletim de medição mensal devidamente aprovado pela fiscalização do ÓRGÃO PARTICIPANTE, a qual deverá ser </w:t>
      </w:r>
      <w:r>
        <w:rPr>
          <w:rFonts w:ascii="Arial" w:eastAsia="Verdana" w:hAnsi="Arial" w:cs="Arial"/>
          <w:sz w:val="22"/>
          <w:szCs w:val="22"/>
        </w:rPr>
        <w:t xml:space="preserve">aprovada </w:t>
      </w:r>
      <w:r w:rsidRPr="00D45769">
        <w:rPr>
          <w:rFonts w:ascii="Arial" w:eastAsia="Verdana" w:hAnsi="Arial" w:cs="Arial"/>
          <w:sz w:val="22"/>
          <w:szCs w:val="22"/>
        </w:rPr>
        <w:t>pelo servidor responsável pelo acompanhamento do contrato.</w:t>
      </w:r>
    </w:p>
    <w:p w14:paraId="1CC324E0" w14:textId="77777777" w:rsidR="00740162" w:rsidRPr="00D45769" w:rsidRDefault="00740162" w:rsidP="00C7750D">
      <w:pPr>
        <w:pStyle w:val="Standard"/>
        <w:spacing w:line="276" w:lineRule="auto"/>
        <w:jc w:val="both"/>
        <w:rPr>
          <w:rFonts w:ascii="Arial" w:hAnsi="Arial" w:cs="Arial"/>
          <w:sz w:val="22"/>
          <w:szCs w:val="22"/>
        </w:rPr>
      </w:pPr>
    </w:p>
    <w:p w14:paraId="056A78B3" w14:textId="77777777" w:rsidR="00740162" w:rsidRDefault="00740162" w:rsidP="00C7750D">
      <w:pPr>
        <w:pStyle w:val="Standard"/>
        <w:spacing w:line="276" w:lineRule="auto"/>
        <w:jc w:val="both"/>
        <w:rPr>
          <w:rFonts w:ascii="Arial" w:eastAsia="Verdana" w:hAnsi="Arial" w:cs="Arial"/>
          <w:bCs/>
          <w:sz w:val="22"/>
          <w:szCs w:val="22"/>
        </w:rPr>
      </w:pPr>
      <w:r w:rsidRPr="008F1DAC">
        <w:rPr>
          <w:rFonts w:ascii="Arial" w:eastAsia="Verdana" w:hAnsi="Arial" w:cs="Arial"/>
          <w:bCs/>
          <w:sz w:val="22"/>
          <w:szCs w:val="22"/>
        </w:rPr>
        <w:t>1</w:t>
      </w:r>
      <w:r>
        <w:rPr>
          <w:rFonts w:ascii="Arial" w:eastAsia="Verdana" w:hAnsi="Arial" w:cs="Arial"/>
          <w:bCs/>
          <w:sz w:val="22"/>
          <w:szCs w:val="22"/>
        </w:rPr>
        <w:t>7</w:t>
      </w:r>
      <w:r w:rsidRPr="008F1DAC">
        <w:rPr>
          <w:rFonts w:ascii="Arial" w:eastAsia="Verdana" w:hAnsi="Arial" w:cs="Arial"/>
          <w:bCs/>
          <w:sz w:val="22"/>
          <w:szCs w:val="22"/>
        </w:rPr>
        <w:t>.5.</w:t>
      </w:r>
      <w:r w:rsidRPr="00D45769">
        <w:rPr>
          <w:rFonts w:ascii="Arial" w:eastAsia="Verdana" w:hAnsi="Arial" w:cs="Arial"/>
          <w:b/>
          <w:bCs/>
          <w:sz w:val="22"/>
          <w:szCs w:val="22"/>
        </w:rPr>
        <w:t xml:space="preserve"> </w:t>
      </w:r>
      <w:r w:rsidRPr="00D45769">
        <w:rPr>
          <w:rFonts w:ascii="Arial" w:eastAsia="Verdana" w:hAnsi="Arial" w:cs="Arial"/>
          <w:bCs/>
          <w:sz w:val="22"/>
          <w:szCs w:val="22"/>
        </w:rPr>
        <w:t>Na hipótese de subempreitada, ou em qualquer outra situação não prevista pelo Art. 158, “caput”, deverão ser observadas as normas gerais de retenção a título de Contribuição Social destinada à Previdência Social previstas pela Instrução Normativa RFB nº 971, de 13 de novembro de 2009.</w:t>
      </w:r>
    </w:p>
    <w:p w14:paraId="60A51DE7" w14:textId="77777777" w:rsidR="00740162" w:rsidRPr="00D45769" w:rsidRDefault="00740162" w:rsidP="00C7750D">
      <w:pPr>
        <w:pStyle w:val="Standard"/>
        <w:spacing w:line="276" w:lineRule="auto"/>
        <w:jc w:val="both"/>
        <w:rPr>
          <w:rFonts w:ascii="Arial" w:hAnsi="Arial" w:cs="Arial"/>
          <w:sz w:val="22"/>
          <w:szCs w:val="22"/>
        </w:rPr>
      </w:pPr>
    </w:p>
    <w:p w14:paraId="39790D92" w14:textId="77777777" w:rsidR="00740162" w:rsidRDefault="00740162" w:rsidP="00C7750D">
      <w:pPr>
        <w:pStyle w:val="Standard"/>
        <w:spacing w:line="276" w:lineRule="auto"/>
        <w:jc w:val="both"/>
        <w:rPr>
          <w:rFonts w:ascii="Arial" w:hAnsi="Arial" w:cs="Arial"/>
          <w:sz w:val="22"/>
          <w:szCs w:val="22"/>
        </w:rPr>
      </w:pPr>
      <w:r w:rsidRPr="008F1DAC">
        <w:rPr>
          <w:rFonts w:ascii="Arial" w:hAnsi="Arial" w:cs="Arial"/>
          <w:sz w:val="22"/>
          <w:szCs w:val="22"/>
        </w:rPr>
        <w:t>1</w:t>
      </w:r>
      <w:r>
        <w:rPr>
          <w:rFonts w:ascii="Arial" w:hAnsi="Arial" w:cs="Arial"/>
          <w:sz w:val="22"/>
          <w:szCs w:val="22"/>
        </w:rPr>
        <w:t>7</w:t>
      </w:r>
      <w:r w:rsidRPr="008F1DAC">
        <w:rPr>
          <w:rFonts w:ascii="Arial" w:hAnsi="Arial" w:cs="Arial"/>
          <w:sz w:val="22"/>
          <w:szCs w:val="22"/>
        </w:rPr>
        <w:t>.6.</w:t>
      </w:r>
      <w:r w:rsidRPr="00D45769">
        <w:rPr>
          <w:rFonts w:ascii="Arial" w:hAnsi="Arial" w:cs="Arial"/>
          <w:sz w:val="22"/>
          <w:szCs w:val="22"/>
        </w:rPr>
        <w:t xml:space="preserve"> A Nota Fiscal deverá ser acompanhada de:</w:t>
      </w:r>
    </w:p>
    <w:p w14:paraId="740A6E08" w14:textId="77777777" w:rsidR="00740162" w:rsidRPr="00D45769" w:rsidRDefault="00740162" w:rsidP="00C7750D">
      <w:pPr>
        <w:pStyle w:val="Standard"/>
        <w:spacing w:line="276" w:lineRule="auto"/>
        <w:jc w:val="both"/>
        <w:rPr>
          <w:rFonts w:ascii="Arial" w:hAnsi="Arial" w:cs="Arial"/>
          <w:sz w:val="22"/>
          <w:szCs w:val="22"/>
        </w:rPr>
      </w:pPr>
    </w:p>
    <w:p w14:paraId="4F2C1A7F" w14:textId="77777777" w:rsidR="00740162" w:rsidRPr="00D45769" w:rsidRDefault="00740162" w:rsidP="00C7750D">
      <w:pPr>
        <w:pStyle w:val="Standard"/>
        <w:spacing w:line="276" w:lineRule="auto"/>
        <w:jc w:val="both"/>
        <w:rPr>
          <w:rFonts w:ascii="Arial" w:hAnsi="Arial" w:cs="Arial"/>
          <w:sz w:val="22"/>
          <w:szCs w:val="22"/>
        </w:rPr>
      </w:pPr>
      <w:r w:rsidRPr="008F1DAC">
        <w:rPr>
          <w:rFonts w:ascii="Arial" w:hAnsi="Arial" w:cs="Arial"/>
          <w:sz w:val="22"/>
          <w:szCs w:val="22"/>
        </w:rPr>
        <w:t>1</w:t>
      </w:r>
      <w:r>
        <w:rPr>
          <w:rFonts w:ascii="Arial" w:hAnsi="Arial" w:cs="Arial"/>
          <w:sz w:val="22"/>
          <w:szCs w:val="22"/>
        </w:rPr>
        <w:t>7</w:t>
      </w:r>
      <w:r w:rsidRPr="008F1DAC">
        <w:rPr>
          <w:rFonts w:ascii="Arial" w:hAnsi="Arial" w:cs="Arial"/>
          <w:sz w:val="22"/>
          <w:szCs w:val="22"/>
        </w:rPr>
        <w:t>.6.1.</w:t>
      </w:r>
      <w:r>
        <w:rPr>
          <w:rFonts w:ascii="Arial" w:hAnsi="Arial" w:cs="Arial"/>
          <w:b/>
          <w:sz w:val="22"/>
          <w:szCs w:val="22"/>
        </w:rPr>
        <w:t xml:space="preserve"> </w:t>
      </w:r>
      <w:r w:rsidRPr="00D45769">
        <w:rPr>
          <w:rFonts w:ascii="Arial" w:hAnsi="Arial" w:cs="Arial"/>
          <w:sz w:val="22"/>
          <w:szCs w:val="22"/>
        </w:rPr>
        <w:t>Documentação comprobatória de regularidade perante o INSS, constituída de:</w:t>
      </w:r>
    </w:p>
    <w:p w14:paraId="6A01620F" w14:textId="77777777" w:rsidR="00740162" w:rsidRDefault="00740162" w:rsidP="00C7750D">
      <w:pPr>
        <w:pStyle w:val="Standard"/>
        <w:spacing w:line="276" w:lineRule="auto"/>
        <w:jc w:val="both"/>
        <w:rPr>
          <w:rFonts w:ascii="Arial" w:hAnsi="Arial" w:cs="Arial"/>
          <w:sz w:val="22"/>
          <w:szCs w:val="22"/>
        </w:rPr>
      </w:pPr>
    </w:p>
    <w:p w14:paraId="521BD72E" w14:textId="77777777" w:rsidR="00740162" w:rsidRDefault="00740162" w:rsidP="00C7750D">
      <w:pPr>
        <w:pStyle w:val="Standard"/>
        <w:spacing w:line="276" w:lineRule="auto"/>
        <w:jc w:val="both"/>
        <w:rPr>
          <w:rFonts w:ascii="Arial" w:hAnsi="Arial" w:cs="Arial"/>
          <w:sz w:val="22"/>
          <w:szCs w:val="22"/>
        </w:rPr>
      </w:pPr>
      <w:r>
        <w:rPr>
          <w:rFonts w:ascii="Arial" w:hAnsi="Arial" w:cs="Arial"/>
          <w:sz w:val="22"/>
          <w:szCs w:val="22"/>
        </w:rPr>
        <w:t xml:space="preserve">a) </w:t>
      </w:r>
      <w:r w:rsidRPr="00D45769">
        <w:rPr>
          <w:rFonts w:ascii="Arial" w:hAnsi="Arial" w:cs="Arial"/>
          <w:sz w:val="22"/>
          <w:szCs w:val="22"/>
        </w:rPr>
        <w:t>Cópia autenticada da Guia de recolhimento do Fundo de Garantia por Tempo de Serviço e Informações à Previdência Social, específica deste contrato, com o preenchimento dos campos 15 e 16 com o nome do ÓRGÃO GERENCIADOR/ÓRGÃO PARTICIPANTE</w:t>
      </w:r>
      <w:r>
        <w:rPr>
          <w:rFonts w:ascii="Arial" w:hAnsi="Arial" w:cs="Arial"/>
          <w:sz w:val="22"/>
          <w:szCs w:val="22"/>
        </w:rPr>
        <w:t xml:space="preserve"> e </w:t>
      </w:r>
      <w:r w:rsidRPr="00D45769">
        <w:rPr>
          <w:rFonts w:ascii="Arial" w:hAnsi="Arial" w:cs="Arial"/>
          <w:sz w:val="22"/>
          <w:szCs w:val="22"/>
        </w:rPr>
        <w:t>tomador dos serviços referentes à contratação;</w:t>
      </w:r>
    </w:p>
    <w:p w14:paraId="111AD19C" w14:textId="77777777" w:rsidR="00740162" w:rsidRPr="00D45769" w:rsidRDefault="00740162" w:rsidP="00C7750D">
      <w:pPr>
        <w:pStyle w:val="Standard"/>
        <w:spacing w:line="276" w:lineRule="auto"/>
        <w:jc w:val="both"/>
        <w:rPr>
          <w:rFonts w:ascii="Arial" w:hAnsi="Arial" w:cs="Arial"/>
          <w:sz w:val="22"/>
          <w:szCs w:val="22"/>
        </w:rPr>
      </w:pPr>
      <w:r>
        <w:rPr>
          <w:rFonts w:ascii="Arial" w:hAnsi="Arial" w:cs="Arial"/>
          <w:sz w:val="22"/>
          <w:szCs w:val="22"/>
        </w:rPr>
        <w:t xml:space="preserve">b) </w:t>
      </w:r>
      <w:r w:rsidRPr="00D45769">
        <w:rPr>
          <w:rFonts w:ascii="Arial" w:hAnsi="Arial" w:cs="Arial"/>
          <w:sz w:val="22"/>
          <w:szCs w:val="22"/>
        </w:rPr>
        <w:t>Cópia autenticada da Guia de Previdência Social;</w:t>
      </w:r>
    </w:p>
    <w:p w14:paraId="4CE8159A" w14:textId="77777777" w:rsidR="00740162" w:rsidRDefault="00740162" w:rsidP="00C7750D">
      <w:pPr>
        <w:pStyle w:val="Standard"/>
        <w:spacing w:line="276" w:lineRule="auto"/>
        <w:jc w:val="both"/>
        <w:rPr>
          <w:rFonts w:ascii="Arial" w:hAnsi="Arial" w:cs="Arial"/>
          <w:sz w:val="22"/>
          <w:szCs w:val="22"/>
        </w:rPr>
      </w:pPr>
      <w:r>
        <w:rPr>
          <w:rFonts w:ascii="Arial" w:hAnsi="Arial" w:cs="Arial"/>
          <w:sz w:val="22"/>
          <w:szCs w:val="22"/>
        </w:rPr>
        <w:t xml:space="preserve">c) </w:t>
      </w:r>
      <w:r w:rsidRPr="00D45769">
        <w:rPr>
          <w:rFonts w:ascii="Arial" w:hAnsi="Arial" w:cs="Arial"/>
          <w:sz w:val="22"/>
          <w:szCs w:val="22"/>
        </w:rPr>
        <w:t>Comprovante de entrega ao INSS e quitação das guias indicadas nos incisos I e II, supra</w:t>
      </w:r>
      <w:r w:rsidRPr="00D45769">
        <w:rPr>
          <w:rFonts w:ascii="Arial" w:hAnsi="Arial" w:cs="Arial"/>
          <w:i/>
          <w:sz w:val="22"/>
          <w:szCs w:val="22"/>
        </w:rPr>
        <w:t xml:space="preserve">, </w:t>
      </w:r>
      <w:r>
        <w:rPr>
          <w:rFonts w:ascii="Arial" w:hAnsi="Arial" w:cs="Arial"/>
          <w:sz w:val="22"/>
          <w:szCs w:val="22"/>
        </w:rPr>
        <w:t xml:space="preserve">conforme determinações do INSS. </w:t>
      </w:r>
    </w:p>
    <w:p w14:paraId="7E919D2B" w14:textId="77777777" w:rsidR="00740162" w:rsidRPr="00D45769" w:rsidRDefault="00740162" w:rsidP="00C7750D">
      <w:pPr>
        <w:pStyle w:val="Standard"/>
        <w:spacing w:line="276" w:lineRule="auto"/>
        <w:ind w:left="720"/>
        <w:jc w:val="both"/>
        <w:rPr>
          <w:rFonts w:ascii="Arial" w:hAnsi="Arial" w:cs="Arial"/>
          <w:sz w:val="22"/>
          <w:szCs w:val="22"/>
        </w:rPr>
      </w:pPr>
    </w:p>
    <w:p w14:paraId="33476DDD" w14:textId="77777777" w:rsidR="00740162" w:rsidRPr="00D45769" w:rsidRDefault="00740162" w:rsidP="00C7750D">
      <w:pPr>
        <w:pStyle w:val="Standard"/>
        <w:spacing w:line="276" w:lineRule="auto"/>
        <w:jc w:val="both"/>
        <w:rPr>
          <w:rFonts w:ascii="Arial" w:hAnsi="Arial" w:cs="Arial"/>
          <w:sz w:val="22"/>
          <w:szCs w:val="22"/>
        </w:rPr>
      </w:pPr>
      <w:r w:rsidRPr="008F1DAC">
        <w:rPr>
          <w:rFonts w:ascii="Arial" w:hAnsi="Arial" w:cs="Arial"/>
          <w:sz w:val="22"/>
          <w:szCs w:val="22"/>
        </w:rPr>
        <w:t>1</w:t>
      </w:r>
      <w:r>
        <w:rPr>
          <w:rFonts w:ascii="Arial" w:hAnsi="Arial" w:cs="Arial"/>
          <w:sz w:val="22"/>
          <w:szCs w:val="22"/>
        </w:rPr>
        <w:t>7</w:t>
      </w:r>
      <w:r w:rsidRPr="008F1DAC">
        <w:rPr>
          <w:rFonts w:ascii="Arial" w:hAnsi="Arial" w:cs="Arial"/>
          <w:sz w:val="22"/>
          <w:szCs w:val="22"/>
        </w:rPr>
        <w:t>.7.</w:t>
      </w:r>
      <w:r w:rsidRPr="00D45769">
        <w:rPr>
          <w:rFonts w:ascii="Arial" w:hAnsi="Arial" w:cs="Arial"/>
          <w:sz w:val="22"/>
          <w:szCs w:val="22"/>
        </w:rPr>
        <w:t xml:space="preserve"> Boletim de medição, devidamente aprovado pelo servidor responsável pela fiscalização da execução contratual.</w:t>
      </w:r>
    </w:p>
    <w:p w14:paraId="564E78D9" w14:textId="77777777" w:rsidR="00740162" w:rsidRPr="00D45769" w:rsidRDefault="00740162" w:rsidP="00C7750D">
      <w:pPr>
        <w:pStyle w:val="Standard"/>
        <w:spacing w:line="276" w:lineRule="auto"/>
        <w:jc w:val="both"/>
        <w:rPr>
          <w:rFonts w:ascii="Arial" w:hAnsi="Arial" w:cs="Arial"/>
          <w:sz w:val="22"/>
          <w:szCs w:val="22"/>
        </w:rPr>
      </w:pPr>
    </w:p>
    <w:p w14:paraId="1B7EF433" w14:textId="77777777" w:rsidR="00740162" w:rsidRPr="00D45769" w:rsidRDefault="00740162" w:rsidP="00C7750D">
      <w:pPr>
        <w:pStyle w:val="Standard"/>
        <w:spacing w:line="276" w:lineRule="auto"/>
        <w:jc w:val="both"/>
        <w:rPr>
          <w:rFonts w:ascii="Arial" w:hAnsi="Arial" w:cs="Arial"/>
          <w:sz w:val="22"/>
          <w:szCs w:val="22"/>
        </w:rPr>
      </w:pPr>
      <w:r w:rsidRPr="008F1DAC">
        <w:rPr>
          <w:rFonts w:ascii="Arial" w:hAnsi="Arial" w:cs="Arial"/>
          <w:sz w:val="22"/>
          <w:szCs w:val="22"/>
        </w:rPr>
        <w:t>1</w:t>
      </w:r>
      <w:r>
        <w:rPr>
          <w:rFonts w:ascii="Arial" w:hAnsi="Arial" w:cs="Arial"/>
          <w:sz w:val="22"/>
          <w:szCs w:val="22"/>
        </w:rPr>
        <w:t>7</w:t>
      </w:r>
      <w:r w:rsidRPr="008F1DAC">
        <w:rPr>
          <w:rFonts w:ascii="Arial" w:hAnsi="Arial" w:cs="Arial"/>
          <w:sz w:val="22"/>
          <w:szCs w:val="22"/>
        </w:rPr>
        <w:t>.</w:t>
      </w:r>
      <w:r>
        <w:rPr>
          <w:rFonts w:ascii="Arial" w:hAnsi="Arial" w:cs="Arial"/>
          <w:sz w:val="22"/>
          <w:szCs w:val="22"/>
        </w:rPr>
        <w:t>8</w:t>
      </w:r>
      <w:r w:rsidRPr="008F1DAC">
        <w:rPr>
          <w:rFonts w:ascii="Arial" w:hAnsi="Arial" w:cs="Arial"/>
          <w:sz w:val="22"/>
          <w:szCs w:val="22"/>
        </w:rPr>
        <w:t>.</w:t>
      </w:r>
      <w:r w:rsidRPr="00D45769">
        <w:rPr>
          <w:rFonts w:ascii="Arial" w:hAnsi="Arial" w:cs="Arial"/>
          <w:sz w:val="22"/>
          <w:szCs w:val="22"/>
        </w:rPr>
        <w:t xml:space="preserve"> As Notas Fiscais ou Faturas emitidas pela contratada deverão consignar no campo de identificação do destinatário ou juntamente com a descrição dos serviços, a matrícula CEI e o endereço da obra onde os mesmos foram prestados.</w:t>
      </w:r>
    </w:p>
    <w:p w14:paraId="706B1A6C" w14:textId="77777777" w:rsidR="00740162" w:rsidRPr="00D45769" w:rsidRDefault="00740162" w:rsidP="00C7750D">
      <w:pPr>
        <w:pStyle w:val="Standard"/>
        <w:spacing w:line="276" w:lineRule="auto"/>
        <w:jc w:val="both"/>
        <w:rPr>
          <w:rFonts w:ascii="Arial" w:hAnsi="Arial" w:cs="Arial"/>
          <w:sz w:val="22"/>
          <w:szCs w:val="22"/>
        </w:rPr>
      </w:pPr>
    </w:p>
    <w:p w14:paraId="57E18F87" w14:textId="77777777" w:rsidR="00740162" w:rsidRDefault="00740162" w:rsidP="00C7750D">
      <w:pPr>
        <w:pStyle w:val="Standard"/>
        <w:spacing w:line="276" w:lineRule="auto"/>
        <w:jc w:val="both"/>
        <w:rPr>
          <w:rFonts w:ascii="Arial" w:hAnsi="Arial" w:cs="Arial"/>
          <w:sz w:val="22"/>
          <w:szCs w:val="22"/>
        </w:rPr>
      </w:pPr>
      <w:r w:rsidRPr="008F1DAC">
        <w:rPr>
          <w:rFonts w:ascii="Arial" w:hAnsi="Arial" w:cs="Arial"/>
          <w:sz w:val="22"/>
          <w:szCs w:val="22"/>
        </w:rPr>
        <w:t>1</w:t>
      </w:r>
      <w:r>
        <w:rPr>
          <w:rFonts w:ascii="Arial" w:hAnsi="Arial" w:cs="Arial"/>
          <w:sz w:val="22"/>
          <w:szCs w:val="22"/>
        </w:rPr>
        <w:t>7</w:t>
      </w:r>
      <w:r w:rsidRPr="008F1DAC">
        <w:rPr>
          <w:rFonts w:ascii="Arial" w:hAnsi="Arial" w:cs="Arial"/>
          <w:sz w:val="22"/>
          <w:szCs w:val="22"/>
        </w:rPr>
        <w:t>.9.</w:t>
      </w:r>
      <w:r w:rsidRPr="00D45769">
        <w:rPr>
          <w:rFonts w:ascii="Arial" w:hAnsi="Arial" w:cs="Arial"/>
          <w:sz w:val="22"/>
          <w:szCs w:val="22"/>
        </w:rPr>
        <w:t xml:space="preserve"> Na eventualidade da aplicação de multas, estas deverão ser liquidadas simultaneamente com o pagamento da parcela vinculada ao evento cujo descumprimento der origem à aplicação da penalidade.</w:t>
      </w:r>
    </w:p>
    <w:p w14:paraId="034C1646" w14:textId="77777777" w:rsidR="00740162" w:rsidRPr="00D45769" w:rsidRDefault="00740162" w:rsidP="00C7750D">
      <w:pPr>
        <w:pStyle w:val="Standard"/>
        <w:spacing w:line="276" w:lineRule="auto"/>
        <w:jc w:val="both"/>
        <w:rPr>
          <w:rFonts w:ascii="Arial" w:hAnsi="Arial" w:cs="Arial"/>
          <w:sz w:val="22"/>
          <w:szCs w:val="22"/>
        </w:rPr>
      </w:pPr>
    </w:p>
    <w:p w14:paraId="18FF21F2" w14:textId="77777777" w:rsidR="00740162" w:rsidRDefault="00740162" w:rsidP="00C7750D">
      <w:pPr>
        <w:pStyle w:val="Standard"/>
        <w:spacing w:line="276" w:lineRule="auto"/>
        <w:jc w:val="both"/>
        <w:rPr>
          <w:rFonts w:ascii="Arial" w:hAnsi="Arial" w:cs="Arial"/>
          <w:sz w:val="22"/>
          <w:szCs w:val="22"/>
        </w:rPr>
      </w:pPr>
      <w:r w:rsidRPr="008F1DAC">
        <w:rPr>
          <w:rFonts w:ascii="Arial" w:hAnsi="Arial" w:cs="Arial"/>
          <w:sz w:val="22"/>
          <w:szCs w:val="22"/>
        </w:rPr>
        <w:t>1</w:t>
      </w:r>
      <w:r>
        <w:rPr>
          <w:rFonts w:ascii="Arial" w:hAnsi="Arial" w:cs="Arial"/>
          <w:sz w:val="22"/>
          <w:szCs w:val="22"/>
        </w:rPr>
        <w:t>7</w:t>
      </w:r>
      <w:r w:rsidRPr="008F1DAC">
        <w:rPr>
          <w:rFonts w:ascii="Arial" w:hAnsi="Arial" w:cs="Arial"/>
          <w:sz w:val="22"/>
          <w:szCs w:val="22"/>
        </w:rPr>
        <w:t>.1</w:t>
      </w:r>
      <w:r>
        <w:rPr>
          <w:rFonts w:ascii="Arial" w:hAnsi="Arial" w:cs="Arial"/>
          <w:sz w:val="22"/>
          <w:szCs w:val="22"/>
        </w:rPr>
        <w:t>0</w:t>
      </w:r>
      <w:r w:rsidRPr="008F1DAC">
        <w:rPr>
          <w:rFonts w:ascii="Arial" w:hAnsi="Arial" w:cs="Arial"/>
          <w:sz w:val="22"/>
          <w:szCs w:val="22"/>
        </w:rPr>
        <w:t>.</w:t>
      </w:r>
      <w:r w:rsidRPr="00D45769">
        <w:rPr>
          <w:rFonts w:ascii="Arial" w:hAnsi="Arial" w:cs="Arial"/>
          <w:b/>
          <w:sz w:val="22"/>
          <w:szCs w:val="22"/>
        </w:rPr>
        <w:t xml:space="preserve"> </w:t>
      </w:r>
      <w:r w:rsidRPr="00D45769">
        <w:rPr>
          <w:rFonts w:ascii="Arial" w:hAnsi="Arial" w:cs="Arial"/>
          <w:sz w:val="22"/>
          <w:szCs w:val="22"/>
        </w:rPr>
        <w:t>A despesa referente à execução dos serviços será empenhada na dotação orçamentária dos ÓRGÃOS PARTICIPANTES.</w:t>
      </w:r>
    </w:p>
    <w:p w14:paraId="0EC60255" w14:textId="77777777" w:rsidR="006F4BF7" w:rsidRDefault="006F4BF7" w:rsidP="00C7750D">
      <w:pPr>
        <w:pStyle w:val="Standard"/>
        <w:spacing w:line="276" w:lineRule="auto"/>
        <w:jc w:val="both"/>
        <w:rPr>
          <w:rFonts w:ascii="Arial" w:hAnsi="Arial" w:cs="Arial"/>
          <w:sz w:val="22"/>
          <w:szCs w:val="22"/>
        </w:rPr>
      </w:pPr>
    </w:p>
    <w:p w14:paraId="5D5430F2" w14:textId="77777777" w:rsidR="006F4BF7" w:rsidRDefault="006F4BF7" w:rsidP="00C7750D">
      <w:pPr>
        <w:pStyle w:val="Standard"/>
        <w:spacing w:line="276" w:lineRule="auto"/>
        <w:jc w:val="both"/>
        <w:rPr>
          <w:rFonts w:ascii="Arial" w:hAnsi="Arial" w:cs="Arial"/>
          <w:b/>
          <w:bCs/>
          <w:sz w:val="22"/>
          <w:szCs w:val="22"/>
        </w:rPr>
      </w:pPr>
      <w:r>
        <w:rPr>
          <w:rFonts w:ascii="Arial" w:hAnsi="Arial" w:cs="Arial"/>
          <w:b/>
          <w:bCs/>
          <w:sz w:val="22"/>
          <w:szCs w:val="22"/>
        </w:rPr>
        <w:t>XVIII - DA MEDIÇÃO DOS SERVIÇOS</w:t>
      </w:r>
      <w:r w:rsidR="00093F9D">
        <w:rPr>
          <w:rFonts w:ascii="Arial" w:hAnsi="Arial" w:cs="Arial"/>
          <w:b/>
          <w:bCs/>
          <w:sz w:val="22"/>
          <w:szCs w:val="22"/>
        </w:rPr>
        <w:t>.</w:t>
      </w:r>
    </w:p>
    <w:p w14:paraId="01E6AB5B" w14:textId="77777777" w:rsidR="006F4BF7" w:rsidRPr="00D45769" w:rsidRDefault="006F4BF7" w:rsidP="00C7750D">
      <w:pPr>
        <w:pStyle w:val="Standard"/>
        <w:spacing w:line="276" w:lineRule="auto"/>
        <w:jc w:val="both"/>
        <w:rPr>
          <w:rFonts w:ascii="Arial" w:hAnsi="Arial" w:cs="Arial"/>
          <w:b/>
          <w:bCs/>
          <w:sz w:val="22"/>
          <w:szCs w:val="22"/>
        </w:rPr>
      </w:pPr>
    </w:p>
    <w:p w14:paraId="094863B4" w14:textId="77777777" w:rsidR="00EB1B07" w:rsidRDefault="006F4BF7" w:rsidP="00EB1B07">
      <w:pPr>
        <w:pStyle w:val="Standard"/>
        <w:spacing w:line="276" w:lineRule="auto"/>
        <w:jc w:val="both"/>
        <w:rPr>
          <w:rFonts w:ascii="Arial" w:hAnsi="Arial" w:cs="Arial"/>
          <w:sz w:val="22"/>
          <w:szCs w:val="22"/>
        </w:rPr>
      </w:pPr>
      <w:r w:rsidRPr="006D5959">
        <w:rPr>
          <w:rFonts w:ascii="Arial" w:hAnsi="Arial" w:cs="Arial"/>
          <w:bCs/>
          <w:sz w:val="22"/>
          <w:szCs w:val="22"/>
        </w:rPr>
        <w:t>1</w:t>
      </w:r>
      <w:r>
        <w:rPr>
          <w:rFonts w:ascii="Arial" w:hAnsi="Arial" w:cs="Arial"/>
          <w:bCs/>
          <w:sz w:val="22"/>
          <w:szCs w:val="22"/>
        </w:rPr>
        <w:t>8</w:t>
      </w:r>
      <w:r w:rsidRPr="006D5959">
        <w:rPr>
          <w:rFonts w:ascii="Arial" w:hAnsi="Arial" w:cs="Arial"/>
          <w:sz w:val="22"/>
          <w:szCs w:val="22"/>
        </w:rPr>
        <w:t>.1.</w:t>
      </w:r>
      <w:r>
        <w:rPr>
          <w:rFonts w:ascii="Arial" w:hAnsi="Arial" w:cs="Arial"/>
          <w:sz w:val="22"/>
          <w:szCs w:val="22"/>
        </w:rPr>
        <w:t xml:space="preserve"> </w:t>
      </w:r>
      <w:r w:rsidRPr="00D45769">
        <w:rPr>
          <w:rFonts w:ascii="Arial" w:hAnsi="Arial" w:cs="Arial"/>
          <w:sz w:val="22"/>
          <w:szCs w:val="22"/>
        </w:rPr>
        <w:t xml:space="preserve"> </w:t>
      </w:r>
      <w:r w:rsidR="00EB1B07">
        <w:rPr>
          <w:rFonts w:ascii="Arial" w:hAnsi="Arial" w:cs="Arial"/>
          <w:sz w:val="22"/>
          <w:szCs w:val="22"/>
        </w:rPr>
        <w:t>Os serviços de locação de máquina pesada com operador</w:t>
      </w:r>
      <w:r w:rsidR="00E96CDE">
        <w:rPr>
          <w:rFonts w:ascii="Arial" w:hAnsi="Arial" w:cs="Arial"/>
          <w:sz w:val="22"/>
          <w:szCs w:val="22"/>
        </w:rPr>
        <w:t>, bem como de caminhão com motorista</w:t>
      </w:r>
      <w:r w:rsidR="00EB1B07">
        <w:rPr>
          <w:rFonts w:ascii="Arial" w:hAnsi="Arial" w:cs="Arial"/>
          <w:sz w:val="22"/>
          <w:szCs w:val="22"/>
        </w:rPr>
        <w:t xml:space="preserve"> serão pagos por hora trabalhada, conforme medições, devendo ser aferida em planilhas por funcionário indicado pelo ORGÃO PARTICIPANTE contratante para acompanhamento e fiscalização do contrato. </w:t>
      </w:r>
    </w:p>
    <w:p w14:paraId="3925B939" w14:textId="77777777" w:rsidR="00EB1B07" w:rsidRDefault="00EB1B07" w:rsidP="00EB1B07">
      <w:pPr>
        <w:pStyle w:val="Standard"/>
        <w:spacing w:line="276" w:lineRule="auto"/>
        <w:jc w:val="both"/>
        <w:rPr>
          <w:rFonts w:ascii="Arial" w:hAnsi="Arial" w:cs="Arial"/>
          <w:sz w:val="22"/>
          <w:szCs w:val="22"/>
        </w:rPr>
      </w:pPr>
    </w:p>
    <w:p w14:paraId="773F9F74" w14:textId="18CDFD81" w:rsidR="00EB1B07" w:rsidRPr="00F43A3C" w:rsidRDefault="00EB1B07" w:rsidP="00E96CDE">
      <w:pPr>
        <w:pStyle w:val="Standard"/>
        <w:spacing w:line="276" w:lineRule="auto"/>
        <w:jc w:val="both"/>
        <w:rPr>
          <w:rFonts w:ascii="Arial" w:hAnsi="Arial" w:cs="Arial"/>
          <w:sz w:val="22"/>
          <w:szCs w:val="22"/>
        </w:rPr>
      </w:pPr>
      <w:r>
        <w:rPr>
          <w:rFonts w:ascii="Arial" w:hAnsi="Arial" w:cs="Arial"/>
          <w:sz w:val="22"/>
          <w:szCs w:val="22"/>
        </w:rPr>
        <w:lastRenderedPageBreak/>
        <w:t xml:space="preserve">18.2. </w:t>
      </w:r>
      <w:r w:rsidRPr="00F43A3C">
        <w:rPr>
          <w:rFonts w:ascii="Arial" w:hAnsi="Arial" w:cs="Arial"/>
          <w:sz w:val="22"/>
          <w:szCs w:val="22"/>
        </w:rPr>
        <w:t xml:space="preserve">Os </w:t>
      </w:r>
      <w:r>
        <w:rPr>
          <w:rFonts w:ascii="Arial" w:hAnsi="Arial" w:cs="Arial"/>
          <w:sz w:val="22"/>
          <w:szCs w:val="22"/>
        </w:rPr>
        <w:t>valor</w:t>
      </w:r>
      <w:r w:rsidR="00251278">
        <w:rPr>
          <w:rFonts w:ascii="Arial" w:hAnsi="Arial" w:cs="Arial"/>
          <w:sz w:val="22"/>
          <w:szCs w:val="22"/>
        </w:rPr>
        <w:t>es</w:t>
      </w:r>
      <w:r>
        <w:rPr>
          <w:rFonts w:ascii="Arial" w:hAnsi="Arial" w:cs="Arial"/>
          <w:sz w:val="22"/>
          <w:szCs w:val="22"/>
        </w:rPr>
        <w:t xml:space="preserve"> dos serviços </w:t>
      </w:r>
      <w:r w:rsidRPr="00F43A3C">
        <w:rPr>
          <w:rFonts w:ascii="Arial" w:hAnsi="Arial" w:cs="Arial"/>
          <w:sz w:val="22"/>
          <w:szCs w:val="22"/>
        </w:rPr>
        <w:t xml:space="preserve">serão de acordo com </w:t>
      </w:r>
      <w:r>
        <w:rPr>
          <w:rFonts w:ascii="Arial" w:hAnsi="Arial" w:cs="Arial"/>
          <w:sz w:val="22"/>
          <w:szCs w:val="22"/>
        </w:rPr>
        <w:t xml:space="preserve">a </w:t>
      </w:r>
      <w:r w:rsidRPr="00F43A3C">
        <w:rPr>
          <w:rFonts w:ascii="Arial" w:hAnsi="Arial" w:cs="Arial"/>
          <w:sz w:val="22"/>
          <w:szCs w:val="22"/>
        </w:rPr>
        <w:t>Planilha Orçament</w:t>
      </w:r>
      <w:r>
        <w:rPr>
          <w:rFonts w:ascii="Arial" w:hAnsi="Arial" w:cs="Arial"/>
          <w:sz w:val="22"/>
          <w:szCs w:val="22"/>
        </w:rPr>
        <w:t>ária</w:t>
      </w:r>
      <w:r w:rsidRPr="00F43A3C">
        <w:rPr>
          <w:rFonts w:ascii="Arial" w:hAnsi="Arial" w:cs="Arial"/>
          <w:sz w:val="22"/>
          <w:szCs w:val="22"/>
        </w:rPr>
        <w:t>,</w:t>
      </w:r>
      <w:r>
        <w:rPr>
          <w:rFonts w:ascii="Arial" w:hAnsi="Arial" w:cs="Arial"/>
          <w:sz w:val="22"/>
          <w:szCs w:val="22"/>
        </w:rPr>
        <w:t xml:space="preserve"> </w:t>
      </w:r>
      <w:r w:rsidRPr="00F43A3C">
        <w:rPr>
          <w:rFonts w:ascii="Arial" w:hAnsi="Arial" w:cs="Arial"/>
          <w:sz w:val="22"/>
          <w:szCs w:val="22"/>
        </w:rPr>
        <w:t>compost</w:t>
      </w:r>
      <w:r>
        <w:rPr>
          <w:rFonts w:ascii="Arial" w:hAnsi="Arial" w:cs="Arial"/>
          <w:sz w:val="22"/>
          <w:szCs w:val="22"/>
        </w:rPr>
        <w:t>a</w:t>
      </w:r>
      <w:r w:rsidRPr="00F43A3C">
        <w:rPr>
          <w:rFonts w:ascii="Arial" w:hAnsi="Arial" w:cs="Arial"/>
          <w:sz w:val="22"/>
          <w:szCs w:val="22"/>
        </w:rPr>
        <w:t xml:space="preserve"> dos valores</w:t>
      </w:r>
      <w:r>
        <w:rPr>
          <w:rFonts w:ascii="Arial" w:hAnsi="Arial" w:cs="Arial"/>
          <w:sz w:val="22"/>
          <w:szCs w:val="22"/>
        </w:rPr>
        <w:t xml:space="preserve"> unitários</w:t>
      </w:r>
      <w:r w:rsidR="00E96CDE">
        <w:rPr>
          <w:rFonts w:ascii="Arial" w:hAnsi="Arial" w:cs="Arial"/>
          <w:sz w:val="22"/>
          <w:szCs w:val="22"/>
        </w:rPr>
        <w:t>, ou seja, por hora trabalhada</w:t>
      </w:r>
      <w:r>
        <w:rPr>
          <w:rFonts w:ascii="Arial" w:hAnsi="Arial" w:cs="Arial"/>
          <w:sz w:val="22"/>
          <w:szCs w:val="22"/>
        </w:rPr>
        <w:t>, referente a locação de máquina pesada e caminh</w:t>
      </w:r>
      <w:r w:rsidR="00E96CDE">
        <w:rPr>
          <w:rFonts w:ascii="Arial" w:hAnsi="Arial" w:cs="Arial"/>
          <w:sz w:val="22"/>
          <w:szCs w:val="22"/>
        </w:rPr>
        <w:t>ão</w:t>
      </w:r>
      <w:r w:rsidRPr="00F43A3C">
        <w:rPr>
          <w:rFonts w:ascii="Arial" w:hAnsi="Arial" w:cs="Arial"/>
          <w:sz w:val="22"/>
          <w:szCs w:val="22"/>
        </w:rPr>
        <w:t>.</w:t>
      </w:r>
    </w:p>
    <w:p w14:paraId="5ED51B4D" w14:textId="77777777" w:rsidR="00EB1B07" w:rsidRDefault="00EB1B07" w:rsidP="00EB1B07">
      <w:pPr>
        <w:pStyle w:val="Standard"/>
        <w:spacing w:line="276" w:lineRule="auto"/>
        <w:jc w:val="both"/>
        <w:rPr>
          <w:rFonts w:ascii="Arial" w:hAnsi="Arial" w:cs="Arial"/>
          <w:sz w:val="22"/>
          <w:szCs w:val="22"/>
        </w:rPr>
      </w:pPr>
      <w:r>
        <w:rPr>
          <w:rFonts w:ascii="Arial" w:hAnsi="Arial" w:cs="Arial"/>
          <w:sz w:val="22"/>
          <w:szCs w:val="22"/>
        </w:rPr>
        <w:t xml:space="preserve"> </w:t>
      </w:r>
    </w:p>
    <w:p w14:paraId="3085440C" w14:textId="77777777" w:rsidR="00EB1B07" w:rsidRDefault="00EB1B07" w:rsidP="00EB1B07">
      <w:pPr>
        <w:autoSpaceDE w:val="0"/>
        <w:spacing w:line="276" w:lineRule="auto"/>
        <w:jc w:val="both"/>
        <w:rPr>
          <w:rFonts w:ascii="Arial" w:hAnsi="Arial" w:cs="Arial"/>
          <w:sz w:val="22"/>
          <w:szCs w:val="22"/>
        </w:rPr>
      </w:pPr>
      <w:r w:rsidRPr="00F43A3C">
        <w:rPr>
          <w:rFonts w:ascii="Arial" w:hAnsi="Arial" w:cs="Arial"/>
          <w:sz w:val="22"/>
          <w:szCs w:val="22"/>
        </w:rPr>
        <w:t>1</w:t>
      </w:r>
      <w:r>
        <w:rPr>
          <w:rFonts w:ascii="Arial" w:hAnsi="Arial" w:cs="Arial"/>
          <w:sz w:val="22"/>
          <w:szCs w:val="22"/>
        </w:rPr>
        <w:t>8</w:t>
      </w:r>
      <w:r w:rsidRPr="00F43A3C">
        <w:rPr>
          <w:rFonts w:ascii="Arial" w:hAnsi="Arial" w:cs="Arial"/>
          <w:sz w:val="22"/>
          <w:szCs w:val="22"/>
        </w:rPr>
        <w:t>.</w:t>
      </w:r>
      <w:r w:rsidR="00E96CDE">
        <w:rPr>
          <w:rFonts w:ascii="Arial" w:hAnsi="Arial" w:cs="Arial"/>
          <w:sz w:val="22"/>
          <w:szCs w:val="22"/>
        </w:rPr>
        <w:t>3</w:t>
      </w:r>
      <w:r w:rsidRPr="00F43A3C">
        <w:rPr>
          <w:rFonts w:ascii="Arial" w:hAnsi="Arial" w:cs="Arial"/>
          <w:sz w:val="22"/>
          <w:szCs w:val="22"/>
        </w:rPr>
        <w:t xml:space="preserve">. Caberá ao ÓRGÃO PARTICIPANTE no prazo de 10 (dez) dias, contados a partir da data de recebimento de qualquer fatura se pronunciar sobre o seu aceite ou verificação de irregularidades, e os pagamentos serão processados em até 30 (trinta) dias após a emissão da </w:t>
      </w:r>
      <w:r>
        <w:rPr>
          <w:rFonts w:ascii="Arial" w:hAnsi="Arial" w:cs="Arial"/>
          <w:sz w:val="22"/>
          <w:szCs w:val="22"/>
        </w:rPr>
        <w:t>n</w:t>
      </w:r>
      <w:r w:rsidRPr="00F43A3C">
        <w:rPr>
          <w:rFonts w:ascii="Arial" w:hAnsi="Arial" w:cs="Arial"/>
          <w:sz w:val="22"/>
          <w:szCs w:val="22"/>
        </w:rPr>
        <w:t xml:space="preserve">ota </w:t>
      </w:r>
      <w:r>
        <w:rPr>
          <w:rFonts w:ascii="Arial" w:hAnsi="Arial" w:cs="Arial"/>
          <w:sz w:val="22"/>
          <w:szCs w:val="22"/>
        </w:rPr>
        <w:t>f</w:t>
      </w:r>
      <w:r w:rsidRPr="00F43A3C">
        <w:rPr>
          <w:rFonts w:ascii="Arial" w:hAnsi="Arial" w:cs="Arial"/>
          <w:sz w:val="22"/>
          <w:szCs w:val="22"/>
        </w:rPr>
        <w:t>iscal emitida diretamente em favor d</w:t>
      </w:r>
      <w:r>
        <w:rPr>
          <w:rFonts w:ascii="Arial" w:hAnsi="Arial" w:cs="Arial"/>
          <w:sz w:val="22"/>
          <w:szCs w:val="22"/>
        </w:rPr>
        <w:t xml:space="preserve">o </w:t>
      </w:r>
      <w:r w:rsidRPr="00F43A3C">
        <w:rPr>
          <w:rFonts w:ascii="Arial" w:hAnsi="Arial" w:cs="Arial"/>
          <w:sz w:val="22"/>
          <w:szCs w:val="22"/>
        </w:rPr>
        <w:t>ÒRGÃO PARTICIPANTE</w:t>
      </w:r>
      <w:r>
        <w:rPr>
          <w:rFonts w:ascii="Arial" w:hAnsi="Arial" w:cs="Arial"/>
          <w:sz w:val="22"/>
          <w:szCs w:val="22"/>
        </w:rPr>
        <w:t xml:space="preserve"> contratante</w:t>
      </w:r>
      <w:r w:rsidRPr="00F43A3C">
        <w:rPr>
          <w:rFonts w:ascii="Arial" w:hAnsi="Arial" w:cs="Arial"/>
          <w:sz w:val="22"/>
          <w:szCs w:val="22"/>
        </w:rPr>
        <w:t>.</w:t>
      </w:r>
    </w:p>
    <w:p w14:paraId="0390497E" w14:textId="77777777" w:rsidR="00EB1B07" w:rsidRPr="00F43A3C" w:rsidRDefault="00EB1B07" w:rsidP="00EB1B07">
      <w:pPr>
        <w:autoSpaceDE w:val="0"/>
        <w:spacing w:line="276" w:lineRule="auto"/>
        <w:jc w:val="both"/>
        <w:rPr>
          <w:rFonts w:ascii="Arial" w:hAnsi="Arial" w:cs="Arial"/>
          <w:sz w:val="22"/>
          <w:szCs w:val="22"/>
        </w:rPr>
      </w:pPr>
    </w:p>
    <w:p w14:paraId="5160250A" w14:textId="77777777" w:rsidR="00EB1B07" w:rsidRPr="00F43A3C" w:rsidRDefault="00EB1B07" w:rsidP="00EB1B07">
      <w:pPr>
        <w:autoSpaceDE w:val="0"/>
        <w:spacing w:line="276" w:lineRule="auto"/>
        <w:jc w:val="both"/>
        <w:rPr>
          <w:rFonts w:ascii="Arial" w:hAnsi="Arial" w:cs="Arial"/>
          <w:sz w:val="22"/>
          <w:szCs w:val="22"/>
        </w:rPr>
      </w:pPr>
      <w:r w:rsidRPr="00F43A3C">
        <w:rPr>
          <w:rFonts w:ascii="Arial" w:hAnsi="Arial" w:cs="Arial"/>
          <w:sz w:val="22"/>
          <w:szCs w:val="22"/>
        </w:rPr>
        <w:t>1</w:t>
      </w:r>
      <w:r>
        <w:rPr>
          <w:rFonts w:ascii="Arial" w:hAnsi="Arial" w:cs="Arial"/>
          <w:sz w:val="22"/>
          <w:szCs w:val="22"/>
        </w:rPr>
        <w:t>8</w:t>
      </w:r>
      <w:r w:rsidRPr="00F43A3C">
        <w:rPr>
          <w:rFonts w:ascii="Arial" w:hAnsi="Arial" w:cs="Arial"/>
          <w:sz w:val="22"/>
          <w:szCs w:val="22"/>
        </w:rPr>
        <w:t>.</w:t>
      </w:r>
      <w:r w:rsidR="00E96CDE">
        <w:rPr>
          <w:rFonts w:ascii="Arial" w:hAnsi="Arial" w:cs="Arial"/>
          <w:sz w:val="22"/>
          <w:szCs w:val="22"/>
        </w:rPr>
        <w:t>4</w:t>
      </w:r>
      <w:r w:rsidRPr="00F43A3C">
        <w:rPr>
          <w:rFonts w:ascii="Arial" w:hAnsi="Arial" w:cs="Arial"/>
          <w:sz w:val="22"/>
          <w:szCs w:val="22"/>
        </w:rPr>
        <w:t xml:space="preserve">. Se a fatura for recusada por incorreção material ou financeira, o pagamento só será efetuado após as devidas correções, dispondo </w:t>
      </w:r>
      <w:r w:rsidR="00505A66">
        <w:rPr>
          <w:rFonts w:ascii="Arial" w:hAnsi="Arial" w:cs="Arial"/>
          <w:sz w:val="22"/>
          <w:szCs w:val="22"/>
        </w:rPr>
        <w:t>o</w:t>
      </w:r>
      <w:r>
        <w:rPr>
          <w:rFonts w:ascii="Arial" w:hAnsi="Arial" w:cs="Arial"/>
          <w:sz w:val="22"/>
          <w:szCs w:val="22"/>
        </w:rPr>
        <w:t xml:space="preserve"> ORGÃO PARTICIPANTE</w:t>
      </w:r>
      <w:r w:rsidRPr="00F43A3C">
        <w:rPr>
          <w:rFonts w:ascii="Arial" w:hAnsi="Arial" w:cs="Arial"/>
          <w:sz w:val="22"/>
          <w:szCs w:val="22"/>
        </w:rPr>
        <w:t xml:space="preserve"> do prazo estabelecido anteriormente para se pronunciar sobre o aceite da fatura corrigida.</w:t>
      </w:r>
    </w:p>
    <w:p w14:paraId="7079C84C" w14:textId="77777777" w:rsidR="006F4BF7" w:rsidRDefault="006F4BF7" w:rsidP="00EB1B07">
      <w:pPr>
        <w:pStyle w:val="Standard"/>
        <w:spacing w:line="276" w:lineRule="auto"/>
        <w:jc w:val="both"/>
        <w:rPr>
          <w:rFonts w:ascii="Arial" w:hAnsi="Arial" w:cs="Arial"/>
          <w:sz w:val="22"/>
          <w:szCs w:val="22"/>
        </w:rPr>
      </w:pPr>
    </w:p>
    <w:p w14:paraId="0B05F962" w14:textId="77777777" w:rsidR="00BF08C4" w:rsidRPr="00A60088" w:rsidRDefault="00BF08C4" w:rsidP="00C7750D">
      <w:pPr>
        <w:spacing w:line="276" w:lineRule="auto"/>
        <w:jc w:val="both"/>
        <w:rPr>
          <w:rFonts w:ascii="Arial" w:hAnsi="Arial" w:cs="Arial"/>
          <w:b/>
          <w:sz w:val="22"/>
          <w:szCs w:val="22"/>
        </w:rPr>
      </w:pPr>
      <w:r w:rsidRPr="00A60088">
        <w:rPr>
          <w:rFonts w:ascii="Arial" w:hAnsi="Arial" w:cs="Arial"/>
          <w:b/>
          <w:sz w:val="22"/>
          <w:szCs w:val="22"/>
        </w:rPr>
        <w:t>X</w:t>
      </w:r>
      <w:r w:rsidR="00E96CDE">
        <w:rPr>
          <w:rFonts w:ascii="Arial" w:hAnsi="Arial" w:cs="Arial"/>
          <w:b/>
          <w:sz w:val="22"/>
          <w:szCs w:val="22"/>
        </w:rPr>
        <w:t>I</w:t>
      </w:r>
      <w:r w:rsidR="006F4BF7">
        <w:rPr>
          <w:rFonts w:ascii="Arial" w:hAnsi="Arial" w:cs="Arial"/>
          <w:b/>
          <w:sz w:val="22"/>
          <w:szCs w:val="22"/>
        </w:rPr>
        <w:t>X</w:t>
      </w:r>
      <w:r w:rsidRPr="00A60088">
        <w:rPr>
          <w:rFonts w:ascii="Arial" w:hAnsi="Arial" w:cs="Arial"/>
          <w:b/>
          <w:sz w:val="22"/>
          <w:szCs w:val="22"/>
        </w:rPr>
        <w:t xml:space="preserve"> – DAS PENALIDADES</w:t>
      </w:r>
      <w:r w:rsidR="00093F9D">
        <w:rPr>
          <w:rFonts w:ascii="Arial" w:hAnsi="Arial" w:cs="Arial"/>
          <w:b/>
          <w:sz w:val="22"/>
          <w:szCs w:val="22"/>
        </w:rPr>
        <w:t>.</w:t>
      </w:r>
      <w:r w:rsidRPr="00A60088">
        <w:rPr>
          <w:rFonts w:ascii="Arial" w:hAnsi="Arial" w:cs="Arial"/>
          <w:b/>
          <w:sz w:val="22"/>
          <w:szCs w:val="22"/>
        </w:rPr>
        <w:t xml:space="preserve"> </w:t>
      </w:r>
    </w:p>
    <w:p w14:paraId="7F3CDC1F" w14:textId="77777777" w:rsidR="00740162" w:rsidRPr="00D45769" w:rsidRDefault="00740162" w:rsidP="00C7750D">
      <w:pPr>
        <w:tabs>
          <w:tab w:val="left" w:pos="709"/>
        </w:tabs>
        <w:spacing w:before="120" w:line="276" w:lineRule="auto"/>
        <w:jc w:val="both"/>
        <w:rPr>
          <w:rFonts w:ascii="Arial" w:hAnsi="Arial" w:cs="Arial"/>
          <w:sz w:val="22"/>
          <w:szCs w:val="22"/>
        </w:rPr>
      </w:pPr>
      <w:r w:rsidRPr="00942E88">
        <w:rPr>
          <w:rFonts w:ascii="Arial" w:hAnsi="Arial" w:cs="Arial"/>
          <w:sz w:val="22"/>
          <w:szCs w:val="22"/>
        </w:rPr>
        <w:t>1</w:t>
      </w:r>
      <w:r w:rsidR="006F4BF7">
        <w:rPr>
          <w:rFonts w:ascii="Arial" w:hAnsi="Arial" w:cs="Arial"/>
          <w:sz w:val="22"/>
          <w:szCs w:val="22"/>
        </w:rPr>
        <w:t>9</w:t>
      </w:r>
      <w:r w:rsidRPr="00942E88">
        <w:rPr>
          <w:rFonts w:ascii="Arial" w:hAnsi="Arial" w:cs="Arial"/>
          <w:sz w:val="22"/>
          <w:szCs w:val="22"/>
        </w:rPr>
        <w:t>.1.</w:t>
      </w:r>
      <w:r w:rsidRPr="00D45769">
        <w:rPr>
          <w:rFonts w:ascii="Arial" w:hAnsi="Arial" w:cs="Arial"/>
          <w:sz w:val="22"/>
          <w:szCs w:val="22"/>
        </w:rPr>
        <w:tab/>
        <w:t>Com fundamento nos artigos 86 e 87 da Lei n.º 8.666/1993, a CONTRATADA ficará sujeita, no caso de atraso injustificado, inexecução parcial ou inexecução total da obrigação, sem prejuízo das responsabilidades civil e criminal, assegurada a prévia e ampla defesa, às seguintes penalidades:</w:t>
      </w:r>
    </w:p>
    <w:p w14:paraId="5CD581F4" w14:textId="77777777" w:rsidR="00740162" w:rsidRPr="00942E88" w:rsidRDefault="00740162" w:rsidP="00606186">
      <w:pPr>
        <w:pStyle w:val="PargrafodaLista"/>
        <w:numPr>
          <w:ilvl w:val="0"/>
          <w:numId w:val="3"/>
        </w:numPr>
        <w:tabs>
          <w:tab w:val="left" w:pos="284"/>
        </w:tabs>
        <w:spacing w:before="120" w:after="0"/>
        <w:jc w:val="both"/>
        <w:rPr>
          <w:rFonts w:ascii="Arial" w:hAnsi="Arial" w:cs="Arial"/>
        </w:rPr>
      </w:pPr>
      <w:r>
        <w:rPr>
          <w:rFonts w:ascii="Arial" w:hAnsi="Arial" w:cs="Arial"/>
        </w:rPr>
        <w:t>A</w:t>
      </w:r>
      <w:r w:rsidRPr="00942E88">
        <w:rPr>
          <w:rFonts w:ascii="Arial" w:hAnsi="Arial" w:cs="Arial"/>
        </w:rPr>
        <w:t>dvertência;</w:t>
      </w:r>
    </w:p>
    <w:p w14:paraId="05E74EAD" w14:textId="77777777" w:rsidR="00740162" w:rsidRPr="00942E88" w:rsidRDefault="00740162" w:rsidP="00606186">
      <w:pPr>
        <w:pStyle w:val="PargrafodaLista"/>
        <w:numPr>
          <w:ilvl w:val="0"/>
          <w:numId w:val="3"/>
        </w:numPr>
        <w:tabs>
          <w:tab w:val="left" w:pos="284"/>
        </w:tabs>
        <w:spacing w:before="120" w:after="0"/>
        <w:jc w:val="both"/>
        <w:rPr>
          <w:rFonts w:ascii="Arial" w:hAnsi="Arial" w:cs="Arial"/>
        </w:rPr>
      </w:pPr>
      <w:r>
        <w:rPr>
          <w:rFonts w:ascii="Arial" w:hAnsi="Arial" w:cs="Arial"/>
        </w:rPr>
        <w:t>M</w:t>
      </w:r>
      <w:r w:rsidRPr="00942E88">
        <w:rPr>
          <w:rFonts w:ascii="Arial" w:hAnsi="Arial" w:cs="Arial"/>
        </w:rPr>
        <w:t>ulta;</w:t>
      </w:r>
    </w:p>
    <w:p w14:paraId="15C1FEF1" w14:textId="77777777" w:rsidR="00740162" w:rsidRPr="00942E88" w:rsidRDefault="00740162" w:rsidP="00606186">
      <w:pPr>
        <w:pStyle w:val="PargrafodaLista"/>
        <w:numPr>
          <w:ilvl w:val="0"/>
          <w:numId w:val="3"/>
        </w:numPr>
        <w:tabs>
          <w:tab w:val="left" w:pos="284"/>
        </w:tabs>
        <w:spacing w:before="120" w:after="0"/>
        <w:ind w:left="0" w:firstLine="0"/>
        <w:jc w:val="both"/>
        <w:rPr>
          <w:rFonts w:ascii="Arial" w:hAnsi="Arial" w:cs="Arial"/>
        </w:rPr>
      </w:pPr>
      <w:r>
        <w:rPr>
          <w:rFonts w:ascii="Arial" w:hAnsi="Arial" w:cs="Arial"/>
        </w:rPr>
        <w:t>S</w:t>
      </w:r>
      <w:r w:rsidRPr="00942E88">
        <w:rPr>
          <w:rFonts w:ascii="Arial" w:hAnsi="Arial" w:cs="Arial"/>
        </w:rPr>
        <w:t>uspensão temporária de participação em licitação e impedimento de contratar com o ÓRGÃO GERENCIADOR</w:t>
      </w:r>
      <w:r w:rsidR="00E96CDE">
        <w:rPr>
          <w:rFonts w:ascii="Arial" w:hAnsi="Arial" w:cs="Arial"/>
        </w:rPr>
        <w:t>/ÓRGÃO PARTICIPANTE</w:t>
      </w:r>
      <w:r w:rsidRPr="00942E88">
        <w:rPr>
          <w:rFonts w:ascii="Arial" w:hAnsi="Arial" w:cs="Arial"/>
        </w:rPr>
        <w:t>;</w:t>
      </w:r>
    </w:p>
    <w:p w14:paraId="4E5E30F3" w14:textId="77777777" w:rsidR="00740162" w:rsidRPr="00942E88" w:rsidRDefault="00740162" w:rsidP="00606186">
      <w:pPr>
        <w:pStyle w:val="PargrafodaLista"/>
        <w:numPr>
          <w:ilvl w:val="0"/>
          <w:numId w:val="3"/>
        </w:numPr>
        <w:tabs>
          <w:tab w:val="left" w:pos="1418"/>
        </w:tabs>
        <w:spacing w:before="120" w:after="0"/>
        <w:jc w:val="both"/>
        <w:rPr>
          <w:rFonts w:ascii="Arial" w:hAnsi="Arial" w:cs="Arial"/>
        </w:rPr>
      </w:pPr>
      <w:r>
        <w:rPr>
          <w:rFonts w:ascii="Arial" w:hAnsi="Arial" w:cs="Arial"/>
        </w:rPr>
        <w:t>D</w:t>
      </w:r>
      <w:r w:rsidRPr="00942E88">
        <w:rPr>
          <w:rFonts w:ascii="Arial" w:hAnsi="Arial" w:cs="Arial"/>
        </w:rPr>
        <w:t>eclaração de inidoneidade para licitar ou contratar com a Administração Pública.</w:t>
      </w:r>
    </w:p>
    <w:p w14:paraId="0E88CC79" w14:textId="77777777" w:rsidR="006F4BF7" w:rsidRDefault="006F4BF7" w:rsidP="00C7750D">
      <w:pPr>
        <w:tabs>
          <w:tab w:val="left" w:pos="709"/>
        </w:tabs>
        <w:spacing w:before="120" w:line="276" w:lineRule="auto"/>
        <w:jc w:val="both"/>
        <w:rPr>
          <w:rFonts w:ascii="Arial" w:hAnsi="Arial" w:cs="Arial"/>
          <w:sz w:val="22"/>
          <w:szCs w:val="22"/>
        </w:rPr>
      </w:pPr>
    </w:p>
    <w:p w14:paraId="3118EA8A" w14:textId="77777777" w:rsidR="00740162" w:rsidRPr="00D45769" w:rsidRDefault="00740162" w:rsidP="00C7750D">
      <w:pPr>
        <w:tabs>
          <w:tab w:val="left" w:pos="709"/>
        </w:tabs>
        <w:spacing w:before="120" w:line="276" w:lineRule="auto"/>
        <w:jc w:val="both"/>
        <w:rPr>
          <w:rFonts w:ascii="Arial" w:hAnsi="Arial" w:cs="Arial"/>
          <w:sz w:val="22"/>
          <w:szCs w:val="22"/>
        </w:rPr>
      </w:pPr>
      <w:r w:rsidRPr="00942E88">
        <w:rPr>
          <w:rFonts w:ascii="Arial" w:hAnsi="Arial" w:cs="Arial"/>
          <w:sz w:val="22"/>
          <w:szCs w:val="22"/>
        </w:rPr>
        <w:t>1</w:t>
      </w:r>
      <w:r w:rsidR="006F4BF7">
        <w:rPr>
          <w:rFonts w:ascii="Arial" w:hAnsi="Arial" w:cs="Arial"/>
          <w:sz w:val="22"/>
          <w:szCs w:val="22"/>
        </w:rPr>
        <w:t>9</w:t>
      </w:r>
      <w:r w:rsidRPr="00942E88">
        <w:rPr>
          <w:rFonts w:ascii="Arial" w:hAnsi="Arial" w:cs="Arial"/>
          <w:sz w:val="22"/>
          <w:szCs w:val="22"/>
        </w:rPr>
        <w:t>.2.</w:t>
      </w:r>
      <w:r w:rsidRPr="00D45769">
        <w:rPr>
          <w:rFonts w:ascii="Arial" w:hAnsi="Arial" w:cs="Arial"/>
          <w:sz w:val="22"/>
          <w:szCs w:val="22"/>
        </w:rPr>
        <w:tab/>
        <w:t xml:space="preserve">A advertência poderá ser aplicada no caso de atraso superior a </w:t>
      </w:r>
      <w:r>
        <w:rPr>
          <w:rFonts w:ascii="Arial" w:hAnsi="Arial" w:cs="Arial"/>
          <w:sz w:val="22"/>
          <w:szCs w:val="22"/>
        </w:rPr>
        <w:t>0</w:t>
      </w:r>
      <w:r w:rsidRPr="00D45769">
        <w:rPr>
          <w:rFonts w:ascii="Arial" w:hAnsi="Arial" w:cs="Arial"/>
          <w:sz w:val="22"/>
          <w:szCs w:val="22"/>
        </w:rPr>
        <w:t>5 (cinco) dias na execução do cronograma de atividades ou de descumprimento de quaisquer obrigações previstas no contrato, que não configurem hipóteses de aplicação de sanções mais graves, sem prejuízo das multas eventualmente cabíveis.</w:t>
      </w:r>
    </w:p>
    <w:p w14:paraId="23EA8CE5" w14:textId="77777777" w:rsidR="00740162" w:rsidRDefault="00740162" w:rsidP="00C7750D">
      <w:pPr>
        <w:tabs>
          <w:tab w:val="left" w:pos="709"/>
        </w:tabs>
        <w:spacing w:line="276" w:lineRule="auto"/>
        <w:jc w:val="both"/>
        <w:rPr>
          <w:rFonts w:ascii="Arial" w:hAnsi="Arial" w:cs="Arial"/>
          <w:sz w:val="22"/>
          <w:szCs w:val="22"/>
        </w:rPr>
      </w:pPr>
    </w:p>
    <w:p w14:paraId="782C0215" w14:textId="77777777" w:rsidR="00740162" w:rsidRPr="00D45769" w:rsidRDefault="00740162" w:rsidP="00C7750D">
      <w:pPr>
        <w:tabs>
          <w:tab w:val="left" w:pos="709"/>
        </w:tabs>
        <w:spacing w:before="120" w:line="276" w:lineRule="auto"/>
        <w:jc w:val="both"/>
        <w:rPr>
          <w:rFonts w:ascii="Arial" w:hAnsi="Arial" w:cs="Arial"/>
          <w:sz w:val="22"/>
          <w:szCs w:val="22"/>
        </w:rPr>
      </w:pPr>
      <w:r w:rsidRPr="00942E88">
        <w:rPr>
          <w:rFonts w:ascii="Arial" w:hAnsi="Arial" w:cs="Arial"/>
          <w:sz w:val="22"/>
          <w:szCs w:val="22"/>
        </w:rPr>
        <w:t>1</w:t>
      </w:r>
      <w:r w:rsidR="006F4BF7">
        <w:rPr>
          <w:rFonts w:ascii="Arial" w:hAnsi="Arial" w:cs="Arial"/>
          <w:sz w:val="22"/>
          <w:szCs w:val="22"/>
        </w:rPr>
        <w:t>9</w:t>
      </w:r>
      <w:r w:rsidRPr="00942E88">
        <w:rPr>
          <w:rFonts w:ascii="Arial" w:hAnsi="Arial" w:cs="Arial"/>
          <w:sz w:val="22"/>
          <w:szCs w:val="22"/>
        </w:rPr>
        <w:t>.3.</w:t>
      </w:r>
      <w:r w:rsidRPr="00D45769">
        <w:rPr>
          <w:rFonts w:ascii="Arial" w:hAnsi="Arial" w:cs="Arial"/>
          <w:sz w:val="22"/>
          <w:szCs w:val="22"/>
        </w:rPr>
        <w:tab/>
        <w:t xml:space="preserve">A advertência poderá ainda ser aplicada na primeira ocorrência de atraso e na primeira ocorrência de quaisquer dos itens relacionados </w:t>
      </w:r>
      <w:r>
        <w:rPr>
          <w:rFonts w:ascii="Arial" w:hAnsi="Arial" w:cs="Arial"/>
          <w:sz w:val="22"/>
          <w:szCs w:val="22"/>
        </w:rPr>
        <w:t>no contrato</w:t>
      </w:r>
      <w:r w:rsidRPr="00D45769">
        <w:rPr>
          <w:rFonts w:ascii="Arial" w:hAnsi="Arial" w:cs="Arial"/>
          <w:sz w:val="22"/>
          <w:szCs w:val="22"/>
        </w:rPr>
        <w:t>.</w:t>
      </w:r>
    </w:p>
    <w:p w14:paraId="4B58D81D" w14:textId="77777777" w:rsidR="00740162" w:rsidRDefault="00740162" w:rsidP="00C7750D">
      <w:pPr>
        <w:tabs>
          <w:tab w:val="left" w:pos="709"/>
        </w:tabs>
        <w:spacing w:line="276" w:lineRule="auto"/>
        <w:jc w:val="both"/>
        <w:rPr>
          <w:rFonts w:ascii="Arial" w:hAnsi="Arial" w:cs="Arial"/>
          <w:sz w:val="22"/>
          <w:szCs w:val="22"/>
        </w:rPr>
      </w:pPr>
    </w:p>
    <w:p w14:paraId="2A67AD5F" w14:textId="77777777" w:rsidR="00740162" w:rsidRPr="00D45769" w:rsidRDefault="00740162" w:rsidP="00C7750D">
      <w:pPr>
        <w:tabs>
          <w:tab w:val="left" w:pos="709"/>
        </w:tabs>
        <w:spacing w:before="120" w:line="276" w:lineRule="auto"/>
        <w:jc w:val="both"/>
        <w:rPr>
          <w:rFonts w:ascii="Arial" w:hAnsi="Arial" w:cs="Arial"/>
          <w:sz w:val="22"/>
          <w:szCs w:val="22"/>
        </w:rPr>
      </w:pPr>
      <w:r w:rsidRPr="00942E88">
        <w:rPr>
          <w:rFonts w:ascii="Arial" w:hAnsi="Arial" w:cs="Arial"/>
          <w:sz w:val="22"/>
          <w:szCs w:val="22"/>
        </w:rPr>
        <w:t>1</w:t>
      </w:r>
      <w:r w:rsidR="006F4BF7">
        <w:rPr>
          <w:rFonts w:ascii="Arial" w:hAnsi="Arial" w:cs="Arial"/>
          <w:sz w:val="22"/>
          <w:szCs w:val="22"/>
        </w:rPr>
        <w:t>9</w:t>
      </w:r>
      <w:r w:rsidRPr="00942E88">
        <w:rPr>
          <w:rFonts w:ascii="Arial" w:hAnsi="Arial" w:cs="Arial"/>
          <w:sz w:val="22"/>
          <w:szCs w:val="22"/>
        </w:rPr>
        <w:t>.4.</w:t>
      </w:r>
      <w:r w:rsidRPr="00D45769">
        <w:rPr>
          <w:rFonts w:ascii="Arial" w:hAnsi="Arial" w:cs="Arial"/>
          <w:sz w:val="22"/>
          <w:szCs w:val="22"/>
        </w:rPr>
        <w:tab/>
        <w:t>Caso haja a inexecução total do objeto contratado será aplicada multa de 10% (dez por cento) sobre o valor total estimado d</w:t>
      </w:r>
      <w:r>
        <w:rPr>
          <w:rFonts w:ascii="Arial" w:hAnsi="Arial" w:cs="Arial"/>
          <w:sz w:val="22"/>
          <w:szCs w:val="22"/>
        </w:rPr>
        <w:t>o contrato</w:t>
      </w:r>
      <w:r w:rsidRPr="00D45769">
        <w:rPr>
          <w:rFonts w:ascii="Arial" w:hAnsi="Arial" w:cs="Arial"/>
          <w:sz w:val="22"/>
          <w:szCs w:val="22"/>
        </w:rPr>
        <w:t xml:space="preserve">. </w:t>
      </w:r>
    </w:p>
    <w:p w14:paraId="6672F15F" w14:textId="77777777" w:rsidR="00740162" w:rsidRDefault="00740162" w:rsidP="00C7750D">
      <w:pPr>
        <w:tabs>
          <w:tab w:val="left" w:pos="284"/>
        </w:tabs>
        <w:spacing w:line="276" w:lineRule="auto"/>
        <w:jc w:val="both"/>
        <w:rPr>
          <w:rFonts w:ascii="Arial" w:hAnsi="Arial" w:cs="Arial"/>
          <w:sz w:val="22"/>
          <w:szCs w:val="22"/>
        </w:rPr>
      </w:pPr>
    </w:p>
    <w:p w14:paraId="62A2BDE0" w14:textId="77777777" w:rsidR="00740162" w:rsidRPr="00D45769" w:rsidRDefault="00740162" w:rsidP="00C7750D">
      <w:pPr>
        <w:tabs>
          <w:tab w:val="left" w:pos="284"/>
        </w:tabs>
        <w:spacing w:before="120" w:line="276" w:lineRule="auto"/>
        <w:jc w:val="both"/>
        <w:rPr>
          <w:rFonts w:ascii="Arial" w:hAnsi="Arial" w:cs="Arial"/>
          <w:sz w:val="22"/>
          <w:szCs w:val="22"/>
        </w:rPr>
      </w:pPr>
      <w:r w:rsidRPr="00942E88">
        <w:rPr>
          <w:rFonts w:ascii="Arial" w:hAnsi="Arial" w:cs="Arial"/>
          <w:sz w:val="22"/>
          <w:szCs w:val="22"/>
        </w:rPr>
        <w:t>1</w:t>
      </w:r>
      <w:r w:rsidR="006F4BF7">
        <w:rPr>
          <w:rFonts w:ascii="Arial" w:hAnsi="Arial" w:cs="Arial"/>
          <w:sz w:val="22"/>
          <w:szCs w:val="22"/>
        </w:rPr>
        <w:t>9</w:t>
      </w:r>
      <w:r w:rsidRPr="00942E88">
        <w:rPr>
          <w:rFonts w:ascii="Arial" w:hAnsi="Arial" w:cs="Arial"/>
          <w:sz w:val="22"/>
          <w:szCs w:val="22"/>
        </w:rPr>
        <w:t>.5.</w:t>
      </w:r>
      <w:r w:rsidRPr="00D45769">
        <w:rPr>
          <w:rFonts w:ascii="Arial" w:hAnsi="Arial" w:cs="Arial"/>
          <w:sz w:val="22"/>
          <w:szCs w:val="22"/>
        </w:rPr>
        <w:tab/>
        <w:t xml:space="preserve">Será configurada a inexecução total do objeto quando houver atraso injustificado para início dos serviços por mais de 10 dias além dos 30 dias concedidos após a emissão da </w:t>
      </w:r>
      <w:r>
        <w:rPr>
          <w:rFonts w:ascii="Arial" w:hAnsi="Arial" w:cs="Arial"/>
          <w:sz w:val="22"/>
          <w:szCs w:val="22"/>
        </w:rPr>
        <w:t>O</w:t>
      </w:r>
      <w:r w:rsidRPr="00D45769">
        <w:rPr>
          <w:rFonts w:ascii="Arial" w:hAnsi="Arial" w:cs="Arial"/>
          <w:sz w:val="22"/>
          <w:szCs w:val="22"/>
        </w:rPr>
        <w:t xml:space="preserve">rdem de </w:t>
      </w:r>
      <w:r>
        <w:rPr>
          <w:rFonts w:ascii="Arial" w:hAnsi="Arial" w:cs="Arial"/>
          <w:sz w:val="22"/>
          <w:szCs w:val="22"/>
        </w:rPr>
        <w:t>S</w:t>
      </w:r>
      <w:r w:rsidRPr="00D45769">
        <w:rPr>
          <w:rFonts w:ascii="Arial" w:hAnsi="Arial" w:cs="Arial"/>
          <w:sz w:val="22"/>
          <w:szCs w:val="22"/>
        </w:rPr>
        <w:t>erviço</w:t>
      </w:r>
      <w:r>
        <w:rPr>
          <w:rFonts w:ascii="Arial" w:hAnsi="Arial" w:cs="Arial"/>
          <w:sz w:val="22"/>
          <w:szCs w:val="22"/>
        </w:rPr>
        <w:t xml:space="preserve"> - OS</w:t>
      </w:r>
      <w:r w:rsidRPr="00D45769">
        <w:rPr>
          <w:rFonts w:ascii="Arial" w:hAnsi="Arial" w:cs="Arial"/>
          <w:sz w:val="22"/>
          <w:szCs w:val="22"/>
        </w:rPr>
        <w:t>.</w:t>
      </w:r>
    </w:p>
    <w:p w14:paraId="185B1797" w14:textId="77777777" w:rsidR="00740162" w:rsidRDefault="00740162" w:rsidP="00C7750D">
      <w:pPr>
        <w:tabs>
          <w:tab w:val="left" w:pos="709"/>
        </w:tabs>
        <w:spacing w:line="276" w:lineRule="auto"/>
        <w:jc w:val="both"/>
        <w:rPr>
          <w:rFonts w:ascii="Arial" w:hAnsi="Arial" w:cs="Arial"/>
          <w:sz w:val="22"/>
          <w:szCs w:val="22"/>
        </w:rPr>
      </w:pPr>
    </w:p>
    <w:p w14:paraId="79A4ADD4" w14:textId="77777777" w:rsidR="00740162" w:rsidRDefault="00740162" w:rsidP="00C7750D">
      <w:pPr>
        <w:tabs>
          <w:tab w:val="left" w:pos="709"/>
        </w:tabs>
        <w:spacing w:before="120" w:line="276" w:lineRule="auto"/>
        <w:jc w:val="both"/>
        <w:rPr>
          <w:rFonts w:ascii="Arial" w:hAnsi="Arial" w:cs="Arial"/>
          <w:sz w:val="22"/>
          <w:szCs w:val="22"/>
        </w:rPr>
      </w:pPr>
      <w:r w:rsidRPr="00942E88">
        <w:rPr>
          <w:rFonts w:ascii="Arial" w:hAnsi="Arial" w:cs="Arial"/>
          <w:sz w:val="22"/>
          <w:szCs w:val="22"/>
        </w:rPr>
        <w:lastRenderedPageBreak/>
        <w:t>1</w:t>
      </w:r>
      <w:r w:rsidR="006F4BF7">
        <w:rPr>
          <w:rFonts w:ascii="Arial" w:hAnsi="Arial" w:cs="Arial"/>
          <w:sz w:val="22"/>
          <w:szCs w:val="22"/>
        </w:rPr>
        <w:t>9</w:t>
      </w:r>
      <w:r w:rsidRPr="00942E88">
        <w:rPr>
          <w:rFonts w:ascii="Arial" w:hAnsi="Arial" w:cs="Arial"/>
          <w:sz w:val="22"/>
          <w:szCs w:val="22"/>
        </w:rPr>
        <w:t>.6.</w:t>
      </w:r>
      <w:r w:rsidRPr="00D45769">
        <w:rPr>
          <w:rFonts w:ascii="Arial" w:hAnsi="Arial" w:cs="Arial"/>
          <w:sz w:val="22"/>
          <w:szCs w:val="22"/>
        </w:rPr>
        <w:tab/>
        <w:t xml:space="preserve">Além dessas penalidades, com fundamento nos </w:t>
      </w:r>
      <w:proofErr w:type="spellStart"/>
      <w:r w:rsidRPr="00D45769">
        <w:rPr>
          <w:rFonts w:ascii="Arial" w:hAnsi="Arial" w:cs="Arial"/>
          <w:sz w:val="22"/>
          <w:szCs w:val="22"/>
        </w:rPr>
        <w:t>Arts</w:t>
      </w:r>
      <w:proofErr w:type="spellEnd"/>
      <w:r w:rsidRPr="00D45769">
        <w:rPr>
          <w:rFonts w:ascii="Arial" w:hAnsi="Arial" w:cs="Arial"/>
          <w:sz w:val="22"/>
          <w:szCs w:val="22"/>
        </w:rPr>
        <w:t>. 86 e 87 da Lei n.º 8.666/1993, serão aplicadas multas, conforme as infrações cometidas e o grau respectivo, indica</w:t>
      </w:r>
      <w:r>
        <w:rPr>
          <w:rFonts w:ascii="Arial" w:hAnsi="Arial" w:cs="Arial"/>
          <w:sz w:val="22"/>
          <w:szCs w:val="22"/>
        </w:rPr>
        <w:t>dos nas tabelas 1 e 2 a seguir:</w:t>
      </w:r>
    </w:p>
    <w:p w14:paraId="1C30CC05" w14:textId="77777777" w:rsidR="00530CB1" w:rsidRPr="00530CB1" w:rsidRDefault="00530CB1" w:rsidP="00530CB1">
      <w:pPr>
        <w:pStyle w:val="PargrafodaLista"/>
        <w:tabs>
          <w:tab w:val="left" w:pos="709"/>
        </w:tabs>
        <w:spacing w:before="120" w:after="0"/>
        <w:jc w:val="both"/>
        <w:rPr>
          <w:rFonts w:ascii="Arial" w:hAnsi="Arial" w:cs="Arial"/>
        </w:rPr>
      </w:pPr>
    </w:p>
    <w:p w14:paraId="3DADA423" w14:textId="4ADD05B5" w:rsidR="00EB1B07" w:rsidRPr="00942E88" w:rsidRDefault="00EB1B07" w:rsidP="00EB1B07">
      <w:pPr>
        <w:pStyle w:val="PargrafodaLista"/>
        <w:numPr>
          <w:ilvl w:val="0"/>
          <w:numId w:val="5"/>
        </w:numPr>
        <w:tabs>
          <w:tab w:val="left" w:pos="709"/>
        </w:tabs>
        <w:spacing w:before="120" w:after="0"/>
        <w:jc w:val="both"/>
        <w:rPr>
          <w:rFonts w:ascii="Arial" w:hAnsi="Arial" w:cs="Arial"/>
        </w:rPr>
      </w:pPr>
      <w:r w:rsidRPr="00942E88">
        <w:rPr>
          <w:rFonts w:ascii="Arial" w:hAnsi="Arial" w:cs="Arial"/>
          <w:b/>
        </w:rPr>
        <w:t>Tabela 1</w:t>
      </w:r>
    </w:p>
    <w:tbl>
      <w:tblPr>
        <w:tblW w:w="4960"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41"/>
        <w:gridCol w:w="6834"/>
      </w:tblGrid>
      <w:tr w:rsidR="00EB1B07" w:rsidRPr="00D45769" w14:paraId="176EA67F" w14:textId="77777777" w:rsidTr="00EB1B07">
        <w:trPr>
          <w:trHeight w:val="345"/>
        </w:trPr>
        <w:tc>
          <w:tcPr>
            <w:tcW w:w="1015" w:type="pct"/>
            <w:tcBorders>
              <w:top w:val="single" w:sz="4" w:space="0" w:color="auto"/>
              <w:left w:val="single" w:sz="4" w:space="0" w:color="auto"/>
              <w:bottom w:val="single" w:sz="4" w:space="0" w:color="auto"/>
              <w:right w:val="single" w:sz="4" w:space="0" w:color="auto"/>
            </w:tcBorders>
            <w:hideMark/>
          </w:tcPr>
          <w:p w14:paraId="497EB1F3" w14:textId="77777777" w:rsidR="00EB1B07" w:rsidRPr="00D45769" w:rsidRDefault="00EB1B07" w:rsidP="00EB1B07">
            <w:pPr>
              <w:spacing w:line="276" w:lineRule="auto"/>
              <w:jc w:val="both"/>
              <w:rPr>
                <w:rFonts w:ascii="Arial" w:hAnsi="Arial" w:cs="Arial"/>
                <w:sz w:val="22"/>
                <w:szCs w:val="22"/>
              </w:rPr>
            </w:pPr>
            <w:r w:rsidRPr="00D45769">
              <w:rPr>
                <w:rFonts w:ascii="Arial" w:hAnsi="Arial" w:cs="Arial"/>
                <w:b/>
                <w:bCs/>
                <w:sz w:val="22"/>
                <w:szCs w:val="22"/>
              </w:rPr>
              <w:t>GRAU</w:t>
            </w:r>
          </w:p>
        </w:tc>
        <w:tc>
          <w:tcPr>
            <w:tcW w:w="3985" w:type="pct"/>
            <w:tcBorders>
              <w:top w:val="single" w:sz="4" w:space="0" w:color="auto"/>
              <w:left w:val="single" w:sz="4" w:space="0" w:color="auto"/>
              <w:bottom w:val="single" w:sz="4" w:space="0" w:color="auto"/>
              <w:right w:val="single" w:sz="4" w:space="0" w:color="auto"/>
            </w:tcBorders>
            <w:hideMark/>
          </w:tcPr>
          <w:p w14:paraId="1C7D8BF3" w14:textId="77777777" w:rsidR="00EB1B07" w:rsidRPr="00D45769" w:rsidRDefault="00EB1B07" w:rsidP="00EB1B07">
            <w:pPr>
              <w:spacing w:line="276" w:lineRule="auto"/>
              <w:jc w:val="both"/>
              <w:rPr>
                <w:rFonts w:ascii="Arial" w:hAnsi="Arial" w:cs="Arial"/>
                <w:sz w:val="22"/>
                <w:szCs w:val="22"/>
              </w:rPr>
            </w:pPr>
            <w:r w:rsidRPr="00D45769">
              <w:rPr>
                <w:rFonts w:ascii="Arial" w:hAnsi="Arial" w:cs="Arial"/>
                <w:b/>
                <w:bCs/>
                <w:sz w:val="22"/>
                <w:szCs w:val="22"/>
              </w:rPr>
              <w:t>CORRESPONDÊNCIA</w:t>
            </w:r>
          </w:p>
        </w:tc>
      </w:tr>
      <w:tr w:rsidR="00EB1B07" w:rsidRPr="00D45769" w14:paraId="21A0CDBB" w14:textId="77777777" w:rsidTr="00EB1B07">
        <w:tc>
          <w:tcPr>
            <w:tcW w:w="1015" w:type="pct"/>
            <w:tcBorders>
              <w:top w:val="single" w:sz="4" w:space="0" w:color="auto"/>
              <w:left w:val="single" w:sz="4" w:space="0" w:color="auto"/>
              <w:bottom w:val="single" w:sz="4" w:space="0" w:color="auto"/>
              <w:right w:val="single" w:sz="4" w:space="0" w:color="auto"/>
            </w:tcBorders>
            <w:hideMark/>
          </w:tcPr>
          <w:p w14:paraId="0AF618FA" w14:textId="77777777" w:rsidR="00EB1B07" w:rsidRPr="00D45769" w:rsidRDefault="00EB1B07" w:rsidP="00EB1B07">
            <w:pPr>
              <w:spacing w:line="276" w:lineRule="auto"/>
              <w:jc w:val="both"/>
              <w:rPr>
                <w:rFonts w:ascii="Arial" w:hAnsi="Arial" w:cs="Arial"/>
                <w:sz w:val="22"/>
                <w:szCs w:val="22"/>
              </w:rPr>
            </w:pPr>
            <w:r>
              <w:rPr>
                <w:rFonts w:ascii="Arial" w:hAnsi="Arial" w:cs="Arial"/>
                <w:sz w:val="22"/>
                <w:szCs w:val="22"/>
              </w:rPr>
              <w:t>0</w:t>
            </w:r>
            <w:r w:rsidRPr="00D45769">
              <w:rPr>
                <w:rFonts w:ascii="Arial" w:hAnsi="Arial" w:cs="Arial"/>
                <w:sz w:val="22"/>
                <w:szCs w:val="22"/>
              </w:rPr>
              <w:t>1</w:t>
            </w:r>
          </w:p>
        </w:tc>
        <w:tc>
          <w:tcPr>
            <w:tcW w:w="3985" w:type="pct"/>
            <w:tcBorders>
              <w:top w:val="single" w:sz="4" w:space="0" w:color="auto"/>
              <w:left w:val="single" w:sz="4" w:space="0" w:color="auto"/>
              <w:bottom w:val="single" w:sz="4" w:space="0" w:color="auto"/>
              <w:right w:val="single" w:sz="4" w:space="0" w:color="auto"/>
            </w:tcBorders>
            <w:hideMark/>
          </w:tcPr>
          <w:p w14:paraId="1E28E333" w14:textId="77777777" w:rsidR="00EB1B07" w:rsidRPr="00D45769" w:rsidRDefault="00EB1B07" w:rsidP="00EB1B07">
            <w:pPr>
              <w:spacing w:line="276" w:lineRule="auto"/>
              <w:jc w:val="both"/>
              <w:rPr>
                <w:rFonts w:ascii="Arial" w:hAnsi="Arial" w:cs="Arial"/>
                <w:sz w:val="22"/>
                <w:szCs w:val="22"/>
              </w:rPr>
            </w:pPr>
            <w:r w:rsidRPr="00D45769">
              <w:rPr>
                <w:rFonts w:ascii="Arial" w:hAnsi="Arial" w:cs="Arial"/>
                <w:sz w:val="22"/>
                <w:szCs w:val="22"/>
              </w:rPr>
              <w:t>R$ 150,00</w:t>
            </w:r>
          </w:p>
        </w:tc>
      </w:tr>
      <w:tr w:rsidR="00EB1B07" w:rsidRPr="00D45769" w14:paraId="11CBBB2D" w14:textId="77777777" w:rsidTr="00EB1B07">
        <w:tc>
          <w:tcPr>
            <w:tcW w:w="1015" w:type="pct"/>
            <w:tcBorders>
              <w:top w:val="single" w:sz="4" w:space="0" w:color="auto"/>
              <w:left w:val="single" w:sz="4" w:space="0" w:color="auto"/>
              <w:bottom w:val="single" w:sz="4" w:space="0" w:color="auto"/>
              <w:right w:val="single" w:sz="4" w:space="0" w:color="auto"/>
            </w:tcBorders>
            <w:hideMark/>
          </w:tcPr>
          <w:p w14:paraId="31014D3C" w14:textId="77777777" w:rsidR="00EB1B07" w:rsidRPr="00D45769" w:rsidRDefault="00EB1B07" w:rsidP="00EB1B07">
            <w:pPr>
              <w:spacing w:line="276" w:lineRule="auto"/>
              <w:jc w:val="both"/>
              <w:rPr>
                <w:rFonts w:ascii="Arial" w:hAnsi="Arial" w:cs="Arial"/>
                <w:sz w:val="22"/>
                <w:szCs w:val="22"/>
              </w:rPr>
            </w:pPr>
            <w:r>
              <w:rPr>
                <w:rFonts w:ascii="Arial" w:hAnsi="Arial" w:cs="Arial"/>
                <w:sz w:val="22"/>
                <w:szCs w:val="22"/>
              </w:rPr>
              <w:t>0</w:t>
            </w:r>
            <w:r w:rsidRPr="00D45769">
              <w:rPr>
                <w:rFonts w:ascii="Arial" w:hAnsi="Arial" w:cs="Arial"/>
                <w:sz w:val="22"/>
                <w:szCs w:val="22"/>
              </w:rPr>
              <w:t>2</w:t>
            </w:r>
          </w:p>
        </w:tc>
        <w:tc>
          <w:tcPr>
            <w:tcW w:w="3985" w:type="pct"/>
            <w:tcBorders>
              <w:top w:val="single" w:sz="4" w:space="0" w:color="auto"/>
              <w:left w:val="single" w:sz="4" w:space="0" w:color="auto"/>
              <w:bottom w:val="single" w:sz="4" w:space="0" w:color="auto"/>
              <w:right w:val="single" w:sz="4" w:space="0" w:color="auto"/>
            </w:tcBorders>
            <w:hideMark/>
          </w:tcPr>
          <w:p w14:paraId="19FCC985" w14:textId="77777777" w:rsidR="00EB1B07" w:rsidRPr="00D45769" w:rsidRDefault="00EB1B07" w:rsidP="00EB1B07">
            <w:pPr>
              <w:spacing w:line="276" w:lineRule="auto"/>
              <w:jc w:val="both"/>
              <w:rPr>
                <w:rFonts w:ascii="Arial" w:hAnsi="Arial" w:cs="Arial"/>
                <w:sz w:val="22"/>
                <w:szCs w:val="22"/>
              </w:rPr>
            </w:pPr>
            <w:r w:rsidRPr="00D45769">
              <w:rPr>
                <w:rFonts w:ascii="Arial" w:hAnsi="Arial" w:cs="Arial"/>
                <w:sz w:val="22"/>
                <w:szCs w:val="22"/>
              </w:rPr>
              <w:t>R$ 250,00</w:t>
            </w:r>
          </w:p>
        </w:tc>
      </w:tr>
      <w:tr w:rsidR="00EB1B07" w:rsidRPr="00D45769" w14:paraId="47DC4CB8" w14:textId="77777777" w:rsidTr="00EB1B07">
        <w:tc>
          <w:tcPr>
            <w:tcW w:w="1015" w:type="pct"/>
            <w:tcBorders>
              <w:top w:val="single" w:sz="4" w:space="0" w:color="auto"/>
              <w:left w:val="single" w:sz="4" w:space="0" w:color="auto"/>
              <w:bottom w:val="single" w:sz="4" w:space="0" w:color="auto"/>
              <w:right w:val="single" w:sz="4" w:space="0" w:color="auto"/>
            </w:tcBorders>
            <w:hideMark/>
          </w:tcPr>
          <w:p w14:paraId="4FD8683E" w14:textId="77777777" w:rsidR="00EB1B07" w:rsidRPr="00D45769" w:rsidRDefault="00EB1B07" w:rsidP="00EB1B07">
            <w:pPr>
              <w:spacing w:line="276" w:lineRule="auto"/>
              <w:jc w:val="both"/>
              <w:rPr>
                <w:rFonts w:ascii="Arial" w:hAnsi="Arial" w:cs="Arial"/>
                <w:sz w:val="22"/>
                <w:szCs w:val="22"/>
              </w:rPr>
            </w:pPr>
            <w:r>
              <w:rPr>
                <w:rFonts w:ascii="Arial" w:hAnsi="Arial" w:cs="Arial"/>
                <w:sz w:val="22"/>
                <w:szCs w:val="22"/>
              </w:rPr>
              <w:t>0</w:t>
            </w:r>
            <w:r w:rsidRPr="00D45769">
              <w:rPr>
                <w:rFonts w:ascii="Arial" w:hAnsi="Arial" w:cs="Arial"/>
                <w:sz w:val="22"/>
                <w:szCs w:val="22"/>
              </w:rPr>
              <w:t>3</w:t>
            </w:r>
          </w:p>
        </w:tc>
        <w:tc>
          <w:tcPr>
            <w:tcW w:w="3985" w:type="pct"/>
            <w:tcBorders>
              <w:top w:val="single" w:sz="4" w:space="0" w:color="auto"/>
              <w:left w:val="single" w:sz="4" w:space="0" w:color="auto"/>
              <w:bottom w:val="single" w:sz="4" w:space="0" w:color="auto"/>
              <w:right w:val="single" w:sz="4" w:space="0" w:color="auto"/>
            </w:tcBorders>
            <w:hideMark/>
          </w:tcPr>
          <w:p w14:paraId="3C23E385" w14:textId="77777777" w:rsidR="00EB1B07" w:rsidRPr="00D45769" w:rsidRDefault="00EB1B07" w:rsidP="00EB1B07">
            <w:pPr>
              <w:spacing w:line="276" w:lineRule="auto"/>
              <w:jc w:val="both"/>
              <w:rPr>
                <w:rFonts w:ascii="Arial" w:hAnsi="Arial" w:cs="Arial"/>
                <w:sz w:val="22"/>
                <w:szCs w:val="22"/>
              </w:rPr>
            </w:pPr>
            <w:r w:rsidRPr="00D45769">
              <w:rPr>
                <w:rFonts w:ascii="Arial" w:hAnsi="Arial" w:cs="Arial"/>
                <w:sz w:val="22"/>
                <w:szCs w:val="22"/>
              </w:rPr>
              <w:t>R$ 350,00</w:t>
            </w:r>
          </w:p>
        </w:tc>
      </w:tr>
      <w:tr w:rsidR="00EB1B07" w:rsidRPr="00D45769" w14:paraId="11BE6C16" w14:textId="77777777" w:rsidTr="00EB1B07">
        <w:tc>
          <w:tcPr>
            <w:tcW w:w="1015" w:type="pct"/>
            <w:tcBorders>
              <w:top w:val="single" w:sz="4" w:space="0" w:color="auto"/>
              <w:left w:val="single" w:sz="4" w:space="0" w:color="auto"/>
              <w:bottom w:val="single" w:sz="4" w:space="0" w:color="auto"/>
              <w:right w:val="single" w:sz="4" w:space="0" w:color="auto"/>
            </w:tcBorders>
            <w:hideMark/>
          </w:tcPr>
          <w:p w14:paraId="6977FBCB" w14:textId="77777777" w:rsidR="00EB1B07" w:rsidRPr="00D45769" w:rsidRDefault="00EB1B07" w:rsidP="00EB1B07">
            <w:pPr>
              <w:spacing w:line="276" w:lineRule="auto"/>
              <w:jc w:val="both"/>
              <w:rPr>
                <w:rFonts w:ascii="Arial" w:hAnsi="Arial" w:cs="Arial"/>
                <w:sz w:val="22"/>
                <w:szCs w:val="22"/>
              </w:rPr>
            </w:pPr>
            <w:r>
              <w:rPr>
                <w:rFonts w:ascii="Arial" w:hAnsi="Arial" w:cs="Arial"/>
                <w:sz w:val="22"/>
                <w:szCs w:val="22"/>
              </w:rPr>
              <w:t>0</w:t>
            </w:r>
            <w:r w:rsidRPr="00D45769">
              <w:rPr>
                <w:rFonts w:ascii="Arial" w:hAnsi="Arial" w:cs="Arial"/>
                <w:sz w:val="22"/>
                <w:szCs w:val="22"/>
              </w:rPr>
              <w:t>4</w:t>
            </w:r>
          </w:p>
        </w:tc>
        <w:tc>
          <w:tcPr>
            <w:tcW w:w="3985" w:type="pct"/>
            <w:tcBorders>
              <w:top w:val="single" w:sz="4" w:space="0" w:color="auto"/>
              <w:left w:val="single" w:sz="4" w:space="0" w:color="auto"/>
              <w:bottom w:val="single" w:sz="4" w:space="0" w:color="auto"/>
              <w:right w:val="single" w:sz="4" w:space="0" w:color="auto"/>
            </w:tcBorders>
            <w:hideMark/>
          </w:tcPr>
          <w:p w14:paraId="3B03897E" w14:textId="77777777" w:rsidR="00EB1B07" w:rsidRPr="00D45769" w:rsidRDefault="00EB1B07" w:rsidP="00EB1B07">
            <w:pPr>
              <w:spacing w:line="276" w:lineRule="auto"/>
              <w:jc w:val="both"/>
              <w:rPr>
                <w:rFonts w:ascii="Arial" w:hAnsi="Arial" w:cs="Arial"/>
                <w:sz w:val="22"/>
                <w:szCs w:val="22"/>
              </w:rPr>
            </w:pPr>
            <w:r w:rsidRPr="00D45769">
              <w:rPr>
                <w:rFonts w:ascii="Arial" w:hAnsi="Arial" w:cs="Arial"/>
                <w:sz w:val="22"/>
                <w:szCs w:val="22"/>
              </w:rPr>
              <w:t>R$ 500,00</w:t>
            </w:r>
          </w:p>
        </w:tc>
      </w:tr>
      <w:tr w:rsidR="00EB1B07" w:rsidRPr="00D45769" w14:paraId="59198F1B" w14:textId="77777777" w:rsidTr="00EB1B07">
        <w:tc>
          <w:tcPr>
            <w:tcW w:w="1015" w:type="pct"/>
            <w:tcBorders>
              <w:top w:val="single" w:sz="4" w:space="0" w:color="auto"/>
              <w:left w:val="single" w:sz="4" w:space="0" w:color="auto"/>
              <w:bottom w:val="single" w:sz="4" w:space="0" w:color="auto"/>
              <w:right w:val="single" w:sz="4" w:space="0" w:color="auto"/>
            </w:tcBorders>
            <w:hideMark/>
          </w:tcPr>
          <w:p w14:paraId="51453C24" w14:textId="77777777" w:rsidR="00EB1B07" w:rsidRPr="00D45769" w:rsidRDefault="00EB1B07" w:rsidP="00EB1B07">
            <w:pPr>
              <w:spacing w:line="276" w:lineRule="auto"/>
              <w:jc w:val="both"/>
              <w:rPr>
                <w:rFonts w:ascii="Arial" w:hAnsi="Arial" w:cs="Arial"/>
                <w:sz w:val="22"/>
                <w:szCs w:val="22"/>
              </w:rPr>
            </w:pPr>
            <w:r>
              <w:rPr>
                <w:rFonts w:ascii="Arial" w:hAnsi="Arial" w:cs="Arial"/>
                <w:sz w:val="22"/>
                <w:szCs w:val="22"/>
              </w:rPr>
              <w:t>0</w:t>
            </w:r>
            <w:r w:rsidRPr="00D45769">
              <w:rPr>
                <w:rFonts w:ascii="Arial" w:hAnsi="Arial" w:cs="Arial"/>
                <w:sz w:val="22"/>
                <w:szCs w:val="22"/>
              </w:rPr>
              <w:t>5</w:t>
            </w:r>
          </w:p>
        </w:tc>
        <w:tc>
          <w:tcPr>
            <w:tcW w:w="3985" w:type="pct"/>
            <w:tcBorders>
              <w:top w:val="single" w:sz="4" w:space="0" w:color="auto"/>
              <w:left w:val="single" w:sz="4" w:space="0" w:color="auto"/>
              <w:bottom w:val="single" w:sz="4" w:space="0" w:color="auto"/>
              <w:right w:val="single" w:sz="4" w:space="0" w:color="auto"/>
            </w:tcBorders>
            <w:hideMark/>
          </w:tcPr>
          <w:p w14:paraId="68211B19" w14:textId="77777777" w:rsidR="00EB1B07" w:rsidRPr="00D45769" w:rsidRDefault="00EB1B07" w:rsidP="00EB1B07">
            <w:pPr>
              <w:spacing w:line="276" w:lineRule="auto"/>
              <w:jc w:val="both"/>
              <w:rPr>
                <w:rFonts w:ascii="Arial" w:hAnsi="Arial" w:cs="Arial"/>
                <w:sz w:val="22"/>
                <w:szCs w:val="22"/>
              </w:rPr>
            </w:pPr>
            <w:r w:rsidRPr="00D45769">
              <w:rPr>
                <w:rFonts w:ascii="Arial" w:hAnsi="Arial" w:cs="Arial"/>
                <w:sz w:val="22"/>
                <w:szCs w:val="22"/>
              </w:rPr>
              <w:t>R$ 2.500,00</w:t>
            </w:r>
          </w:p>
        </w:tc>
      </w:tr>
    </w:tbl>
    <w:p w14:paraId="4493F6C5" w14:textId="77777777" w:rsidR="00EB1B07" w:rsidRPr="00D45769" w:rsidRDefault="00EB1B07" w:rsidP="00EB1B07">
      <w:pPr>
        <w:spacing w:line="276" w:lineRule="auto"/>
        <w:ind w:right="707"/>
        <w:jc w:val="both"/>
        <w:rPr>
          <w:rFonts w:ascii="Arial" w:hAnsi="Arial" w:cs="Arial"/>
          <w:b/>
          <w:sz w:val="22"/>
          <w:szCs w:val="22"/>
        </w:rPr>
      </w:pPr>
    </w:p>
    <w:p w14:paraId="7B6EB5FC" w14:textId="77777777" w:rsidR="00EB1B07" w:rsidRPr="00942E88" w:rsidRDefault="00EB1B07" w:rsidP="00EB1B07">
      <w:pPr>
        <w:pStyle w:val="PargrafodaLista"/>
        <w:numPr>
          <w:ilvl w:val="0"/>
          <w:numId w:val="2"/>
        </w:numPr>
        <w:spacing w:after="0"/>
        <w:ind w:right="707"/>
        <w:jc w:val="both"/>
        <w:rPr>
          <w:rFonts w:ascii="Arial" w:hAnsi="Arial" w:cs="Arial"/>
          <w:b/>
        </w:rPr>
      </w:pPr>
      <w:r w:rsidRPr="00942E88">
        <w:rPr>
          <w:rFonts w:ascii="Arial" w:hAnsi="Arial" w:cs="Arial"/>
          <w:b/>
        </w:rPr>
        <w:t>Tabela 2</w:t>
      </w:r>
    </w:p>
    <w:tbl>
      <w:tblPr>
        <w:tblW w:w="4920"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695"/>
        <w:gridCol w:w="4765"/>
        <w:gridCol w:w="1046"/>
      </w:tblGrid>
      <w:tr w:rsidR="00EB1B07" w:rsidRPr="00942E88" w14:paraId="1E6A1ED4" w14:textId="77777777" w:rsidTr="00755754">
        <w:trPr>
          <w:cantSplit/>
        </w:trPr>
        <w:tc>
          <w:tcPr>
            <w:tcW w:w="1584" w:type="pct"/>
            <w:vMerge w:val="restart"/>
            <w:tcBorders>
              <w:top w:val="single" w:sz="4" w:space="0" w:color="auto"/>
              <w:left w:val="single" w:sz="4" w:space="0" w:color="auto"/>
              <w:right w:val="single" w:sz="4" w:space="0" w:color="auto"/>
            </w:tcBorders>
            <w:vAlign w:val="center"/>
            <w:hideMark/>
          </w:tcPr>
          <w:p w14:paraId="61487D41" w14:textId="77777777" w:rsidR="00EB1B07" w:rsidRPr="00942E88" w:rsidRDefault="00EB1B07" w:rsidP="00EB1B07">
            <w:pPr>
              <w:spacing w:line="276" w:lineRule="auto"/>
              <w:jc w:val="both"/>
              <w:rPr>
                <w:rFonts w:ascii="Arial" w:hAnsi="Arial" w:cs="Arial"/>
                <w:b/>
                <w:sz w:val="22"/>
                <w:szCs w:val="22"/>
              </w:rPr>
            </w:pPr>
            <w:r>
              <w:rPr>
                <w:rFonts w:ascii="Arial" w:hAnsi="Arial" w:cs="Arial"/>
                <w:b/>
                <w:sz w:val="22"/>
                <w:szCs w:val="22"/>
              </w:rPr>
              <w:t xml:space="preserve">ITEM </w:t>
            </w:r>
          </w:p>
        </w:tc>
        <w:tc>
          <w:tcPr>
            <w:tcW w:w="2801" w:type="pct"/>
            <w:tcBorders>
              <w:top w:val="single" w:sz="4" w:space="0" w:color="auto"/>
              <w:left w:val="single" w:sz="4" w:space="0" w:color="auto"/>
              <w:bottom w:val="single" w:sz="4" w:space="0" w:color="auto"/>
              <w:right w:val="single" w:sz="4" w:space="0" w:color="auto"/>
            </w:tcBorders>
            <w:vAlign w:val="center"/>
          </w:tcPr>
          <w:p w14:paraId="34FA186E" w14:textId="77777777" w:rsidR="00EB1B07" w:rsidRPr="00942E88" w:rsidRDefault="00EB1B07" w:rsidP="00EB1B07">
            <w:pPr>
              <w:spacing w:line="276" w:lineRule="auto"/>
              <w:jc w:val="both"/>
              <w:rPr>
                <w:rFonts w:ascii="Arial" w:hAnsi="Arial" w:cs="Arial"/>
                <w:b/>
                <w:sz w:val="22"/>
                <w:szCs w:val="22"/>
              </w:rPr>
            </w:pPr>
            <w:r w:rsidRPr="00942E88">
              <w:rPr>
                <w:rFonts w:ascii="Arial" w:hAnsi="Arial" w:cs="Arial"/>
                <w:b/>
                <w:sz w:val="22"/>
                <w:szCs w:val="22"/>
              </w:rPr>
              <w:t>INFRAÇÃO</w:t>
            </w:r>
          </w:p>
        </w:tc>
        <w:tc>
          <w:tcPr>
            <w:tcW w:w="615" w:type="pct"/>
            <w:vMerge w:val="restart"/>
            <w:tcBorders>
              <w:top w:val="single" w:sz="4" w:space="0" w:color="auto"/>
              <w:left w:val="single" w:sz="4" w:space="0" w:color="auto"/>
              <w:bottom w:val="single" w:sz="4" w:space="0" w:color="auto"/>
              <w:right w:val="single" w:sz="4" w:space="0" w:color="auto"/>
            </w:tcBorders>
            <w:vAlign w:val="center"/>
            <w:hideMark/>
          </w:tcPr>
          <w:p w14:paraId="79880A6D" w14:textId="77777777" w:rsidR="00EB1B07" w:rsidRPr="00942E88" w:rsidRDefault="00EB1B07" w:rsidP="00EB1B07">
            <w:pPr>
              <w:spacing w:line="276" w:lineRule="auto"/>
              <w:jc w:val="both"/>
              <w:rPr>
                <w:rFonts w:ascii="Arial" w:hAnsi="Arial" w:cs="Arial"/>
                <w:b/>
                <w:sz w:val="22"/>
                <w:szCs w:val="22"/>
              </w:rPr>
            </w:pPr>
          </w:p>
          <w:p w14:paraId="7304E8F6" w14:textId="77777777" w:rsidR="00EB1B07" w:rsidRPr="00942E88" w:rsidRDefault="00EB1B07" w:rsidP="00EB1B07">
            <w:pPr>
              <w:spacing w:line="276" w:lineRule="auto"/>
              <w:jc w:val="both"/>
              <w:rPr>
                <w:rFonts w:ascii="Arial" w:hAnsi="Arial" w:cs="Arial"/>
                <w:b/>
                <w:sz w:val="22"/>
                <w:szCs w:val="22"/>
              </w:rPr>
            </w:pPr>
            <w:r w:rsidRPr="00942E88">
              <w:rPr>
                <w:rFonts w:ascii="Arial" w:hAnsi="Arial" w:cs="Arial"/>
                <w:b/>
                <w:sz w:val="22"/>
                <w:szCs w:val="22"/>
              </w:rPr>
              <w:t>GRAU</w:t>
            </w:r>
          </w:p>
        </w:tc>
      </w:tr>
      <w:tr w:rsidR="00EB1B07" w:rsidRPr="00942E88" w14:paraId="041B51E4" w14:textId="77777777" w:rsidTr="00755754">
        <w:trPr>
          <w:cantSplit/>
        </w:trPr>
        <w:tc>
          <w:tcPr>
            <w:tcW w:w="1584" w:type="pct"/>
            <w:vMerge/>
            <w:tcBorders>
              <w:left w:val="single" w:sz="4" w:space="0" w:color="auto"/>
              <w:bottom w:val="single" w:sz="4" w:space="0" w:color="auto"/>
              <w:right w:val="single" w:sz="4" w:space="0" w:color="auto"/>
            </w:tcBorders>
            <w:vAlign w:val="center"/>
            <w:hideMark/>
          </w:tcPr>
          <w:p w14:paraId="682D6F6C" w14:textId="77777777" w:rsidR="00EB1B07" w:rsidRPr="00942E88" w:rsidRDefault="00EB1B07" w:rsidP="00EB1B07">
            <w:pPr>
              <w:spacing w:line="276" w:lineRule="auto"/>
              <w:jc w:val="both"/>
              <w:rPr>
                <w:rFonts w:ascii="Arial" w:hAnsi="Arial" w:cs="Arial"/>
                <w:b/>
                <w:sz w:val="22"/>
                <w:szCs w:val="22"/>
              </w:rPr>
            </w:pPr>
          </w:p>
        </w:tc>
        <w:tc>
          <w:tcPr>
            <w:tcW w:w="2801" w:type="pct"/>
            <w:tcBorders>
              <w:top w:val="single" w:sz="4" w:space="0" w:color="auto"/>
              <w:left w:val="single" w:sz="4" w:space="0" w:color="auto"/>
              <w:bottom w:val="single" w:sz="4" w:space="0" w:color="auto"/>
              <w:right w:val="single" w:sz="4" w:space="0" w:color="auto"/>
            </w:tcBorders>
            <w:vAlign w:val="center"/>
            <w:hideMark/>
          </w:tcPr>
          <w:p w14:paraId="32187C38" w14:textId="77777777" w:rsidR="00EB1B07" w:rsidRPr="00942E88" w:rsidRDefault="00EB1B07" w:rsidP="00EB1B07">
            <w:pPr>
              <w:spacing w:line="276" w:lineRule="auto"/>
              <w:jc w:val="both"/>
              <w:rPr>
                <w:rFonts w:ascii="Arial" w:hAnsi="Arial" w:cs="Arial"/>
                <w:b/>
                <w:sz w:val="22"/>
                <w:szCs w:val="22"/>
              </w:rPr>
            </w:pPr>
            <w:r w:rsidRPr="00942E88">
              <w:rPr>
                <w:rFonts w:ascii="Arial" w:hAnsi="Arial" w:cs="Arial"/>
                <w:b/>
                <w:sz w:val="22"/>
                <w:szCs w:val="22"/>
              </w:rPr>
              <w:t>DESCRIÇÃO</w:t>
            </w:r>
          </w:p>
        </w:tc>
        <w:tc>
          <w:tcPr>
            <w:tcW w:w="615" w:type="pct"/>
            <w:vMerge/>
            <w:tcBorders>
              <w:top w:val="single" w:sz="4" w:space="0" w:color="auto"/>
              <w:left w:val="single" w:sz="4" w:space="0" w:color="auto"/>
              <w:bottom w:val="single" w:sz="4" w:space="0" w:color="auto"/>
              <w:right w:val="single" w:sz="4" w:space="0" w:color="auto"/>
            </w:tcBorders>
            <w:vAlign w:val="center"/>
            <w:hideMark/>
          </w:tcPr>
          <w:p w14:paraId="70623F17" w14:textId="77777777" w:rsidR="00EB1B07" w:rsidRPr="00942E88" w:rsidRDefault="00EB1B07" w:rsidP="00EB1B07">
            <w:pPr>
              <w:spacing w:line="276" w:lineRule="auto"/>
              <w:jc w:val="both"/>
              <w:rPr>
                <w:rFonts w:ascii="Arial" w:hAnsi="Arial" w:cs="Arial"/>
                <w:b/>
                <w:sz w:val="22"/>
                <w:szCs w:val="22"/>
              </w:rPr>
            </w:pPr>
          </w:p>
        </w:tc>
      </w:tr>
      <w:tr w:rsidR="00EB1B07" w:rsidRPr="00D45769" w14:paraId="1D4118C5" w14:textId="77777777" w:rsidTr="00755754">
        <w:tc>
          <w:tcPr>
            <w:tcW w:w="1584" w:type="pct"/>
            <w:tcBorders>
              <w:top w:val="single" w:sz="4" w:space="0" w:color="auto"/>
              <w:left w:val="single" w:sz="4" w:space="0" w:color="auto"/>
              <w:bottom w:val="nil"/>
              <w:right w:val="single" w:sz="4" w:space="0" w:color="auto"/>
            </w:tcBorders>
            <w:vAlign w:val="center"/>
            <w:hideMark/>
          </w:tcPr>
          <w:p w14:paraId="2721471C" w14:textId="77777777" w:rsidR="00EB1B07" w:rsidRPr="00942E88" w:rsidRDefault="00EB1B07" w:rsidP="00EB1B07">
            <w:pPr>
              <w:spacing w:line="276" w:lineRule="auto"/>
              <w:jc w:val="both"/>
              <w:rPr>
                <w:rFonts w:ascii="Arial" w:hAnsi="Arial" w:cs="Arial"/>
                <w:sz w:val="22"/>
                <w:szCs w:val="22"/>
              </w:rPr>
            </w:pPr>
            <w:r>
              <w:rPr>
                <w:rFonts w:ascii="Arial" w:hAnsi="Arial" w:cs="Arial"/>
                <w:sz w:val="22"/>
                <w:szCs w:val="22"/>
              </w:rPr>
              <w:t>0</w:t>
            </w:r>
            <w:r w:rsidRPr="00942E88">
              <w:rPr>
                <w:rFonts w:ascii="Arial" w:hAnsi="Arial" w:cs="Arial"/>
                <w:sz w:val="22"/>
                <w:szCs w:val="22"/>
              </w:rPr>
              <w:t>1</w:t>
            </w:r>
          </w:p>
        </w:tc>
        <w:tc>
          <w:tcPr>
            <w:tcW w:w="2801" w:type="pct"/>
            <w:tcBorders>
              <w:top w:val="single" w:sz="4" w:space="0" w:color="auto"/>
              <w:left w:val="single" w:sz="4" w:space="0" w:color="auto"/>
              <w:bottom w:val="single" w:sz="4" w:space="0" w:color="auto"/>
              <w:right w:val="single" w:sz="4" w:space="0" w:color="auto"/>
            </w:tcBorders>
            <w:hideMark/>
          </w:tcPr>
          <w:p w14:paraId="42B1C840" w14:textId="77777777" w:rsidR="00EB1B07" w:rsidRPr="00D45769" w:rsidRDefault="00EB1B07" w:rsidP="00EB1B07">
            <w:pPr>
              <w:spacing w:line="276" w:lineRule="auto"/>
              <w:jc w:val="both"/>
              <w:rPr>
                <w:rFonts w:ascii="Arial" w:hAnsi="Arial" w:cs="Arial"/>
                <w:sz w:val="22"/>
                <w:szCs w:val="22"/>
              </w:rPr>
            </w:pPr>
            <w:r w:rsidRPr="00D45769">
              <w:rPr>
                <w:rFonts w:ascii="Arial" w:hAnsi="Arial" w:cs="Arial"/>
                <w:sz w:val="22"/>
                <w:szCs w:val="22"/>
              </w:rPr>
              <w:t xml:space="preserve">Suspender ou interromper, salvo motivo de força maior ou caso fortuito, os serviços contratuais; por dia. </w:t>
            </w:r>
          </w:p>
        </w:tc>
        <w:tc>
          <w:tcPr>
            <w:tcW w:w="615" w:type="pct"/>
            <w:tcBorders>
              <w:top w:val="single" w:sz="4" w:space="0" w:color="auto"/>
              <w:left w:val="single" w:sz="4" w:space="0" w:color="auto"/>
              <w:bottom w:val="single" w:sz="4" w:space="0" w:color="auto"/>
              <w:right w:val="single" w:sz="4" w:space="0" w:color="auto"/>
            </w:tcBorders>
            <w:vAlign w:val="center"/>
            <w:hideMark/>
          </w:tcPr>
          <w:p w14:paraId="395C193D" w14:textId="77777777" w:rsidR="00EB1B07" w:rsidRPr="00942E88" w:rsidRDefault="00EB1B07" w:rsidP="00EB1B07">
            <w:pPr>
              <w:spacing w:line="276" w:lineRule="auto"/>
              <w:jc w:val="both"/>
              <w:rPr>
                <w:rFonts w:ascii="Arial" w:hAnsi="Arial" w:cs="Arial"/>
                <w:sz w:val="22"/>
                <w:szCs w:val="22"/>
              </w:rPr>
            </w:pPr>
            <w:r w:rsidRPr="00942E88">
              <w:rPr>
                <w:rFonts w:ascii="Arial" w:hAnsi="Arial" w:cs="Arial"/>
                <w:sz w:val="22"/>
                <w:szCs w:val="22"/>
              </w:rPr>
              <w:t>04</w:t>
            </w:r>
          </w:p>
        </w:tc>
      </w:tr>
      <w:tr w:rsidR="00EB1B07" w:rsidRPr="00D45769" w14:paraId="0F7A991D" w14:textId="77777777" w:rsidTr="00755754">
        <w:tc>
          <w:tcPr>
            <w:tcW w:w="1584" w:type="pct"/>
            <w:tcBorders>
              <w:top w:val="single" w:sz="4" w:space="0" w:color="auto"/>
              <w:left w:val="single" w:sz="4" w:space="0" w:color="auto"/>
              <w:bottom w:val="single" w:sz="4" w:space="0" w:color="auto"/>
              <w:right w:val="single" w:sz="4" w:space="0" w:color="auto"/>
            </w:tcBorders>
            <w:vAlign w:val="center"/>
            <w:hideMark/>
          </w:tcPr>
          <w:p w14:paraId="65600EB6" w14:textId="77777777" w:rsidR="00EB1B07" w:rsidRPr="00942E88" w:rsidRDefault="00EB1B07" w:rsidP="00EB1B07">
            <w:pPr>
              <w:spacing w:line="276" w:lineRule="auto"/>
              <w:jc w:val="both"/>
              <w:rPr>
                <w:rFonts w:ascii="Arial" w:hAnsi="Arial" w:cs="Arial"/>
                <w:sz w:val="22"/>
                <w:szCs w:val="22"/>
              </w:rPr>
            </w:pPr>
            <w:r>
              <w:rPr>
                <w:rFonts w:ascii="Arial" w:hAnsi="Arial" w:cs="Arial"/>
                <w:sz w:val="22"/>
                <w:szCs w:val="22"/>
              </w:rPr>
              <w:t>0</w:t>
            </w:r>
            <w:r w:rsidRPr="00942E88">
              <w:rPr>
                <w:rFonts w:ascii="Arial" w:hAnsi="Arial" w:cs="Arial"/>
                <w:sz w:val="22"/>
                <w:szCs w:val="22"/>
              </w:rPr>
              <w:t>2</w:t>
            </w:r>
          </w:p>
        </w:tc>
        <w:tc>
          <w:tcPr>
            <w:tcW w:w="2801" w:type="pct"/>
            <w:tcBorders>
              <w:top w:val="single" w:sz="4" w:space="0" w:color="auto"/>
              <w:left w:val="single" w:sz="4" w:space="0" w:color="auto"/>
              <w:bottom w:val="single" w:sz="4" w:space="0" w:color="auto"/>
              <w:right w:val="single" w:sz="4" w:space="0" w:color="auto"/>
            </w:tcBorders>
            <w:hideMark/>
          </w:tcPr>
          <w:p w14:paraId="31215175" w14:textId="77777777" w:rsidR="00EB1B07" w:rsidRPr="00D45769" w:rsidRDefault="00EB1B07" w:rsidP="00EB1B07">
            <w:pPr>
              <w:spacing w:line="276" w:lineRule="auto"/>
              <w:jc w:val="both"/>
              <w:rPr>
                <w:rFonts w:ascii="Arial" w:hAnsi="Arial" w:cs="Arial"/>
                <w:sz w:val="22"/>
                <w:szCs w:val="22"/>
              </w:rPr>
            </w:pPr>
            <w:r w:rsidRPr="00D45769">
              <w:rPr>
                <w:rFonts w:ascii="Arial" w:hAnsi="Arial" w:cs="Arial"/>
                <w:sz w:val="22"/>
                <w:szCs w:val="22"/>
              </w:rPr>
              <w:t xml:space="preserve">Manter funcionário sem qualificação para a execução dos serviços; por empregado e por dia. </w:t>
            </w:r>
          </w:p>
        </w:tc>
        <w:tc>
          <w:tcPr>
            <w:tcW w:w="615" w:type="pct"/>
            <w:tcBorders>
              <w:top w:val="single" w:sz="4" w:space="0" w:color="auto"/>
              <w:left w:val="single" w:sz="4" w:space="0" w:color="auto"/>
              <w:bottom w:val="single" w:sz="4" w:space="0" w:color="auto"/>
              <w:right w:val="single" w:sz="4" w:space="0" w:color="auto"/>
            </w:tcBorders>
            <w:vAlign w:val="center"/>
            <w:hideMark/>
          </w:tcPr>
          <w:p w14:paraId="663EBA36" w14:textId="77777777" w:rsidR="00EB1B07" w:rsidRPr="00942E88" w:rsidRDefault="00EB1B07" w:rsidP="00EB1B07">
            <w:pPr>
              <w:spacing w:line="276" w:lineRule="auto"/>
              <w:jc w:val="both"/>
              <w:rPr>
                <w:rFonts w:ascii="Arial" w:hAnsi="Arial" w:cs="Arial"/>
                <w:sz w:val="22"/>
                <w:szCs w:val="22"/>
              </w:rPr>
            </w:pPr>
            <w:r w:rsidRPr="00942E88">
              <w:rPr>
                <w:rFonts w:ascii="Arial" w:hAnsi="Arial" w:cs="Arial"/>
                <w:sz w:val="22"/>
                <w:szCs w:val="22"/>
              </w:rPr>
              <w:t>04</w:t>
            </w:r>
          </w:p>
        </w:tc>
      </w:tr>
      <w:tr w:rsidR="00EB1B07" w:rsidRPr="00D45769" w14:paraId="2AF6959A" w14:textId="77777777" w:rsidTr="00755754">
        <w:tc>
          <w:tcPr>
            <w:tcW w:w="1584" w:type="pct"/>
            <w:tcBorders>
              <w:top w:val="single" w:sz="4" w:space="0" w:color="auto"/>
              <w:left w:val="single" w:sz="4" w:space="0" w:color="auto"/>
              <w:bottom w:val="single" w:sz="4" w:space="0" w:color="auto"/>
              <w:right w:val="single" w:sz="4" w:space="0" w:color="auto"/>
            </w:tcBorders>
            <w:vAlign w:val="center"/>
            <w:hideMark/>
          </w:tcPr>
          <w:p w14:paraId="6D50ABCC" w14:textId="77777777" w:rsidR="00EB1B07" w:rsidRPr="00942E88" w:rsidRDefault="00EB1B07" w:rsidP="00EB1B07">
            <w:pPr>
              <w:spacing w:line="276" w:lineRule="auto"/>
              <w:jc w:val="both"/>
              <w:rPr>
                <w:rFonts w:ascii="Arial" w:hAnsi="Arial" w:cs="Arial"/>
                <w:sz w:val="22"/>
                <w:szCs w:val="22"/>
              </w:rPr>
            </w:pPr>
            <w:r>
              <w:rPr>
                <w:rFonts w:ascii="Arial" w:hAnsi="Arial" w:cs="Arial"/>
                <w:sz w:val="22"/>
                <w:szCs w:val="22"/>
              </w:rPr>
              <w:t>0</w:t>
            </w:r>
            <w:r w:rsidRPr="00942E88">
              <w:rPr>
                <w:rFonts w:ascii="Arial" w:hAnsi="Arial" w:cs="Arial"/>
                <w:sz w:val="22"/>
                <w:szCs w:val="22"/>
              </w:rPr>
              <w:t>3</w:t>
            </w:r>
          </w:p>
        </w:tc>
        <w:tc>
          <w:tcPr>
            <w:tcW w:w="2801" w:type="pct"/>
            <w:tcBorders>
              <w:top w:val="single" w:sz="4" w:space="0" w:color="auto"/>
              <w:left w:val="single" w:sz="4" w:space="0" w:color="auto"/>
              <w:bottom w:val="single" w:sz="4" w:space="0" w:color="auto"/>
              <w:right w:val="single" w:sz="4" w:space="0" w:color="auto"/>
            </w:tcBorders>
            <w:hideMark/>
          </w:tcPr>
          <w:p w14:paraId="4ADBAF23" w14:textId="77777777" w:rsidR="00EB1B07" w:rsidRPr="00D45769" w:rsidRDefault="00EB1B07" w:rsidP="00EB1B07">
            <w:pPr>
              <w:spacing w:line="276" w:lineRule="auto"/>
              <w:jc w:val="both"/>
              <w:rPr>
                <w:rFonts w:ascii="Arial" w:hAnsi="Arial" w:cs="Arial"/>
                <w:sz w:val="22"/>
                <w:szCs w:val="22"/>
              </w:rPr>
            </w:pPr>
            <w:r w:rsidRPr="00D45769">
              <w:rPr>
                <w:rFonts w:ascii="Arial" w:hAnsi="Arial" w:cs="Arial"/>
                <w:sz w:val="22"/>
                <w:szCs w:val="22"/>
              </w:rPr>
              <w:t xml:space="preserve">Utilizar as dependências da Prefeitura para fins diversos do objeto do Contrato; por ocorrência. </w:t>
            </w:r>
          </w:p>
        </w:tc>
        <w:tc>
          <w:tcPr>
            <w:tcW w:w="615" w:type="pct"/>
            <w:tcBorders>
              <w:top w:val="single" w:sz="4" w:space="0" w:color="auto"/>
              <w:left w:val="single" w:sz="4" w:space="0" w:color="auto"/>
              <w:bottom w:val="single" w:sz="4" w:space="0" w:color="auto"/>
              <w:right w:val="single" w:sz="4" w:space="0" w:color="auto"/>
            </w:tcBorders>
            <w:vAlign w:val="center"/>
            <w:hideMark/>
          </w:tcPr>
          <w:p w14:paraId="68DABFA2" w14:textId="77777777" w:rsidR="00EB1B07" w:rsidRPr="00942E88" w:rsidRDefault="00EB1B07" w:rsidP="00EB1B07">
            <w:pPr>
              <w:spacing w:line="276" w:lineRule="auto"/>
              <w:jc w:val="both"/>
              <w:rPr>
                <w:rFonts w:ascii="Arial" w:hAnsi="Arial" w:cs="Arial"/>
                <w:sz w:val="22"/>
                <w:szCs w:val="22"/>
              </w:rPr>
            </w:pPr>
            <w:r w:rsidRPr="00942E88">
              <w:rPr>
                <w:rFonts w:ascii="Arial" w:hAnsi="Arial" w:cs="Arial"/>
                <w:sz w:val="22"/>
                <w:szCs w:val="22"/>
              </w:rPr>
              <w:t>04</w:t>
            </w:r>
          </w:p>
        </w:tc>
      </w:tr>
      <w:tr w:rsidR="00EB1B07" w:rsidRPr="00D45769" w14:paraId="795B1A63" w14:textId="77777777" w:rsidTr="00755754">
        <w:tc>
          <w:tcPr>
            <w:tcW w:w="1584" w:type="pct"/>
            <w:tcBorders>
              <w:top w:val="single" w:sz="4" w:space="0" w:color="auto"/>
              <w:left w:val="single" w:sz="4" w:space="0" w:color="auto"/>
              <w:bottom w:val="single" w:sz="4" w:space="0" w:color="auto"/>
              <w:right w:val="single" w:sz="4" w:space="0" w:color="auto"/>
            </w:tcBorders>
            <w:vAlign w:val="center"/>
            <w:hideMark/>
          </w:tcPr>
          <w:p w14:paraId="50D5F010" w14:textId="77777777" w:rsidR="00EB1B07" w:rsidRPr="00942E88" w:rsidRDefault="00EB1B07" w:rsidP="00EB1B07">
            <w:pPr>
              <w:spacing w:line="276" w:lineRule="auto"/>
              <w:jc w:val="both"/>
              <w:rPr>
                <w:rFonts w:ascii="Arial" w:hAnsi="Arial" w:cs="Arial"/>
                <w:sz w:val="22"/>
                <w:szCs w:val="22"/>
              </w:rPr>
            </w:pPr>
            <w:r>
              <w:rPr>
                <w:rFonts w:ascii="Arial" w:hAnsi="Arial" w:cs="Arial"/>
                <w:sz w:val="22"/>
                <w:szCs w:val="22"/>
              </w:rPr>
              <w:t>0</w:t>
            </w:r>
            <w:r w:rsidRPr="00942E88">
              <w:rPr>
                <w:rFonts w:ascii="Arial" w:hAnsi="Arial" w:cs="Arial"/>
                <w:sz w:val="22"/>
                <w:szCs w:val="22"/>
              </w:rPr>
              <w:t>4</w:t>
            </w:r>
          </w:p>
        </w:tc>
        <w:tc>
          <w:tcPr>
            <w:tcW w:w="2801" w:type="pct"/>
            <w:tcBorders>
              <w:top w:val="single" w:sz="4" w:space="0" w:color="auto"/>
              <w:left w:val="single" w:sz="4" w:space="0" w:color="auto"/>
              <w:bottom w:val="single" w:sz="4" w:space="0" w:color="auto"/>
              <w:right w:val="single" w:sz="4" w:space="0" w:color="auto"/>
            </w:tcBorders>
            <w:hideMark/>
          </w:tcPr>
          <w:p w14:paraId="3A677BB7" w14:textId="77777777" w:rsidR="00EB1B07" w:rsidRPr="00D45769" w:rsidRDefault="00EB1B07" w:rsidP="00EB1B07">
            <w:pPr>
              <w:spacing w:line="276" w:lineRule="auto"/>
              <w:jc w:val="both"/>
              <w:rPr>
                <w:rFonts w:ascii="Arial" w:hAnsi="Arial" w:cs="Arial"/>
                <w:sz w:val="22"/>
                <w:szCs w:val="22"/>
              </w:rPr>
            </w:pPr>
            <w:r w:rsidRPr="00D45769">
              <w:rPr>
                <w:rFonts w:ascii="Arial" w:hAnsi="Arial" w:cs="Arial"/>
                <w:sz w:val="22"/>
                <w:szCs w:val="22"/>
              </w:rPr>
              <w:t xml:space="preserve">Permitir situação que crie a possibilidade de causar ou cause dano físico, lesão corporal ou consequências letais; por ocorrência. </w:t>
            </w:r>
          </w:p>
        </w:tc>
        <w:tc>
          <w:tcPr>
            <w:tcW w:w="615" w:type="pct"/>
            <w:tcBorders>
              <w:top w:val="single" w:sz="4" w:space="0" w:color="auto"/>
              <w:left w:val="single" w:sz="4" w:space="0" w:color="auto"/>
              <w:bottom w:val="single" w:sz="4" w:space="0" w:color="auto"/>
              <w:right w:val="single" w:sz="4" w:space="0" w:color="auto"/>
            </w:tcBorders>
            <w:vAlign w:val="center"/>
            <w:hideMark/>
          </w:tcPr>
          <w:p w14:paraId="2F01F685" w14:textId="77777777" w:rsidR="00EB1B07" w:rsidRPr="00942E88" w:rsidRDefault="00EB1B07" w:rsidP="00EB1B07">
            <w:pPr>
              <w:spacing w:line="276" w:lineRule="auto"/>
              <w:jc w:val="both"/>
              <w:rPr>
                <w:rFonts w:ascii="Arial" w:hAnsi="Arial" w:cs="Arial"/>
                <w:sz w:val="22"/>
                <w:szCs w:val="22"/>
              </w:rPr>
            </w:pPr>
            <w:r w:rsidRPr="00942E88">
              <w:rPr>
                <w:rFonts w:ascii="Arial" w:hAnsi="Arial" w:cs="Arial"/>
                <w:sz w:val="22"/>
                <w:szCs w:val="22"/>
              </w:rPr>
              <w:t>05</w:t>
            </w:r>
          </w:p>
        </w:tc>
      </w:tr>
      <w:tr w:rsidR="00EB1B07" w:rsidRPr="00D45769" w14:paraId="56BAE250" w14:textId="77777777" w:rsidTr="00755754">
        <w:tc>
          <w:tcPr>
            <w:tcW w:w="1584" w:type="pct"/>
            <w:tcBorders>
              <w:top w:val="single" w:sz="4" w:space="0" w:color="auto"/>
              <w:left w:val="single" w:sz="4" w:space="0" w:color="auto"/>
              <w:bottom w:val="single" w:sz="4" w:space="0" w:color="auto"/>
              <w:right w:val="single" w:sz="4" w:space="0" w:color="auto"/>
            </w:tcBorders>
            <w:vAlign w:val="center"/>
            <w:hideMark/>
          </w:tcPr>
          <w:p w14:paraId="37105282" w14:textId="77777777" w:rsidR="00EB1B07" w:rsidRPr="00942E88" w:rsidRDefault="00EB1B07" w:rsidP="00EB1B07">
            <w:pPr>
              <w:spacing w:line="276" w:lineRule="auto"/>
              <w:jc w:val="both"/>
              <w:rPr>
                <w:rFonts w:ascii="Arial" w:hAnsi="Arial" w:cs="Arial"/>
                <w:sz w:val="22"/>
                <w:szCs w:val="22"/>
              </w:rPr>
            </w:pPr>
            <w:r>
              <w:rPr>
                <w:rFonts w:ascii="Arial" w:hAnsi="Arial" w:cs="Arial"/>
                <w:sz w:val="22"/>
                <w:szCs w:val="22"/>
              </w:rPr>
              <w:t>0</w:t>
            </w:r>
            <w:r w:rsidRPr="00942E88">
              <w:rPr>
                <w:rFonts w:ascii="Arial" w:hAnsi="Arial" w:cs="Arial"/>
                <w:sz w:val="22"/>
                <w:szCs w:val="22"/>
              </w:rPr>
              <w:t>5</w:t>
            </w:r>
          </w:p>
        </w:tc>
        <w:tc>
          <w:tcPr>
            <w:tcW w:w="2801" w:type="pct"/>
            <w:tcBorders>
              <w:top w:val="single" w:sz="4" w:space="0" w:color="auto"/>
              <w:left w:val="single" w:sz="4" w:space="0" w:color="auto"/>
              <w:bottom w:val="single" w:sz="4" w:space="0" w:color="auto"/>
              <w:right w:val="single" w:sz="4" w:space="0" w:color="auto"/>
            </w:tcBorders>
            <w:hideMark/>
          </w:tcPr>
          <w:p w14:paraId="083A1986" w14:textId="77777777" w:rsidR="00EB1B07" w:rsidRPr="00D45769" w:rsidRDefault="00EB1B07" w:rsidP="00EB1B07">
            <w:pPr>
              <w:spacing w:line="276" w:lineRule="auto"/>
              <w:jc w:val="both"/>
              <w:rPr>
                <w:rFonts w:ascii="Arial" w:hAnsi="Arial" w:cs="Arial"/>
                <w:sz w:val="22"/>
                <w:szCs w:val="22"/>
              </w:rPr>
            </w:pPr>
            <w:r w:rsidRPr="00D45769">
              <w:rPr>
                <w:rFonts w:ascii="Arial" w:hAnsi="Arial" w:cs="Arial"/>
                <w:sz w:val="22"/>
                <w:szCs w:val="22"/>
              </w:rPr>
              <w:t xml:space="preserve">Usar indevidamente patentes registradas; por ocorrência. </w:t>
            </w:r>
          </w:p>
        </w:tc>
        <w:tc>
          <w:tcPr>
            <w:tcW w:w="615" w:type="pct"/>
            <w:tcBorders>
              <w:top w:val="single" w:sz="4" w:space="0" w:color="auto"/>
              <w:left w:val="single" w:sz="4" w:space="0" w:color="auto"/>
              <w:bottom w:val="single" w:sz="4" w:space="0" w:color="auto"/>
              <w:right w:val="single" w:sz="4" w:space="0" w:color="auto"/>
            </w:tcBorders>
            <w:vAlign w:val="center"/>
            <w:hideMark/>
          </w:tcPr>
          <w:p w14:paraId="37F1EA6B" w14:textId="77777777" w:rsidR="00EB1B07" w:rsidRPr="00942E88" w:rsidRDefault="00EB1B07" w:rsidP="00EB1B07">
            <w:pPr>
              <w:spacing w:line="276" w:lineRule="auto"/>
              <w:jc w:val="both"/>
              <w:rPr>
                <w:rFonts w:ascii="Arial" w:hAnsi="Arial" w:cs="Arial"/>
                <w:sz w:val="22"/>
                <w:szCs w:val="22"/>
              </w:rPr>
            </w:pPr>
            <w:r w:rsidRPr="00942E88">
              <w:rPr>
                <w:rFonts w:ascii="Arial" w:hAnsi="Arial" w:cs="Arial"/>
                <w:sz w:val="22"/>
                <w:szCs w:val="22"/>
              </w:rPr>
              <w:t>05</w:t>
            </w:r>
          </w:p>
        </w:tc>
      </w:tr>
      <w:tr w:rsidR="00755754" w:rsidRPr="00D45769" w14:paraId="52694145" w14:textId="77777777" w:rsidTr="00755754">
        <w:tc>
          <w:tcPr>
            <w:tcW w:w="5000" w:type="pct"/>
            <w:gridSpan w:val="3"/>
            <w:tcBorders>
              <w:top w:val="single" w:sz="4" w:space="0" w:color="auto"/>
              <w:left w:val="single" w:sz="4" w:space="0" w:color="auto"/>
              <w:bottom w:val="single" w:sz="4" w:space="0" w:color="auto"/>
            </w:tcBorders>
            <w:shd w:val="clear" w:color="auto" w:fill="FFFFFF"/>
            <w:vAlign w:val="center"/>
          </w:tcPr>
          <w:p w14:paraId="5A88EFED" w14:textId="77777777" w:rsidR="00755754" w:rsidRPr="00942E88" w:rsidRDefault="00755754" w:rsidP="00EB1B07">
            <w:pPr>
              <w:spacing w:line="276" w:lineRule="auto"/>
              <w:jc w:val="both"/>
              <w:rPr>
                <w:rFonts w:ascii="Arial" w:hAnsi="Arial" w:cs="Arial"/>
                <w:sz w:val="22"/>
                <w:szCs w:val="22"/>
              </w:rPr>
            </w:pPr>
            <w:r w:rsidRPr="00942E88">
              <w:rPr>
                <w:rFonts w:ascii="Arial" w:hAnsi="Arial" w:cs="Arial"/>
                <w:sz w:val="22"/>
                <w:szCs w:val="22"/>
              </w:rPr>
              <w:t>Para os itens a seguir, deixar de:</w:t>
            </w:r>
          </w:p>
        </w:tc>
      </w:tr>
      <w:tr w:rsidR="00EB1B07" w:rsidRPr="00D45769" w14:paraId="75DD3913" w14:textId="77777777" w:rsidTr="00755754">
        <w:tc>
          <w:tcPr>
            <w:tcW w:w="1584" w:type="pct"/>
            <w:tcBorders>
              <w:top w:val="single" w:sz="4" w:space="0" w:color="auto"/>
              <w:left w:val="single" w:sz="4" w:space="0" w:color="auto"/>
              <w:bottom w:val="single" w:sz="4" w:space="0" w:color="auto"/>
              <w:right w:val="single" w:sz="4" w:space="0" w:color="auto"/>
            </w:tcBorders>
            <w:vAlign w:val="center"/>
            <w:hideMark/>
          </w:tcPr>
          <w:p w14:paraId="2AF9DCAB" w14:textId="77777777" w:rsidR="00EB1B07" w:rsidRPr="00942E88" w:rsidRDefault="00EB1B07" w:rsidP="00EB1B07">
            <w:pPr>
              <w:spacing w:line="276" w:lineRule="auto"/>
              <w:jc w:val="both"/>
              <w:rPr>
                <w:rFonts w:ascii="Arial" w:hAnsi="Arial" w:cs="Arial"/>
                <w:sz w:val="22"/>
                <w:szCs w:val="22"/>
              </w:rPr>
            </w:pPr>
            <w:r>
              <w:rPr>
                <w:rFonts w:ascii="Arial" w:hAnsi="Arial" w:cs="Arial"/>
                <w:sz w:val="22"/>
                <w:szCs w:val="22"/>
              </w:rPr>
              <w:t>06</w:t>
            </w:r>
          </w:p>
        </w:tc>
        <w:tc>
          <w:tcPr>
            <w:tcW w:w="2801" w:type="pct"/>
            <w:tcBorders>
              <w:top w:val="single" w:sz="4" w:space="0" w:color="auto"/>
              <w:left w:val="single" w:sz="4" w:space="0" w:color="auto"/>
              <w:bottom w:val="single" w:sz="4" w:space="0" w:color="auto"/>
              <w:right w:val="single" w:sz="4" w:space="0" w:color="auto"/>
            </w:tcBorders>
            <w:hideMark/>
          </w:tcPr>
          <w:p w14:paraId="4E93557A" w14:textId="77777777" w:rsidR="00EB1B07" w:rsidRPr="00D45769" w:rsidRDefault="00EB1B07" w:rsidP="00EB1B07">
            <w:pPr>
              <w:spacing w:line="276" w:lineRule="auto"/>
              <w:jc w:val="both"/>
              <w:rPr>
                <w:rFonts w:ascii="Arial" w:hAnsi="Arial" w:cs="Arial"/>
                <w:sz w:val="22"/>
                <w:szCs w:val="22"/>
              </w:rPr>
            </w:pPr>
            <w:r w:rsidRPr="00D45769">
              <w:rPr>
                <w:rFonts w:ascii="Arial" w:hAnsi="Arial" w:cs="Arial"/>
                <w:sz w:val="22"/>
                <w:szCs w:val="22"/>
              </w:rPr>
              <w:t xml:space="preserve">Substituir empregado que tenha conduta inconveniente ou incompatível com suas atribuições; por empregado e por dia. </w:t>
            </w:r>
          </w:p>
        </w:tc>
        <w:tc>
          <w:tcPr>
            <w:tcW w:w="615" w:type="pct"/>
            <w:tcBorders>
              <w:top w:val="single" w:sz="4" w:space="0" w:color="auto"/>
              <w:left w:val="single" w:sz="4" w:space="0" w:color="auto"/>
              <w:bottom w:val="single" w:sz="4" w:space="0" w:color="auto"/>
              <w:right w:val="single" w:sz="4" w:space="0" w:color="auto"/>
            </w:tcBorders>
            <w:vAlign w:val="center"/>
            <w:hideMark/>
          </w:tcPr>
          <w:p w14:paraId="0542FC7F" w14:textId="77777777" w:rsidR="00EB1B07" w:rsidRPr="00942E88" w:rsidRDefault="00EB1B07" w:rsidP="00EB1B07">
            <w:pPr>
              <w:spacing w:line="276" w:lineRule="auto"/>
              <w:jc w:val="both"/>
              <w:rPr>
                <w:rFonts w:ascii="Arial" w:hAnsi="Arial" w:cs="Arial"/>
                <w:sz w:val="22"/>
                <w:szCs w:val="22"/>
              </w:rPr>
            </w:pPr>
            <w:r w:rsidRPr="00942E88">
              <w:rPr>
                <w:rFonts w:ascii="Arial" w:hAnsi="Arial" w:cs="Arial"/>
                <w:sz w:val="22"/>
                <w:szCs w:val="22"/>
              </w:rPr>
              <w:t>01</w:t>
            </w:r>
          </w:p>
        </w:tc>
      </w:tr>
      <w:tr w:rsidR="00EB1B07" w:rsidRPr="00D45769" w14:paraId="5608BB4A" w14:textId="77777777" w:rsidTr="00755754">
        <w:tc>
          <w:tcPr>
            <w:tcW w:w="1584" w:type="pct"/>
            <w:tcBorders>
              <w:top w:val="single" w:sz="4" w:space="0" w:color="auto"/>
              <w:left w:val="single" w:sz="4" w:space="0" w:color="auto"/>
              <w:bottom w:val="single" w:sz="4" w:space="0" w:color="auto"/>
              <w:right w:val="single" w:sz="4" w:space="0" w:color="auto"/>
            </w:tcBorders>
            <w:vAlign w:val="center"/>
            <w:hideMark/>
          </w:tcPr>
          <w:p w14:paraId="42E37CCC" w14:textId="77777777" w:rsidR="00EB1B07" w:rsidRPr="00942E88" w:rsidRDefault="00EB1B07" w:rsidP="00EB1B07">
            <w:pPr>
              <w:spacing w:line="276" w:lineRule="auto"/>
              <w:jc w:val="both"/>
              <w:rPr>
                <w:rFonts w:ascii="Arial" w:hAnsi="Arial" w:cs="Arial"/>
                <w:sz w:val="22"/>
                <w:szCs w:val="22"/>
              </w:rPr>
            </w:pPr>
            <w:r>
              <w:rPr>
                <w:rFonts w:ascii="Arial" w:hAnsi="Arial" w:cs="Arial"/>
                <w:sz w:val="22"/>
                <w:szCs w:val="22"/>
              </w:rPr>
              <w:t>07</w:t>
            </w:r>
          </w:p>
        </w:tc>
        <w:tc>
          <w:tcPr>
            <w:tcW w:w="2801" w:type="pct"/>
            <w:tcBorders>
              <w:top w:val="single" w:sz="4" w:space="0" w:color="auto"/>
              <w:left w:val="single" w:sz="4" w:space="0" w:color="auto"/>
              <w:bottom w:val="single" w:sz="4" w:space="0" w:color="auto"/>
              <w:right w:val="single" w:sz="4" w:space="0" w:color="auto"/>
            </w:tcBorders>
            <w:hideMark/>
          </w:tcPr>
          <w:p w14:paraId="2C37715B" w14:textId="77777777" w:rsidR="00EB1B07" w:rsidRPr="00D45769" w:rsidRDefault="00EB1B07" w:rsidP="00EB1B07">
            <w:pPr>
              <w:spacing w:line="276" w:lineRule="auto"/>
              <w:jc w:val="both"/>
              <w:rPr>
                <w:rFonts w:ascii="Arial" w:hAnsi="Arial" w:cs="Arial"/>
                <w:sz w:val="22"/>
                <w:szCs w:val="22"/>
              </w:rPr>
            </w:pPr>
            <w:r w:rsidRPr="00D45769">
              <w:rPr>
                <w:rFonts w:ascii="Arial" w:hAnsi="Arial" w:cs="Arial"/>
                <w:sz w:val="22"/>
                <w:szCs w:val="22"/>
              </w:rPr>
              <w:t xml:space="preserve">Cumprir determinação da FISCALIZAÇÃO para controle de acesso de seus funcionários; por ocorrência. </w:t>
            </w:r>
          </w:p>
        </w:tc>
        <w:tc>
          <w:tcPr>
            <w:tcW w:w="615" w:type="pct"/>
            <w:tcBorders>
              <w:top w:val="single" w:sz="4" w:space="0" w:color="auto"/>
              <w:left w:val="single" w:sz="4" w:space="0" w:color="auto"/>
              <w:bottom w:val="single" w:sz="4" w:space="0" w:color="auto"/>
              <w:right w:val="single" w:sz="4" w:space="0" w:color="auto"/>
            </w:tcBorders>
            <w:vAlign w:val="center"/>
            <w:hideMark/>
          </w:tcPr>
          <w:p w14:paraId="66048254" w14:textId="77777777" w:rsidR="00EB1B07" w:rsidRPr="00942E88" w:rsidRDefault="00EB1B07" w:rsidP="00EB1B07">
            <w:pPr>
              <w:spacing w:line="276" w:lineRule="auto"/>
              <w:jc w:val="both"/>
              <w:rPr>
                <w:rFonts w:ascii="Arial" w:hAnsi="Arial" w:cs="Arial"/>
                <w:sz w:val="22"/>
                <w:szCs w:val="22"/>
              </w:rPr>
            </w:pPr>
            <w:r w:rsidRPr="00942E88">
              <w:rPr>
                <w:rFonts w:ascii="Arial" w:hAnsi="Arial" w:cs="Arial"/>
                <w:sz w:val="22"/>
                <w:szCs w:val="22"/>
              </w:rPr>
              <w:t>01</w:t>
            </w:r>
          </w:p>
        </w:tc>
      </w:tr>
      <w:tr w:rsidR="00EB1B07" w:rsidRPr="00D45769" w14:paraId="34D02163" w14:textId="77777777" w:rsidTr="00755754">
        <w:tc>
          <w:tcPr>
            <w:tcW w:w="1584" w:type="pct"/>
            <w:tcBorders>
              <w:top w:val="single" w:sz="4" w:space="0" w:color="auto"/>
              <w:left w:val="single" w:sz="4" w:space="0" w:color="auto"/>
              <w:bottom w:val="single" w:sz="4" w:space="0" w:color="auto"/>
              <w:right w:val="single" w:sz="4" w:space="0" w:color="auto"/>
            </w:tcBorders>
            <w:vAlign w:val="center"/>
            <w:hideMark/>
          </w:tcPr>
          <w:p w14:paraId="2805D981" w14:textId="77777777" w:rsidR="00EB1B07" w:rsidRPr="00942E88" w:rsidRDefault="00EB1B07" w:rsidP="00EB1B07">
            <w:pPr>
              <w:spacing w:line="276" w:lineRule="auto"/>
              <w:jc w:val="both"/>
              <w:rPr>
                <w:rFonts w:ascii="Arial" w:hAnsi="Arial" w:cs="Arial"/>
                <w:sz w:val="22"/>
                <w:szCs w:val="22"/>
              </w:rPr>
            </w:pPr>
            <w:r>
              <w:rPr>
                <w:rFonts w:ascii="Arial" w:hAnsi="Arial" w:cs="Arial"/>
                <w:sz w:val="22"/>
                <w:szCs w:val="22"/>
              </w:rPr>
              <w:t>08</w:t>
            </w:r>
          </w:p>
        </w:tc>
        <w:tc>
          <w:tcPr>
            <w:tcW w:w="2801" w:type="pct"/>
            <w:tcBorders>
              <w:top w:val="single" w:sz="4" w:space="0" w:color="auto"/>
              <w:left w:val="single" w:sz="4" w:space="0" w:color="auto"/>
              <w:bottom w:val="single" w:sz="4" w:space="0" w:color="auto"/>
              <w:right w:val="single" w:sz="4" w:space="0" w:color="auto"/>
            </w:tcBorders>
            <w:hideMark/>
          </w:tcPr>
          <w:p w14:paraId="0375F89E" w14:textId="77777777" w:rsidR="00EB1B07" w:rsidRPr="00D45769" w:rsidRDefault="00EB1B07" w:rsidP="00EB1B07">
            <w:pPr>
              <w:spacing w:line="276" w:lineRule="auto"/>
              <w:jc w:val="both"/>
              <w:rPr>
                <w:rFonts w:ascii="Arial" w:hAnsi="Arial" w:cs="Arial"/>
                <w:sz w:val="22"/>
                <w:szCs w:val="22"/>
              </w:rPr>
            </w:pPr>
            <w:r w:rsidRPr="00D45769">
              <w:rPr>
                <w:rFonts w:ascii="Arial" w:hAnsi="Arial" w:cs="Arial"/>
                <w:sz w:val="22"/>
                <w:szCs w:val="22"/>
              </w:rPr>
              <w:t xml:space="preserve">Cumprir determinação formal ou instrução complementar da FISCALIZAÇÃO; por ocorrência. </w:t>
            </w:r>
          </w:p>
        </w:tc>
        <w:tc>
          <w:tcPr>
            <w:tcW w:w="615" w:type="pct"/>
            <w:tcBorders>
              <w:top w:val="single" w:sz="4" w:space="0" w:color="auto"/>
              <w:left w:val="single" w:sz="4" w:space="0" w:color="auto"/>
              <w:bottom w:val="single" w:sz="4" w:space="0" w:color="auto"/>
              <w:right w:val="single" w:sz="4" w:space="0" w:color="auto"/>
            </w:tcBorders>
            <w:vAlign w:val="center"/>
            <w:hideMark/>
          </w:tcPr>
          <w:p w14:paraId="5FCF7533" w14:textId="77777777" w:rsidR="00EB1B07" w:rsidRPr="00942E88" w:rsidRDefault="00EB1B07" w:rsidP="00EB1B07">
            <w:pPr>
              <w:spacing w:line="276" w:lineRule="auto"/>
              <w:jc w:val="both"/>
              <w:rPr>
                <w:rFonts w:ascii="Arial" w:hAnsi="Arial" w:cs="Arial"/>
                <w:sz w:val="22"/>
                <w:szCs w:val="22"/>
              </w:rPr>
            </w:pPr>
            <w:r w:rsidRPr="00942E88">
              <w:rPr>
                <w:rFonts w:ascii="Arial" w:hAnsi="Arial" w:cs="Arial"/>
                <w:sz w:val="22"/>
                <w:szCs w:val="22"/>
              </w:rPr>
              <w:t>02</w:t>
            </w:r>
          </w:p>
        </w:tc>
      </w:tr>
    </w:tbl>
    <w:p w14:paraId="2F9D901C" w14:textId="77777777" w:rsidR="00EB1B07" w:rsidRPr="00D45769" w:rsidRDefault="00EB1B07" w:rsidP="00EB1B07">
      <w:pPr>
        <w:spacing w:line="276" w:lineRule="auto"/>
        <w:jc w:val="both"/>
        <w:rPr>
          <w:rFonts w:ascii="Arial" w:hAnsi="Arial" w:cs="Arial"/>
          <w:color w:val="000000"/>
          <w:sz w:val="22"/>
          <w:szCs w:val="22"/>
        </w:rPr>
      </w:pPr>
    </w:p>
    <w:p w14:paraId="5B59E46C" w14:textId="77777777" w:rsidR="00530CB1" w:rsidRDefault="00EB1B07" w:rsidP="00530CB1">
      <w:pPr>
        <w:tabs>
          <w:tab w:val="left" w:pos="709"/>
        </w:tabs>
        <w:spacing w:after="120" w:line="276" w:lineRule="auto"/>
        <w:jc w:val="both"/>
        <w:rPr>
          <w:rFonts w:ascii="Arial" w:hAnsi="Arial" w:cs="Arial"/>
          <w:sz w:val="22"/>
          <w:szCs w:val="22"/>
        </w:rPr>
      </w:pPr>
      <w:r w:rsidRPr="00157ABF">
        <w:rPr>
          <w:rFonts w:ascii="Arial" w:hAnsi="Arial" w:cs="Arial"/>
          <w:sz w:val="22"/>
          <w:szCs w:val="22"/>
        </w:rPr>
        <w:t>1</w:t>
      </w:r>
      <w:r>
        <w:rPr>
          <w:rFonts w:ascii="Arial" w:hAnsi="Arial" w:cs="Arial"/>
          <w:sz w:val="22"/>
          <w:szCs w:val="22"/>
        </w:rPr>
        <w:t>9</w:t>
      </w:r>
      <w:r w:rsidRPr="00157ABF">
        <w:rPr>
          <w:rFonts w:ascii="Arial" w:hAnsi="Arial" w:cs="Arial"/>
          <w:sz w:val="22"/>
          <w:szCs w:val="22"/>
        </w:rPr>
        <w:t>.7.</w:t>
      </w:r>
      <w:r w:rsidRPr="00D45769">
        <w:rPr>
          <w:rFonts w:ascii="Arial" w:hAnsi="Arial" w:cs="Arial"/>
          <w:sz w:val="22"/>
          <w:szCs w:val="22"/>
        </w:rPr>
        <w:tab/>
      </w:r>
      <w:r w:rsidR="00530CB1" w:rsidRPr="00A53D30">
        <w:rPr>
          <w:rFonts w:ascii="Arial" w:hAnsi="Arial" w:cs="Arial"/>
          <w:sz w:val="22"/>
          <w:szCs w:val="22"/>
        </w:rPr>
        <w:t>Quando a CONTRATADA deixar de cumprir o(s) prazo(s) previamente estabelecido(s) para execução dos serviços previstos na proposta comercial por ele apresentada serão aplicadas multas conforme Tabela nº 3.</w:t>
      </w:r>
    </w:p>
    <w:p w14:paraId="198EE47F" w14:textId="3E04B532" w:rsidR="00EB1B07" w:rsidRDefault="00EB1B07" w:rsidP="00EB1B07">
      <w:pPr>
        <w:tabs>
          <w:tab w:val="left" w:pos="709"/>
        </w:tabs>
        <w:spacing w:after="120" w:line="276" w:lineRule="auto"/>
        <w:jc w:val="both"/>
        <w:rPr>
          <w:rFonts w:ascii="Arial" w:hAnsi="Arial" w:cs="Arial"/>
          <w:sz w:val="22"/>
          <w:szCs w:val="22"/>
        </w:rPr>
      </w:pPr>
      <w:r w:rsidRPr="00157ABF">
        <w:rPr>
          <w:rFonts w:ascii="Arial" w:hAnsi="Arial" w:cs="Arial"/>
          <w:sz w:val="22"/>
          <w:szCs w:val="22"/>
        </w:rPr>
        <w:lastRenderedPageBreak/>
        <w:t>1</w:t>
      </w:r>
      <w:r>
        <w:rPr>
          <w:rFonts w:ascii="Arial" w:hAnsi="Arial" w:cs="Arial"/>
          <w:sz w:val="22"/>
          <w:szCs w:val="22"/>
        </w:rPr>
        <w:t>9</w:t>
      </w:r>
      <w:r w:rsidRPr="00157ABF">
        <w:rPr>
          <w:rFonts w:ascii="Arial" w:hAnsi="Arial" w:cs="Arial"/>
          <w:sz w:val="22"/>
          <w:szCs w:val="22"/>
        </w:rPr>
        <w:t>.8.</w:t>
      </w:r>
      <w:r w:rsidRPr="00157ABF">
        <w:rPr>
          <w:rFonts w:ascii="Arial" w:hAnsi="Arial" w:cs="Arial"/>
          <w:sz w:val="22"/>
          <w:szCs w:val="22"/>
        </w:rPr>
        <w:tab/>
      </w:r>
      <w:r w:rsidR="00530CB1" w:rsidRPr="00A53D30">
        <w:rPr>
          <w:rFonts w:ascii="Arial" w:hAnsi="Arial" w:cs="Arial"/>
          <w:sz w:val="22"/>
          <w:szCs w:val="22"/>
        </w:rPr>
        <w:t>O atraso injustificado na execução dos serviços sujeitará a CONTRATADA à multa, conforme Tabela nº 3, a seguir:</w:t>
      </w:r>
    </w:p>
    <w:p w14:paraId="19E08DF7" w14:textId="77777777" w:rsidR="00EB1B07" w:rsidRPr="00D45769" w:rsidRDefault="00EB1B07" w:rsidP="00EB1B07">
      <w:pPr>
        <w:tabs>
          <w:tab w:val="left" w:pos="709"/>
        </w:tabs>
        <w:spacing w:line="276" w:lineRule="auto"/>
        <w:jc w:val="both"/>
        <w:rPr>
          <w:rFonts w:ascii="Arial" w:hAnsi="Arial" w:cs="Arial"/>
          <w:b/>
          <w:sz w:val="22"/>
          <w:szCs w:val="22"/>
        </w:rPr>
      </w:pPr>
      <w:r w:rsidRPr="00D45769">
        <w:rPr>
          <w:rFonts w:ascii="Arial" w:hAnsi="Arial" w:cs="Arial"/>
          <w:b/>
          <w:sz w:val="22"/>
          <w:szCs w:val="22"/>
        </w:rPr>
        <w:t>Tabela 3</w:t>
      </w:r>
    </w:p>
    <w:tbl>
      <w:tblPr>
        <w:tblW w:w="8597" w:type="dxa"/>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7"/>
        <w:gridCol w:w="1109"/>
        <w:gridCol w:w="6501"/>
      </w:tblGrid>
      <w:tr w:rsidR="00EB1B07" w:rsidRPr="00D45769" w14:paraId="7CA47568" w14:textId="77777777" w:rsidTr="00EB1B07">
        <w:trPr>
          <w:trHeight w:val="232"/>
        </w:trPr>
        <w:tc>
          <w:tcPr>
            <w:tcW w:w="987" w:type="dxa"/>
          </w:tcPr>
          <w:p w14:paraId="56B30E8D" w14:textId="77777777" w:rsidR="00EB1B07" w:rsidRPr="00D45769" w:rsidRDefault="00EB1B07" w:rsidP="00EB1B07">
            <w:pPr>
              <w:pStyle w:val="Default"/>
              <w:spacing w:line="276" w:lineRule="auto"/>
              <w:jc w:val="both"/>
              <w:rPr>
                <w:rFonts w:ascii="Arial" w:hAnsi="Arial" w:cs="Arial"/>
                <w:color w:val="auto"/>
                <w:sz w:val="22"/>
                <w:szCs w:val="22"/>
              </w:rPr>
            </w:pPr>
            <w:r w:rsidRPr="00D45769">
              <w:rPr>
                <w:rFonts w:ascii="Arial" w:hAnsi="Arial" w:cs="Arial"/>
                <w:b/>
                <w:bCs/>
                <w:color w:val="auto"/>
                <w:sz w:val="22"/>
                <w:szCs w:val="22"/>
              </w:rPr>
              <w:t>GRAU</w:t>
            </w:r>
          </w:p>
        </w:tc>
        <w:tc>
          <w:tcPr>
            <w:tcW w:w="1109" w:type="dxa"/>
          </w:tcPr>
          <w:p w14:paraId="2E421E8D" w14:textId="77777777" w:rsidR="00EB1B07" w:rsidRPr="00D45769" w:rsidRDefault="00EB1B07" w:rsidP="00EB1B07">
            <w:pPr>
              <w:pStyle w:val="Default"/>
              <w:spacing w:line="276" w:lineRule="auto"/>
              <w:jc w:val="both"/>
              <w:rPr>
                <w:rFonts w:ascii="Arial" w:hAnsi="Arial" w:cs="Arial"/>
                <w:b/>
                <w:bCs/>
                <w:color w:val="auto"/>
                <w:sz w:val="22"/>
                <w:szCs w:val="22"/>
              </w:rPr>
            </w:pPr>
            <w:r w:rsidRPr="00D45769">
              <w:rPr>
                <w:rFonts w:ascii="Arial" w:hAnsi="Arial" w:cs="Arial"/>
                <w:b/>
                <w:bCs/>
                <w:color w:val="auto"/>
                <w:sz w:val="22"/>
                <w:szCs w:val="22"/>
              </w:rPr>
              <w:t>MULTA</w:t>
            </w:r>
          </w:p>
          <w:p w14:paraId="399ACD35" w14:textId="77777777" w:rsidR="00EB1B07" w:rsidRPr="00D45769" w:rsidRDefault="00EB1B07" w:rsidP="00EB1B07">
            <w:pPr>
              <w:pStyle w:val="Default"/>
              <w:spacing w:line="276" w:lineRule="auto"/>
              <w:jc w:val="both"/>
              <w:rPr>
                <w:rFonts w:ascii="Arial" w:hAnsi="Arial" w:cs="Arial"/>
                <w:color w:val="auto"/>
                <w:sz w:val="22"/>
                <w:szCs w:val="22"/>
              </w:rPr>
            </w:pPr>
          </w:p>
        </w:tc>
        <w:tc>
          <w:tcPr>
            <w:tcW w:w="6501" w:type="dxa"/>
          </w:tcPr>
          <w:p w14:paraId="02BF36C2" w14:textId="77777777" w:rsidR="00EB1B07" w:rsidRPr="00D45769" w:rsidRDefault="00EB1B07" w:rsidP="00EB1B07">
            <w:pPr>
              <w:pStyle w:val="Default"/>
              <w:spacing w:line="276" w:lineRule="auto"/>
              <w:jc w:val="both"/>
              <w:rPr>
                <w:rFonts w:ascii="Arial" w:hAnsi="Arial" w:cs="Arial"/>
                <w:color w:val="auto"/>
                <w:sz w:val="22"/>
                <w:szCs w:val="22"/>
              </w:rPr>
            </w:pPr>
            <w:r w:rsidRPr="00D45769">
              <w:rPr>
                <w:rFonts w:ascii="Arial" w:hAnsi="Arial" w:cs="Arial"/>
                <w:b/>
                <w:bCs/>
                <w:color w:val="auto"/>
                <w:sz w:val="22"/>
                <w:szCs w:val="22"/>
              </w:rPr>
              <w:t>TIPO DE ATRASO</w:t>
            </w:r>
          </w:p>
        </w:tc>
      </w:tr>
      <w:tr w:rsidR="00EB1B07" w:rsidRPr="00D45769" w14:paraId="26161650" w14:textId="77777777" w:rsidTr="00EB1B07">
        <w:trPr>
          <w:trHeight w:val="104"/>
        </w:trPr>
        <w:tc>
          <w:tcPr>
            <w:tcW w:w="987" w:type="dxa"/>
          </w:tcPr>
          <w:p w14:paraId="4C391B2E" w14:textId="77777777" w:rsidR="00EB1B07" w:rsidRPr="00D45769" w:rsidRDefault="00EB1B07" w:rsidP="00EB1B07">
            <w:pPr>
              <w:pStyle w:val="Default"/>
              <w:spacing w:line="276" w:lineRule="auto"/>
              <w:jc w:val="both"/>
              <w:rPr>
                <w:rFonts w:ascii="Arial" w:hAnsi="Arial" w:cs="Arial"/>
                <w:color w:val="auto"/>
                <w:sz w:val="22"/>
                <w:szCs w:val="22"/>
              </w:rPr>
            </w:pPr>
            <w:r>
              <w:rPr>
                <w:rFonts w:ascii="Arial" w:hAnsi="Arial" w:cs="Arial"/>
                <w:color w:val="auto"/>
                <w:sz w:val="22"/>
                <w:szCs w:val="22"/>
              </w:rPr>
              <w:t>0</w:t>
            </w:r>
            <w:r w:rsidRPr="00D45769">
              <w:rPr>
                <w:rFonts w:ascii="Arial" w:hAnsi="Arial" w:cs="Arial"/>
                <w:color w:val="auto"/>
                <w:sz w:val="22"/>
                <w:szCs w:val="22"/>
              </w:rPr>
              <w:t>1</w:t>
            </w:r>
          </w:p>
        </w:tc>
        <w:tc>
          <w:tcPr>
            <w:tcW w:w="1109" w:type="dxa"/>
          </w:tcPr>
          <w:p w14:paraId="45D4A2FB" w14:textId="77777777" w:rsidR="00EB1B07" w:rsidRPr="00D45769" w:rsidRDefault="00EB1B07" w:rsidP="00EB1B07">
            <w:pPr>
              <w:pStyle w:val="Default"/>
              <w:spacing w:line="276" w:lineRule="auto"/>
              <w:jc w:val="both"/>
              <w:rPr>
                <w:rFonts w:ascii="Arial" w:hAnsi="Arial" w:cs="Arial"/>
                <w:color w:val="auto"/>
                <w:sz w:val="22"/>
                <w:szCs w:val="22"/>
              </w:rPr>
            </w:pPr>
            <w:r w:rsidRPr="00D45769">
              <w:rPr>
                <w:rFonts w:ascii="Arial" w:hAnsi="Arial" w:cs="Arial"/>
                <w:color w:val="auto"/>
                <w:sz w:val="22"/>
                <w:szCs w:val="22"/>
              </w:rPr>
              <w:t>2%</w:t>
            </w:r>
          </w:p>
        </w:tc>
        <w:tc>
          <w:tcPr>
            <w:tcW w:w="6501" w:type="dxa"/>
          </w:tcPr>
          <w:p w14:paraId="097D46E9" w14:textId="77777777" w:rsidR="00EB1B07" w:rsidRPr="00D45769" w:rsidRDefault="00EB1B07" w:rsidP="00EB1B07">
            <w:pPr>
              <w:pStyle w:val="Pargrafo"/>
              <w:numPr>
                <w:ilvl w:val="0"/>
                <w:numId w:val="0"/>
              </w:numPr>
              <w:spacing w:line="276" w:lineRule="auto"/>
              <w:rPr>
                <w:rFonts w:ascii="Arial" w:hAnsi="Arial" w:cs="Arial"/>
                <w:sz w:val="22"/>
                <w:szCs w:val="22"/>
              </w:rPr>
            </w:pPr>
            <w:r w:rsidRPr="00D45769">
              <w:rPr>
                <w:rFonts w:ascii="Arial" w:hAnsi="Arial" w:cs="Arial"/>
                <w:sz w:val="22"/>
                <w:szCs w:val="22"/>
              </w:rPr>
              <w:t xml:space="preserve">Sobre o valor total estimado </w:t>
            </w:r>
            <w:r>
              <w:rPr>
                <w:rFonts w:ascii="Arial" w:hAnsi="Arial" w:cs="Arial"/>
                <w:sz w:val="22"/>
                <w:szCs w:val="22"/>
              </w:rPr>
              <w:t>do contrato</w:t>
            </w:r>
            <w:r w:rsidRPr="00D45769">
              <w:rPr>
                <w:rFonts w:ascii="Arial" w:hAnsi="Arial" w:cs="Arial"/>
                <w:sz w:val="22"/>
                <w:szCs w:val="22"/>
              </w:rPr>
              <w:t>, se ultrapassar, injustificadamente, o prazo de 30 (trinta) dias, após a emissão ordem de serviço, para o início da</w:t>
            </w:r>
            <w:r>
              <w:rPr>
                <w:rFonts w:ascii="Arial" w:hAnsi="Arial" w:cs="Arial"/>
                <w:sz w:val="22"/>
                <w:szCs w:val="22"/>
              </w:rPr>
              <w:t xml:space="preserve"> prestação dos serviços. </w:t>
            </w:r>
          </w:p>
        </w:tc>
      </w:tr>
      <w:tr w:rsidR="00EB1B07" w:rsidRPr="00D45769" w14:paraId="18071731" w14:textId="77777777" w:rsidTr="00EB1B07">
        <w:trPr>
          <w:trHeight w:val="104"/>
        </w:trPr>
        <w:tc>
          <w:tcPr>
            <w:tcW w:w="987" w:type="dxa"/>
          </w:tcPr>
          <w:p w14:paraId="3862C159" w14:textId="77777777" w:rsidR="00EB1B07" w:rsidRPr="00D45769" w:rsidRDefault="00EB1B07" w:rsidP="00EB1B07">
            <w:pPr>
              <w:pStyle w:val="Default"/>
              <w:spacing w:line="276" w:lineRule="auto"/>
              <w:jc w:val="both"/>
              <w:rPr>
                <w:rFonts w:ascii="Arial" w:hAnsi="Arial" w:cs="Arial"/>
                <w:color w:val="auto"/>
                <w:sz w:val="22"/>
                <w:szCs w:val="22"/>
              </w:rPr>
            </w:pPr>
            <w:r>
              <w:rPr>
                <w:rFonts w:ascii="Arial" w:hAnsi="Arial" w:cs="Arial"/>
                <w:color w:val="auto"/>
                <w:sz w:val="22"/>
                <w:szCs w:val="22"/>
              </w:rPr>
              <w:t>0</w:t>
            </w:r>
            <w:r w:rsidRPr="00D45769">
              <w:rPr>
                <w:rFonts w:ascii="Arial" w:hAnsi="Arial" w:cs="Arial"/>
                <w:color w:val="auto"/>
                <w:sz w:val="22"/>
                <w:szCs w:val="22"/>
              </w:rPr>
              <w:t>2</w:t>
            </w:r>
          </w:p>
        </w:tc>
        <w:tc>
          <w:tcPr>
            <w:tcW w:w="1109" w:type="dxa"/>
          </w:tcPr>
          <w:p w14:paraId="3FA03558" w14:textId="77777777" w:rsidR="00EB1B07" w:rsidRPr="00D45769" w:rsidRDefault="00EB1B07" w:rsidP="00EB1B07">
            <w:pPr>
              <w:pStyle w:val="Default"/>
              <w:spacing w:line="276" w:lineRule="auto"/>
              <w:jc w:val="both"/>
              <w:rPr>
                <w:rFonts w:ascii="Arial" w:hAnsi="Arial" w:cs="Arial"/>
                <w:color w:val="auto"/>
                <w:sz w:val="22"/>
                <w:szCs w:val="22"/>
              </w:rPr>
            </w:pPr>
            <w:r w:rsidRPr="00D45769">
              <w:rPr>
                <w:rFonts w:ascii="Arial" w:hAnsi="Arial" w:cs="Arial"/>
                <w:color w:val="auto"/>
                <w:sz w:val="22"/>
                <w:szCs w:val="22"/>
              </w:rPr>
              <w:t>3%</w:t>
            </w:r>
          </w:p>
        </w:tc>
        <w:tc>
          <w:tcPr>
            <w:tcW w:w="6501" w:type="dxa"/>
          </w:tcPr>
          <w:p w14:paraId="002B4BC9" w14:textId="77777777" w:rsidR="00EB1B07" w:rsidRPr="00D45769" w:rsidRDefault="00EB1B07" w:rsidP="00EB1B07">
            <w:pPr>
              <w:pStyle w:val="Pargrafo"/>
              <w:numPr>
                <w:ilvl w:val="0"/>
                <w:numId w:val="0"/>
              </w:numPr>
              <w:spacing w:line="276" w:lineRule="auto"/>
              <w:rPr>
                <w:rFonts w:ascii="Arial" w:hAnsi="Arial" w:cs="Arial"/>
                <w:sz w:val="22"/>
                <w:szCs w:val="22"/>
              </w:rPr>
            </w:pPr>
            <w:r>
              <w:rPr>
                <w:rFonts w:ascii="Arial" w:hAnsi="Arial" w:cs="Arial"/>
                <w:sz w:val="22"/>
                <w:szCs w:val="22"/>
              </w:rPr>
              <w:t>P</w:t>
            </w:r>
            <w:r w:rsidRPr="00D45769">
              <w:rPr>
                <w:rFonts w:ascii="Arial" w:hAnsi="Arial" w:cs="Arial"/>
                <w:sz w:val="22"/>
                <w:szCs w:val="22"/>
              </w:rPr>
              <w:t>or dia de atraso na</w:t>
            </w:r>
            <w:r w:rsidRPr="00D45769">
              <w:rPr>
                <w:rFonts w:ascii="Arial" w:hAnsi="Arial" w:cs="Arial"/>
                <w:color w:val="FF0000"/>
                <w:sz w:val="22"/>
                <w:szCs w:val="22"/>
              </w:rPr>
              <w:t xml:space="preserve"> </w:t>
            </w:r>
            <w:r w:rsidRPr="00D45769">
              <w:rPr>
                <w:rFonts w:ascii="Arial" w:hAnsi="Arial" w:cs="Arial"/>
                <w:sz w:val="22"/>
                <w:szCs w:val="22"/>
              </w:rPr>
              <w:t>entrega, até o 30°(trigésimo) dia, sobre o valor da parcela do serviço não prestado.</w:t>
            </w:r>
          </w:p>
        </w:tc>
      </w:tr>
      <w:tr w:rsidR="00EB1B07" w:rsidRPr="00D45769" w14:paraId="7E8228ED" w14:textId="77777777" w:rsidTr="00EB1B07">
        <w:trPr>
          <w:trHeight w:val="104"/>
        </w:trPr>
        <w:tc>
          <w:tcPr>
            <w:tcW w:w="987" w:type="dxa"/>
          </w:tcPr>
          <w:p w14:paraId="63117CFB" w14:textId="77777777" w:rsidR="00EB1B07" w:rsidRPr="00D45769" w:rsidRDefault="00EB1B07" w:rsidP="00EB1B07">
            <w:pPr>
              <w:pStyle w:val="Default"/>
              <w:spacing w:line="276" w:lineRule="auto"/>
              <w:jc w:val="both"/>
              <w:rPr>
                <w:rFonts w:ascii="Arial" w:hAnsi="Arial" w:cs="Arial"/>
                <w:color w:val="auto"/>
                <w:sz w:val="22"/>
                <w:szCs w:val="22"/>
              </w:rPr>
            </w:pPr>
            <w:r>
              <w:rPr>
                <w:rFonts w:ascii="Arial" w:hAnsi="Arial" w:cs="Arial"/>
                <w:color w:val="auto"/>
                <w:sz w:val="22"/>
                <w:szCs w:val="22"/>
              </w:rPr>
              <w:t>0</w:t>
            </w:r>
            <w:r w:rsidRPr="00D45769">
              <w:rPr>
                <w:rFonts w:ascii="Arial" w:hAnsi="Arial" w:cs="Arial"/>
                <w:color w:val="auto"/>
                <w:sz w:val="22"/>
                <w:szCs w:val="22"/>
              </w:rPr>
              <w:t>3</w:t>
            </w:r>
          </w:p>
        </w:tc>
        <w:tc>
          <w:tcPr>
            <w:tcW w:w="1109" w:type="dxa"/>
          </w:tcPr>
          <w:p w14:paraId="30F48AA6" w14:textId="77777777" w:rsidR="00EB1B07" w:rsidRPr="00D45769" w:rsidRDefault="00EB1B07" w:rsidP="00EB1B07">
            <w:pPr>
              <w:pStyle w:val="Default"/>
              <w:spacing w:line="276" w:lineRule="auto"/>
              <w:jc w:val="both"/>
              <w:rPr>
                <w:rFonts w:ascii="Arial" w:hAnsi="Arial" w:cs="Arial"/>
                <w:color w:val="auto"/>
                <w:sz w:val="22"/>
                <w:szCs w:val="22"/>
              </w:rPr>
            </w:pPr>
            <w:r w:rsidRPr="00D45769">
              <w:rPr>
                <w:rFonts w:ascii="Arial" w:hAnsi="Arial" w:cs="Arial"/>
                <w:color w:val="auto"/>
                <w:sz w:val="22"/>
                <w:szCs w:val="22"/>
              </w:rPr>
              <w:t>5%</w:t>
            </w:r>
          </w:p>
        </w:tc>
        <w:tc>
          <w:tcPr>
            <w:tcW w:w="6501" w:type="dxa"/>
          </w:tcPr>
          <w:p w14:paraId="3077C9B6" w14:textId="77777777" w:rsidR="00EB1B07" w:rsidRPr="00D45769" w:rsidRDefault="00EB1B07" w:rsidP="00EB1B07">
            <w:pPr>
              <w:pStyle w:val="Pargrafo"/>
              <w:numPr>
                <w:ilvl w:val="0"/>
                <w:numId w:val="0"/>
              </w:numPr>
              <w:spacing w:line="276" w:lineRule="auto"/>
              <w:rPr>
                <w:rFonts w:ascii="Arial" w:hAnsi="Arial" w:cs="Arial"/>
                <w:sz w:val="22"/>
                <w:szCs w:val="22"/>
              </w:rPr>
            </w:pPr>
            <w:r>
              <w:rPr>
                <w:rFonts w:ascii="Arial" w:hAnsi="Arial" w:cs="Arial"/>
                <w:sz w:val="22"/>
                <w:szCs w:val="22"/>
              </w:rPr>
              <w:t>S</w:t>
            </w:r>
            <w:r w:rsidRPr="00D45769">
              <w:rPr>
                <w:rFonts w:ascii="Arial" w:hAnsi="Arial" w:cs="Arial"/>
                <w:sz w:val="22"/>
                <w:szCs w:val="22"/>
              </w:rPr>
              <w:t>obre o valor do saldo da contratação, no caso de atraso na entrega superior a 30 (trinta) dias, com a consequente rescisão contratual.</w:t>
            </w:r>
          </w:p>
        </w:tc>
      </w:tr>
    </w:tbl>
    <w:p w14:paraId="6268F5D2" w14:textId="77777777" w:rsidR="00EB1B07" w:rsidRDefault="00EB1B07" w:rsidP="00C7750D">
      <w:pPr>
        <w:tabs>
          <w:tab w:val="left" w:pos="709"/>
        </w:tabs>
        <w:spacing w:before="120" w:after="120" w:line="276" w:lineRule="auto"/>
        <w:jc w:val="both"/>
        <w:rPr>
          <w:rFonts w:ascii="Arial" w:hAnsi="Arial" w:cs="Arial"/>
          <w:sz w:val="22"/>
          <w:szCs w:val="22"/>
        </w:rPr>
      </w:pPr>
    </w:p>
    <w:p w14:paraId="6FAB5E84" w14:textId="77777777" w:rsidR="00740162" w:rsidRPr="00D45769" w:rsidRDefault="00740162" w:rsidP="00C7750D">
      <w:pPr>
        <w:tabs>
          <w:tab w:val="left" w:pos="709"/>
        </w:tabs>
        <w:spacing w:before="120" w:after="120" w:line="276" w:lineRule="auto"/>
        <w:jc w:val="both"/>
        <w:rPr>
          <w:rFonts w:ascii="Arial" w:hAnsi="Arial" w:cs="Arial"/>
          <w:sz w:val="22"/>
          <w:szCs w:val="22"/>
        </w:rPr>
      </w:pPr>
      <w:r w:rsidRPr="00F80A83">
        <w:rPr>
          <w:rFonts w:ascii="Arial" w:hAnsi="Arial" w:cs="Arial"/>
          <w:sz w:val="22"/>
          <w:szCs w:val="22"/>
        </w:rPr>
        <w:t>1</w:t>
      </w:r>
      <w:r w:rsidR="00C92173">
        <w:rPr>
          <w:rFonts w:ascii="Arial" w:hAnsi="Arial" w:cs="Arial"/>
          <w:sz w:val="22"/>
          <w:szCs w:val="22"/>
        </w:rPr>
        <w:t>9</w:t>
      </w:r>
      <w:r w:rsidRPr="00F80A83">
        <w:rPr>
          <w:rFonts w:ascii="Arial" w:hAnsi="Arial" w:cs="Arial"/>
          <w:sz w:val="22"/>
          <w:szCs w:val="22"/>
        </w:rPr>
        <w:t>.9.</w:t>
      </w:r>
      <w:r w:rsidRPr="00D45769">
        <w:rPr>
          <w:rFonts w:ascii="Arial" w:hAnsi="Arial" w:cs="Arial"/>
          <w:sz w:val="22"/>
          <w:szCs w:val="22"/>
        </w:rPr>
        <w:tab/>
        <w:t xml:space="preserve">Suspensão temporária de participação em licitação e impedimentos de contratar com </w:t>
      </w:r>
      <w:r>
        <w:rPr>
          <w:rFonts w:ascii="Arial" w:hAnsi="Arial" w:cs="Arial"/>
          <w:sz w:val="22"/>
          <w:szCs w:val="22"/>
        </w:rPr>
        <w:t>o a Administração Pública</w:t>
      </w:r>
      <w:r w:rsidRPr="00D45769">
        <w:rPr>
          <w:rFonts w:ascii="Arial" w:hAnsi="Arial" w:cs="Arial"/>
          <w:sz w:val="22"/>
          <w:szCs w:val="22"/>
        </w:rPr>
        <w:t xml:space="preserve">, se, por culpa ou dolo, por até </w:t>
      </w:r>
      <w:r>
        <w:rPr>
          <w:rFonts w:ascii="Arial" w:hAnsi="Arial" w:cs="Arial"/>
          <w:sz w:val="22"/>
          <w:szCs w:val="22"/>
        </w:rPr>
        <w:t>02 (</w:t>
      </w:r>
      <w:r w:rsidRPr="00D45769">
        <w:rPr>
          <w:rFonts w:ascii="Arial" w:hAnsi="Arial" w:cs="Arial"/>
          <w:sz w:val="22"/>
          <w:szCs w:val="22"/>
        </w:rPr>
        <w:t>dois</w:t>
      </w:r>
      <w:r>
        <w:rPr>
          <w:rFonts w:ascii="Arial" w:hAnsi="Arial" w:cs="Arial"/>
          <w:sz w:val="22"/>
          <w:szCs w:val="22"/>
        </w:rPr>
        <w:t>)</w:t>
      </w:r>
      <w:r w:rsidRPr="00D45769">
        <w:rPr>
          <w:rFonts w:ascii="Arial" w:hAnsi="Arial" w:cs="Arial"/>
          <w:sz w:val="22"/>
          <w:szCs w:val="22"/>
        </w:rPr>
        <w:t xml:space="preserve"> anos, no caso de inexecução do objeto, conforme previsto nos itens anteriores sobre multas, entre outros casos.</w:t>
      </w:r>
    </w:p>
    <w:p w14:paraId="1C55D701" w14:textId="77777777" w:rsidR="00C92173" w:rsidRDefault="00C92173" w:rsidP="00C7750D">
      <w:pPr>
        <w:tabs>
          <w:tab w:val="left" w:pos="709"/>
        </w:tabs>
        <w:spacing w:line="276" w:lineRule="auto"/>
        <w:jc w:val="both"/>
        <w:rPr>
          <w:rFonts w:ascii="Arial" w:hAnsi="Arial" w:cs="Arial"/>
          <w:sz w:val="22"/>
          <w:szCs w:val="22"/>
        </w:rPr>
      </w:pPr>
    </w:p>
    <w:p w14:paraId="24260E51" w14:textId="77777777" w:rsidR="00740162" w:rsidRPr="00D45769" w:rsidRDefault="00740162" w:rsidP="00C7750D">
      <w:pPr>
        <w:tabs>
          <w:tab w:val="left" w:pos="709"/>
        </w:tabs>
        <w:spacing w:after="120" w:line="276" w:lineRule="auto"/>
        <w:jc w:val="both"/>
        <w:rPr>
          <w:rFonts w:ascii="Arial" w:hAnsi="Arial" w:cs="Arial"/>
          <w:sz w:val="22"/>
          <w:szCs w:val="22"/>
        </w:rPr>
      </w:pPr>
      <w:r w:rsidRPr="00F80A83">
        <w:rPr>
          <w:rFonts w:ascii="Arial" w:hAnsi="Arial" w:cs="Arial"/>
          <w:sz w:val="22"/>
          <w:szCs w:val="22"/>
        </w:rPr>
        <w:t>1</w:t>
      </w:r>
      <w:r w:rsidR="00C92173">
        <w:rPr>
          <w:rFonts w:ascii="Arial" w:hAnsi="Arial" w:cs="Arial"/>
          <w:sz w:val="22"/>
          <w:szCs w:val="22"/>
        </w:rPr>
        <w:t>9</w:t>
      </w:r>
      <w:r w:rsidRPr="00F80A83">
        <w:rPr>
          <w:rFonts w:ascii="Arial" w:hAnsi="Arial" w:cs="Arial"/>
          <w:sz w:val="22"/>
          <w:szCs w:val="22"/>
        </w:rPr>
        <w:t>.10.</w:t>
      </w:r>
      <w:r w:rsidRPr="00D45769">
        <w:rPr>
          <w:rFonts w:ascii="Arial" w:hAnsi="Arial" w:cs="Arial"/>
          <w:b/>
          <w:sz w:val="22"/>
          <w:szCs w:val="22"/>
        </w:rPr>
        <w:t xml:space="preserve"> </w:t>
      </w:r>
      <w:r w:rsidRPr="00D45769">
        <w:rPr>
          <w:rFonts w:ascii="Arial" w:hAnsi="Arial" w:cs="Arial"/>
          <w:sz w:val="22"/>
          <w:szCs w:val="22"/>
        </w:rPr>
        <w:t>Declaração de Inidoneidade para licitar ou contratar com a Administração Pública, prevista no inciso IV, art. 87, da Lei</w:t>
      </w:r>
      <w:r>
        <w:rPr>
          <w:rFonts w:ascii="Arial" w:hAnsi="Arial" w:cs="Arial"/>
          <w:sz w:val="22"/>
          <w:szCs w:val="22"/>
        </w:rPr>
        <w:t xml:space="preserve"> Federal nº </w:t>
      </w:r>
      <w:r w:rsidRPr="00D45769">
        <w:rPr>
          <w:rFonts w:ascii="Arial" w:hAnsi="Arial" w:cs="Arial"/>
          <w:sz w:val="22"/>
          <w:szCs w:val="22"/>
        </w:rPr>
        <w:t>8.666/93, será aplicada, dentre outros casos, quando:</w:t>
      </w:r>
    </w:p>
    <w:p w14:paraId="630001CE" w14:textId="77777777" w:rsidR="00740162" w:rsidRDefault="00740162" w:rsidP="00C7750D">
      <w:pPr>
        <w:pStyle w:val="Cabealho"/>
        <w:tabs>
          <w:tab w:val="num" w:pos="2203"/>
        </w:tabs>
        <w:spacing w:after="120" w:line="276" w:lineRule="auto"/>
        <w:jc w:val="both"/>
        <w:rPr>
          <w:rFonts w:ascii="Arial" w:hAnsi="Arial" w:cs="Arial"/>
          <w:sz w:val="22"/>
          <w:szCs w:val="22"/>
        </w:rPr>
      </w:pPr>
      <w:r>
        <w:rPr>
          <w:rFonts w:ascii="Arial" w:hAnsi="Arial" w:cs="Arial"/>
          <w:sz w:val="22"/>
          <w:szCs w:val="22"/>
        </w:rPr>
        <w:t xml:space="preserve">a) </w:t>
      </w:r>
      <w:r w:rsidRPr="00D45769">
        <w:rPr>
          <w:rFonts w:ascii="Arial" w:hAnsi="Arial" w:cs="Arial"/>
          <w:sz w:val="22"/>
          <w:szCs w:val="22"/>
        </w:rPr>
        <w:t>tiver sofrido condenação definitiva por ter praticado, por meios dolosos, fraude fiscal no recolhimento de quaisquer tributos;</w:t>
      </w:r>
    </w:p>
    <w:p w14:paraId="12522783" w14:textId="77777777" w:rsidR="00740162" w:rsidRPr="00D45769" w:rsidRDefault="00740162" w:rsidP="00C7750D">
      <w:pPr>
        <w:pStyle w:val="Cabealho"/>
        <w:tabs>
          <w:tab w:val="num" w:pos="2203"/>
        </w:tabs>
        <w:spacing w:after="120" w:line="276" w:lineRule="auto"/>
        <w:jc w:val="both"/>
        <w:rPr>
          <w:rFonts w:ascii="Arial" w:hAnsi="Arial" w:cs="Arial"/>
          <w:sz w:val="22"/>
          <w:szCs w:val="22"/>
        </w:rPr>
      </w:pPr>
      <w:r>
        <w:rPr>
          <w:rFonts w:ascii="Arial" w:hAnsi="Arial" w:cs="Arial"/>
          <w:sz w:val="22"/>
          <w:szCs w:val="22"/>
        </w:rPr>
        <w:t xml:space="preserve">b) </w:t>
      </w:r>
      <w:r w:rsidRPr="00D45769">
        <w:rPr>
          <w:rFonts w:ascii="Arial" w:hAnsi="Arial" w:cs="Arial"/>
          <w:sz w:val="22"/>
          <w:szCs w:val="22"/>
        </w:rPr>
        <w:t>praticar atos ilícitos, visando frustrar os objetivos da licitação;</w:t>
      </w:r>
    </w:p>
    <w:p w14:paraId="74C280BD" w14:textId="77777777" w:rsidR="00740162" w:rsidRPr="00D45769" w:rsidRDefault="00740162" w:rsidP="00C7750D">
      <w:pPr>
        <w:pStyle w:val="Cabealho"/>
        <w:tabs>
          <w:tab w:val="num" w:pos="2203"/>
        </w:tabs>
        <w:spacing w:after="120" w:line="276" w:lineRule="auto"/>
        <w:jc w:val="both"/>
        <w:rPr>
          <w:rFonts w:ascii="Arial" w:hAnsi="Arial" w:cs="Arial"/>
          <w:sz w:val="22"/>
          <w:szCs w:val="22"/>
        </w:rPr>
      </w:pPr>
      <w:r>
        <w:rPr>
          <w:rFonts w:ascii="Arial" w:hAnsi="Arial" w:cs="Arial"/>
          <w:sz w:val="22"/>
          <w:szCs w:val="22"/>
        </w:rPr>
        <w:t xml:space="preserve">c) </w:t>
      </w:r>
      <w:r w:rsidRPr="00D45769">
        <w:rPr>
          <w:rFonts w:ascii="Arial" w:hAnsi="Arial" w:cs="Arial"/>
          <w:sz w:val="22"/>
          <w:szCs w:val="22"/>
        </w:rPr>
        <w:t xml:space="preserve">reproduzir, divulgar ou utilizar, em benefício próprio ou de terceiros, quaisquer informações de que seus empregados tenham tido conhecimento em razão da execução do objeto contratado, sem consentimento prévio do </w:t>
      </w:r>
      <w:r>
        <w:rPr>
          <w:rFonts w:ascii="Arial" w:hAnsi="Arial" w:cs="Arial"/>
          <w:sz w:val="22"/>
          <w:szCs w:val="22"/>
        </w:rPr>
        <w:t>contratante</w:t>
      </w:r>
      <w:r w:rsidRPr="00D45769">
        <w:rPr>
          <w:rFonts w:ascii="Arial" w:hAnsi="Arial" w:cs="Arial"/>
          <w:sz w:val="22"/>
          <w:szCs w:val="22"/>
        </w:rPr>
        <w:t xml:space="preserve">; </w:t>
      </w:r>
    </w:p>
    <w:p w14:paraId="64D1BCAF" w14:textId="77777777" w:rsidR="00740162" w:rsidRPr="00D45769" w:rsidRDefault="00740162" w:rsidP="00C7750D">
      <w:pPr>
        <w:pStyle w:val="Cabealho"/>
        <w:tabs>
          <w:tab w:val="num" w:pos="2203"/>
        </w:tabs>
        <w:spacing w:after="120" w:line="276" w:lineRule="auto"/>
        <w:jc w:val="both"/>
        <w:rPr>
          <w:rFonts w:ascii="Arial" w:hAnsi="Arial" w:cs="Arial"/>
          <w:sz w:val="22"/>
          <w:szCs w:val="22"/>
        </w:rPr>
      </w:pPr>
      <w:r>
        <w:rPr>
          <w:rFonts w:ascii="Arial" w:hAnsi="Arial" w:cs="Arial"/>
          <w:sz w:val="22"/>
          <w:szCs w:val="22"/>
        </w:rPr>
        <w:t xml:space="preserve">d) </w:t>
      </w:r>
      <w:r w:rsidRPr="00D45769">
        <w:rPr>
          <w:rFonts w:ascii="Arial" w:hAnsi="Arial" w:cs="Arial"/>
          <w:sz w:val="22"/>
          <w:szCs w:val="22"/>
        </w:rPr>
        <w:t>ocorrência de ato capitulado como crime pela Lei</w:t>
      </w:r>
      <w:r>
        <w:rPr>
          <w:rFonts w:ascii="Arial" w:hAnsi="Arial" w:cs="Arial"/>
          <w:sz w:val="22"/>
          <w:szCs w:val="22"/>
        </w:rPr>
        <w:t xml:space="preserve"> Federal </w:t>
      </w:r>
      <w:r w:rsidRPr="00D45769">
        <w:rPr>
          <w:rFonts w:ascii="Arial" w:hAnsi="Arial" w:cs="Arial"/>
          <w:sz w:val="22"/>
          <w:szCs w:val="22"/>
        </w:rPr>
        <w:t xml:space="preserve">n.º 8.666/93, praticado durante o procedimento licitatório, que venha ao conhecimento do </w:t>
      </w:r>
      <w:r>
        <w:rPr>
          <w:rFonts w:ascii="Arial" w:hAnsi="Arial" w:cs="Arial"/>
          <w:sz w:val="22"/>
          <w:szCs w:val="22"/>
        </w:rPr>
        <w:t xml:space="preserve">contratante </w:t>
      </w:r>
      <w:r w:rsidRPr="00D45769">
        <w:rPr>
          <w:rFonts w:ascii="Arial" w:hAnsi="Arial" w:cs="Arial"/>
          <w:sz w:val="22"/>
          <w:szCs w:val="22"/>
        </w:rPr>
        <w:t>após o recebimento da Nota de Empenho;</w:t>
      </w:r>
    </w:p>
    <w:p w14:paraId="5D406050" w14:textId="77777777" w:rsidR="00740162" w:rsidRPr="00D45769" w:rsidRDefault="00740162" w:rsidP="00C7750D">
      <w:pPr>
        <w:pStyle w:val="Cabealho"/>
        <w:tabs>
          <w:tab w:val="num" w:pos="2203"/>
        </w:tabs>
        <w:spacing w:after="120" w:line="276" w:lineRule="auto"/>
        <w:jc w:val="both"/>
        <w:rPr>
          <w:rFonts w:ascii="Arial" w:hAnsi="Arial" w:cs="Arial"/>
          <w:sz w:val="22"/>
          <w:szCs w:val="22"/>
        </w:rPr>
      </w:pPr>
      <w:r>
        <w:rPr>
          <w:rFonts w:ascii="Arial" w:hAnsi="Arial" w:cs="Arial"/>
          <w:sz w:val="22"/>
          <w:szCs w:val="22"/>
        </w:rPr>
        <w:t xml:space="preserve">e) </w:t>
      </w:r>
      <w:r w:rsidRPr="00D45769">
        <w:rPr>
          <w:rFonts w:ascii="Arial" w:hAnsi="Arial" w:cs="Arial"/>
          <w:sz w:val="22"/>
          <w:szCs w:val="22"/>
        </w:rPr>
        <w:t xml:space="preserve">apresentação, ao </w:t>
      </w:r>
      <w:r>
        <w:rPr>
          <w:rFonts w:ascii="Arial" w:hAnsi="Arial" w:cs="Arial"/>
          <w:sz w:val="22"/>
          <w:szCs w:val="22"/>
        </w:rPr>
        <w:t>contratante</w:t>
      </w:r>
      <w:r w:rsidRPr="00D45769">
        <w:rPr>
          <w:rFonts w:ascii="Arial" w:hAnsi="Arial" w:cs="Arial"/>
          <w:sz w:val="22"/>
          <w:szCs w:val="22"/>
        </w:rPr>
        <w:t>, de qualquer documento falso ou falsificado, no todo ou em parte, com o objetivo de participar da licitação ou para comprovar, durante a execução do objeto, a manutenção das condições apresentadas na habilitação;</w:t>
      </w:r>
    </w:p>
    <w:p w14:paraId="09BBB5A2" w14:textId="77777777" w:rsidR="00740162" w:rsidRPr="00D45769" w:rsidRDefault="00740162" w:rsidP="00C7750D">
      <w:pPr>
        <w:pStyle w:val="Cabealho"/>
        <w:tabs>
          <w:tab w:val="num" w:pos="2203"/>
        </w:tabs>
        <w:spacing w:after="120" w:line="276" w:lineRule="auto"/>
        <w:jc w:val="both"/>
        <w:rPr>
          <w:rFonts w:ascii="Arial" w:hAnsi="Arial" w:cs="Arial"/>
          <w:b/>
          <w:sz w:val="22"/>
          <w:szCs w:val="22"/>
        </w:rPr>
      </w:pPr>
      <w:r>
        <w:rPr>
          <w:rFonts w:ascii="Arial" w:hAnsi="Arial" w:cs="Arial"/>
          <w:sz w:val="22"/>
          <w:szCs w:val="22"/>
        </w:rPr>
        <w:t xml:space="preserve">f) </w:t>
      </w:r>
      <w:r w:rsidRPr="00D45769">
        <w:rPr>
          <w:rFonts w:ascii="Arial" w:hAnsi="Arial" w:cs="Arial"/>
          <w:sz w:val="22"/>
          <w:szCs w:val="22"/>
        </w:rPr>
        <w:t>inexecução total do objeto.</w:t>
      </w:r>
    </w:p>
    <w:p w14:paraId="0133AFCB" w14:textId="77777777" w:rsidR="00740162" w:rsidRDefault="00740162" w:rsidP="00C7750D">
      <w:pPr>
        <w:pStyle w:val="Cabealho"/>
        <w:tabs>
          <w:tab w:val="left" w:pos="709"/>
        </w:tabs>
        <w:spacing w:line="276" w:lineRule="auto"/>
        <w:jc w:val="both"/>
        <w:rPr>
          <w:rFonts w:ascii="Arial" w:hAnsi="Arial" w:cs="Arial"/>
          <w:sz w:val="22"/>
          <w:szCs w:val="22"/>
        </w:rPr>
      </w:pPr>
    </w:p>
    <w:p w14:paraId="36EBAB1B" w14:textId="77777777" w:rsidR="00740162" w:rsidRPr="00C7750D" w:rsidRDefault="00740162" w:rsidP="00C7750D">
      <w:pPr>
        <w:pStyle w:val="Cabealho"/>
        <w:tabs>
          <w:tab w:val="left" w:pos="709"/>
        </w:tabs>
        <w:spacing w:after="120" w:line="276" w:lineRule="auto"/>
        <w:jc w:val="both"/>
        <w:rPr>
          <w:rFonts w:ascii="Arial" w:hAnsi="Arial" w:cs="Arial"/>
          <w:sz w:val="22"/>
          <w:szCs w:val="22"/>
        </w:rPr>
      </w:pPr>
      <w:r w:rsidRPr="00436A11">
        <w:rPr>
          <w:rFonts w:ascii="Arial" w:hAnsi="Arial" w:cs="Arial"/>
          <w:sz w:val="22"/>
          <w:szCs w:val="22"/>
        </w:rPr>
        <w:t>1</w:t>
      </w:r>
      <w:r w:rsidR="00C92173">
        <w:rPr>
          <w:rFonts w:ascii="Arial" w:hAnsi="Arial" w:cs="Arial"/>
          <w:sz w:val="22"/>
          <w:szCs w:val="22"/>
        </w:rPr>
        <w:t>9</w:t>
      </w:r>
      <w:r w:rsidRPr="00436A11">
        <w:rPr>
          <w:rFonts w:ascii="Arial" w:hAnsi="Arial" w:cs="Arial"/>
          <w:sz w:val="22"/>
          <w:szCs w:val="22"/>
        </w:rPr>
        <w:t>.11.</w:t>
      </w:r>
      <w:r w:rsidRPr="00436A11">
        <w:rPr>
          <w:rFonts w:ascii="Arial" w:hAnsi="Arial" w:cs="Arial"/>
          <w:sz w:val="22"/>
          <w:szCs w:val="22"/>
        </w:rPr>
        <w:tab/>
      </w:r>
      <w:r w:rsidRPr="00D45769">
        <w:rPr>
          <w:rFonts w:ascii="Arial" w:hAnsi="Arial" w:cs="Arial"/>
          <w:sz w:val="22"/>
          <w:szCs w:val="22"/>
        </w:rPr>
        <w:t xml:space="preserve"> As sanções de multa podem ser aplicadas à</w:t>
      </w:r>
      <w:r>
        <w:rPr>
          <w:rFonts w:ascii="Arial" w:hAnsi="Arial" w:cs="Arial"/>
          <w:sz w:val="22"/>
          <w:szCs w:val="22"/>
        </w:rPr>
        <w:t xml:space="preserve"> empresa contratada </w:t>
      </w:r>
      <w:r w:rsidRPr="00D45769">
        <w:rPr>
          <w:rFonts w:ascii="Arial" w:hAnsi="Arial" w:cs="Arial"/>
          <w:sz w:val="22"/>
          <w:szCs w:val="22"/>
        </w:rPr>
        <w:t xml:space="preserve">juntamente com a de advertência, suspensão temporária do direito de participação em licitação e </w:t>
      </w:r>
      <w:r w:rsidRPr="00D45769">
        <w:rPr>
          <w:rFonts w:ascii="Arial" w:hAnsi="Arial" w:cs="Arial"/>
          <w:sz w:val="22"/>
          <w:szCs w:val="22"/>
        </w:rPr>
        <w:lastRenderedPageBreak/>
        <w:t>impedimento de contratar com o ÓRGÃO</w:t>
      </w:r>
      <w:r w:rsidR="00E96CDE">
        <w:rPr>
          <w:rFonts w:ascii="Arial" w:hAnsi="Arial" w:cs="Arial"/>
          <w:sz w:val="22"/>
          <w:szCs w:val="22"/>
        </w:rPr>
        <w:t xml:space="preserve"> </w:t>
      </w:r>
      <w:r w:rsidRPr="00D45769">
        <w:rPr>
          <w:rFonts w:ascii="Arial" w:hAnsi="Arial" w:cs="Arial"/>
          <w:sz w:val="22"/>
          <w:szCs w:val="22"/>
        </w:rPr>
        <w:t>GERENCIADOR</w:t>
      </w:r>
      <w:r w:rsidR="00E96CDE">
        <w:rPr>
          <w:rFonts w:ascii="Arial" w:hAnsi="Arial" w:cs="Arial"/>
          <w:sz w:val="22"/>
          <w:szCs w:val="22"/>
        </w:rPr>
        <w:t>/ÓRGÃO PARTICIPANTE</w:t>
      </w:r>
      <w:r w:rsidRPr="00D45769">
        <w:rPr>
          <w:rFonts w:ascii="Arial" w:hAnsi="Arial" w:cs="Arial"/>
          <w:sz w:val="22"/>
          <w:szCs w:val="22"/>
        </w:rPr>
        <w:t xml:space="preserve"> e declaração de inidoneidade para licitar ou contratar com a </w:t>
      </w:r>
      <w:r w:rsidRPr="00C7750D">
        <w:rPr>
          <w:rFonts w:ascii="Arial" w:hAnsi="Arial" w:cs="Arial"/>
          <w:sz w:val="22"/>
          <w:szCs w:val="22"/>
        </w:rPr>
        <w:t>Administração Pública, descontando-a do pagamento a ser efetuado.</w:t>
      </w:r>
    </w:p>
    <w:p w14:paraId="0A0FF2AB" w14:textId="682C02C1" w:rsidR="00740162" w:rsidRPr="00D45769" w:rsidRDefault="00740162" w:rsidP="00C7750D">
      <w:pPr>
        <w:pStyle w:val="Cabealho"/>
        <w:tabs>
          <w:tab w:val="left" w:pos="709"/>
        </w:tabs>
        <w:spacing w:after="120" w:line="276" w:lineRule="auto"/>
        <w:jc w:val="both"/>
        <w:rPr>
          <w:rFonts w:ascii="Arial" w:hAnsi="Arial" w:cs="Arial"/>
          <w:sz w:val="22"/>
          <w:szCs w:val="22"/>
        </w:rPr>
      </w:pPr>
      <w:r w:rsidRPr="00436A11">
        <w:rPr>
          <w:rFonts w:ascii="Arial" w:hAnsi="Arial" w:cs="Arial"/>
          <w:sz w:val="22"/>
          <w:szCs w:val="22"/>
        </w:rPr>
        <w:t>1</w:t>
      </w:r>
      <w:r w:rsidR="00C92173">
        <w:rPr>
          <w:rFonts w:ascii="Arial" w:hAnsi="Arial" w:cs="Arial"/>
          <w:sz w:val="22"/>
          <w:szCs w:val="22"/>
        </w:rPr>
        <w:t>9</w:t>
      </w:r>
      <w:r w:rsidRPr="00436A11">
        <w:rPr>
          <w:rFonts w:ascii="Arial" w:hAnsi="Arial" w:cs="Arial"/>
          <w:sz w:val="22"/>
          <w:szCs w:val="22"/>
        </w:rPr>
        <w:t>.12.</w:t>
      </w:r>
      <w:r w:rsidRPr="00D45769">
        <w:rPr>
          <w:rFonts w:ascii="Arial" w:hAnsi="Arial" w:cs="Arial"/>
          <w:sz w:val="22"/>
          <w:szCs w:val="22"/>
        </w:rPr>
        <w:tab/>
        <w:t xml:space="preserve"> </w:t>
      </w:r>
      <w:r w:rsidR="00530CB1" w:rsidRPr="00A53D30">
        <w:rPr>
          <w:rFonts w:ascii="Arial" w:hAnsi="Arial" w:cs="Arial"/>
          <w:sz w:val="22"/>
          <w:szCs w:val="22"/>
        </w:rPr>
        <w:t>O valor da multa poderá ser descontado do pagamento a ser efetuado à CONTRATADA</w:t>
      </w:r>
      <w:r w:rsidR="00530CB1">
        <w:rPr>
          <w:rFonts w:ascii="Arial" w:hAnsi="Arial" w:cs="Arial"/>
          <w:sz w:val="22"/>
          <w:szCs w:val="22"/>
        </w:rPr>
        <w:t>.</w:t>
      </w:r>
    </w:p>
    <w:p w14:paraId="20DD507B" w14:textId="77777777" w:rsidR="00C7750D" w:rsidRDefault="00C7750D" w:rsidP="00C7750D">
      <w:pPr>
        <w:pStyle w:val="Cabealho"/>
        <w:spacing w:line="276" w:lineRule="auto"/>
        <w:jc w:val="both"/>
        <w:rPr>
          <w:rFonts w:ascii="Arial" w:hAnsi="Arial" w:cs="Arial"/>
          <w:sz w:val="22"/>
          <w:szCs w:val="22"/>
        </w:rPr>
      </w:pPr>
    </w:p>
    <w:p w14:paraId="656547A9" w14:textId="6142E240" w:rsidR="00740162" w:rsidRPr="00D45769" w:rsidRDefault="00740162" w:rsidP="00C7750D">
      <w:pPr>
        <w:pStyle w:val="Cabealho"/>
        <w:spacing w:after="120" w:line="276" w:lineRule="auto"/>
        <w:jc w:val="both"/>
        <w:rPr>
          <w:rFonts w:ascii="Arial" w:hAnsi="Arial" w:cs="Arial"/>
          <w:sz w:val="22"/>
          <w:szCs w:val="22"/>
        </w:rPr>
      </w:pPr>
      <w:r w:rsidRPr="00436A11">
        <w:rPr>
          <w:rFonts w:ascii="Arial" w:hAnsi="Arial" w:cs="Arial"/>
          <w:sz w:val="22"/>
          <w:szCs w:val="22"/>
        </w:rPr>
        <w:t>1</w:t>
      </w:r>
      <w:r w:rsidR="00C92173">
        <w:rPr>
          <w:rFonts w:ascii="Arial" w:hAnsi="Arial" w:cs="Arial"/>
          <w:sz w:val="22"/>
          <w:szCs w:val="22"/>
        </w:rPr>
        <w:t>9</w:t>
      </w:r>
      <w:r w:rsidRPr="00436A11">
        <w:rPr>
          <w:rFonts w:ascii="Arial" w:hAnsi="Arial" w:cs="Arial"/>
          <w:sz w:val="22"/>
          <w:szCs w:val="22"/>
        </w:rPr>
        <w:t xml:space="preserve">.13. </w:t>
      </w:r>
      <w:r w:rsidRPr="00D45769">
        <w:rPr>
          <w:rFonts w:ascii="Arial" w:hAnsi="Arial" w:cs="Arial"/>
          <w:sz w:val="22"/>
          <w:szCs w:val="22"/>
        </w:rPr>
        <w:tab/>
      </w:r>
      <w:r w:rsidR="00530CB1" w:rsidRPr="00A53D30">
        <w:rPr>
          <w:rFonts w:ascii="Arial" w:hAnsi="Arial" w:cs="Arial"/>
          <w:sz w:val="22"/>
          <w:szCs w:val="22"/>
        </w:rPr>
        <w:t>Se o valor do pagamento for insuficiente, fica a CONTRATADA obrigada a recolher a importância devida no prazo de 15 (quinze) dias, contado da comunicação oficial</w:t>
      </w:r>
      <w:r w:rsidR="00530CB1">
        <w:rPr>
          <w:rFonts w:ascii="Arial" w:hAnsi="Arial" w:cs="Arial"/>
          <w:sz w:val="22"/>
          <w:szCs w:val="22"/>
        </w:rPr>
        <w:t>.</w:t>
      </w:r>
    </w:p>
    <w:p w14:paraId="797B1B72" w14:textId="69380D1E" w:rsidR="00740162" w:rsidRDefault="00740162" w:rsidP="00C7750D">
      <w:pPr>
        <w:spacing w:line="276" w:lineRule="auto"/>
        <w:jc w:val="both"/>
        <w:rPr>
          <w:rFonts w:ascii="Arial" w:hAnsi="Arial" w:cs="Arial"/>
          <w:sz w:val="22"/>
          <w:szCs w:val="22"/>
        </w:rPr>
      </w:pPr>
    </w:p>
    <w:p w14:paraId="265C3003" w14:textId="036FA18C" w:rsidR="00530CB1" w:rsidRDefault="00530CB1" w:rsidP="00C7750D">
      <w:pPr>
        <w:spacing w:line="276" w:lineRule="auto"/>
        <w:jc w:val="both"/>
        <w:rPr>
          <w:rFonts w:ascii="Arial" w:hAnsi="Arial" w:cs="Arial"/>
          <w:sz w:val="22"/>
          <w:szCs w:val="22"/>
        </w:rPr>
      </w:pPr>
      <w:r>
        <w:rPr>
          <w:rFonts w:ascii="Arial" w:hAnsi="Arial" w:cs="Arial"/>
          <w:sz w:val="22"/>
          <w:szCs w:val="22"/>
        </w:rPr>
        <w:t xml:space="preserve">19.14 </w:t>
      </w:r>
      <w:r w:rsidRPr="00A53D30">
        <w:rPr>
          <w:rFonts w:ascii="Arial" w:hAnsi="Arial" w:cs="Arial"/>
          <w:sz w:val="22"/>
          <w:szCs w:val="22"/>
        </w:rPr>
        <w:t>Esgotados os meios administrativos para cobrança do valor devido pela CONTRATADA ao CONTRATANTE, este será encaminhado para inscrição em dívida ativa</w:t>
      </w:r>
      <w:r>
        <w:rPr>
          <w:rFonts w:ascii="Arial" w:hAnsi="Arial" w:cs="Arial"/>
          <w:sz w:val="22"/>
          <w:szCs w:val="22"/>
        </w:rPr>
        <w:t>.</w:t>
      </w:r>
    </w:p>
    <w:p w14:paraId="51C9BB0E" w14:textId="77777777" w:rsidR="00530CB1" w:rsidRDefault="00530CB1" w:rsidP="00C7750D">
      <w:pPr>
        <w:spacing w:line="276" w:lineRule="auto"/>
        <w:jc w:val="both"/>
        <w:rPr>
          <w:rFonts w:ascii="Arial" w:hAnsi="Arial" w:cs="Arial"/>
          <w:sz w:val="22"/>
          <w:szCs w:val="22"/>
        </w:rPr>
      </w:pPr>
    </w:p>
    <w:p w14:paraId="02D8EAB1" w14:textId="55E2B167" w:rsidR="00740162" w:rsidRPr="00D45769" w:rsidRDefault="00740162" w:rsidP="00C7750D">
      <w:pPr>
        <w:spacing w:line="276" w:lineRule="auto"/>
        <w:jc w:val="both"/>
        <w:rPr>
          <w:rFonts w:ascii="Arial" w:hAnsi="Arial" w:cs="Arial"/>
          <w:sz w:val="22"/>
          <w:szCs w:val="22"/>
        </w:rPr>
      </w:pPr>
      <w:r w:rsidRPr="00436A11">
        <w:rPr>
          <w:rFonts w:ascii="Arial" w:hAnsi="Arial" w:cs="Arial"/>
          <w:sz w:val="22"/>
          <w:szCs w:val="22"/>
        </w:rPr>
        <w:t>1</w:t>
      </w:r>
      <w:r w:rsidR="00C92173">
        <w:rPr>
          <w:rFonts w:ascii="Arial" w:hAnsi="Arial" w:cs="Arial"/>
          <w:sz w:val="22"/>
          <w:szCs w:val="22"/>
        </w:rPr>
        <w:t>9</w:t>
      </w:r>
      <w:r w:rsidRPr="00436A11">
        <w:rPr>
          <w:rFonts w:ascii="Arial" w:hAnsi="Arial" w:cs="Arial"/>
          <w:sz w:val="22"/>
          <w:szCs w:val="22"/>
        </w:rPr>
        <w:t>.1</w:t>
      </w:r>
      <w:r w:rsidR="00530CB1">
        <w:rPr>
          <w:rFonts w:ascii="Arial" w:hAnsi="Arial" w:cs="Arial"/>
          <w:sz w:val="22"/>
          <w:szCs w:val="22"/>
        </w:rPr>
        <w:t>5</w:t>
      </w:r>
      <w:r w:rsidRPr="00436A11">
        <w:rPr>
          <w:rFonts w:ascii="Arial" w:hAnsi="Arial" w:cs="Arial"/>
          <w:sz w:val="22"/>
          <w:szCs w:val="22"/>
        </w:rPr>
        <w:t>.</w:t>
      </w:r>
      <w:r w:rsidRPr="00D45769">
        <w:rPr>
          <w:rFonts w:ascii="Arial" w:hAnsi="Arial" w:cs="Arial"/>
          <w:sz w:val="22"/>
          <w:szCs w:val="22"/>
        </w:rPr>
        <w:t xml:space="preserve"> A abertura do procedimento administrativo para apuração de descumprimento contratual e eventual aplicação de penalidades será de responsabilidade de cada ÓRGÃO PARTICIPANTE Contratante. </w:t>
      </w:r>
    </w:p>
    <w:p w14:paraId="56B02898" w14:textId="77777777" w:rsidR="00BF08C4" w:rsidRPr="00A60088" w:rsidRDefault="00BF08C4" w:rsidP="00C7750D">
      <w:pPr>
        <w:spacing w:line="276" w:lineRule="auto"/>
        <w:jc w:val="both"/>
        <w:rPr>
          <w:rFonts w:ascii="Arial" w:hAnsi="Arial" w:cs="Arial"/>
          <w:b/>
          <w:iCs/>
          <w:sz w:val="22"/>
          <w:szCs w:val="22"/>
        </w:rPr>
      </w:pPr>
    </w:p>
    <w:p w14:paraId="3F123413" w14:textId="77777777" w:rsidR="00BF08C4" w:rsidRPr="00A60088" w:rsidRDefault="00BF08C4" w:rsidP="00C7750D">
      <w:pPr>
        <w:spacing w:line="276" w:lineRule="auto"/>
        <w:jc w:val="both"/>
        <w:rPr>
          <w:rFonts w:ascii="Arial" w:hAnsi="Arial" w:cs="Arial"/>
          <w:iCs/>
          <w:sz w:val="22"/>
          <w:szCs w:val="22"/>
        </w:rPr>
      </w:pPr>
      <w:r w:rsidRPr="00A60088">
        <w:rPr>
          <w:rFonts w:ascii="Arial" w:hAnsi="Arial" w:cs="Arial"/>
          <w:b/>
          <w:iCs/>
          <w:sz w:val="22"/>
          <w:szCs w:val="22"/>
        </w:rPr>
        <w:t>X</w:t>
      </w:r>
      <w:r w:rsidR="001013D0">
        <w:rPr>
          <w:rFonts w:ascii="Arial" w:hAnsi="Arial" w:cs="Arial"/>
          <w:b/>
          <w:iCs/>
          <w:sz w:val="22"/>
          <w:szCs w:val="22"/>
        </w:rPr>
        <w:t>X</w:t>
      </w:r>
      <w:r w:rsidRPr="00A60088">
        <w:rPr>
          <w:rFonts w:ascii="Arial" w:hAnsi="Arial" w:cs="Arial"/>
          <w:b/>
          <w:iCs/>
          <w:sz w:val="22"/>
          <w:szCs w:val="22"/>
        </w:rPr>
        <w:t xml:space="preserve"> - DA RESCISÃO DO CONTRATO</w:t>
      </w:r>
      <w:r w:rsidR="00093F9D">
        <w:rPr>
          <w:rFonts w:ascii="Arial" w:hAnsi="Arial" w:cs="Arial"/>
          <w:b/>
          <w:iCs/>
          <w:sz w:val="22"/>
          <w:szCs w:val="22"/>
        </w:rPr>
        <w:t>.</w:t>
      </w:r>
    </w:p>
    <w:p w14:paraId="38649A1D" w14:textId="77777777" w:rsidR="00BF08C4" w:rsidRPr="00A60088" w:rsidRDefault="00BF08C4" w:rsidP="00C7750D">
      <w:pPr>
        <w:spacing w:line="276" w:lineRule="auto"/>
        <w:jc w:val="both"/>
        <w:rPr>
          <w:rFonts w:ascii="Arial" w:hAnsi="Arial" w:cs="Arial"/>
          <w:iCs/>
          <w:sz w:val="22"/>
          <w:szCs w:val="22"/>
        </w:rPr>
      </w:pPr>
    </w:p>
    <w:p w14:paraId="067922E1" w14:textId="77777777" w:rsidR="00BF08C4" w:rsidRPr="00A60088" w:rsidRDefault="001013D0" w:rsidP="00C7750D">
      <w:pPr>
        <w:spacing w:line="276" w:lineRule="auto"/>
        <w:jc w:val="both"/>
        <w:rPr>
          <w:rFonts w:ascii="Arial" w:hAnsi="Arial" w:cs="Arial"/>
          <w:iCs/>
          <w:sz w:val="22"/>
          <w:szCs w:val="22"/>
        </w:rPr>
      </w:pPr>
      <w:r>
        <w:rPr>
          <w:rFonts w:ascii="Arial" w:hAnsi="Arial" w:cs="Arial"/>
          <w:iCs/>
          <w:sz w:val="22"/>
          <w:szCs w:val="22"/>
        </w:rPr>
        <w:t>20</w:t>
      </w:r>
      <w:r w:rsidR="00BF08C4" w:rsidRPr="00A60088">
        <w:rPr>
          <w:rFonts w:ascii="Arial" w:hAnsi="Arial" w:cs="Arial"/>
          <w:iCs/>
          <w:sz w:val="22"/>
          <w:szCs w:val="22"/>
        </w:rPr>
        <w:t xml:space="preserve">.1. </w:t>
      </w:r>
      <w:r w:rsidR="00E96CDE">
        <w:rPr>
          <w:rFonts w:ascii="Arial" w:hAnsi="Arial" w:cs="Arial"/>
          <w:iCs/>
          <w:sz w:val="22"/>
          <w:szCs w:val="22"/>
        </w:rPr>
        <w:t>O ORGÃO GERENCIADOR</w:t>
      </w:r>
      <w:r>
        <w:rPr>
          <w:rFonts w:ascii="Arial" w:hAnsi="Arial" w:cs="Arial"/>
          <w:iCs/>
          <w:sz w:val="22"/>
          <w:szCs w:val="22"/>
        </w:rPr>
        <w:t xml:space="preserve"> </w:t>
      </w:r>
      <w:r w:rsidR="00BF08C4" w:rsidRPr="00A60088">
        <w:rPr>
          <w:rFonts w:ascii="Arial" w:hAnsi="Arial" w:cs="Arial"/>
          <w:iCs/>
          <w:sz w:val="22"/>
          <w:szCs w:val="22"/>
        </w:rPr>
        <w:t xml:space="preserve">reserva-se no direito de rescindir de pleno direito, a </w:t>
      </w:r>
      <w:r w:rsidR="009263BF">
        <w:rPr>
          <w:rFonts w:ascii="Arial" w:hAnsi="Arial" w:cs="Arial"/>
          <w:iCs/>
          <w:sz w:val="22"/>
          <w:szCs w:val="22"/>
        </w:rPr>
        <w:t>Ata d</w:t>
      </w:r>
      <w:r w:rsidR="00BF08C4" w:rsidRPr="00A60088">
        <w:rPr>
          <w:rFonts w:ascii="Arial" w:hAnsi="Arial" w:cs="Arial"/>
          <w:iCs/>
          <w:sz w:val="22"/>
          <w:szCs w:val="22"/>
        </w:rPr>
        <w:t xml:space="preserve">e </w:t>
      </w:r>
      <w:r w:rsidR="009263BF">
        <w:rPr>
          <w:rFonts w:ascii="Arial" w:hAnsi="Arial" w:cs="Arial"/>
          <w:iCs/>
          <w:sz w:val="22"/>
          <w:szCs w:val="22"/>
        </w:rPr>
        <w:t>R</w:t>
      </w:r>
      <w:r w:rsidR="00BF08C4" w:rsidRPr="00A60088">
        <w:rPr>
          <w:rFonts w:ascii="Arial" w:hAnsi="Arial" w:cs="Arial"/>
          <w:iCs/>
          <w:sz w:val="22"/>
          <w:szCs w:val="22"/>
        </w:rPr>
        <w:t xml:space="preserve">egistro de </w:t>
      </w:r>
      <w:r w:rsidR="009263BF">
        <w:rPr>
          <w:rFonts w:ascii="Arial" w:hAnsi="Arial" w:cs="Arial"/>
          <w:iCs/>
          <w:sz w:val="22"/>
          <w:szCs w:val="22"/>
        </w:rPr>
        <w:t>P</w:t>
      </w:r>
      <w:r w:rsidR="00BF08C4" w:rsidRPr="00A60088">
        <w:rPr>
          <w:rFonts w:ascii="Arial" w:hAnsi="Arial" w:cs="Arial"/>
          <w:iCs/>
          <w:sz w:val="22"/>
          <w:szCs w:val="22"/>
        </w:rPr>
        <w:t>reços, independentemente de interpelação judicial ou extrajudicial, sem que caiba à proponente vencedora, direito a indenização de qualquer espécie, quando ocorrer:</w:t>
      </w:r>
    </w:p>
    <w:p w14:paraId="703BCB21" w14:textId="77777777" w:rsidR="00BF08C4" w:rsidRPr="00A60088" w:rsidRDefault="00BF08C4" w:rsidP="00C7750D">
      <w:pPr>
        <w:spacing w:line="276" w:lineRule="auto"/>
        <w:jc w:val="both"/>
        <w:rPr>
          <w:rFonts w:ascii="Arial" w:hAnsi="Arial" w:cs="Arial"/>
          <w:iCs/>
          <w:sz w:val="22"/>
          <w:szCs w:val="22"/>
        </w:rPr>
      </w:pPr>
    </w:p>
    <w:p w14:paraId="40ECB670" w14:textId="77777777" w:rsidR="00BF08C4" w:rsidRPr="00A60088" w:rsidRDefault="00BF08C4" w:rsidP="00C7750D">
      <w:pPr>
        <w:spacing w:line="276" w:lineRule="auto"/>
        <w:jc w:val="both"/>
        <w:rPr>
          <w:rFonts w:ascii="Arial" w:hAnsi="Arial" w:cs="Arial"/>
          <w:iCs/>
          <w:sz w:val="22"/>
          <w:szCs w:val="22"/>
        </w:rPr>
      </w:pPr>
      <w:r w:rsidRPr="00A60088">
        <w:rPr>
          <w:rFonts w:ascii="Arial" w:hAnsi="Arial" w:cs="Arial"/>
          <w:iCs/>
          <w:sz w:val="22"/>
          <w:szCs w:val="22"/>
        </w:rPr>
        <w:t>a) falência, concordata e recuperação judicial ou extrajudicial ou dissolução da adjudicatária;</w:t>
      </w:r>
    </w:p>
    <w:p w14:paraId="541FAD7E" w14:textId="77777777" w:rsidR="00BF08C4" w:rsidRPr="00A60088" w:rsidRDefault="00BF08C4" w:rsidP="00C7750D">
      <w:pPr>
        <w:spacing w:line="276" w:lineRule="auto"/>
        <w:jc w:val="both"/>
        <w:rPr>
          <w:rFonts w:ascii="Arial" w:hAnsi="Arial" w:cs="Arial"/>
          <w:iCs/>
          <w:sz w:val="22"/>
          <w:szCs w:val="22"/>
        </w:rPr>
      </w:pPr>
    </w:p>
    <w:p w14:paraId="5E4FAD90" w14:textId="77777777" w:rsidR="00BF08C4" w:rsidRPr="00A60088" w:rsidRDefault="00BF08C4" w:rsidP="00C7750D">
      <w:pPr>
        <w:spacing w:line="276" w:lineRule="auto"/>
        <w:jc w:val="both"/>
        <w:rPr>
          <w:rFonts w:ascii="Arial" w:hAnsi="Arial" w:cs="Arial"/>
          <w:iCs/>
          <w:sz w:val="22"/>
          <w:szCs w:val="22"/>
        </w:rPr>
      </w:pPr>
      <w:r w:rsidRPr="00A60088">
        <w:rPr>
          <w:rFonts w:ascii="Arial" w:hAnsi="Arial" w:cs="Arial"/>
          <w:iCs/>
          <w:sz w:val="22"/>
          <w:szCs w:val="22"/>
        </w:rPr>
        <w:t>b) inadimplência de qualquer cláusula e/ou condição da ata/contrato, por parte da futura contratada;</w:t>
      </w:r>
    </w:p>
    <w:p w14:paraId="31C251A5" w14:textId="77777777" w:rsidR="00BF08C4" w:rsidRPr="00A60088" w:rsidRDefault="00BF08C4" w:rsidP="00C7750D">
      <w:pPr>
        <w:spacing w:line="276" w:lineRule="auto"/>
        <w:jc w:val="both"/>
        <w:rPr>
          <w:rFonts w:ascii="Arial" w:hAnsi="Arial" w:cs="Arial"/>
          <w:iCs/>
          <w:sz w:val="22"/>
          <w:szCs w:val="22"/>
        </w:rPr>
      </w:pPr>
    </w:p>
    <w:p w14:paraId="06C2E2BD" w14:textId="77777777" w:rsidR="00BF08C4" w:rsidRPr="00A60088" w:rsidRDefault="00BF08C4" w:rsidP="00C7750D">
      <w:pPr>
        <w:spacing w:line="276" w:lineRule="auto"/>
        <w:jc w:val="both"/>
        <w:rPr>
          <w:rFonts w:ascii="Arial" w:hAnsi="Arial" w:cs="Arial"/>
          <w:iCs/>
          <w:sz w:val="22"/>
          <w:szCs w:val="22"/>
        </w:rPr>
      </w:pPr>
      <w:r w:rsidRPr="00A60088">
        <w:rPr>
          <w:rFonts w:ascii="Arial" w:hAnsi="Arial" w:cs="Arial"/>
          <w:iCs/>
          <w:sz w:val="22"/>
          <w:szCs w:val="22"/>
        </w:rPr>
        <w:t>c) a subcontratação ou cessão da ata/contrato;</w:t>
      </w:r>
    </w:p>
    <w:p w14:paraId="7D811E2F" w14:textId="77777777" w:rsidR="00BF08C4" w:rsidRPr="00A60088" w:rsidRDefault="00BF08C4" w:rsidP="00C7750D">
      <w:pPr>
        <w:spacing w:line="276" w:lineRule="auto"/>
        <w:jc w:val="both"/>
        <w:rPr>
          <w:rFonts w:ascii="Arial" w:hAnsi="Arial" w:cs="Arial"/>
          <w:iCs/>
          <w:sz w:val="22"/>
          <w:szCs w:val="22"/>
        </w:rPr>
      </w:pPr>
    </w:p>
    <w:p w14:paraId="5D6FF3BF" w14:textId="77777777" w:rsidR="00BF08C4" w:rsidRPr="00A60088" w:rsidRDefault="00BF08C4" w:rsidP="00C7750D">
      <w:pPr>
        <w:spacing w:line="276" w:lineRule="auto"/>
        <w:jc w:val="both"/>
        <w:rPr>
          <w:rFonts w:ascii="Arial" w:hAnsi="Arial" w:cs="Arial"/>
          <w:iCs/>
          <w:sz w:val="22"/>
          <w:szCs w:val="22"/>
        </w:rPr>
      </w:pPr>
      <w:r w:rsidRPr="00A60088">
        <w:rPr>
          <w:rFonts w:ascii="Arial" w:hAnsi="Arial" w:cs="Arial"/>
          <w:iCs/>
          <w:sz w:val="22"/>
          <w:szCs w:val="22"/>
        </w:rPr>
        <w:t>d) o não recolhimento, nos prazos previstos, das multas impostas à adjudicatária;</w:t>
      </w:r>
    </w:p>
    <w:p w14:paraId="2AE6DE33" w14:textId="77777777" w:rsidR="00BF08C4" w:rsidRPr="00A60088" w:rsidRDefault="00BF08C4" w:rsidP="00C7750D">
      <w:pPr>
        <w:spacing w:line="276" w:lineRule="auto"/>
        <w:jc w:val="both"/>
        <w:rPr>
          <w:rFonts w:ascii="Arial" w:hAnsi="Arial" w:cs="Arial"/>
          <w:iCs/>
          <w:sz w:val="22"/>
          <w:szCs w:val="22"/>
        </w:rPr>
      </w:pPr>
    </w:p>
    <w:p w14:paraId="75E70F02" w14:textId="77777777" w:rsidR="00BF08C4" w:rsidRPr="00A60088" w:rsidRDefault="00BF08C4" w:rsidP="00C7750D">
      <w:pPr>
        <w:spacing w:line="276" w:lineRule="auto"/>
        <w:jc w:val="both"/>
        <w:rPr>
          <w:rFonts w:ascii="Arial" w:hAnsi="Arial" w:cs="Arial"/>
          <w:iCs/>
          <w:sz w:val="22"/>
          <w:szCs w:val="22"/>
        </w:rPr>
      </w:pPr>
      <w:r w:rsidRPr="00A60088">
        <w:rPr>
          <w:rFonts w:ascii="Arial" w:hAnsi="Arial" w:cs="Arial"/>
          <w:iCs/>
          <w:sz w:val="22"/>
          <w:szCs w:val="22"/>
        </w:rPr>
        <w:t>e) outros, conforme previsto no</w:t>
      </w:r>
      <w:r w:rsidR="00185360">
        <w:rPr>
          <w:rFonts w:ascii="Arial" w:hAnsi="Arial" w:cs="Arial"/>
          <w:iCs/>
          <w:sz w:val="22"/>
          <w:szCs w:val="22"/>
        </w:rPr>
        <w:t>s</w:t>
      </w:r>
      <w:r w:rsidRPr="00A60088">
        <w:rPr>
          <w:rFonts w:ascii="Arial" w:hAnsi="Arial" w:cs="Arial"/>
          <w:iCs/>
          <w:sz w:val="22"/>
          <w:szCs w:val="22"/>
        </w:rPr>
        <w:t xml:space="preserve"> art</w:t>
      </w:r>
      <w:r w:rsidR="00185360">
        <w:rPr>
          <w:rFonts w:ascii="Arial" w:hAnsi="Arial" w:cs="Arial"/>
          <w:iCs/>
          <w:sz w:val="22"/>
          <w:szCs w:val="22"/>
        </w:rPr>
        <w:t xml:space="preserve">igos 77 e </w:t>
      </w:r>
      <w:r w:rsidRPr="00A60088">
        <w:rPr>
          <w:rFonts w:ascii="Arial" w:hAnsi="Arial" w:cs="Arial"/>
          <w:iCs/>
          <w:sz w:val="22"/>
          <w:szCs w:val="22"/>
        </w:rPr>
        <w:t xml:space="preserve">78 da Lei </w:t>
      </w:r>
      <w:r w:rsidR="009263BF">
        <w:rPr>
          <w:rFonts w:ascii="Arial" w:hAnsi="Arial" w:cs="Arial"/>
          <w:iCs/>
          <w:sz w:val="22"/>
          <w:szCs w:val="22"/>
        </w:rPr>
        <w:t xml:space="preserve">Federal </w:t>
      </w:r>
      <w:r w:rsidRPr="00A60088">
        <w:rPr>
          <w:rFonts w:ascii="Arial" w:hAnsi="Arial" w:cs="Arial"/>
          <w:iCs/>
          <w:sz w:val="22"/>
          <w:szCs w:val="22"/>
        </w:rPr>
        <w:t>n</w:t>
      </w:r>
      <w:r w:rsidR="009263BF">
        <w:rPr>
          <w:rFonts w:ascii="Arial" w:hAnsi="Arial" w:cs="Arial"/>
          <w:iCs/>
          <w:sz w:val="22"/>
          <w:szCs w:val="22"/>
        </w:rPr>
        <w:t>.</w:t>
      </w:r>
      <w:r w:rsidRPr="00A60088">
        <w:rPr>
          <w:rFonts w:ascii="Arial" w:hAnsi="Arial" w:cs="Arial"/>
          <w:iCs/>
          <w:sz w:val="22"/>
          <w:szCs w:val="22"/>
        </w:rPr>
        <w:t>º 8.666 de 21/06/93.</w:t>
      </w:r>
    </w:p>
    <w:p w14:paraId="3C37C0AE" w14:textId="77777777" w:rsidR="00BF08C4" w:rsidRPr="00A60088" w:rsidRDefault="00BF08C4" w:rsidP="00C7750D">
      <w:pPr>
        <w:spacing w:line="276" w:lineRule="auto"/>
        <w:jc w:val="both"/>
        <w:rPr>
          <w:rFonts w:ascii="Arial" w:hAnsi="Arial" w:cs="Arial"/>
          <w:iCs/>
          <w:sz w:val="22"/>
          <w:szCs w:val="22"/>
        </w:rPr>
      </w:pPr>
    </w:p>
    <w:p w14:paraId="41E79DEA" w14:textId="77777777" w:rsidR="00BF08C4" w:rsidRPr="00A60088" w:rsidRDefault="001013D0" w:rsidP="00C7750D">
      <w:pPr>
        <w:spacing w:line="276" w:lineRule="auto"/>
        <w:jc w:val="both"/>
        <w:rPr>
          <w:rFonts w:ascii="Arial" w:hAnsi="Arial" w:cs="Arial"/>
          <w:iCs/>
          <w:sz w:val="22"/>
          <w:szCs w:val="22"/>
        </w:rPr>
      </w:pPr>
      <w:r>
        <w:rPr>
          <w:rFonts w:ascii="Arial" w:hAnsi="Arial" w:cs="Arial"/>
          <w:iCs/>
          <w:sz w:val="22"/>
          <w:szCs w:val="22"/>
        </w:rPr>
        <w:t>20</w:t>
      </w:r>
      <w:r w:rsidR="00BF08C4" w:rsidRPr="00A60088">
        <w:rPr>
          <w:rFonts w:ascii="Arial" w:hAnsi="Arial" w:cs="Arial"/>
          <w:iCs/>
          <w:sz w:val="22"/>
          <w:szCs w:val="22"/>
        </w:rPr>
        <w:t xml:space="preserve">.2. </w:t>
      </w:r>
      <w:r w:rsidR="00E96CDE">
        <w:rPr>
          <w:rFonts w:ascii="Arial" w:hAnsi="Arial" w:cs="Arial"/>
          <w:iCs/>
          <w:sz w:val="22"/>
          <w:szCs w:val="22"/>
        </w:rPr>
        <w:t>O ORGÃO GERENCIADOR</w:t>
      </w:r>
      <w:r>
        <w:rPr>
          <w:rFonts w:ascii="Arial" w:hAnsi="Arial" w:cs="Arial"/>
          <w:iCs/>
          <w:sz w:val="22"/>
          <w:szCs w:val="22"/>
        </w:rPr>
        <w:t xml:space="preserve"> </w:t>
      </w:r>
      <w:r w:rsidR="00BF08C4" w:rsidRPr="00A60088">
        <w:rPr>
          <w:rFonts w:ascii="Arial" w:hAnsi="Arial" w:cs="Arial"/>
          <w:iCs/>
          <w:sz w:val="22"/>
          <w:szCs w:val="22"/>
        </w:rPr>
        <w:t xml:space="preserve">poderá, também, rescindir a futura ata/contrato, independente dos motivos relacionados nas letras "a" a "e" do subitem </w:t>
      </w:r>
      <w:r>
        <w:rPr>
          <w:rFonts w:ascii="Arial" w:hAnsi="Arial" w:cs="Arial"/>
          <w:iCs/>
          <w:sz w:val="22"/>
          <w:szCs w:val="22"/>
        </w:rPr>
        <w:t>20</w:t>
      </w:r>
      <w:r w:rsidR="00BF08C4" w:rsidRPr="00A60088">
        <w:rPr>
          <w:rFonts w:ascii="Arial" w:hAnsi="Arial" w:cs="Arial"/>
          <w:iCs/>
          <w:sz w:val="22"/>
          <w:szCs w:val="22"/>
        </w:rPr>
        <w:t>.1, por mútuo acordo.</w:t>
      </w:r>
    </w:p>
    <w:p w14:paraId="6DA1F784" w14:textId="77777777" w:rsidR="00BF08C4" w:rsidRPr="00A60088" w:rsidRDefault="00BF08C4" w:rsidP="00C7750D">
      <w:pPr>
        <w:spacing w:line="276" w:lineRule="auto"/>
        <w:jc w:val="both"/>
        <w:rPr>
          <w:rFonts w:ascii="Arial" w:hAnsi="Arial" w:cs="Arial"/>
          <w:iCs/>
          <w:sz w:val="22"/>
          <w:szCs w:val="22"/>
        </w:rPr>
      </w:pPr>
    </w:p>
    <w:p w14:paraId="79A1772A" w14:textId="77777777" w:rsidR="00BF08C4" w:rsidRPr="00A60088" w:rsidRDefault="00BF08C4" w:rsidP="00C7750D">
      <w:pPr>
        <w:pStyle w:val="Ttulo3"/>
        <w:spacing w:line="276" w:lineRule="auto"/>
        <w:rPr>
          <w:rFonts w:ascii="Arial" w:hAnsi="Arial" w:cs="Arial"/>
          <w:bCs/>
          <w:sz w:val="22"/>
          <w:szCs w:val="22"/>
        </w:rPr>
      </w:pPr>
      <w:r w:rsidRPr="00A60088">
        <w:rPr>
          <w:rFonts w:ascii="Arial" w:hAnsi="Arial" w:cs="Arial"/>
          <w:sz w:val="22"/>
          <w:szCs w:val="22"/>
        </w:rPr>
        <w:t>XX</w:t>
      </w:r>
      <w:r w:rsidR="0046719A">
        <w:rPr>
          <w:rFonts w:ascii="Arial" w:hAnsi="Arial" w:cs="Arial"/>
          <w:sz w:val="22"/>
          <w:szCs w:val="22"/>
        </w:rPr>
        <w:t>I</w:t>
      </w:r>
      <w:r w:rsidRPr="00A60088">
        <w:rPr>
          <w:rFonts w:ascii="Arial" w:hAnsi="Arial" w:cs="Arial"/>
          <w:sz w:val="22"/>
          <w:szCs w:val="22"/>
        </w:rPr>
        <w:t xml:space="preserve"> – DAS DISPOSIÇÕES GERAIS</w:t>
      </w:r>
      <w:r w:rsidR="00093F9D">
        <w:rPr>
          <w:rFonts w:ascii="Arial" w:hAnsi="Arial" w:cs="Arial"/>
          <w:sz w:val="22"/>
          <w:szCs w:val="22"/>
        </w:rPr>
        <w:t>.</w:t>
      </w:r>
    </w:p>
    <w:p w14:paraId="42657BF8" w14:textId="77777777" w:rsidR="00BF08C4" w:rsidRDefault="00BF08C4" w:rsidP="00C7750D">
      <w:pPr>
        <w:spacing w:line="276" w:lineRule="auto"/>
        <w:jc w:val="both"/>
        <w:rPr>
          <w:rFonts w:ascii="Arial" w:hAnsi="Arial" w:cs="Arial"/>
          <w:bCs/>
          <w:iCs/>
          <w:sz w:val="22"/>
          <w:szCs w:val="22"/>
        </w:rPr>
      </w:pPr>
    </w:p>
    <w:p w14:paraId="4A51C0B8" w14:textId="77777777" w:rsidR="00BF08C4" w:rsidRPr="00A60088" w:rsidRDefault="0046719A" w:rsidP="00C7750D">
      <w:pPr>
        <w:spacing w:line="276" w:lineRule="auto"/>
        <w:jc w:val="both"/>
        <w:rPr>
          <w:rFonts w:ascii="Arial" w:hAnsi="Arial" w:cs="Arial"/>
          <w:bCs/>
          <w:iCs/>
          <w:sz w:val="22"/>
          <w:szCs w:val="22"/>
        </w:rPr>
      </w:pPr>
      <w:r>
        <w:rPr>
          <w:rFonts w:ascii="Arial" w:hAnsi="Arial" w:cs="Arial"/>
          <w:bCs/>
          <w:iCs/>
          <w:sz w:val="22"/>
          <w:szCs w:val="22"/>
        </w:rPr>
        <w:lastRenderedPageBreak/>
        <w:t>21</w:t>
      </w:r>
      <w:r w:rsidR="00BF08C4" w:rsidRPr="00A60088">
        <w:rPr>
          <w:rFonts w:ascii="Arial" w:hAnsi="Arial" w:cs="Arial"/>
          <w:bCs/>
          <w:iCs/>
          <w:sz w:val="22"/>
          <w:szCs w:val="22"/>
        </w:rPr>
        <w:t>.1. A apresentação de proposta implica na aceitação de todas as condições estabelecidas neste edital, não podendo qualquer licitante invocar desconhecimento dos termos do ato convocatório ou das disposições legais aplicáveis à espécie, para furtar-se ao cumprimento de suas obrigações.</w:t>
      </w:r>
    </w:p>
    <w:p w14:paraId="3D5B34B3" w14:textId="77777777" w:rsidR="00BF08C4" w:rsidRPr="00A60088" w:rsidRDefault="00BF08C4" w:rsidP="00C7750D">
      <w:pPr>
        <w:spacing w:line="276" w:lineRule="auto"/>
        <w:jc w:val="both"/>
        <w:rPr>
          <w:rFonts w:ascii="Arial" w:hAnsi="Arial" w:cs="Arial"/>
          <w:bCs/>
          <w:iCs/>
          <w:sz w:val="22"/>
          <w:szCs w:val="22"/>
        </w:rPr>
      </w:pPr>
    </w:p>
    <w:p w14:paraId="6F019968" w14:textId="77777777" w:rsidR="00BF08C4" w:rsidRPr="00A60088" w:rsidRDefault="0046719A" w:rsidP="00C7750D">
      <w:pPr>
        <w:spacing w:line="276" w:lineRule="auto"/>
        <w:jc w:val="both"/>
        <w:rPr>
          <w:rFonts w:ascii="Arial" w:hAnsi="Arial" w:cs="Arial"/>
          <w:bCs/>
          <w:iCs/>
          <w:sz w:val="22"/>
          <w:szCs w:val="22"/>
        </w:rPr>
      </w:pPr>
      <w:r>
        <w:rPr>
          <w:rFonts w:ascii="Arial" w:hAnsi="Arial" w:cs="Arial"/>
          <w:bCs/>
          <w:iCs/>
          <w:sz w:val="22"/>
          <w:szCs w:val="22"/>
        </w:rPr>
        <w:t>21</w:t>
      </w:r>
      <w:r w:rsidR="00BF08C4" w:rsidRPr="00A60088">
        <w:rPr>
          <w:rFonts w:ascii="Arial" w:hAnsi="Arial" w:cs="Arial"/>
          <w:bCs/>
          <w:iCs/>
          <w:sz w:val="22"/>
          <w:szCs w:val="22"/>
        </w:rPr>
        <w:t xml:space="preserve">.2. O presente </w:t>
      </w:r>
      <w:r w:rsidR="00BF08C4" w:rsidRPr="00A60088">
        <w:rPr>
          <w:rFonts w:ascii="Arial" w:hAnsi="Arial" w:cs="Arial"/>
          <w:b/>
          <w:iCs/>
          <w:sz w:val="22"/>
          <w:szCs w:val="22"/>
        </w:rPr>
        <w:t>PREGÃO</w:t>
      </w:r>
      <w:r w:rsidR="00BF08C4" w:rsidRPr="00A60088">
        <w:rPr>
          <w:rFonts w:ascii="Arial" w:hAnsi="Arial" w:cs="Arial"/>
          <w:bCs/>
          <w:iCs/>
          <w:sz w:val="22"/>
          <w:szCs w:val="22"/>
        </w:rPr>
        <w:t xml:space="preserve"> poderá ser anulado ou revogado, nas hipóteses revistas em lei, sem que tenham as licitantes direito a qualquer indenização.</w:t>
      </w:r>
    </w:p>
    <w:p w14:paraId="2B671794" w14:textId="77777777" w:rsidR="00BF08C4" w:rsidRPr="00A60088" w:rsidRDefault="0046719A" w:rsidP="00C7750D">
      <w:pPr>
        <w:spacing w:line="276" w:lineRule="auto"/>
        <w:jc w:val="both"/>
        <w:rPr>
          <w:rFonts w:ascii="Arial" w:hAnsi="Arial" w:cs="Arial"/>
          <w:bCs/>
          <w:iCs/>
          <w:sz w:val="22"/>
          <w:szCs w:val="22"/>
        </w:rPr>
      </w:pPr>
      <w:r>
        <w:rPr>
          <w:rFonts w:ascii="Arial" w:hAnsi="Arial" w:cs="Arial"/>
          <w:bCs/>
          <w:iCs/>
          <w:sz w:val="22"/>
          <w:szCs w:val="22"/>
        </w:rPr>
        <w:t>21</w:t>
      </w:r>
      <w:r w:rsidR="00BF08C4" w:rsidRPr="00A60088">
        <w:rPr>
          <w:rFonts w:ascii="Arial" w:hAnsi="Arial" w:cs="Arial"/>
          <w:bCs/>
          <w:iCs/>
          <w:sz w:val="22"/>
          <w:szCs w:val="22"/>
        </w:rPr>
        <w:t>.3. A adjudicatária deverá manter durante o prazo de vigência da Ata de Registro de Preços e respectivos contratos, todas as condições de habilitação.</w:t>
      </w:r>
    </w:p>
    <w:p w14:paraId="2D0058B7" w14:textId="77777777" w:rsidR="00BF08C4" w:rsidRPr="00A60088" w:rsidRDefault="00BF08C4" w:rsidP="00C7750D">
      <w:pPr>
        <w:spacing w:line="276" w:lineRule="auto"/>
        <w:jc w:val="both"/>
        <w:rPr>
          <w:rFonts w:ascii="Arial" w:hAnsi="Arial" w:cs="Arial"/>
          <w:bCs/>
          <w:iCs/>
          <w:sz w:val="22"/>
          <w:szCs w:val="22"/>
        </w:rPr>
      </w:pPr>
    </w:p>
    <w:p w14:paraId="0158370E" w14:textId="77777777" w:rsidR="00BF08C4" w:rsidRPr="00A60088" w:rsidRDefault="0046719A" w:rsidP="00C7750D">
      <w:pPr>
        <w:spacing w:line="276" w:lineRule="auto"/>
        <w:jc w:val="both"/>
        <w:rPr>
          <w:rFonts w:ascii="Arial" w:hAnsi="Arial" w:cs="Arial"/>
          <w:bCs/>
          <w:iCs/>
          <w:sz w:val="22"/>
          <w:szCs w:val="22"/>
        </w:rPr>
      </w:pPr>
      <w:r>
        <w:rPr>
          <w:rFonts w:ascii="Arial" w:hAnsi="Arial" w:cs="Arial"/>
          <w:bCs/>
          <w:iCs/>
          <w:sz w:val="22"/>
          <w:szCs w:val="22"/>
        </w:rPr>
        <w:t>21</w:t>
      </w:r>
      <w:r w:rsidR="00BF08C4" w:rsidRPr="00A60088">
        <w:rPr>
          <w:rFonts w:ascii="Arial" w:hAnsi="Arial" w:cs="Arial"/>
          <w:bCs/>
          <w:iCs/>
          <w:sz w:val="22"/>
          <w:szCs w:val="22"/>
        </w:rPr>
        <w:t>.4. Com base no art. 43, § 3º da Lei Federal n</w:t>
      </w:r>
      <w:r w:rsidR="009263BF">
        <w:rPr>
          <w:rFonts w:ascii="Arial" w:hAnsi="Arial" w:cs="Arial"/>
          <w:bCs/>
          <w:iCs/>
          <w:sz w:val="22"/>
          <w:szCs w:val="22"/>
        </w:rPr>
        <w:t>.</w:t>
      </w:r>
      <w:r w:rsidR="00BF08C4" w:rsidRPr="00A60088">
        <w:rPr>
          <w:rFonts w:ascii="Arial" w:hAnsi="Arial" w:cs="Arial"/>
          <w:bCs/>
          <w:iCs/>
          <w:sz w:val="22"/>
          <w:szCs w:val="22"/>
        </w:rPr>
        <w:t xml:space="preserve">º 8666/93 e suas alterações, são facultadas ao </w:t>
      </w:r>
      <w:r w:rsidR="002B3B3D">
        <w:rPr>
          <w:rFonts w:ascii="Arial" w:hAnsi="Arial" w:cs="Arial"/>
          <w:bCs/>
          <w:iCs/>
          <w:sz w:val="22"/>
          <w:szCs w:val="22"/>
        </w:rPr>
        <w:t>Pregoeiro</w:t>
      </w:r>
      <w:r w:rsidR="00BF08C4" w:rsidRPr="00A60088">
        <w:rPr>
          <w:rFonts w:ascii="Arial" w:hAnsi="Arial" w:cs="Arial"/>
          <w:bCs/>
          <w:iCs/>
          <w:sz w:val="22"/>
          <w:szCs w:val="22"/>
        </w:rPr>
        <w:t xml:space="preserve"> e sua equipe de apoio, em qualquer fase da licitação, promover diligência destinada a esclarecer ou a complementar a instrução do processo.</w:t>
      </w:r>
    </w:p>
    <w:p w14:paraId="3044CE02" w14:textId="77777777" w:rsidR="00BF08C4" w:rsidRPr="00A60088" w:rsidRDefault="00BF08C4" w:rsidP="00C7750D">
      <w:pPr>
        <w:spacing w:line="276" w:lineRule="auto"/>
        <w:jc w:val="both"/>
        <w:rPr>
          <w:rFonts w:ascii="Arial" w:hAnsi="Arial" w:cs="Arial"/>
          <w:bCs/>
          <w:iCs/>
          <w:sz w:val="22"/>
          <w:szCs w:val="22"/>
        </w:rPr>
      </w:pPr>
    </w:p>
    <w:p w14:paraId="5A9FE5DD" w14:textId="77777777" w:rsidR="00BF08C4" w:rsidRDefault="0046719A" w:rsidP="00C7750D">
      <w:pPr>
        <w:spacing w:line="276" w:lineRule="auto"/>
        <w:jc w:val="both"/>
        <w:rPr>
          <w:rFonts w:ascii="Arial" w:hAnsi="Arial" w:cs="Arial"/>
          <w:bCs/>
          <w:iCs/>
          <w:sz w:val="22"/>
          <w:szCs w:val="22"/>
        </w:rPr>
      </w:pPr>
      <w:r>
        <w:rPr>
          <w:rFonts w:ascii="Arial" w:hAnsi="Arial" w:cs="Arial"/>
          <w:bCs/>
          <w:iCs/>
          <w:sz w:val="22"/>
          <w:szCs w:val="22"/>
        </w:rPr>
        <w:t>21</w:t>
      </w:r>
      <w:r w:rsidR="00BF08C4" w:rsidRPr="00A60088">
        <w:rPr>
          <w:rFonts w:ascii="Arial" w:hAnsi="Arial" w:cs="Arial"/>
          <w:bCs/>
          <w:iCs/>
          <w:sz w:val="22"/>
          <w:szCs w:val="22"/>
        </w:rPr>
        <w:t>.5. Os casos o</w:t>
      </w:r>
      <w:r w:rsidR="00BF08C4">
        <w:rPr>
          <w:rFonts w:ascii="Arial" w:hAnsi="Arial" w:cs="Arial"/>
          <w:bCs/>
          <w:iCs/>
          <w:sz w:val="22"/>
          <w:szCs w:val="22"/>
        </w:rPr>
        <w:t>missos e dúvidas serão resolvidos</w:t>
      </w:r>
      <w:r w:rsidR="00BF08C4" w:rsidRPr="00A60088">
        <w:rPr>
          <w:rFonts w:ascii="Arial" w:hAnsi="Arial" w:cs="Arial"/>
          <w:bCs/>
          <w:iCs/>
          <w:sz w:val="22"/>
          <w:szCs w:val="22"/>
        </w:rPr>
        <w:t xml:space="preserve"> pelo </w:t>
      </w:r>
      <w:r w:rsidR="002B3B3D">
        <w:rPr>
          <w:rFonts w:ascii="Arial" w:hAnsi="Arial" w:cs="Arial"/>
          <w:bCs/>
          <w:iCs/>
          <w:sz w:val="22"/>
          <w:szCs w:val="22"/>
        </w:rPr>
        <w:t>Pregoeiro</w:t>
      </w:r>
      <w:r w:rsidR="00BF08C4" w:rsidRPr="00A60088">
        <w:rPr>
          <w:rFonts w:ascii="Arial" w:hAnsi="Arial" w:cs="Arial"/>
          <w:bCs/>
          <w:iCs/>
          <w:sz w:val="22"/>
          <w:szCs w:val="22"/>
        </w:rPr>
        <w:t xml:space="preserve"> com a assistência de sua equipe de apoio.</w:t>
      </w:r>
    </w:p>
    <w:p w14:paraId="43422B09" w14:textId="77777777" w:rsidR="00503DD3" w:rsidRPr="00A60088" w:rsidRDefault="00503DD3" w:rsidP="00C7750D">
      <w:pPr>
        <w:spacing w:line="276" w:lineRule="auto"/>
        <w:jc w:val="both"/>
        <w:rPr>
          <w:rFonts w:ascii="Arial" w:hAnsi="Arial" w:cs="Arial"/>
          <w:bCs/>
          <w:iCs/>
          <w:sz w:val="22"/>
          <w:szCs w:val="22"/>
        </w:rPr>
      </w:pPr>
    </w:p>
    <w:p w14:paraId="5C79CF09" w14:textId="77777777" w:rsidR="00BF08C4" w:rsidRPr="00A60088" w:rsidRDefault="0046719A" w:rsidP="00C7750D">
      <w:pPr>
        <w:spacing w:line="276" w:lineRule="auto"/>
        <w:jc w:val="both"/>
        <w:rPr>
          <w:rFonts w:ascii="Arial" w:hAnsi="Arial" w:cs="Arial"/>
          <w:bCs/>
          <w:iCs/>
          <w:sz w:val="22"/>
          <w:szCs w:val="22"/>
        </w:rPr>
      </w:pPr>
      <w:r>
        <w:rPr>
          <w:rFonts w:ascii="Arial" w:hAnsi="Arial" w:cs="Arial"/>
          <w:bCs/>
          <w:iCs/>
          <w:sz w:val="22"/>
          <w:szCs w:val="22"/>
        </w:rPr>
        <w:t>21</w:t>
      </w:r>
      <w:r w:rsidR="00BF08C4" w:rsidRPr="00A60088">
        <w:rPr>
          <w:rFonts w:ascii="Arial" w:hAnsi="Arial" w:cs="Arial"/>
          <w:bCs/>
          <w:iCs/>
          <w:sz w:val="22"/>
          <w:szCs w:val="22"/>
        </w:rPr>
        <w:t xml:space="preserve">.6. As normas deste </w:t>
      </w:r>
      <w:r w:rsidR="00BF08C4" w:rsidRPr="00A60088">
        <w:rPr>
          <w:rFonts w:ascii="Arial" w:hAnsi="Arial" w:cs="Arial"/>
          <w:b/>
          <w:iCs/>
          <w:sz w:val="22"/>
          <w:szCs w:val="22"/>
        </w:rPr>
        <w:t>PREGÃO</w:t>
      </w:r>
      <w:r w:rsidR="00BF08C4" w:rsidRPr="00A60088">
        <w:rPr>
          <w:rFonts w:ascii="Arial" w:hAnsi="Arial" w:cs="Arial"/>
          <w:bCs/>
          <w:iCs/>
          <w:sz w:val="22"/>
          <w:szCs w:val="22"/>
        </w:rPr>
        <w:t xml:space="preserve"> serão sempre interpretadas em favor da ampliação da disputa entre os interessados e o desatendimento de exigências formais, desde que não comprometa a aferição da habilitação da licitante e nem a exata compreensão de sua proposta, não implicará o afastamento de qualquer licitante.</w:t>
      </w:r>
    </w:p>
    <w:p w14:paraId="48087325" w14:textId="77777777" w:rsidR="00540803" w:rsidRPr="008E222C" w:rsidRDefault="00540803" w:rsidP="00C7750D">
      <w:pPr>
        <w:spacing w:line="276" w:lineRule="auto"/>
        <w:rPr>
          <w:rFonts w:ascii="Arial" w:hAnsi="Arial" w:cs="Arial"/>
          <w:b/>
          <w:iCs/>
          <w:sz w:val="22"/>
          <w:szCs w:val="22"/>
        </w:rPr>
      </w:pPr>
    </w:p>
    <w:p w14:paraId="07363B58" w14:textId="77777777" w:rsidR="00BF08C4" w:rsidRDefault="00BF08C4" w:rsidP="00C7750D">
      <w:pPr>
        <w:pStyle w:val="Ttulo3"/>
        <w:spacing w:line="276" w:lineRule="auto"/>
        <w:rPr>
          <w:rFonts w:ascii="Arial" w:hAnsi="Arial" w:cs="Arial"/>
          <w:sz w:val="22"/>
          <w:szCs w:val="22"/>
        </w:rPr>
      </w:pPr>
      <w:r w:rsidRPr="00A60088">
        <w:rPr>
          <w:rFonts w:ascii="Arial" w:hAnsi="Arial" w:cs="Arial"/>
          <w:sz w:val="22"/>
          <w:szCs w:val="22"/>
        </w:rPr>
        <w:t>XX</w:t>
      </w:r>
      <w:r w:rsidR="0046719A">
        <w:rPr>
          <w:rFonts w:ascii="Arial" w:hAnsi="Arial" w:cs="Arial"/>
          <w:sz w:val="22"/>
          <w:szCs w:val="22"/>
        </w:rPr>
        <w:t>II</w:t>
      </w:r>
      <w:r w:rsidRPr="00A60088">
        <w:rPr>
          <w:rFonts w:ascii="Arial" w:hAnsi="Arial" w:cs="Arial"/>
          <w:sz w:val="22"/>
          <w:szCs w:val="22"/>
        </w:rPr>
        <w:t xml:space="preserve"> – DOS ANEXOS</w:t>
      </w:r>
    </w:p>
    <w:p w14:paraId="468F5DD5" w14:textId="77777777" w:rsidR="005B56C5" w:rsidRPr="005B56C5" w:rsidRDefault="005B56C5" w:rsidP="00C7750D">
      <w:pPr>
        <w:spacing w:line="276" w:lineRule="auto"/>
      </w:pPr>
    </w:p>
    <w:p w14:paraId="050F9D6F" w14:textId="77777777" w:rsidR="00BF08C4" w:rsidRPr="00EB1F30" w:rsidRDefault="00BF08C4" w:rsidP="00C7750D">
      <w:pPr>
        <w:spacing w:line="276" w:lineRule="auto"/>
        <w:jc w:val="both"/>
        <w:rPr>
          <w:rFonts w:ascii="Arial" w:hAnsi="Arial" w:cs="Arial"/>
          <w:bCs/>
          <w:iCs/>
          <w:sz w:val="22"/>
          <w:szCs w:val="22"/>
        </w:rPr>
      </w:pPr>
      <w:r w:rsidRPr="00A60088">
        <w:rPr>
          <w:rFonts w:ascii="Arial" w:hAnsi="Arial" w:cs="Arial"/>
          <w:bCs/>
          <w:iCs/>
          <w:sz w:val="22"/>
          <w:szCs w:val="22"/>
        </w:rPr>
        <w:t>Constituem anexos deste edital:</w:t>
      </w:r>
    </w:p>
    <w:p w14:paraId="431751C3" w14:textId="77777777" w:rsidR="00BF08C4" w:rsidRPr="00EB1F30" w:rsidRDefault="00BF08C4" w:rsidP="00C7750D">
      <w:pPr>
        <w:spacing w:line="276" w:lineRule="auto"/>
        <w:jc w:val="both"/>
        <w:rPr>
          <w:rFonts w:ascii="Arial" w:hAnsi="Arial" w:cs="Arial"/>
          <w:bCs/>
          <w:iCs/>
          <w:sz w:val="22"/>
          <w:szCs w:val="22"/>
        </w:rPr>
      </w:pPr>
    </w:p>
    <w:p w14:paraId="70A886A5" w14:textId="77777777" w:rsidR="00BF08C4" w:rsidRPr="00EB1F30" w:rsidRDefault="00BF08C4" w:rsidP="00C7750D">
      <w:pPr>
        <w:spacing w:line="276" w:lineRule="auto"/>
        <w:jc w:val="both"/>
        <w:rPr>
          <w:rFonts w:ascii="Arial" w:hAnsi="Arial" w:cs="Arial"/>
          <w:bCs/>
          <w:iCs/>
          <w:sz w:val="22"/>
          <w:szCs w:val="22"/>
        </w:rPr>
      </w:pPr>
      <w:r w:rsidRPr="00EB1F30">
        <w:rPr>
          <w:rFonts w:ascii="Arial" w:hAnsi="Arial" w:cs="Arial"/>
          <w:bCs/>
          <w:iCs/>
          <w:sz w:val="22"/>
          <w:szCs w:val="22"/>
        </w:rPr>
        <w:t>ANEXO I – MODELO DE INSTRUMENTO DE CREDENCIAMENTO DE REPRESENTANTES</w:t>
      </w:r>
    </w:p>
    <w:p w14:paraId="0C425BDC" w14:textId="77777777" w:rsidR="0046719A" w:rsidRDefault="0046719A" w:rsidP="00C7750D">
      <w:pPr>
        <w:spacing w:line="276" w:lineRule="auto"/>
        <w:jc w:val="both"/>
        <w:rPr>
          <w:rFonts w:ascii="Arial" w:hAnsi="Arial" w:cs="Arial"/>
          <w:bCs/>
          <w:iCs/>
          <w:sz w:val="22"/>
          <w:szCs w:val="22"/>
        </w:rPr>
      </w:pPr>
    </w:p>
    <w:p w14:paraId="68CABA65" w14:textId="77777777" w:rsidR="00BF08C4" w:rsidRPr="00EB1F30" w:rsidRDefault="00BF08C4" w:rsidP="00C7750D">
      <w:pPr>
        <w:spacing w:line="276" w:lineRule="auto"/>
        <w:jc w:val="both"/>
        <w:rPr>
          <w:rFonts w:ascii="Arial" w:hAnsi="Arial" w:cs="Arial"/>
          <w:bCs/>
          <w:iCs/>
          <w:sz w:val="22"/>
          <w:szCs w:val="22"/>
        </w:rPr>
      </w:pPr>
      <w:r w:rsidRPr="00EB1F30">
        <w:rPr>
          <w:rFonts w:ascii="Arial" w:hAnsi="Arial" w:cs="Arial"/>
          <w:bCs/>
          <w:iCs/>
          <w:sz w:val="22"/>
          <w:szCs w:val="22"/>
        </w:rPr>
        <w:t xml:space="preserve">ANEXO II – </w:t>
      </w:r>
      <w:r w:rsidR="00732689" w:rsidRPr="00EB1F30">
        <w:rPr>
          <w:rFonts w:ascii="Arial" w:hAnsi="Arial" w:cs="Arial"/>
          <w:bCs/>
          <w:iCs/>
          <w:sz w:val="22"/>
          <w:szCs w:val="22"/>
        </w:rPr>
        <w:t>TERMO DE REFERÊNCIA</w:t>
      </w:r>
      <w:r w:rsidRPr="00EB1F30">
        <w:rPr>
          <w:rFonts w:ascii="Arial" w:hAnsi="Arial" w:cs="Arial"/>
          <w:bCs/>
          <w:iCs/>
          <w:sz w:val="22"/>
          <w:szCs w:val="22"/>
        </w:rPr>
        <w:t xml:space="preserve"> </w:t>
      </w:r>
    </w:p>
    <w:p w14:paraId="445DACBA" w14:textId="77777777" w:rsidR="0046719A" w:rsidRDefault="0046719A" w:rsidP="00C7750D">
      <w:pPr>
        <w:spacing w:line="276" w:lineRule="auto"/>
        <w:jc w:val="both"/>
        <w:rPr>
          <w:rFonts w:ascii="Arial" w:hAnsi="Arial" w:cs="Arial"/>
          <w:bCs/>
          <w:iCs/>
          <w:sz w:val="22"/>
          <w:szCs w:val="22"/>
        </w:rPr>
      </w:pPr>
    </w:p>
    <w:p w14:paraId="58B834F5" w14:textId="77777777" w:rsidR="00BF08C4" w:rsidRPr="00EB1F30" w:rsidRDefault="00BF08C4" w:rsidP="00C7750D">
      <w:pPr>
        <w:spacing w:line="276" w:lineRule="auto"/>
        <w:jc w:val="both"/>
        <w:rPr>
          <w:rFonts w:ascii="Arial" w:hAnsi="Arial" w:cs="Arial"/>
          <w:bCs/>
          <w:iCs/>
          <w:sz w:val="22"/>
          <w:szCs w:val="22"/>
        </w:rPr>
      </w:pPr>
      <w:r w:rsidRPr="00EB1F30">
        <w:rPr>
          <w:rFonts w:ascii="Arial" w:hAnsi="Arial" w:cs="Arial"/>
          <w:bCs/>
          <w:iCs/>
          <w:sz w:val="22"/>
          <w:szCs w:val="22"/>
        </w:rPr>
        <w:t>ANEXO III - MODELO PADRÃO DE PROPOSTA COMERCIAL</w:t>
      </w:r>
    </w:p>
    <w:p w14:paraId="2DD48F98" w14:textId="77777777" w:rsidR="0046719A" w:rsidRDefault="0046719A" w:rsidP="00C7750D">
      <w:pPr>
        <w:spacing w:line="276" w:lineRule="auto"/>
        <w:jc w:val="both"/>
        <w:rPr>
          <w:rFonts w:ascii="Arial" w:hAnsi="Arial" w:cs="Arial"/>
          <w:bCs/>
          <w:iCs/>
          <w:sz w:val="22"/>
          <w:szCs w:val="22"/>
        </w:rPr>
      </w:pPr>
    </w:p>
    <w:p w14:paraId="4E9585F8" w14:textId="77777777" w:rsidR="00BF08C4" w:rsidRPr="00EB1F30" w:rsidRDefault="00BF08C4" w:rsidP="00C7750D">
      <w:pPr>
        <w:spacing w:line="276" w:lineRule="auto"/>
        <w:jc w:val="both"/>
        <w:rPr>
          <w:rFonts w:ascii="Arial" w:hAnsi="Arial" w:cs="Arial"/>
          <w:bCs/>
          <w:iCs/>
          <w:sz w:val="22"/>
          <w:szCs w:val="22"/>
        </w:rPr>
      </w:pPr>
      <w:r w:rsidRPr="00EB1F30">
        <w:rPr>
          <w:rFonts w:ascii="Arial" w:hAnsi="Arial" w:cs="Arial"/>
          <w:bCs/>
          <w:iCs/>
          <w:sz w:val="22"/>
          <w:szCs w:val="22"/>
        </w:rPr>
        <w:t>ANEXO IV – MODELO DE DECLARAÇÃO</w:t>
      </w:r>
    </w:p>
    <w:p w14:paraId="59416D6F" w14:textId="77777777" w:rsidR="0046719A" w:rsidRDefault="0046719A" w:rsidP="00C7750D">
      <w:pPr>
        <w:spacing w:line="276" w:lineRule="auto"/>
        <w:jc w:val="both"/>
        <w:rPr>
          <w:rFonts w:ascii="Arial" w:hAnsi="Arial" w:cs="Arial"/>
          <w:bCs/>
          <w:iCs/>
          <w:sz w:val="22"/>
          <w:szCs w:val="22"/>
        </w:rPr>
      </w:pPr>
    </w:p>
    <w:p w14:paraId="3E101C35" w14:textId="77777777" w:rsidR="00BF08C4" w:rsidRPr="00EB1F30" w:rsidRDefault="00BF08C4" w:rsidP="00C7750D">
      <w:pPr>
        <w:spacing w:line="276" w:lineRule="auto"/>
        <w:jc w:val="both"/>
        <w:rPr>
          <w:rFonts w:ascii="Arial" w:hAnsi="Arial" w:cs="Arial"/>
          <w:bCs/>
          <w:iCs/>
          <w:sz w:val="22"/>
          <w:szCs w:val="22"/>
        </w:rPr>
      </w:pPr>
      <w:r w:rsidRPr="00EB1F30">
        <w:rPr>
          <w:rFonts w:ascii="Arial" w:hAnsi="Arial" w:cs="Arial"/>
          <w:bCs/>
          <w:iCs/>
          <w:sz w:val="22"/>
          <w:szCs w:val="22"/>
        </w:rPr>
        <w:t>ANEXO V – MINUTA DA ATA DE REGISTRO DE PREÇOS</w:t>
      </w:r>
    </w:p>
    <w:p w14:paraId="0B16F1C7" w14:textId="77777777" w:rsidR="0046719A" w:rsidRDefault="0046719A" w:rsidP="00C7750D">
      <w:pPr>
        <w:spacing w:line="276" w:lineRule="auto"/>
        <w:jc w:val="both"/>
        <w:rPr>
          <w:rFonts w:ascii="Arial" w:hAnsi="Arial" w:cs="Arial"/>
          <w:bCs/>
          <w:iCs/>
          <w:sz w:val="22"/>
          <w:szCs w:val="22"/>
        </w:rPr>
      </w:pPr>
    </w:p>
    <w:p w14:paraId="0A460E94" w14:textId="77777777" w:rsidR="00BF08C4" w:rsidRPr="00EB1F30" w:rsidRDefault="00BF08C4" w:rsidP="00C7750D">
      <w:pPr>
        <w:spacing w:line="276" w:lineRule="auto"/>
        <w:jc w:val="both"/>
        <w:rPr>
          <w:rFonts w:ascii="Arial" w:hAnsi="Arial" w:cs="Arial"/>
          <w:bCs/>
          <w:iCs/>
          <w:sz w:val="22"/>
          <w:szCs w:val="22"/>
        </w:rPr>
      </w:pPr>
      <w:r w:rsidRPr="00EB1F30">
        <w:rPr>
          <w:rFonts w:ascii="Arial" w:hAnsi="Arial" w:cs="Arial"/>
          <w:bCs/>
          <w:iCs/>
          <w:sz w:val="22"/>
          <w:szCs w:val="22"/>
        </w:rPr>
        <w:t>ANEXO VI – MINUTA DO TERMO DE CONTRATO</w:t>
      </w:r>
    </w:p>
    <w:p w14:paraId="3CA9E87B" w14:textId="77777777" w:rsidR="0046719A" w:rsidRDefault="0046719A" w:rsidP="00C7750D">
      <w:pPr>
        <w:spacing w:line="276" w:lineRule="auto"/>
        <w:jc w:val="both"/>
        <w:rPr>
          <w:rFonts w:ascii="Arial" w:hAnsi="Arial" w:cs="Arial"/>
          <w:bCs/>
          <w:iCs/>
          <w:sz w:val="22"/>
          <w:szCs w:val="22"/>
        </w:rPr>
      </w:pPr>
    </w:p>
    <w:p w14:paraId="5D4890AC" w14:textId="77777777" w:rsidR="00BF08C4" w:rsidRDefault="00BF08C4" w:rsidP="00C7750D">
      <w:pPr>
        <w:spacing w:line="276" w:lineRule="auto"/>
        <w:jc w:val="both"/>
        <w:rPr>
          <w:rFonts w:ascii="Arial" w:hAnsi="Arial" w:cs="Arial"/>
          <w:bCs/>
          <w:iCs/>
          <w:sz w:val="22"/>
          <w:szCs w:val="22"/>
        </w:rPr>
      </w:pPr>
      <w:r w:rsidRPr="00EB1F30">
        <w:rPr>
          <w:rFonts w:ascii="Arial" w:hAnsi="Arial" w:cs="Arial"/>
          <w:bCs/>
          <w:iCs/>
          <w:sz w:val="22"/>
          <w:szCs w:val="22"/>
        </w:rPr>
        <w:t>ANEXO VII – MODELO DE DECLARAÇÃO DE EPP OU ME</w:t>
      </w:r>
    </w:p>
    <w:p w14:paraId="43E2F618" w14:textId="77777777" w:rsidR="00810754" w:rsidRDefault="00810754" w:rsidP="00C7750D">
      <w:pPr>
        <w:spacing w:line="276" w:lineRule="auto"/>
        <w:jc w:val="both"/>
        <w:rPr>
          <w:rFonts w:ascii="Arial" w:hAnsi="Arial" w:cs="Arial"/>
          <w:bCs/>
          <w:iCs/>
          <w:sz w:val="22"/>
          <w:szCs w:val="22"/>
        </w:rPr>
      </w:pPr>
    </w:p>
    <w:p w14:paraId="7507C7DD" w14:textId="77777777" w:rsidR="00810754" w:rsidRPr="00EB1F30" w:rsidRDefault="00810754" w:rsidP="00C7750D">
      <w:pPr>
        <w:spacing w:line="276" w:lineRule="auto"/>
        <w:jc w:val="both"/>
        <w:rPr>
          <w:rFonts w:ascii="Arial" w:hAnsi="Arial" w:cs="Arial"/>
          <w:bCs/>
          <w:iCs/>
          <w:sz w:val="22"/>
          <w:szCs w:val="22"/>
        </w:rPr>
      </w:pPr>
      <w:r w:rsidRPr="009B150F">
        <w:rPr>
          <w:rFonts w:ascii="Arial" w:hAnsi="Arial" w:cs="Arial"/>
          <w:bCs/>
          <w:iCs/>
          <w:sz w:val="22"/>
          <w:szCs w:val="22"/>
        </w:rPr>
        <w:t>ANEXO VIII – PLANILHA ORÇAMENTÁRIA</w:t>
      </w:r>
      <w:r>
        <w:rPr>
          <w:rFonts w:ascii="Arial" w:hAnsi="Arial" w:cs="Arial"/>
          <w:bCs/>
          <w:iCs/>
          <w:sz w:val="22"/>
          <w:szCs w:val="22"/>
        </w:rPr>
        <w:t xml:space="preserve"> </w:t>
      </w:r>
    </w:p>
    <w:p w14:paraId="468B5E9F" w14:textId="77777777" w:rsidR="00BF08C4" w:rsidRDefault="00BF08C4" w:rsidP="00C7750D">
      <w:pPr>
        <w:spacing w:line="276" w:lineRule="auto"/>
        <w:rPr>
          <w:rFonts w:ascii="Arial" w:hAnsi="Arial" w:cs="Arial"/>
          <w:bCs/>
          <w:iCs/>
          <w:sz w:val="22"/>
          <w:szCs w:val="22"/>
        </w:rPr>
      </w:pPr>
    </w:p>
    <w:p w14:paraId="6BB9E4FB" w14:textId="77777777" w:rsidR="00EB1B07" w:rsidRDefault="00EB1B07" w:rsidP="00C7750D">
      <w:pPr>
        <w:spacing w:line="276" w:lineRule="auto"/>
        <w:rPr>
          <w:rFonts w:ascii="Arial" w:hAnsi="Arial" w:cs="Arial"/>
          <w:bCs/>
          <w:iCs/>
          <w:sz w:val="22"/>
          <w:szCs w:val="22"/>
        </w:rPr>
      </w:pPr>
    </w:p>
    <w:p w14:paraId="35C5AAE2" w14:textId="77777777" w:rsidR="00B023AA" w:rsidRDefault="00B023AA" w:rsidP="0046719A">
      <w:pPr>
        <w:spacing w:line="276" w:lineRule="auto"/>
        <w:rPr>
          <w:rFonts w:ascii="Arial" w:hAnsi="Arial" w:cs="Arial"/>
          <w:bCs/>
          <w:iCs/>
          <w:sz w:val="22"/>
          <w:szCs w:val="22"/>
          <w:highlight w:val="yellow"/>
        </w:rPr>
      </w:pPr>
    </w:p>
    <w:p w14:paraId="673E6436" w14:textId="77777777" w:rsidR="00C45B96" w:rsidRPr="00612B0C" w:rsidRDefault="00C45B96" w:rsidP="00C45B96">
      <w:pPr>
        <w:spacing w:line="276" w:lineRule="auto"/>
        <w:jc w:val="center"/>
        <w:rPr>
          <w:rFonts w:ascii="Arial" w:hAnsi="Arial" w:cs="Arial"/>
          <w:sz w:val="22"/>
          <w:szCs w:val="22"/>
        </w:rPr>
      </w:pPr>
      <w:r w:rsidRPr="00612B0C">
        <w:rPr>
          <w:rFonts w:ascii="Arial" w:hAnsi="Arial" w:cs="Arial"/>
          <w:sz w:val="22"/>
          <w:szCs w:val="22"/>
        </w:rPr>
        <w:t>Pouso Alegre</w:t>
      </w:r>
      <w:r>
        <w:rPr>
          <w:rFonts w:ascii="Arial" w:hAnsi="Arial" w:cs="Arial"/>
          <w:sz w:val="22"/>
          <w:szCs w:val="22"/>
        </w:rPr>
        <w:t>/MG</w:t>
      </w:r>
      <w:r w:rsidRPr="00612B0C">
        <w:rPr>
          <w:rFonts w:ascii="Arial" w:hAnsi="Arial" w:cs="Arial"/>
          <w:sz w:val="22"/>
          <w:szCs w:val="22"/>
        </w:rPr>
        <w:t xml:space="preserve">, </w:t>
      </w:r>
      <w:r>
        <w:rPr>
          <w:rFonts w:ascii="Arial" w:hAnsi="Arial" w:cs="Arial"/>
          <w:sz w:val="22"/>
          <w:szCs w:val="22"/>
        </w:rPr>
        <w:t>aos 05</w:t>
      </w:r>
      <w:r w:rsidRPr="00C45B96">
        <w:rPr>
          <w:rFonts w:ascii="Arial" w:hAnsi="Arial" w:cs="Arial"/>
          <w:sz w:val="22"/>
          <w:szCs w:val="22"/>
        </w:rPr>
        <w:t xml:space="preserve"> de </w:t>
      </w:r>
      <w:r>
        <w:rPr>
          <w:rFonts w:ascii="Arial" w:hAnsi="Arial" w:cs="Arial"/>
          <w:sz w:val="22"/>
          <w:szCs w:val="22"/>
        </w:rPr>
        <w:t xml:space="preserve">Abril </w:t>
      </w:r>
      <w:r w:rsidRPr="00C45B96">
        <w:rPr>
          <w:rFonts w:ascii="Arial" w:hAnsi="Arial" w:cs="Arial"/>
          <w:sz w:val="22"/>
          <w:szCs w:val="22"/>
        </w:rPr>
        <w:t>de 2022.</w:t>
      </w:r>
    </w:p>
    <w:p w14:paraId="6DAA5992" w14:textId="77777777" w:rsidR="00EB1B07" w:rsidRDefault="00EB1B07" w:rsidP="0046719A"/>
    <w:p w14:paraId="3B3B1C64" w14:textId="7B397584" w:rsidR="00D74F8C" w:rsidRDefault="00D74F8C" w:rsidP="0046719A"/>
    <w:p w14:paraId="665E4BDA" w14:textId="4A90D09F" w:rsidR="00B023AA" w:rsidRDefault="00B023AA" w:rsidP="0046719A"/>
    <w:p w14:paraId="30A04937" w14:textId="77777777" w:rsidR="00B023AA" w:rsidRDefault="00B023AA" w:rsidP="0046719A"/>
    <w:p w14:paraId="65BD06F6" w14:textId="77777777" w:rsidR="00EB1B07" w:rsidRPr="0046719A" w:rsidRDefault="00EB1B07" w:rsidP="0046719A"/>
    <w:p w14:paraId="1FC0F505" w14:textId="77777777" w:rsidR="00BF08C4" w:rsidRPr="005B56C5" w:rsidRDefault="00E95CE0" w:rsidP="00C7750D">
      <w:pPr>
        <w:spacing w:line="276" w:lineRule="auto"/>
        <w:jc w:val="center"/>
        <w:rPr>
          <w:rFonts w:ascii="Arial" w:hAnsi="Arial" w:cs="Arial"/>
          <w:b/>
          <w:sz w:val="22"/>
          <w:szCs w:val="22"/>
        </w:rPr>
      </w:pPr>
      <w:r>
        <w:rPr>
          <w:rFonts w:ascii="Arial" w:hAnsi="Arial" w:cs="Arial"/>
          <w:b/>
          <w:sz w:val="22"/>
          <w:szCs w:val="22"/>
        </w:rPr>
        <w:t xml:space="preserve">Wagner do Couto </w:t>
      </w:r>
    </w:p>
    <w:p w14:paraId="488478A3" w14:textId="261780DF" w:rsidR="00BF08C4" w:rsidRDefault="00BF08C4" w:rsidP="00C7750D">
      <w:pPr>
        <w:spacing w:line="276" w:lineRule="auto"/>
        <w:jc w:val="center"/>
        <w:rPr>
          <w:rFonts w:ascii="Arial" w:hAnsi="Arial" w:cs="Arial"/>
          <w:iCs/>
          <w:sz w:val="22"/>
          <w:szCs w:val="22"/>
        </w:rPr>
      </w:pPr>
      <w:r w:rsidRPr="005B56C5">
        <w:rPr>
          <w:rFonts w:ascii="Arial" w:hAnsi="Arial" w:cs="Arial"/>
          <w:iCs/>
          <w:sz w:val="22"/>
          <w:szCs w:val="22"/>
        </w:rPr>
        <w:t>Pregoeiro</w:t>
      </w:r>
    </w:p>
    <w:p w14:paraId="6EB7C1C7" w14:textId="1A91E1AC" w:rsidR="006E67CC" w:rsidRDefault="006E67CC" w:rsidP="00C7750D">
      <w:pPr>
        <w:spacing w:line="276" w:lineRule="auto"/>
        <w:jc w:val="center"/>
        <w:rPr>
          <w:rFonts w:ascii="Arial" w:hAnsi="Arial" w:cs="Arial"/>
          <w:iCs/>
          <w:sz w:val="22"/>
          <w:szCs w:val="22"/>
        </w:rPr>
      </w:pPr>
    </w:p>
    <w:p w14:paraId="698B54C8" w14:textId="21405992" w:rsidR="006E67CC" w:rsidRDefault="006E67CC" w:rsidP="00C7750D">
      <w:pPr>
        <w:spacing w:line="276" w:lineRule="auto"/>
        <w:jc w:val="center"/>
        <w:rPr>
          <w:rFonts w:ascii="Arial" w:hAnsi="Arial" w:cs="Arial"/>
          <w:iCs/>
          <w:sz w:val="22"/>
          <w:szCs w:val="22"/>
        </w:rPr>
      </w:pPr>
    </w:p>
    <w:p w14:paraId="3CB8F282" w14:textId="1E3C2F1C" w:rsidR="006E67CC" w:rsidRDefault="006E67CC" w:rsidP="00C7750D">
      <w:pPr>
        <w:spacing w:line="276" w:lineRule="auto"/>
        <w:jc w:val="center"/>
        <w:rPr>
          <w:rFonts w:ascii="Arial" w:hAnsi="Arial" w:cs="Arial"/>
          <w:iCs/>
          <w:sz w:val="22"/>
          <w:szCs w:val="22"/>
        </w:rPr>
      </w:pPr>
    </w:p>
    <w:p w14:paraId="05E7FC66" w14:textId="2FCA8383" w:rsidR="006E67CC" w:rsidRDefault="006E67CC" w:rsidP="00C7750D">
      <w:pPr>
        <w:spacing w:line="276" w:lineRule="auto"/>
        <w:jc w:val="center"/>
        <w:rPr>
          <w:rFonts w:ascii="Arial" w:hAnsi="Arial" w:cs="Arial"/>
          <w:iCs/>
          <w:sz w:val="22"/>
          <w:szCs w:val="22"/>
        </w:rPr>
      </w:pPr>
    </w:p>
    <w:p w14:paraId="072403BF" w14:textId="0BB070FC" w:rsidR="006E67CC" w:rsidRDefault="006E67CC" w:rsidP="00C7750D">
      <w:pPr>
        <w:spacing w:line="276" w:lineRule="auto"/>
        <w:jc w:val="center"/>
        <w:rPr>
          <w:rFonts w:ascii="Arial" w:hAnsi="Arial" w:cs="Arial"/>
          <w:iCs/>
          <w:sz w:val="22"/>
          <w:szCs w:val="22"/>
        </w:rPr>
      </w:pPr>
    </w:p>
    <w:p w14:paraId="0AEB28AD" w14:textId="7A842001" w:rsidR="006E67CC" w:rsidRDefault="006E67CC" w:rsidP="00C7750D">
      <w:pPr>
        <w:spacing w:line="276" w:lineRule="auto"/>
        <w:jc w:val="center"/>
        <w:rPr>
          <w:rFonts w:ascii="Arial" w:hAnsi="Arial" w:cs="Arial"/>
          <w:iCs/>
          <w:sz w:val="22"/>
          <w:szCs w:val="22"/>
        </w:rPr>
      </w:pPr>
    </w:p>
    <w:p w14:paraId="39CCB82E" w14:textId="7DC29340" w:rsidR="006E67CC" w:rsidRDefault="006E67CC" w:rsidP="00C7750D">
      <w:pPr>
        <w:spacing w:line="276" w:lineRule="auto"/>
        <w:jc w:val="center"/>
        <w:rPr>
          <w:rFonts w:ascii="Arial" w:hAnsi="Arial" w:cs="Arial"/>
          <w:iCs/>
          <w:sz w:val="22"/>
          <w:szCs w:val="22"/>
        </w:rPr>
      </w:pPr>
    </w:p>
    <w:p w14:paraId="2C97F696" w14:textId="5CDBA78A" w:rsidR="006E67CC" w:rsidRDefault="006E67CC" w:rsidP="00C7750D">
      <w:pPr>
        <w:spacing w:line="276" w:lineRule="auto"/>
        <w:jc w:val="center"/>
        <w:rPr>
          <w:rFonts w:ascii="Arial" w:hAnsi="Arial" w:cs="Arial"/>
          <w:iCs/>
          <w:sz w:val="22"/>
          <w:szCs w:val="22"/>
        </w:rPr>
      </w:pPr>
    </w:p>
    <w:p w14:paraId="71B74B2C" w14:textId="1FCBC25C" w:rsidR="006E67CC" w:rsidRDefault="006E67CC" w:rsidP="00C7750D">
      <w:pPr>
        <w:spacing w:line="276" w:lineRule="auto"/>
        <w:jc w:val="center"/>
        <w:rPr>
          <w:rFonts w:ascii="Arial" w:hAnsi="Arial" w:cs="Arial"/>
          <w:iCs/>
          <w:sz w:val="22"/>
          <w:szCs w:val="22"/>
        </w:rPr>
      </w:pPr>
    </w:p>
    <w:p w14:paraId="66EC0223" w14:textId="071AD3D5" w:rsidR="006E67CC" w:rsidRDefault="006E67CC" w:rsidP="00C7750D">
      <w:pPr>
        <w:spacing w:line="276" w:lineRule="auto"/>
        <w:jc w:val="center"/>
        <w:rPr>
          <w:rFonts w:ascii="Arial" w:hAnsi="Arial" w:cs="Arial"/>
          <w:iCs/>
          <w:sz w:val="22"/>
          <w:szCs w:val="22"/>
        </w:rPr>
      </w:pPr>
    </w:p>
    <w:p w14:paraId="2B3D4110" w14:textId="67F5BC81" w:rsidR="006E67CC" w:rsidRDefault="006E67CC" w:rsidP="00C7750D">
      <w:pPr>
        <w:spacing w:line="276" w:lineRule="auto"/>
        <w:jc w:val="center"/>
        <w:rPr>
          <w:rFonts w:ascii="Arial" w:hAnsi="Arial" w:cs="Arial"/>
          <w:iCs/>
          <w:sz w:val="22"/>
          <w:szCs w:val="22"/>
        </w:rPr>
      </w:pPr>
    </w:p>
    <w:p w14:paraId="594D9BD2" w14:textId="115FA3E7" w:rsidR="006E67CC" w:rsidRDefault="006E67CC" w:rsidP="00C7750D">
      <w:pPr>
        <w:spacing w:line="276" w:lineRule="auto"/>
        <w:jc w:val="center"/>
        <w:rPr>
          <w:rFonts w:ascii="Arial" w:hAnsi="Arial" w:cs="Arial"/>
          <w:iCs/>
          <w:sz w:val="22"/>
          <w:szCs w:val="22"/>
        </w:rPr>
      </w:pPr>
    </w:p>
    <w:p w14:paraId="1D1F9BE1" w14:textId="60ABBABD" w:rsidR="006E67CC" w:rsidRDefault="006E67CC" w:rsidP="00C7750D">
      <w:pPr>
        <w:spacing w:line="276" w:lineRule="auto"/>
        <w:jc w:val="center"/>
        <w:rPr>
          <w:rFonts w:ascii="Arial" w:hAnsi="Arial" w:cs="Arial"/>
          <w:iCs/>
          <w:sz w:val="22"/>
          <w:szCs w:val="22"/>
        </w:rPr>
      </w:pPr>
    </w:p>
    <w:p w14:paraId="3727C0BF" w14:textId="0B1A424C" w:rsidR="006E67CC" w:rsidRDefault="006E67CC" w:rsidP="00C7750D">
      <w:pPr>
        <w:spacing w:line="276" w:lineRule="auto"/>
        <w:jc w:val="center"/>
        <w:rPr>
          <w:rFonts w:ascii="Arial" w:hAnsi="Arial" w:cs="Arial"/>
          <w:iCs/>
          <w:sz w:val="22"/>
          <w:szCs w:val="22"/>
        </w:rPr>
      </w:pPr>
    </w:p>
    <w:p w14:paraId="096E0819" w14:textId="5D395A2F" w:rsidR="006E67CC" w:rsidRDefault="006E67CC" w:rsidP="00C7750D">
      <w:pPr>
        <w:spacing w:line="276" w:lineRule="auto"/>
        <w:jc w:val="center"/>
        <w:rPr>
          <w:rFonts w:ascii="Arial" w:hAnsi="Arial" w:cs="Arial"/>
          <w:iCs/>
          <w:sz w:val="22"/>
          <w:szCs w:val="22"/>
        </w:rPr>
      </w:pPr>
    </w:p>
    <w:p w14:paraId="7C459244" w14:textId="140928B3" w:rsidR="006E67CC" w:rsidRDefault="006E67CC" w:rsidP="00C7750D">
      <w:pPr>
        <w:spacing w:line="276" w:lineRule="auto"/>
        <w:jc w:val="center"/>
        <w:rPr>
          <w:rFonts w:ascii="Arial" w:hAnsi="Arial" w:cs="Arial"/>
          <w:iCs/>
          <w:sz w:val="22"/>
          <w:szCs w:val="22"/>
        </w:rPr>
      </w:pPr>
    </w:p>
    <w:p w14:paraId="3E6B2761" w14:textId="2FD2919A" w:rsidR="006E67CC" w:rsidRDefault="006E67CC" w:rsidP="00C7750D">
      <w:pPr>
        <w:spacing w:line="276" w:lineRule="auto"/>
        <w:jc w:val="center"/>
        <w:rPr>
          <w:rFonts w:ascii="Arial" w:hAnsi="Arial" w:cs="Arial"/>
          <w:iCs/>
          <w:sz w:val="22"/>
          <w:szCs w:val="22"/>
        </w:rPr>
      </w:pPr>
    </w:p>
    <w:p w14:paraId="3C2880DC" w14:textId="78E44F6F" w:rsidR="006E67CC" w:rsidRDefault="006E67CC" w:rsidP="00C7750D">
      <w:pPr>
        <w:spacing w:line="276" w:lineRule="auto"/>
        <w:jc w:val="center"/>
        <w:rPr>
          <w:rFonts w:ascii="Arial" w:hAnsi="Arial" w:cs="Arial"/>
          <w:iCs/>
          <w:sz w:val="22"/>
          <w:szCs w:val="22"/>
        </w:rPr>
      </w:pPr>
    </w:p>
    <w:p w14:paraId="69C85B85" w14:textId="466BE372" w:rsidR="006E67CC" w:rsidRDefault="006E67CC" w:rsidP="00C7750D">
      <w:pPr>
        <w:spacing w:line="276" w:lineRule="auto"/>
        <w:jc w:val="center"/>
        <w:rPr>
          <w:rFonts w:ascii="Arial" w:hAnsi="Arial" w:cs="Arial"/>
          <w:iCs/>
          <w:sz w:val="22"/>
          <w:szCs w:val="22"/>
        </w:rPr>
      </w:pPr>
    </w:p>
    <w:p w14:paraId="340155FF" w14:textId="324CD95A" w:rsidR="006E67CC" w:rsidRDefault="006E67CC" w:rsidP="00C7750D">
      <w:pPr>
        <w:spacing w:line="276" w:lineRule="auto"/>
        <w:jc w:val="center"/>
        <w:rPr>
          <w:rFonts w:ascii="Arial" w:hAnsi="Arial" w:cs="Arial"/>
          <w:iCs/>
          <w:sz w:val="22"/>
          <w:szCs w:val="22"/>
        </w:rPr>
      </w:pPr>
    </w:p>
    <w:p w14:paraId="493B10A3" w14:textId="79FA06DE" w:rsidR="006E67CC" w:rsidRDefault="006E67CC" w:rsidP="00C7750D">
      <w:pPr>
        <w:spacing w:line="276" w:lineRule="auto"/>
        <w:jc w:val="center"/>
        <w:rPr>
          <w:rFonts w:ascii="Arial" w:hAnsi="Arial" w:cs="Arial"/>
          <w:iCs/>
          <w:sz w:val="22"/>
          <w:szCs w:val="22"/>
        </w:rPr>
      </w:pPr>
    </w:p>
    <w:p w14:paraId="07E661B2" w14:textId="2C3EA4A2" w:rsidR="006E67CC" w:rsidRDefault="006E67CC" w:rsidP="00C7750D">
      <w:pPr>
        <w:spacing w:line="276" w:lineRule="auto"/>
        <w:jc w:val="center"/>
        <w:rPr>
          <w:rFonts w:ascii="Arial" w:hAnsi="Arial" w:cs="Arial"/>
          <w:iCs/>
          <w:sz w:val="22"/>
          <w:szCs w:val="22"/>
        </w:rPr>
      </w:pPr>
    </w:p>
    <w:p w14:paraId="7A3EB2D0" w14:textId="525EDF34" w:rsidR="006E67CC" w:rsidRDefault="006E67CC" w:rsidP="00C7750D">
      <w:pPr>
        <w:spacing w:line="276" w:lineRule="auto"/>
        <w:jc w:val="center"/>
        <w:rPr>
          <w:rFonts w:ascii="Arial" w:hAnsi="Arial" w:cs="Arial"/>
          <w:iCs/>
          <w:sz w:val="22"/>
          <w:szCs w:val="22"/>
        </w:rPr>
      </w:pPr>
    </w:p>
    <w:p w14:paraId="1CA5C1A8" w14:textId="10259A93" w:rsidR="006E67CC" w:rsidRDefault="006E67CC" w:rsidP="00C7750D">
      <w:pPr>
        <w:spacing w:line="276" w:lineRule="auto"/>
        <w:jc w:val="center"/>
        <w:rPr>
          <w:rFonts w:ascii="Arial" w:hAnsi="Arial" w:cs="Arial"/>
          <w:iCs/>
          <w:sz w:val="22"/>
          <w:szCs w:val="22"/>
        </w:rPr>
      </w:pPr>
    </w:p>
    <w:p w14:paraId="0DA7B9D8" w14:textId="76914F09" w:rsidR="00B023AA" w:rsidRDefault="00B023AA" w:rsidP="00C7750D">
      <w:pPr>
        <w:spacing w:line="276" w:lineRule="auto"/>
        <w:jc w:val="center"/>
        <w:rPr>
          <w:rFonts w:ascii="Arial" w:hAnsi="Arial" w:cs="Arial"/>
          <w:iCs/>
          <w:sz w:val="22"/>
          <w:szCs w:val="22"/>
        </w:rPr>
      </w:pPr>
    </w:p>
    <w:p w14:paraId="3F91F59E" w14:textId="5D889739" w:rsidR="00B023AA" w:rsidRDefault="00B023AA" w:rsidP="00C7750D">
      <w:pPr>
        <w:spacing w:line="276" w:lineRule="auto"/>
        <w:jc w:val="center"/>
        <w:rPr>
          <w:rFonts w:ascii="Arial" w:hAnsi="Arial" w:cs="Arial"/>
          <w:iCs/>
          <w:sz w:val="22"/>
          <w:szCs w:val="22"/>
        </w:rPr>
      </w:pPr>
    </w:p>
    <w:p w14:paraId="5C1E43F7" w14:textId="102247E7" w:rsidR="00B023AA" w:rsidRDefault="00B023AA" w:rsidP="00C7750D">
      <w:pPr>
        <w:spacing w:line="276" w:lineRule="auto"/>
        <w:jc w:val="center"/>
        <w:rPr>
          <w:rFonts w:ascii="Arial" w:hAnsi="Arial" w:cs="Arial"/>
          <w:iCs/>
          <w:sz w:val="22"/>
          <w:szCs w:val="22"/>
        </w:rPr>
      </w:pPr>
    </w:p>
    <w:p w14:paraId="0E2D3559" w14:textId="7764554B" w:rsidR="00B023AA" w:rsidRDefault="00B023AA" w:rsidP="00C7750D">
      <w:pPr>
        <w:spacing w:line="276" w:lineRule="auto"/>
        <w:jc w:val="center"/>
        <w:rPr>
          <w:rFonts w:ascii="Arial" w:hAnsi="Arial" w:cs="Arial"/>
          <w:iCs/>
          <w:sz w:val="22"/>
          <w:szCs w:val="22"/>
        </w:rPr>
      </w:pPr>
    </w:p>
    <w:p w14:paraId="5F2926C4" w14:textId="48C1053E" w:rsidR="00B023AA" w:rsidRDefault="00B023AA" w:rsidP="00C7750D">
      <w:pPr>
        <w:spacing w:line="276" w:lineRule="auto"/>
        <w:jc w:val="center"/>
        <w:rPr>
          <w:rFonts w:ascii="Arial" w:hAnsi="Arial" w:cs="Arial"/>
          <w:iCs/>
          <w:sz w:val="22"/>
          <w:szCs w:val="22"/>
        </w:rPr>
      </w:pPr>
    </w:p>
    <w:p w14:paraId="2FF305C6" w14:textId="19314623" w:rsidR="00B023AA" w:rsidRDefault="00B023AA" w:rsidP="00C7750D">
      <w:pPr>
        <w:spacing w:line="276" w:lineRule="auto"/>
        <w:jc w:val="center"/>
        <w:rPr>
          <w:rFonts w:ascii="Arial" w:hAnsi="Arial" w:cs="Arial"/>
          <w:iCs/>
          <w:sz w:val="22"/>
          <w:szCs w:val="22"/>
        </w:rPr>
      </w:pPr>
    </w:p>
    <w:p w14:paraId="125C71F4" w14:textId="7F8C4AD2" w:rsidR="00B023AA" w:rsidRDefault="00B023AA" w:rsidP="00C7750D">
      <w:pPr>
        <w:spacing w:line="276" w:lineRule="auto"/>
        <w:jc w:val="center"/>
        <w:rPr>
          <w:rFonts w:ascii="Arial" w:hAnsi="Arial" w:cs="Arial"/>
          <w:iCs/>
          <w:sz w:val="22"/>
          <w:szCs w:val="22"/>
        </w:rPr>
      </w:pPr>
    </w:p>
    <w:p w14:paraId="441F486F" w14:textId="7F2AA4C2" w:rsidR="00B023AA" w:rsidRDefault="00B023AA" w:rsidP="00C7750D">
      <w:pPr>
        <w:spacing w:line="276" w:lineRule="auto"/>
        <w:jc w:val="center"/>
        <w:rPr>
          <w:rFonts w:ascii="Arial" w:hAnsi="Arial" w:cs="Arial"/>
          <w:iCs/>
          <w:sz w:val="22"/>
          <w:szCs w:val="22"/>
        </w:rPr>
      </w:pPr>
    </w:p>
    <w:p w14:paraId="21FFAFE6" w14:textId="690BC320" w:rsidR="00B023AA" w:rsidRDefault="00B023AA" w:rsidP="00C7750D">
      <w:pPr>
        <w:spacing w:line="276" w:lineRule="auto"/>
        <w:jc w:val="center"/>
        <w:rPr>
          <w:rFonts w:ascii="Arial" w:hAnsi="Arial" w:cs="Arial"/>
          <w:iCs/>
          <w:sz w:val="22"/>
          <w:szCs w:val="22"/>
        </w:rPr>
      </w:pPr>
    </w:p>
    <w:p w14:paraId="034981CA" w14:textId="3604C9B9" w:rsidR="00B023AA" w:rsidRDefault="00B023AA" w:rsidP="00C7750D">
      <w:pPr>
        <w:spacing w:line="276" w:lineRule="auto"/>
        <w:jc w:val="center"/>
        <w:rPr>
          <w:rFonts w:ascii="Arial" w:hAnsi="Arial" w:cs="Arial"/>
          <w:iCs/>
          <w:sz w:val="22"/>
          <w:szCs w:val="22"/>
        </w:rPr>
      </w:pPr>
    </w:p>
    <w:p w14:paraId="70BB7F8B" w14:textId="77777777" w:rsidR="00B023AA" w:rsidRDefault="00B023AA" w:rsidP="00C7750D">
      <w:pPr>
        <w:spacing w:line="276" w:lineRule="auto"/>
        <w:jc w:val="center"/>
        <w:rPr>
          <w:rFonts w:ascii="Arial" w:hAnsi="Arial" w:cs="Arial"/>
          <w:iCs/>
          <w:sz w:val="22"/>
          <w:szCs w:val="22"/>
        </w:rPr>
      </w:pPr>
    </w:p>
    <w:p w14:paraId="1D14EB6B" w14:textId="77777777" w:rsidR="00BF08C4" w:rsidRDefault="00A27165" w:rsidP="00C7750D">
      <w:pPr>
        <w:pStyle w:val="Ttulo4"/>
        <w:spacing w:before="0" w:after="0" w:line="276" w:lineRule="auto"/>
        <w:jc w:val="center"/>
        <w:rPr>
          <w:rFonts w:ascii="Arial" w:hAnsi="Arial" w:cs="Arial"/>
          <w:sz w:val="22"/>
          <w:szCs w:val="22"/>
          <w:u w:val="single"/>
        </w:rPr>
      </w:pPr>
      <w:r>
        <w:rPr>
          <w:rFonts w:ascii="Arial" w:hAnsi="Arial" w:cs="Arial"/>
          <w:sz w:val="22"/>
          <w:szCs w:val="22"/>
          <w:u w:val="single"/>
        </w:rPr>
        <w:lastRenderedPageBreak/>
        <w:t>A</w:t>
      </w:r>
      <w:r w:rsidR="00BF08C4">
        <w:rPr>
          <w:rFonts w:ascii="Arial" w:hAnsi="Arial" w:cs="Arial"/>
          <w:sz w:val="22"/>
          <w:szCs w:val="22"/>
          <w:u w:val="single"/>
        </w:rPr>
        <w:t>NEXO I</w:t>
      </w:r>
    </w:p>
    <w:p w14:paraId="4698386B" w14:textId="77777777" w:rsidR="00144304" w:rsidRPr="00144304" w:rsidRDefault="00144304" w:rsidP="00C7750D">
      <w:pPr>
        <w:spacing w:line="276" w:lineRule="auto"/>
      </w:pPr>
    </w:p>
    <w:p w14:paraId="58B944D3" w14:textId="77777777" w:rsidR="00BF08C4" w:rsidRPr="00A60088" w:rsidRDefault="00BF08C4" w:rsidP="00C7750D">
      <w:pPr>
        <w:pStyle w:val="Ttulo4"/>
        <w:spacing w:before="0" w:after="0" w:line="276" w:lineRule="auto"/>
        <w:jc w:val="center"/>
        <w:rPr>
          <w:rFonts w:ascii="Arial" w:hAnsi="Arial" w:cs="Arial"/>
          <w:sz w:val="22"/>
          <w:szCs w:val="22"/>
        </w:rPr>
      </w:pPr>
      <w:r w:rsidRPr="00A60088">
        <w:rPr>
          <w:rFonts w:ascii="Arial" w:hAnsi="Arial" w:cs="Arial"/>
          <w:sz w:val="22"/>
          <w:szCs w:val="22"/>
        </w:rPr>
        <w:t>MODELO DE INSTRUMENTO DE CREDENCIAMENTO DE REPRESENTANTES</w:t>
      </w:r>
    </w:p>
    <w:p w14:paraId="56923854" w14:textId="77777777" w:rsidR="00BF08C4" w:rsidRPr="00A60088" w:rsidRDefault="00BF08C4" w:rsidP="00C7750D">
      <w:pPr>
        <w:spacing w:line="276" w:lineRule="auto"/>
        <w:ind w:firstLine="708"/>
        <w:jc w:val="both"/>
        <w:rPr>
          <w:rFonts w:ascii="Arial" w:hAnsi="Arial" w:cs="Arial"/>
          <w:b/>
          <w:iCs/>
          <w:sz w:val="22"/>
          <w:szCs w:val="22"/>
        </w:rPr>
      </w:pPr>
    </w:p>
    <w:p w14:paraId="4287DB03" w14:textId="77777777" w:rsidR="00BF08C4" w:rsidRPr="00A60088" w:rsidRDefault="00BF08C4" w:rsidP="00C7750D">
      <w:pPr>
        <w:spacing w:line="276" w:lineRule="auto"/>
        <w:ind w:firstLine="708"/>
        <w:jc w:val="both"/>
        <w:rPr>
          <w:rFonts w:ascii="Arial" w:hAnsi="Arial" w:cs="Arial"/>
          <w:b/>
          <w:iCs/>
          <w:sz w:val="22"/>
          <w:szCs w:val="22"/>
        </w:rPr>
      </w:pPr>
    </w:p>
    <w:p w14:paraId="70E9DC87" w14:textId="77777777" w:rsidR="00BF08C4" w:rsidRPr="00A60088" w:rsidRDefault="00BF08C4" w:rsidP="00C7750D">
      <w:pPr>
        <w:spacing w:line="276" w:lineRule="auto"/>
        <w:jc w:val="center"/>
        <w:rPr>
          <w:rFonts w:ascii="Arial" w:hAnsi="Arial" w:cs="Arial"/>
          <w:bCs/>
          <w:iCs/>
          <w:sz w:val="22"/>
          <w:szCs w:val="22"/>
        </w:rPr>
      </w:pPr>
      <w:r w:rsidRPr="00A60088">
        <w:rPr>
          <w:rFonts w:ascii="Arial" w:hAnsi="Arial" w:cs="Arial"/>
          <w:bCs/>
          <w:iCs/>
          <w:sz w:val="22"/>
          <w:szCs w:val="22"/>
        </w:rPr>
        <w:t>(A ser elaborado em papel timbrado da licitante)</w:t>
      </w:r>
    </w:p>
    <w:p w14:paraId="56BE0A19" w14:textId="77777777" w:rsidR="00BF08C4" w:rsidRPr="00A60088" w:rsidRDefault="00BF08C4" w:rsidP="00C7750D">
      <w:pPr>
        <w:spacing w:line="276" w:lineRule="auto"/>
        <w:jc w:val="center"/>
        <w:rPr>
          <w:rFonts w:ascii="Arial" w:hAnsi="Arial" w:cs="Arial"/>
          <w:bCs/>
          <w:iCs/>
          <w:sz w:val="22"/>
          <w:szCs w:val="22"/>
        </w:rPr>
      </w:pPr>
    </w:p>
    <w:p w14:paraId="53964004" w14:textId="77777777" w:rsidR="00BF08C4" w:rsidRPr="00A60088" w:rsidRDefault="00BF08C4" w:rsidP="00C7750D">
      <w:pPr>
        <w:spacing w:line="276" w:lineRule="auto"/>
        <w:jc w:val="center"/>
        <w:rPr>
          <w:rFonts w:ascii="Arial" w:hAnsi="Arial" w:cs="Arial"/>
          <w:bCs/>
          <w:iCs/>
          <w:sz w:val="22"/>
          <w:szCs w:val="22"/>
        </w:rPr>
      </w:pPr>
    </w:p>
    <w:p w14:paraId="4622B89D" w14:textId="77777777" w:rsidR="00BF08C4" w:rsidRPr="00A60088" w:rsidRDefault="00BF08C4" w:rsidP="00C7750D">
      <w:pPr>
        <w:spacing w:line="276" w:lineRule="auto"/>
        <w:jc w:val="center"/>
        <w:rPr>
          <w:rFonts w:ascii="Arial" w:hAnsi="Arial" w:cs="Arial"/>
          <w:bCs/>
          <w:iCs/>
          <w:sz w:val="22"/>
          <w:szCs w:val="22"/>
        </w:rPr>
      </w:pPr>
    </w:p>
    <w:p w14:paraId="3D112CBC" w14:textId="77777777" w:rsidR="00BF08C4" w:rsidRPr="00A60088" w:rsidRDefault="00BF08C4" w:rsidP="00C7750D">
      <w:pPr>
        <w:spacing w:line="276" w:lineRule="auto"/>
        <w:jc w:val="center"/>
        <w:rPr>
          <w:rFonts w:ascii="Arial" w:hAnsi="Arial" w:cs="Arial"/>
          <w:bCs/>
          <w:iCs/>
          <w:sz w:val="22"/>
          <w:szCs w:val="22"/>
        </w:rPr>
      </w:pPr>
    </w:p>
    <w:p w14:paraId="56EE0FFF" w14:textId="77777777" w:rsidR="00BF08C4" w:rsidRPr="00A60088" w:rsidRDefault="00BF08C4" w:rsidP="00C7750D">
      <w:pPr>
        <w:spacing w:line="276" w:lineRule="auto"/>
        <w:jc w:val="both"/>
        <w:rPr>
          <w:rFonts w:ascii="Arial" w:hAnsi="Arial" w:cs="Arial"/>
          <w:bCs/>
          <w:iCs/>
          <w:sz w:val="22"/>
          <w:szCs w:val="22"/>
        </w:rPr>
      </w:pPr>
      <w:r w:rsidRPr="00A60088">
        <w:rPr>
          <w:rFonts w:ascii="Arial" w:hAnsi="Arial" w:cs="Arial"/>
          <w:bCs/>
          <w:iCs/>
          <w:sz w:val="22"/>
          <w:szCs w:val="22"/>
        </w:rPr>
        <w:t>Pelo presente instrumento, a empresa....</w:t>
      </w:r>
      <w:r w:rsidR="009263BF">
        <w:rPr>
          <w:rFonts w:ascii="Arial" w:hAnsi="Arial" w:cs="Arial"/>
          <w:bCs/>
          <w:iCs/>
          <w:sz w:val="22"/>
          <w:szCs w:val="22"/>
        </w:rPr>
        <w:t>.....</w:t>
      </w:r>
      <w:r w:rsidR="008810E7">
        <w:rPr>
          <w:rFonts w:ascii="Arial" w:hAnsi="Arial" w:cs="Arial"/>
          <w:bCs/>
          <w:iCs/>
          <w:sz w:val="22"/>
          <w:szCs w:val="22"/>
        </w:rPr>
        <w:t>..............................</w:t>
      </w:r>
      <w:r w:rsidR="009263BF">
        <w:rPr>
          <w:rFonts w:ascii="Arial" w:hAnsi="Arial" w:cs="Arial"/>
          <w:bCs/>
          <w:iCs/>
          <w:sz w:val="22"/>
          <w:szCs w:val="22"/>
        </w:rPr>
        <w:t>.......................................................</w:t>
      </w:r>
      <w:r w:rsidRPr="00A60088">
        <w:rPr>
          <w:rFonts w:ascii="Arial" w:hAnsi="Arial" w:cs="Arial"/>
          <w:bCs/>
          <w:iCs/>
          <w:sz w:val="22"/>
          <w:szCs w:val="22"/>
        </w:rPr>
        <w:t>......, inscrita no CNPJ/MF sob o nº ...</w:t>
      </w:r>
      <w:r w:rsidR="009263BF">
        <w:rPr>
          <w:rFonts w:ascii="Arial" w:hAnsi="Arial" w:cs="Arial"/>
          <w:bCs/>
          <w:iCs/>
          <w:sz w:val="22"/>
          <w:szCs w:val="22"/>
        </w:rPr>
        <w:t>..........</w:t>
      </w:r>
      <w:r w:rsidR="008810E7">
        <w:rPr>
          <w:rFonts w:ascii="Arial" w:hAnsi="Arial" w:cs="Arial"/>
          <w:bCs/>
          <w:iCs/>
          <w:sz w:val="22"/>
          <w:szCs w:val="22"/>
        </w:rPr>
        <w:t>.........</w:t>
      </w:r>
      <w:r w:rsidR="009263BF">
        <w:rPr>
          <w:rFonts w:ascii="Arial" w:hAnsi="Arial" w:cs="Arial"/>
          <w:bCs/>
          <w:iCs/>
          <w:sz w:val="22"/>
          <w:szCs w:val="22"/>
        </w:rPr>
        <w:t>..............................</w:t>
      </w:r>
      <w:r w:rsidRPr="00A60088">
        <w:rPr>
          <w:rFonts w:ascii="Arial" w:hAnsi="Arial" w:cs="Arial"/>
          <w:bCs/>
          <w:iCs/>
          <w:sz w:val="22"/>
          <w:szCs w:val="22"/>
        </w:rPr>
        <w:t>........., com sede na ........</w:t>
      </w:r>
      <w:r w:rsidR="009263BF">
        <w:rPr>
          <w:rFonts w:ascii="Arial" w:hAnsi="Arial" w:cs="Arial"/>
          <w:bCs/>
          <w:iCs/>
          <w:sz w:val="22"/>
          <w:szCs w:val="22"/>
        </w:rPr>
        <w:t>.............................................................................</w:t>
      </w:r>
      <w:r w:rsidRPr="00A60088">
        <w:rPr>
          <w:rFonts w:ascii="Arial" w:hAnsi="Arial" w:cs="Arial"/>
          <w:bCs/>
          <w:iCs/>
          <w:sz w:val="22"/>
          <w:szCs w:val="22"/>
        </w:rPr>
        <w:t xml:space="preserve">........, através de seu representante legal infra-assinado, </w:t>
      </w:r>
      <w:r w:rsidRPr="00A60088">
        <w:rPr>
          <w:rFonts w:ascii="Arial" w:hAnsi="Arial" w:cs="Arial"/>
          <w:b/>
          <w:iCs/>
          <w:sz w:val="22"/>
          <w:szCs w:val="22"/>
        </w:rPr>
        <w:t>credencia</w:t>
      </w:r>
      <w:r w:rsidRPr="00A60088">
        <w:rPr>
          <w:rFonts w:ascii="Arial" w:hAnsi="Arial" w:cs="Arial"/>
          <w:bCs/>
          <w:iCs/>
          <w:sz w:val="22"/>
          <w:szCs w:val="22"/>
        </w:rPr>
        <w:t xml:space="preserve"> o Sr.(a) ............</w:t>
      </w:r>
      <w:r w:rsidR="009263BF">
        <w:rPr>
          <w:rFonts w:ascii="Arial" w:hAnsi="Arial" w:cs="Arial"/>
          <w:bCs/>
          <w:iCs/>
          <w:sz w:val="22"/>
          <w:szCs w:val="22"/>
        </w:rPr>
        <w:t>.............................................</w:t>
      </w:r>
      <w:r w:rsidRPr="00A60088">
        <w:rPr>
          <w:rFonts w:ascii="Arial" w:hAnsi="Arial" w:cs="Arial"/>
          <w:bCs/>
          <w:iCs/>
          <w:sz w:val="22"/>
          <w:szCs w:val="22"/>
        </w:rPr>
        <w:t>......., portador(a) da Cédula de Identidade RG nº .</w:t>
      </w:r>
      <w:r>
        <w:rPr>
          <w:rFonts w:ascii="Arial" w:hAnsi="Arial" w:cs="Arial"/>
          <w:bCs/>
          <w:iCs/>
          <w:sz w:val="22"/>
          <w:szCs w:val="22"/>
        </w:rPr>
        <w:t>.....</w:t>
      </w:r>
      <w:r w:rsidR="009263BF">
        <w:rPr>
          <w:rFonts w:ascii="Arial" w:hAnsi="Arial" w:cs="Arial"/>
          <w:bCs/>
          <w:iCs/>
          <w:sz w:val="22"/>
          <w:szCs w:val="22"/>
        </w:rPr>
        <w:t>.........................................</w:t>
      </w:r>
      <w:r>
        <w:rPr>
          <w:rFonts w:ascii="Arial" w:hAnsi="Arial" w:cs="Arial"/>
          <w:bCs/>
          <w:iCs/>
          <w:sz w:val="22"/>
          <w:szCs w:val="22"/>
        </w:rPr>
        <w:t>....e</w:t>
      </w:r>
      <w:r w:rsidRPr="00A60088">
        <w:rPr>
          <w:rFonts w:ascii="Arial" w:hAnsi="Arial" w:cs="Arial"/>
          <w:bCs/>
          <w:iCs/>
          <w:sz w:val="22"/>
          <w:szCs w:val="22"/>
        </w:rPr>
        <w:t xml:space="preserve"> inscrito no CPF/MF sob o nº .</w:t>
      </w:r>
      <w:r w:rsidR="009263BF">
        <w:rPr>
          <w:rFonts w:ascii="Arial" w:hAnsi="Arial" w:cs="Arial"/>
          <w:bCs/>
          <w:iCs/>
          <w:sz w:val="22"/>
          <w:szCs w:val="22"/>
        </w:rPr>
        <w:t>............................................</w:t>
      </w:r>
      <w:r w:rsidRPr="00A60088">
        <w:rPr>
          <w:rFonts w:ascii="Arial" w:hAnsi="Arial" w:cs="Arial"/>
          <w:bCs/>
          <w:iCs/>
          <w:sz w:val="22"/>
          <w:szCs w:val="22"/>
        </w:rPr>
        <w:t xml:space="preserve">........., outorgando-lhe plenos poderes para representá-la na sessão pública do </w:t>
      </w:r>
      <w:r w:rsidRPr="00A60088">
        <w:rPr>
          <w:rFonts w:ascii="Arial" w:hAnsi="Arial" w:cs="Arial"/>
          <w:b/>
          <w:iCs/>
          <w:sz w:val="22"/>
          <w:szCs w:val="22"/>
        </w:rPr>
        <w:t>PREGÃO</w:t>
      </w:r>
      <w:r w:rsidRPr="00A60088">
        <w:rPr>
          <w:rFonts w:ascii="Arial" w:hAnsi="Arial" w:cs="Arial"/>
          <w:bCs/>
          <w:iCs/>
          <w:sz w:val="22"/>
          <w:szCs w:val="22"/>
        </w:rPr>
        <w:t>, em especial para formular lances verbais e para interpor recursos ou deles desistir.</w:t>
      </w:r>
    </w:p>
    <w:p w14:paraId="05E89277" w14:textId="77777777" w:rsidR="00BF08C4" w:rsidRPr="00A60088" w:rsidRDefault="00BF08C4" w:rsidP="00C7750D">
      <w:pPr>
        <w:spacing w:line="276" w:lineRule="auto"/>
        <w:jc w:val="both"/>
        <w:rPr>
          <w:rFonts w:ascii="Arial" w:hAnsi="Arial" w:cs="Arial"/>
          <w:bCs/>
          <w:iCs/>
          <w:sz w:val="22"/>
          <w:szCs w:val="22"/>
        </w:rPr>
      </w:pPr>
    </w:p>
    <w:p w14:paraId="46479720" w14:textId="77777777" w:rsidR="00BF08C4" w:rsidRPr="00A60088" w:rsidRDefault="00BF08C4" w:rsidP="00C7750D">
      <w:pPr>
        <w:spacing w:line="276" w:lineRule="auto"/>
        <w:jc w:val="both"/>
        <w:rPr>
          <w:rFonts w:ascii="Arial" w:hAnsi="Arial" w:cs="Arial"/>
          <w:b/>
          <w:bCs/>
          <w:iCs/>
          <w:sz w:val="22"/>
          <w:szCs w:val="22"/>
        </w:rPr>
      </w:pPr>
      <w:r w:rsidRPr="00A60088">
        <w:rPr>
          <w:rFonts w:ascii="Arial" w:hAnsi="Arial" w:cs="Arial"/>
          <w:bCs/>
          <w:iCs/>
          <w:sz w:val="22"/>
          <w:szCs w:val="22"/>
        </w:rPr>
        <w:t>Por oportuno, a outorgante declara, sob as penas da lei, estar cumprindo plenamente os requisitos de habilitação, através dos documentos de habilitação, de acordo com as exigências constantes do Edital</w:t>
      </w:r>
      <w:r w:rsidRPr="00A60088">
        <w:rPr>
          <w:rFonts w:ascii="Arial" w:hAnsi="Arial" w:cs="Arial"/>
          <w:b/>
          <w:bCs/>
          <w:iCs/>
          <w:sz w:val="22"/>
          <w:szCs w:val="22"/>
        </w:rPr>
        <w:t>.</w:t>
      </w:r>
    </w:p>
    <w:p w14:paraId="437D93CC" w14:textId="77777777" w:rsidR="00BF08C4" w:rsidRPr="00A60088" w:rsidRDefault="00BF08C4" w:rsidP="00C7750D">
      <w:pPr>
        <w:spacing w:line="276" w:lineRule="auto"/>
        <w:jc w:val="both"/>
        <w:rPr>
          <w:rFonts w:ascii="Arial" w:hAnsi="Arial" w:cs="Arial"/>
          <w:bCs/>
          <w:iCs/>
          <w:sz w:val="22"/>
          <w:szCs w:val="22"/>
        </w:rPr>
      </w:pPr>
    </w:p>
    <w:p w14:paraId="439BC589" w14:textId="77777777" w:rsidR="00BF08C4" w:rsidRPr="00A60088" w:rsidRDefault="00BF08C4" w:rsidP="00C7750D">
      <w:pPr>
        <w:spacing w:line="276" w:lineRule="auto"/>
        <w:jc w:val="both"/>
        <w:rPr>
          <w:rFonts w:ascii="Arial" w:hAnsi="Arial" w:cs="Arial"/>
          <w:bCs/>
          <w:iCs/>
          <w:sz w:val="22"/>
          <w:szCs w:val="22"/>
        </w:rPr>
      </w:pPr>
    </w:p>
    <w:p w14:paraId="49F5FD19" w14:textId="77777777" w:rsidR="00BF08C4" w:rsidRPr="00A60088" w:rsidRDefault="00BF08C4" w:rsidP="00C7750D">
      <w:pPr>
        <w:spacing w:line="276" w:lineRule="auto"/>
        <w:jc w:val="both"/>
        <w:rPr>
          <w:rFonts w:ascii="Arial" w:hAnsi="Arial" w:cs="Arial"/>
          <w:bCs/>
          <w:iCs/>
          <w:sz w:val="22"/>
          <w:szCs w:val="22"/>
        </w:rPr>
      </w:pPr>
    </w:p>
    <w:p w14:paraId="7CFB8A3C" w14:textId="77777777" w:rsidR="00BF08C4" w:rsidRPr="00A60088" w:rsidRDefault="00BF08C4" w:rsidP="00C7750D">
      <w:pPr>
        <w:spacing w:line="276" w:lineRule="auto"/>
        <w:jc w:val="center"/>
        <w:rPr>
          <w:rFonts w:ascii="Arial" w:hAnsi="Arial" w:cs="Arial"/>
          <w:bCs/>
          <w:iCs/>
          <w:sz w:val="22"/>
          <w:szCs w:val="22"/>
        </w:rPr>
      </w:pPr>
      <w:r w:rsidRPr="00A60088">
        <w:rPr>
          <w:rFonts w:ascii="Arial" w:hAnsi="Arial" w:cs="Arial"/>
          <w:bCs/>
          <w:iCs/>
          <w:sz w:val="22"/>
          <w:szCs w:val="22"/>
        </w:rPr>
        <w:t>(nome completo, cargo ou função e assinatura do representante legal)</w:t>
      </w:r>
    </w:p>
    <w:p w14:paraId="58F31E0D" w14:textId="77777777" w:rsidR="00BF08C4" w:rsidRPr="00A60088" w:rsidRDefault="00BF08C4" w:rsidP="00C7750D">
      <w:pPr>
        <w:spacing w:line="276" w:lineRule="auto"/>
        <w:ind w:firstLine="708"/>
        <w:jc w:val="both"/>
        <w:rPr>
          <w:rFonts w:ascii="Arial" w:hAnsi="Arial" w:cs="Arial"/>
          <w:bCs/>
          <w:iCs/>
          <w:sz w:val="22"/>
          <w:szCs w:val="22"/>
        </w:rPr>
      </w:pPr>
    </w:p>
    <w:p w14:paraId="01D4B51D" w14:textId="77777777" w:rsidR="00BF08C4" w:rsidRPr="00A60088" w:rsidRDefault="00BF08C4" w:rsidP="00C7750D">
      <w:pPr>
        <w:spacing w:line="276" w:lineRule="auto"/>
        <w:ind w:firstLine="708"/>
        <w:jc w:val="both"/>
        <w:rPr>
          <w:rFonts w:ascii="Arial" w:hAnsi="Arial" w:cs="Arial"/>
          <w:bCs/>
          <w:iCs/>
          <w:sz w:val="22"/>
          <w:szCs w:val="22"/>
        </w:rPr>
      </w:pPr>
    </w:p>
    <w:p w14:paraId="5834CB96" w14:textId="77777777" w:rsidR="00BF08C4" w:rsidRPr="00A60088" w:rsidRDefault="00BF08C4" w:rsidP="00C7750D">
      <w:pPr>
        <w:spacing w:line="276" w:lineRule="auto"/>
        <w:jc w:val="both"/>
        <w:rPr>
          <w:rFonts w:ascii="Arial" w:hAnsi="Arial" w:cs="Arial"/>
          <w:bCs/>
          <w:iCs/>
          <w:sz w:val="22"/>
          <w:szCs w:val="22"/>
        </w:rPr>
      </w:pPr>
    </w:p>
    <w:p w14:paraId="7C732038" w14:textId="77777777" w:rsidR="00BF08C4" w:rsidRPr="00A60088" w:rsidRDefault="00BF08C4" w:rsidP="00C7750D">
      <w:pPr>
        <w:spacing w:line="276" w:lineRule="auto"/>
        <w:jc w:val="both"/>
        <w:rPr>
          <w:rFonts w:ascii="Arial" w:hAnsi="Arial" w:cs="Arial"/>
          <w:bCs/>
          <w:iCs/>
          <w:sz w:val="22"/>
          <w:szCs w:val="22"/>
        </w:rPr>
      </w:pPr>
    </w:p>
    <w:p w14:paraId="67A7F64F" w14:textId="77777777" w:rsidR="00BF08C4" w:rsidRPr="00A60088" w:rsidRDefault="00BF08C4" w:rsidP="00C7750D">
      <w:pPr>
        <w:spacing w:line="276" w:lineRule="auto"/>
        <w:jc w:val="both"/>
        <w:rPr>
          <w:rFonts w:ascii="Arial" w:hAnsi="Arial" w:cs="Arial"/>
          <w:bCs/>
          <w:iCs/>
          <w:sz w:val="22"/>
          <w:szCs w:val="22"/>
        </w:rPr>
      </w:pPr>
    </w:p>
    <w:p w14:paraId="31A1192E" w14:textId="77777777" w:rsidR="00BF08C4" w:rsidRPr="00A60088" w:rsidRDefault="00BF08C4" w:rsidP="00C7750D">
      <w:pPr>
        <w:spacing w:line="276" w:lineRule="auto"/>
        <w:jc w:val="both"/>
        <w:rPr>
          <w:rFonts w:ascii="Arial" w:hAnsi="Arial" w:cs="Arial"/>
          <w:bCs/>
          <w:iCs/>
          <w:sz w:val="22"/>
          <w:szCs w:val="22"/>
        </w:rPr>
      </w:pPr>
    </w:p>
    <w:p w14:paraId="0C4FC372" w14:textId="77777777" w:rsidR="00BF08C4" w:rsidRPr="00A60088" w:rsidRDefault="00BF08C4" w:rsidP="00C7750D">
      <w:pPr>
        <w:spacing w:line="276" w:lineRule="auto"/>
        <w:jc w:val="both"/>
        <w:rPr>
          <w:rFonts w:ascii="Arial" w:hAnsi="Arial" w:cs="Arial"/>
          <w:b/>
          <w:bCs/>
          <w:iCs/>
          <w:sz w:val="22"/>
          <w:szCs w:val="22"/>
        </w:rPr>
      </w:pPr>
      <w:r w:rsidRPr="00A60088">
        <w:rPr>
          <w:rFonts w:ascii="Arial" w:hAnsi="Arial" w:cs="Arial"/>
          <w:b/>
          <w:bCs/>
          <w:iCs/>
          <w:sz w:val="22"/>
          <w:szCs w:val="22"/>
        </w:rPr>
        <w:t>Obs.: Apresentar cópia do contrato social (autenticada) juntamente com este credenciamento.</w:t>
      </w:r>
    </w:p>
    <w:p w14:paraId="6B0995B2" w14:textId="77777777" w:rsidR="00BF08C4" w:rsidRPr="00A60088" w:rsidRDefault="00BF08C4" w:rsidP="00C7750D">
      <w:pPr>
        <w:spacing w:line="276" w:lineRule="auto"/>
        <w:rPr>
          <w:rFonts w:ascii="Arial" w:hAnsi="Arial" w:cs="Arial"/>
          <w:b/>
          <w:iCs/>
          <w:sz w:val="22"/>
          <w:szCs w:val="22"/>
          <w:u w:val="single"/>
        </w:rPr>
      </w:pPr>
    </w:p>
    <w:p w14:paraId="69C0D116" w14:textId="77777777" w:rsidR="00BF08C4" w:rsidRDefault="00BF08C4" w:rsidP="00C7750D">
      <w:pPr>
        <w:spacing w:line="276" w:lineRule="auto"/>
        <w:jc w:val="center"/>
        <w:rPr>
          <w:rFonts w:ascii="Arial" w:hAnsi="Arial" w:cs="Arial"/>
          <w:b/>
          <w:iCs/>
          <w:sz w:val="22"/>
          <w:szCs w:val="22"/>
          <w:u w:val="single"/>
        </w:rPr>
      </w:pPr>
    </w:p>
    <w:p w14:paraId="252229E9" w14:textId="77777777" w:rsidR="004F79FE" w:rsidRDefault="004F79FE" w:rsidP="00C7750D">
      <w:pPr>
        <w:spacing w:line="276" w:lineRule="auto"/>
        <w:jc w:val="center"/>
        <w:rPr>
          <w:rFonts w:ascii="Arial" w:hAnsi="Arial" w:cs="Arial"/>
          <w:b/>
          <w:iCs/>
          <w:sz w:val="22"/>
          <w:szCs w:val="22"/>
          <w:u w:val="single"/>
        </w:rPr>
      </w:pPr>
    </w:p>
    <w:p w14:paraId="2AAE9F38" w14:textId="48B90069" w:rsidR="004F79FE" w:rsidRDefault="004F79FE" w:rsidP="00C7750D">
      <w:pPr>
        <w:spacing w:line="276" w:lineRule="auto"/>
        <w:jc w:val="center"/>
        <w:rPr>
          <w:rFonts w:ascii="Arial" w:hAnsi="Arial" w:cs="Arial"/>
          <w:b/>
          <w:iCs/>
          <w:sz w:val="22"/>
          <w:szCs w:val="22"/>
          <w:u w:val="single"/>
        </w:rPr>
      </w:pPr>
    </w:p>
    <w:p w14:paraId="7C51912F" w14:textId="603BBE7E" w:rsidR="006E67CC" w:rsidRDefault="006E67CC" w:rsidP="00C7750D">
      <w:pPr>
        <w:spacing w:line="276" w:lineRule="auto"/>
        <w:jc w:val="center"/>
        <w:rPr>
          <w:rFonts w:ascii="Arial" w:hAnsi="Arial" w:cs="Arial"/>
          <w:b/>
          <w:iCs/>
          <w:sz w:val="22"/>
          <w:szCs w:val="22"/>
          <w:u w:val="single"/>
        </w:rPr>
      </w:pPr>
    </w:p>
    <w:p w14:paraId="6F07E2E1" w14:textId="1C97BC4A" w:rsidR="006E67CC" w:rsidRDefault="006E67CC" w:rsidP="00C7750D">
      <w:pPr>
        <w:spacing w:line="276" w:lineRule="auto"/>
        <w:jc w:val="center"/>
        <w:rPr>
          <w:rFonts w:ascii="Arial" w:hAnsi="Arial" w:cs="Arial"/>
          <w:b/>
          <w:iCs/>
          <w:sz w:val="22"/>
          <w:szCs w:val="22"/>
          <w:u w:val="single"/>
        </w:rPr>
      </w:pPr>
    </w:p>
    <w:p w14:paraId="041F21C0" w14:textId="77777777" w:rsidR="006E67CC" w:rsidRDefault="006E67CC" w:rsidP="00C7750D">
      <w:pPr>
        <w:spacing w:line="276" w:lineRule="auto"/>
        <w:jc w:val="center"/>
        <w:rPr>
          <w:rFonts w:ascii="Arial" w:hAnsi="Arial" w:cs="Arial"/>
          <w:b/>
          <w:iCs/>
          <w:sz w:val="22"/>
          <w:szCs w:val="22"/>
          <w:u w:val="single"/>
        </w:rPr>
      </w:pPr>
    </w:p>
    <w:p w14:paraId="081EFD71" w14:textId="77777777" w:rsidR="004F79FE" w:rsidRDefault="004F79FE" w:rsidP="00C7750D">
      <w:pPr>
        <w:spacing w:line="276" w:lineRule="auto"/>
        <w:jc w:val="center"/>
        <w:rPr>
          <w:rFonts w:ascii="Arial" w:hAnsi="Arial" w:cs="Arial"/>
          <w:b/>
          <w:iCs/>
          <w:sz w:val="22"/>
          <w:szCs w:val="22"/>
          <w:u w:val="single"/>
        </w:rPr>
      </w:pPr>
    </w:p>
    <w:p w14:paraId="15141E9F" w14:textId="77777777" w:rsidR="00BF08C4" w:rsidRPr="000B6DB0" w:rsidRDefault="00BF08C4" w:rsidP="00C7750D">
      <w:pPr>
        <w:spacing w:line="276" w:lineRule="auto"/>
        <w:jc w:val="center"/>
        <w:rPr>
          <w:rFonts w:ascii="Arial" w:hAnsi="Arial" w:cs="Arial"/>
          <w:b/>
          <w:sz w:val="22"/>
          <w:szCs w:val="22"/>
          <w:u w:val="single"/>
        </w:rPr>
      </w:pPr>
      <w:r w:rsidRPr="000B6DB0">
        <w:rPr>
          <w:rFonts w:ascii="Arial" w:hAnsi="Arial" w:cs="Arial"/>
          <w:b/>
          <w:sz w:val="22"/>
          <w:szCs w:val="22"/>
          <w:u w:val="single"/>
        </w:rPr>
        <w:lastRenderedPageBreak/>
        <w:t>ANEXO II</w:t>
      </w:r>
    </w:p>
    <w:p w14:paraId="3FE78032" w14:textId="77777777" w:rsidR="008810E7" w:rsidRPr="00D45769" w:rsidRDefault="008810E7" w:rsidP="008810E7">
      <w:pPr>
        <w:pStyle w:val="Default"/>
        <w:spacing w:line="276" w:lineRule="auto"/>
        <w:jc w:val="center"/>
        <w:rPr>
          <w:rFonts w:ascii="Arial" w:hAnsi="Arial" w:cs="Arial"/>
          <w:b/>
          <w:bCs/>
          <w:color w:val="auto"/>
          <w:sz w:val="22"/>
          <w:szCs w:val="22"/>
        </w:rPr>
      </w:pPr>
    </w:p>
    <w:p w14:paraId="2F2DCE1D" w14:textId="77777777" w:rsidR="008810E7" w:rsidRPr="00D45769" w:rsidRDefault="008810E7" w:rsidP="008810E7">
      <w:pPr>
        <w:pStyle w:val="Default"/>
        <w:spacing w:line="276" w:lineRule="auto"/>
        <w:jc w:val="center"/>
        <w:rPr>
          <w:rFonts w:ascii="Arial" w:hAnsi="Arial" w:cs="Arial"/>
          <w:color w:val="auto"/>
          <w:sz w:val="22"/>
          <w:szCs w:val="22"/>
        </w:rPr>
      </w:pPr>
      <w:r w:rsidRPr="00D45769">
        <w:rPr>
          <w:rFonts w:ascii="Arial" w:hAnsi="Arial" w:cs="Arial"/>
          <w:b/>
          <w:bCs/>
          <w:color w:val="auto"/>
          <w:sz w:val="22"/>
          <w:szCs w:val="22"/>
        </w:rPr>
        <w:t>TERMO DE REFERÊNCIA</w:t>
      </w:r>
    </w:p>
    <w:p w14:paraId="06688267" w14:textId="725F595F" w:rsidR="00F610F7" w:rsidRDefault="00F610F7" w:rsidP="00C7750D">
      <w:pPr>
        <w:spacing w:line="276" w:lineRule="auto"/>
        <w:jc w:val="center"/>
        <w:rPr>
          <w:rFonts w:ascii="Arial" w:hAnsi="Arial" w:cs="Arial"/>
          <w:b/>
          <w:iCs/>
          <w:sz w:val="22"/>
          <w:szCs w:val="22"/>
          <w:u w:val="single"/>
        </w:rPr>
      </w:pPr>
    </w:p>
    <w:p w14:paraId="3341973C" w14:textId="77777777" w:rsidR="00F610F7" w:rsidRDefault="00F610F7" w:rsidP="00F610F7">
      <w:pPr>
        <w:pStyle w:val="Default"/>
        <w:spacing w:line="276" w:lineRule="auto"/>
        <w:jc w:val="both"/>
        <w:rPr>
          <w:rFonts w:ascii="Arial" w:hAnsi="Arial" w:cs="Arial"/>
          <w:color w:val="auto"/>
          <w:sz w:val="22"/>
          <w:szCs w:val="22"/>
        </w:rPr>
      </w:pPr>
      <w:r>
        <w:rPr>
          <w:rFonts w:ascii="Arial" w:hAnsi="Arial" w:cs="Arial"/>
          <w:b/>
          <w:bCs/>
          <w:color w:val="auto"/>
          <w:sz w:val="22"/>
          <w:szCs w:val="22"/>
        </w:rPr>
        <w:t xml:space="preserve">1. OBJETO. </w:t>
      </w:r>
    </w:p>
    <w:p w14:paraId="7653B927" w14:textId="77777777" w:rsidR="00F610F7" w:rsidRDefault="00F610F7" w:rsidP="00F610F7">
      <w:pPr>
        <w:pStyle w:val="Default"/>
        <w:spacing w:line="276" w:lineRule="auto"/>
        <w:jc w:val="both"/>
        <w:rPr>
          <w:rFonts w:ascii="Arial" w:hAnsi="Arial" w:cs="Arial"/>
          <w:color w:val="auto"/>
          <w:sz w:val="22"/>
          <w:szCs w:val="22"/>
        </w:rPr>
      </w:pPr>
    </w:p>
    <w:p w14:paraId="04F2FDA4" w14:textId="77777777" w:rsidR="00F610F7" w:rsidRDefault="00F610F7" w:rsidP="00F610F7">
      <w:pPr>
        <w:spacing w:line="276" w:lineRule="auto"/>
        <w:jc w:val="both"/>
        <w:rPr>
          <w:rFonts w:ascii="Arial" w:hAnsi="Arial" w:cs="Arial"/>
          <w:b/>
          <w:bCs/>
          <w:sz w:val="22"/>
          <w:szCs w:val="22"/>
        </w:rPr>
      </w:pPr>
      <w:r>
        <w:rPr>
          <w:rFonts w:ascii="Arial" w:hAnsi="Arial" w:cs="Arial"/>
          <w:b/>
          <w:sz w:val="22"/>
          <w:szCs w:val="22"/>
        </w:rPr>
        <w:t xml:space="preserve">PRESTAÇÃO DE SERVIÇOS DE LOCAÇÃO DE CAMINHÕES, MÁQUINAS PESADAS E EQUIPAMENTOS COM MOTORISTA, OPERADOR E COMBUSTIVEL PARA OS MUNICÍPIOS QUE COMPÕEM A ASSOCIAÇÃO DOS MUNICÍPIOS DA MICRORREGIÃO DO MÉDIO SAPUCAÍ – AMESP, </w:t>
      </w:r>
      <w:r>
        <w:rPr>
          <w:rFonts w:ascii="Arial" w:hAnsi="Arial" w:cs="Arial"/>
          <w:sz w:val="22"/>
          <w:szCs w:val="22"/>
        </w:rPr>
        <w:t xml:space="preserve">conforme especificações e condições descritas neste Termo de Referência. </w:t>
      </w:r>
    </w:p>
    <w:p w14:paraId="78F9226A" w14:textId="77777777" w:rsidR="00F610F7" w:rsidRDefault="00F610F7" w:rsidP="00F610F7">
      <w:pPr>
        <w:pStyle w:val="Standard"/>
        <w:spacing w:line="276" w:lineRule="auto"/>
        <w:jc w:val="both"/>
        <w:rPr>
          <w:rFonts w:ascii="Arial" w:hAnsi="Arial" w:cs="Arial"/>
          <w:b/>
          <w:sz w:val="22"/>
          <w:szCs w:val="22"/>
        </w:rPr>
      </w:pPr>
    </w:p>
    <w:p w14:paraId="08AA324C" w14:textId="77777777" w:rsidR="00F610F7" w:rsidRDefault="00F610F7" w:rsidP="00F610F7">
      <w:pPr>
        <w:pStyle w:val="Default"/>
        <w:spacing w:line="276" w:lineRule="auto"/>
        <w:jc w:val="both"/>
        <w:rPr>
          <w:rFonts w:ascii="Arial" w:hAnsi="Arial" w:cs="Arial"/>
          <w:b/>
          <w:bCs/>
          <w:color w:val="auto"/>
          <w:sz w:val="22"/>
          <w:szCs w:val="22"/>
        </w:rPr>
      </w:pPr>
      <w:r>
        <w:rPr>
          <w:rFonts w:ascii="Arial" w:hAnsi="Arial" w:cs="Arial"/>
          <w:b/>
          <w:bCs/>
          <w:color w:val="auto"/>
          <w:sz w:val="22"/>
          <w:szCs w:val="22"/>
        </w:rPr>
        <w:t xml:space="preserve">2. ESPECIFICAÇÕES TÉCNICAS DO OBJETO. </w:t>
      </w:r>
    </w:p>
    <w:p w14:paraId="045855C5" w14:textId="77777777" w:rsidR="00F610F7" w:rsidRDefault="00F610F7" w:rsidP="00F610F7">
      <w:pPr>
        <w:pStyle w:val="Default"/>
        <w:spacing w:line="276" w:lineRule="auto"/>
        <w:jc w:val="both"/>
        <w:rPr>
          <w:rFonts w:ascii="Arial" w:hAnsi="Arial" w:cs="Arial"/>
          <w:color w:val="auto"/>
          <w:sz w:val="22"/>
          <w:szCs w:val="22"/>
        </w:rPr>
      </w:pPr>
    </w:p>
    <w:p w14:paraId="4BDF16F8" w14:textId="77777777" w:rsidR="00F610F7" w:rsidRDefault="00F610F7" w:rsidP="00F610F7">
      <w:pPr>
        <w:pStyle w:val="Default"/>
        <w:spacing w:line="276" w:lineRule="auto"/>
        <w:jc w:val="both"/>
        <w:rPr>
          <w:rFonts w:ascii="Arial" w:hAnsi="Arial" w:cs="Arial"/>
          <w:color w:val="auto"/>
          <w:sz w:val="22"/>
          <w:szCs w:val="22"/>
        </w:rPr>
      </w:pPr>
      <w:r w:rsidRPr="009762F0">
        <w:rPr>
          <w:rFonts w:ascii="Arial" w:hAnsi="Arial" w:cs="Arial"/>
          <w:color w:val="auto"/>
          <w:sz w:val="22"/>
          <w:szCs w:val="22"/>
        </w:rPr>
        <w:t>As especificações deste termo de referência têm por objetivo estabelecer os equipamentos de prestação de serviço que devem ser obedecidos pela Empresa Contratada.</w:t>
      </w:r>
    </w:p>
    <w:p w14:paraId="48810EF8" w14:textId="77777777" w:rsidR="00F610F7" w:rsidRDefault="00F610F7" w:rsidP="00F610F7">
      <w:pPr>
        <w:pStyle w:val="Standard"/>
        <w:spacing w:line="276" w:lineRule="auto"/>
        <w:jc w:val="both"/>
        <w:rPr>
          <w:rFonts w:ascii="Arial" w:hAnsi="Arial" w:cs="Arial"/>
          <w:b/>
          <w:bCs/>
          <w:sz w:val="22"/>
          <w:szCs w:val="22"/>
        </w:rPr>
      </w:pPr>
    </w:p>
    <w:p w14:paraId="1A2828FF" w14:textId="77777777" w:rsidR="00F610F7" w:rsidRDefault="00F610F7" w:rsidP="00F610F7">
      <w:pPr>
        <w:pStyle w:val="Standard"/>
        <w:spacing w:line="276" w:lineRule="auto"/>
        <w:jc w:val="both"/>
        <w:rPr>
          <w:rFonts w:ascii="Arial" w:hAnsi="Arial" w:cs="Arial"/>
          <w:sz w:val="22"/>
          <w:szCs w:val="22"/>
        </w:rPr>
      </w:pPr>
      <w:r>
        <w:rPr>
          <w:rFonts w:ascii="Arial" w:hAnsi="Arial" w:cs="Arial"/>
          <w:b/>
          <w:bCs/>
          <w:sz w:val="22"/>
          <w:szCs w:val="22"/>
        </w:rPr>
        <w:t xml:space="preserve">3. </w:t>
      </w:r>
      <w:r>
        <w:rPr>
          <w:rFonts w:ascii="Arial" w:hAnsi="Arial" w:cs="Arial"/>
          <w:b/>
          <w:sz w:val="22"/>
          <w:szCs w:val="22"/>
        </w:rPr>
        <w:t xml:space="preserve">LOCAL, PRAZOS E DA PRESTAÇÃO DOS SERVIÇOS DE LOCAÇÃO. </w:t>
      </w:r>
    </w:p>
    <w:p w14:paraId="11B97D81" w14:textId="77777777" w:rsidR="00F610F7" w:rsidRDefault="00F610F7" w:rsidP="00F610F7">
      <w:pPr>
        <w:autoSpaceDE w:val="0"/>
        <w:spacing w:line="276" w:lineRule="auto"/>
        <w:jc w:val="both"/>
        <w:rPr>
          <w:rFonts w:ascii="Arial" w:hAnsi="Arial" w:cs="Arial"/>
          <w:sz w:val="22"/>
          <w:szCs w:val="22"/>
        </w:rPr>
      </w:pPr>
    </w:p>
    <w:p w14:paraId="1410808D" w14:textId="77777777" w:rsidR="00F610F7" w:rsidRDefault="00F610F7" w:rsidP="00F610F7">
      <w:pPr>
        <w:autoSpaceDE w:val="0"/>
        <w:spacing w:line="276" w:lineRule="auto"/>
        <w:jc w:val="both"/>
        <w:rPr>
          <w:rFonts w:ascii="Arial" w:hAnsi="Arial" w:cs="Arial"/>
          <w:sz w:val="22"/>
          <w:szCs w:val="22"/>
        </w:rPr>
      </w:pPr>
      <w:r>
        <w:rPr>
          <w:rFonts w:ascii="Arial" w:hAnsi="Arial" w:cs="Arial"/>
          <w:b/>
          <w:sz w:val="22"/>
          <w:szCs w:val="22"/>
        </w:rPr>
        <w:t xml:space="preserve">3.1. LOCAL. </w:t>
      </w:r>
    </w:p>
    <w:p w14:paraId="58206E06" w14:textId="77777777" w:rsidR="00F610F7" w:rsidRDefault="00F610F7" w:rsidP="00F610F7">
      <w:pPr>
        <w:autoSpaceDE w:val="0"/>
        <w:spacing w:line="276" w:lineRule="auto"/>
        <w:ind w:firstLine="720"/>
        <w:jc w:val="both"/>
        <w:rPr>
          <w:rFonts w:ascii="Arial" w:hAnsi="Arial" w:cs="Arial"/>
          <w:b/>
          <w:sz w:val="22"/>
          <w:szCs w:val="22"/>
        </w:rPr>
      </w:pPr>
    </w:p>
    <w:p w14:paraId="6F29BCFC" w14:textId="77777777" w:rsidR="00F610F7" w:rsidRDefault="00F610F7" w:rsidP="00F610F7">
      <w:pPr>
        <w:autoSpaceDE w:val="0"/>
        <w:spacing w:line="276" w:lineRule="auto"/>
        <w:jc w:val="both"/>
        <w:rPr>
          <w:rFonts w:ascii="Arial" w:hAnsi="Arial" w:cs="Arial"/>
          <w:sz w:val="22"/>
          <w:szCs w:val="22"/>
        </w:rPr>
      </w:pPr>
      <w:r>
        <w:rPr>
          <w:rFonts w:ascii="Arial" w:hAnsi="Arial" w:cs="Arial"/>
          <w:sz w:val="22"/>
          <w:szCs w:val="22"/>
        </w:rPr>
        <w:t xml:space="preserve">3.1.1. Os serviços de locação de caminhões e maquinas pesadas se dará dentro da área territorial de abrangência da </w:t>
      </w:r>
      <w:r>
        <w:rPr>
          <w:rFonts w:ascii="Arial" w:hAnsi="Arial" w:cs="Arial"/>
          <w:b/>
          <w:sz w:val="22"/>
          <w:szCs w:val="22"/>
        </w:rPr>
        <w:t>ASSOCIAÇÃO DOS MUNICÍPIOS DA MICRORREGIÃO DO MÉDIO SAPUCAÍ - AMESP</w:t>
      </w:r>
      <w:r>
        <w:rPr>
          <w:rFonts w:ascii="Arial" w:hAnsi="Arial" w:cs="Arial"/>
          <w:sz w:val="22"/>
          <w:szCs w:val="22"/>
        </w:rPr>
        <w:t>, conforme descrição de Municípios. Os serviços de locação serão informados previamente, de acordo com as demandas, através da emissão da Ordem de Serviço.</w:t>
      </w:r>
    </w:p>
    <w:p w14:paraId="2F440376" w14:textId="77777777" w:rsidR="00F610F7" w:rsidRDefault="00F610F7" w:rsidP="00F610F7">
      <w:pPr>
        <w:autoSpaceDE w:val="0"/>
        <w:spacing w:line="276" w:lineRule="auto"/>
        <w:jc w:val="both"/>
        <w:rPr>
          <w:rFonts w:ascii="Arial" w:hAnsi="Arial" w:cs="Arial"/>
          <w:sz w:val="22"/>
          <w:szCs w:val="22"/>
        </w:rPr>
      </w:pPr>
    </w:p>
    <w:tbl>
      <w:tblPr>
        <w:tblW w:w="8723" w:type="dxa"/>
        <w:jc w:val="center"/>
        <w:tblCellMar>
          <w:left w:w="70" w:type="dxa"/>
          <w:right w:w="70" w:type="dxa"/>
        </w:tblCellMar>
        <w:tblLook w:val="04A0" w:firstRow="1" w:lastRow="0" w:firstColumn="1" w:lastColumn="0" w:noHBand="0" w:noVBand="1"/>
      </w:tblPr>
      <w:tblGrid>
        <w:gridCol w:w="8723"/>
      </w:tblGrid>
      <w:tr w:rsidR="00F610F7" w:rsidRPr="000C3450" w14:paraId="0D0CB46E" w14:textId="77777777" w:rsidTr="000D2853">
        <w:trPr>
          <w:trHeight w:val="330"/>
          <w:jc w:val="center"/>
        </w:trPr>
        <w:tc>
          <w:tcPr>
            <w:tcW w:w="872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F459FB4" w14:textId="77777777" w:rsidR="00F610F7" w:rsidRPr="000C3450" w:rsidRDefault="00F610F7" w:rsidP="000D2853">
            <w:pPr>
              <w:spacing w:line="276" w:lineRule="auto"/>
              <w:jc w:val="center"/>
              <w:rPr>
                <w:rFonts w:ascii="Arial" w:hAnsi="Arial" w:cs="Arial"/>
                <w:b/>
                <w:bCs/>
                <w:color w:val="000000"/>
                <w:sz w:val="22"/>
                <w:szCs w:val="22"/>
                <w:lang w:eastAsia="ko-KR"/>
              </w:rPr>
            </w:pPr>
            <w:r w:rsidRPr="000C3450">
              <w:rPr>
                <w:rFonts w:ascii="Arial" w:hAnsi="Arial" w:cs="Arial"/>
                <w:b/>
                <w:bCs/>
                <w:color w:val="000000"/>
                <w:kern w:val="2"/>
                <w:sz w:val="22"/>
                <w:szCs w:val="22"/>
                <w:lang w:eastAsia="ko-KR"/>
              </w:rPr>
              <w:t xml:space="preserve">MUNICÍPIOS CONSORCIADOS AMESP </w:t>
            </w:r>
          </w:p>
        </w:tc>
      </w:tr>
      <w:tr w:rsidR="00F610F7" w:rsidRPr="000C3450" w14:paraId="357DC223" w14:textId="77777777" w:rsidTr="000D2853">
        <w:trPr>
          <w:trHeight w:val="315"/>
          <w:jc w:val="center"/>
        </w:trPr>
        <w:tc>
          <w:tcPr>
            <w:tcW w:w="8723" w:type="dxa"/>
            <w:tcBorders>
              <w:top w:val="nil"/>
              <w:left w:val="single" w:sz="8" w:space="0" w:color="auto"/>
              <w:bottom w:val="single" w:sz="8" w:space="0" w:color="auto"/>
              <w:right w:val="single" w:sz="8" w:space="0" w:color="auto"/>
            </w:tcBorders>
            <w:shd w:val="clear" w:color="auto" w:fill="auto"/>
            <w:vAlign w:val="center"/>
          </w:tcPr>
          <w:p w14:paraId="3B7292FD" w14:textId="77777777" w:rsidR="00F610F7" w:rsidRDefault="00F610F7" w:rsidP="000D2853">
            <w:pPr>
              <w:spacing w:line="276" w:lineRule="auto"/>
              <w:jc w:val="center"/>
              <w:rPr>
                <w:rFonts w:ascii="Arial" w:hAnsi="Arial" w:cs="Arial"/>
                <w:color w:val="000000"/>
                <w:kern w:val="2"/>
                <w:sz w:val="22"/>
                <w:szCs w:val="22"/>
                <w:lang w:eastAsia="ko-KR"/>
              </w:rPr>
            </w:pPr>
            <w:r>
              <w:rPr>
                <w:rFonts w:ascii="Arial" w:hAnsi="Arial" w:cs="Arial"/>
                <w:color w:val="000000"/>
                <w:kern w:val="2"/>
                <w:sz w:val="22"/>
                <w:szCs w:val="22"/>
                <w:lang w:eastAsia="ko-KR"/>
              </w:rPr>
              <w:t>ANDRADAS</w:t>
            </w:r>
          </w:p>
        </w:tc>
      </w:tr>
      <w:tr w:rsidR="00F610F7" w:rsidRPr="000C3450" w14:paraId="341FBB92" w14:textId="77777777" w:rsidTr="000D2853">
        <w:trPr>
          <w:trHeight w:val="315"/>
          <w:jc w:val="center"/>
        </w:trPr>
        <w:tc>
          <w:tcPr>
            <w:tcW w:w="8723" w:type="dxa"/>
            <w:tcBorders>
              <w:top w:val="nil"/>
              <w:left w:val="single" w:sz="8" w:space="0" w:color="auto"/>
              <w:bottom w:val="single" w:sz="8" w:space="0" w:color="auto"/>
              <w:right w:val="single" w:sz="8" w:space="0" w:color="auto"/>
            </w:tcBorders>
            <w:shd w:val="clear" w:color="auto" w:fill="auto"/>
            <w:vAlign w:val="center"/>
          </w:tcPr>
          <w:p w14:paraId="348D8478" w14:textId="77777777" w:rsidR="00F610F7" w:rsidRPr="000C3450" w:rsidRDefault="00F610F7" w:rsidP="000D2853">
            <w:pPr>
              <w:spacing w:line="276" w:lineRule="auto"/>
              <w:jc w:val="center"/>
              <w:rPr>
                <w:rFonts w:ascii="Arial" w:hAnsi="Arial" w:cs="Arial"/>
                <w:color w:val="000000"/>
                <w:kern w:val="2"/>
                <w:sz w:val="22"/>
                <w:szCs w:val="22"/>
                <w:lang w:eastAsia="ko-KR"/>
              </w:rPr>
            </w:pPr>
            <w:r>
              <w:rPr>
                <w:rFonts w:ascii="Arial" w:hAnsi="Arial" w:cs="Arial"/>
                <w:color w:val="000000"/>
                <w:kern w:val="2"/>
                <w:sz w:val="22"/>
                <w:szCs w:val="22"/>
                <w:lang w:eastAsia="ko-KR"/>
              </w:rPr>
              <w:t xml:space="preserve">BORDA DA MATA </w:t>
            </w:r>
          </w:p>
        </w:tc>
      </w:tr>
      <w:tr w:rsidR="00F610F7" w:rsidRPr="000C3450" w14:paraId="7E6F2240" w14:textId="77777777" w:rsidTr="000D2853">
        <w:trPr>
          <w:trHeight w:val="315"/>
          <w:jc w:val="center"/>
        </w:trPr>
        <w:tc>
          <w:tcPr>
            <w:tcW w:w="8723" w:type="dxa"/>
            <w:tcBorders>
              <w:top w:val="nil"/>
              <w:left w:val="single" w:sz="8" w:space="0" w:color="auto"/>
              <w:bottom w:val="single" w:sz="8" w:space="0" w:color="auto"/>
              <w:right w:val="single" w:sz="8" w:space="0" w:color="auto"/>
            </w:tcBorders>
            <w:shd w:val="clear" w:color="auto" w:fill="auto"/>
            <w:vAlign w:val="center"/>
            <w:hideMark/>
          </w:tcPr>
          <w:p w14:paraId="406BB0EC" w14:textId="77777777" w:rsidR="00F610F7" w:rsidRPr="000C3450" w:rsidRDefault="00F610F7" w:rsidP="000D2853">
            <w:pPr>
              <w:spacing w:line="276" w:lineRule="auto"/>
              <w:jc w:val="center"/>
              <w:rPr>
                <w:rFonts w:ascii="Arial" w:hAnsi="Arial" w:cs="Arial"/>
                <w:color w:val="000000"/>
                <w:sz w:val="22"/>
                <w:szCs w:val="22"/>
                <w:lang w:eastAsia="ko-KR"/>
              </w:rPr>
            </w:pPr>
            <w:r w:rsidRPr="000C3450">
              <w:rPr>
                <w:rFonts w:ascii="Arial" w:hAnsi="Arial" w:cs="Arial"/>
                <w:color w:val="000000"/>
                <w:kern w:val="2"/>
                <w:sz w:val="22"/>
                <w:szCs w:val="22"/>
                <w:lang w:eastAsia="ko-KR"/>
              </w:rPr>
              <w:t>BUENO BRANDÃO</w:t>
            </w:r>
          </w:p>
        </w:tc>
      </w:tr>
      <w:tr w:rsidR="00F610F7" w:rsidRPr="000C3450" w14:paraId="7B77C820" w14:textId="77777777" w:rsidTr="000D2853">
        <w:trPr>
          <w:trHeight w:val="315"/>
          <w:jc w:val="center"/>
        </w:trPr>
        <w:tc>
          <w:tcPr>
            <w:tcW w:w="8723" w:type="dxa"/>
            <w:tcBorders>
              <w:top w:val="nil"/>
              <w:left w:val="single" w:sz="8" w:space="0" w:color="auto"/>
              <w:bottom w:val="single" w:sz="8" w:space="0" w:color="auto"/>
              <w:right w:val="single" w:sz="8" w:space="0" w:color="auto"/>
            </w:tcBorders>
            <w:shd w:val="clear" w:color="auto" w:fill="auto"/>
            <w:vAlign w:val="center"/>
            <w:hideMark/>
          </w:tcPr>
          <w:p w14:paraId="0881ED43" w14:textId="77777777" w:rsidR="00F610F7" w:rsidRPr="000C3450" w:rsidRDefault="00F610F7" w:rsidP="000D2853">
            <w:pPr>
              <w:spacing w:line="276" w:lineRule="auto"/>
              <w:jc w:val="center"/>
              <w:rPr>
                <w:rFonts w:ascii="Arial" w:hAnsi="Arial" w:cs="Arial"/>
                <w:color w:val="000000"/>
                <w:sz w:val="22"/>
                <w:szCs w:val="22"/>
                <w:lang w:eastAsia="ko-KR"/>
              </w:rPr>
            </w:pPr>
            <w:r w:rsidRPr="000C3450">
              <w:rPr>
                <w:rFonts w:ascii="Arial" w:hAnsi="Arial" w:cs="Arial"/>
                <w:color w:val="000000"/>
                <w:kern w:val="2"/>
                <w:sz w:val="22"/>
                <w:szCs w:val="22"/>
                <w:lang w:eastAsia="ko-KR"/>
              </w:rPr>
              <w:t>CACHOEIRA DE MINAS</w:t>
            </w:r>
          </w:p>
        </w:tc>
      </w:tr>
      <w:tr w:rsidR="00F610F7" w:rsidRPr="000C3450" w14:paraId="2D8A718E" w14:textId="77777777" w:rsidTr="000D2853">
        <w:trPr>
          <w:trHeight w:val="315"/>
          <w:jc w:val="center"/>
        </w:trPr>
        <w:tc>
          <w:tcPr>
            <w:tcW w:w="8723" w:type="dxa"/>
            <w:tcBorders>
              <w:top w:val="nil"/>
              <w:left w:val="single" w:sz="8" w:space="0" w:color="auto"/>
              <w:bottom w:val="single" w:sz="8" w:space="0" w:color="auto"/>
              <w:right w:val="single" w:sz="8" w:space="0" w:color="auto"/>
            </w:tcBorders>
            <w:shd w:val="clear" w:color="auto" w:fill="auto"/>
            <w:vAlign w:val="center"/>
            <w:hideMark/>
          </w:tcPr>
          <w:p w14:paraId="3D457AF2" w14:textId="77777777" w:rsidR="00F610F7" w:rsidRPr="000C3450" w:rsidRDefault="00F610F7" w:rsidP="000D2853">
            <w:pPr>
              <w:spacing w:line="276" w:lineRule="auto"/>
              <w:jc w:val="center"/>
              <w:rPr>
                <w:rFonts w:ascii="Arial" w:hAnsi="Arial" w:cs="Arial"/>
                <w:color w:val="000000"/>
                <w:sz w:val="22"/>
                <w:szCs w:val="22"/>
                <w:lang w:eastAsia="ko-KR"/>
              </w:rPr>
            </w:pPr>
            <w:r w:rsidRPr="000C3450">
              <w:rPr>
                <w:rFonts w:ascii="Arial" w:hAnsi="Arial" w:cs="Arial"/>
                <w:color w:val="000000"/>
                <w:kern w:val="2"/>
                <w:sz w:val="22"/>
                <w:szCs w:val="22"/>
                <w:lang w:eastAsia="ko-KR"/>
              </w:rPr>
              <w:t>CAREAÇU</w:t>
            </w:r>
          </w:p>
        </w:tc>
      </w:tr>
      <w:tr w:rsidR="00F610F7" w:rsidRPr="000C3450" w14:paraId="48A0B5C9" w14:textId="77777777" w:rsidTr="000D2853">
        <w:trPr>
          <w:trHeight w:val="315"/>
          <w:jc w:val="center"/>
        </w:trPr>
        <w:tc>
          <w:tcPr>
            <w:tcW w:w="8723" w:type="dxa"/>
            <w:tcBorders>
              <w:top w:val="nil"/>
              <w:left w:val="single" w:sz="8" w:space="0" w:color="auto"/>
              <w:bottom w:val="single" w:sz="8" w:space="0" w:color="auto"/>
              <w:right w:val="single" w:sz="8" w:space="0" w:color="auto"/>
            </w:tcBorders>
            <w:shd w:val="clear" w:color="auto" w:fill="auto"/>
            <w:vAlign w:val="center"/>
            <w:hideMark/>
          </w:tcPr>
          <w:p w14:paraId="33330DAF" w14:textId="77777777" w:rsidR="00F610F7" w:rsidRPr="000C3450" w:rsidRDefault="00F610F7" w:rsidP="000D2853">
            <w:pPr>
              <w:spacing w:line="276" w:lineRule="auto"/>
              <w:jc w:val="center"/>
              <w:rPr>
                <w:rFonts w:ascii="Arial" w:hAnsi="Arial" w:cs="Arial"/>
                <w:color w:val="000000"/>
                <w:sz w:val="22"/>
                <w:szCs w:val="22"/>
                <w:lang w:eastAsia="ko-KR"/>
              </w:rPr>
            </w:pPr>
            <w:r w:rsidRPr="000C3450">
              <w:rPr>
                <w:rFonts w:ascii="Arial" w:hAnsi="Arial" w:cs="Arial"/>
                <w:color w:val="000000"/>
                <w:kern w:val="2"/>
                <w:sz w:val="22"/>
                <w:szCs w:val="22"/>
                <w:lang w:eastAsia="ko-KR"/>
              </w:rPr>
              <w:t>CARMO DA CACHOEIRA</w:t>
            </w:r>
          </w:p>
        </w:tc>
      </w:tr>
      <w:tr w:rsidR="00F610F7" w:rsidRPr="000C3450" w14:paraId="11046320" w14:textId="77777777" w:rsidTr="000D2853">
        <w:trPr>
          <w:trHeight w:val="315"/>
          <w:jc w:val="center"/>
        </w:trPr>
        <w:tc>
          <w:tcPr>
            <w:tcW w:w="8723" w:type="dxa"/>
            <w:tcBorders>
              <w:top w:val="nil"/>
              <w:left w:val="single" w:sz="8" w:space="0" w:color="auto"/>
              <w:bottom w:val="single" w:sz="8" w:space="0" w:color="auto"/>
              <w:right w:val="single" w:sz="8" w:space="0" w:color="auto"/>
            </w:tcBorders>
            <w:shd w:val="clear" w:color="auto" w:fill="auto"/>
            <w:vAlign w:val="center"/>
          </w:tcPr>
          <w:p w14:paraId="586AB73C" w14:textId="77777777" w:rsidR="00F610F7" w:rsidRPr="000C3450" w:rsidRDefault="00F610F7" w:rsidP="000D2853">
            <w:pPr>
              <w:spacing w:line="276" w:lineRule="auto"/>
              <w:jc w:val="center"/>
              <w:rPr>
                <w:rFonts w:ascii="Arial" w:hAnsi="Arial" w:cs="Arial"/>
                <w:color w:val="000000"/>
                <w:kern w:val="2"/>
                <w:sz w:val="22"/>
                <w:szCs w:val="22"/>
                <w:lang w:eastAsia="ko-KR"/>
              </w:rPr>
            </w:pPr>
            <w:r w:rsidRPr="000C3450">
              <w:rPr>
                <w:rFonts w:ascii="Arial" w:hAnsi="Arial" w:cs="Arial"/>
                <w:color w:val="000000"/>
                <w:kern w:val="2"/>
                <w:sz w:val="22"/>
                <w:szCs w:val="22"/>
                <w:lang w:eastAsia="ko-KR"/>
              </w:rPr>
              <w:t>CAMANDUCAIA</w:t>
            </w:r>
          </w:p>
        </w:tc>
      </w:tr>
      <w:tr w:rsidR="00F610F7" w:rsidRPr="000C3450" w14:paraId="7E5BC5CC" w14:textId="77777777" w:rsidTr="000D2853">
        <w:trPr>
          <w:trHeight w:val="315"/>
          <w:jc w:val="center"/>
        </w:trPr>
        <w:tc>
          <w:tcPr>
            <w:tcW w:w="8723" w:type="dxa"/>
            <w:tcBorders>
              <w:top w:val="nil"/>
              <w:left w:val="single" w:sz="8" w:space="0" w:color="auto"/>
              <w:bottom w:val="single" w:sz="4" w:space="0" w:color="auto"/>
              <w:right w:val="single" w:sz="8" w:space="0" w:color="auto"/>
            </w:tcBorders>
            <w:shd w:val="clear" w:color="auto" w:fill="auto"/>
            <w:vAlign w:val="center"/>
            <w:hideMark/>
          </w:tcPr>
          <w:p w14:paraId="705B6C6F" w14:textId="77777777" w:rsidR="00F610F7" w:rsidRPr="000C3450" w:rsidRDefault="00F610F7" w:rsidP="000D2853">
            <w:pPr>
              <w:spacing w:line="276" w:lineRule="auto"/>
              <w:jc w:val="center"/>
              <w:rPr>
                <w:rFonts w:ascii="Arial" w:hAnsi="Arial" w:cs="Arial"/>
                <w:color w:val="000000"/>
                <w:sz w:val="22"/>
                <w:szCs w:val="22"/>
                <w:lang w:eastAsia="ko-KR"/>
              </w:rPr>
            </w:pPr>
            <w:r w:rsidRPr="000C3450">
              <w:rPr>
                <w:rFonts w:ascii="Arial" w:hAnsi="Arial" w:cs="Arial"/>
                <w:color w:val="000000"/>
                <w:kern w:val="2"/>
                <w:sz w:val="22"/>
                <w:szCs w:val="22"/>
                <w:lang w:eastAsia="ko-KR"/>
              </w:rPr>
              <w:t>CONGONHAL</w:t>
            </w:r>
          </w:p>
        </w:tc>
      </w:tr>
      <w:tr w:rsidR="00F610F7" w:rsidRPr="000C3450" w14:paraId="62374FE5" w14:textId="77777777" w:rsidTr="000D2853">
        <w:trPr>
          <w:trHeight w:val="315"/>
          <w:jc w:val="center"/>
        </w:trPr>
        <w:tc>
          <w:tcPr>
            <w:tcW w:w="8723" w:type="dxa"/>
            <w:tcBorders>
              <w:top w:val="single" w:sz="4" w:space="0" w:color="auto"/>
              <w:left w:val="single" w:sz="4" w:space="0" w:color="auto"/>
              <w:bottom w:val="single" w:sz="4" w:space="0" w:color="auto"/>
              <w:right w:val="single" w:sz="4" w:space="0" w:color="auto"/>
            </w:tcBorders>
            <w:shd w:val="clear" w:color="auto" w:fill="auto"/>
            <w:vAlign w:val="center"/>
          </w:tcPr>
          <w:p w14:paraId="21C01D78" w14:textId="77777777" w:rsidR="00F610F7" w:rsidRPr="000C3450" w:rsidRDefault="00F610F7" w:rsidP="000D2853">
            <w:pPr>
              <w:spacing w:line="276" w:lineRule="auto"/>
              <w:jc w:val="center"/>
              <w:rPr>
                <w:rFonts w:ascii="Arial" w:hAnsi="Arial" w:cs="Arial"/>
                <w:color w:val="000000"/>
                <w:kern w:val="2"/>
                <w:sz w:val="22"/>
                <w:szCs w:val="22"/>
                <w:lang w:eastAsia="ko-KR"/>
              </w:rPr>
            </w:pPr>
            <w:r w:rsidRPr="000C3450">
              <w:rPr>
                <w:rFonts w:ascii="Arial" w:hAnsi="Arial" w:cs="Arial"/>
                <w:color w:val="000000"/>
                <w:kern w:val="2"/>
                <w:sz w:val="22"/>
                <w:szCs w:val="22"/>
                <w:lang w:eastAsia="ko-KR"/>
              </w:rPr>
              <w:t xml:space="preserve">CONCEIÇÃO DOS OUROS </w:t>
            </w:r>
          </w:p>
        </w:tc>
      </w:tr>
      <w:tr w:rsidR="00F610F7" w:rsidRPr="000C3450" w14:paraId="627A663C" w14:textId="77777777" w:rsidTr="000D2853">
        <w:trPr>
          <w:trHeight w:val="315"/>
          <w:jc w:val="center"/>
        </w:trPr>
        <w:tc>
          <w:tcPr>
            <w:tcW w:w="87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00F315" w14:textId="77777777" w:rsidR="00F610F7" w:rsidRPr="000C3450" w:rsidRDefault="00F610F7" w:rsidP="000D2853">
            <w:pPr>
              <w:spacing w:line="276" w:lineRule="auto"/>
              <w:jc w:val="center"/>
              <w:rPr>
                <w:rFonts w:ascii="Arial" w:hAnsi="Arial" w:cs="Arial"/>
                <w:color w:val="000000"/>
                <w:sz w:val="22"/>
                <w:szCs w:val="22"/>
                <w:lang w:eastAsia="ko-KR"/>
              </w:rPr>
            </w:pPr>
            <w:r w:rsidRPr="000C3450">
              <w:rPr>
                <w:rFonts w:ascii="Arial" w:hAnsi="Arial" w:cs="Arial"/>
                <w:color w:val="000000"/>
                <w:kern w:val="2"/>
                <w:sz w:val="22"/>
                <w:szCs w:val="22"/>
                <w:lang w:eastAsia="ko-KR"/>
              </w:rPr>
              <w:t>ESPÍRITO SANTO DO DOURADO</w:t>
            </w:r>
          </w:p>
        </w:tc>
      </w:tr>
      <w:tr w:rsidR="00F610F7" w:rsidRPr="000C3450" w14:paraId="7E06BA9A" w14:textId="77777777" w:rsidTr="000D2853">
        <w:trPr>
          <w:trHeight w:val="315"/>
          <w:jc w:val="center"/>
        </w:trPr>
        <w:tc>
          <w:tcPr>
            <w:tcW w:w="8723" w:type="dxa"/>
            <w:tcBorders>
              <w:top w:val="single" w:sz="4" w:space="0" w:color="auto"/>
              <w:left w:val="single" w:sz="8" w:space="0" w:color="auto"/>
              <w:bottom w:val="single" w:sz="4" w:space="0" w:color="auto"/>
              <w:right w:val="single" w:sz="8" w:space="0" w:color="auto"/>
            </w:tcBorders>
            <w:shd w:val="clear" w:color="auto" w:fill="auto"/>
            <w:vAlign w:val="center"/>
          </w:tcPr>
          <w:p w14:paraId="0CB10483" w14:textId="77777777" w:rsidR="00F610F7" w:rsidRPr="000C3450" w:rsidRDefault="00F610F7" w:rsidP="000D2853">
            <w:pPr>
              <w:spacing w:line="276" w:lineRule="auto"/>
              <w:jc w:val="center"/>
              <w:rPr>
                <w:rFonts w:ascii="Arial" w:hAnsi="Arial" w:cs="Arial"/>
                <w:color w:val="000000"/>
                <w:kern w:val="2"/>
                <w:sz w:val="22"/>
                <w:szCs w:val="22"/>
                <w:lang w:eastAsia="ko-KR"/>
              </w:rPr>
            </w:pPr>
            <w:r>
              <w:rPr>
                <w:rFonts w:ascii="Arial" w:hAnsi="Arial" w:cs="Arial"/>
                <w:color w:val="000000"/>
                <w:kern w:val="2"/>
                <w:sz w:val="22"/>
                <w:szCs w:val="22"/>
                <w:lang w:eastAsia="ko-KR"/>
              </w:rPr>
              <w:t xml:space="preserve">ESTIVA </w:t>
            </w:r>
          </w:p>
        </w:tc>
      </w:tr>
      <w:tr w:rsidR="00F610F7" w:rsidRPr="000C3450" w14:paraId="01332367" w14:textId="77777777" w:rsidTr="000D2853">
        <w:trPr>
          <w:trHeight w:val="315"/>
          <w:jc w:val="center"/>
        </w:trPr>
        <w:tc>
          <w:tcPr>
            <w:tcW w:w="87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319BCE" w14:textId="77777777" w:rsidR="00F610F7" w:rsidRPr="000C3450" w:rsidRDefault="00F610F7" w:rsidP="000D2853">
            <w:pPr>
              <w:spacing w:line="276" w:lineRule="auto"/>
              <w:jc w:val="center"/>
              <w:rPr>
                <w:rFonts w:ascii="Arial" w:hAnsi="Arial" w:cs="Arial"/>
                <w:color w:val="000000"/>
                <w:sz w:val="22"/>
                <w:szCs w:val="22"/>
                <w:lang w:eastAsia="ko-KR"/>
              </w:rPr>
            </w:pPr>
            <w:r w:rsidRPr="000C3450">
              <w:rPr>
                <w:rFonts w:ascii="Arial" w:hAnsi="Arial" w:cs="Arial"/>
                <w:color w:val="000000"/>
                <w:kern w:val="2"/>
                <w:sz w:val="22"/>
                <w:szCs w:val="22"/>
                <w:lang w:eastAsia="ko-KR"/>
              </w:rPr>
              <w:t>INCONFIDENTES</w:t>
            </w:r>
          </w:p>
        </w:tc>
      </w:tr>
      <w:tr w:rsidR="00F610F7" w:rsidRPr="000C3450" w14:paraId="70685840" w14:textId="77777777" w:rsidTr="00B023AA">
        <w:trPr>
          <w:trHeight w:val="315"/>
          <w:jc w:val="center"/>
        </w:trPr>
        <w:tc>
          <w:tcPr>
            <w:tcW w:w="872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21E1D9AC" w14:textId="77777777" w:rsidR="00F610F7" w:rsidRPr="000C3450" w:rsidRDefault="00F610F7" w:rsidP="000D2853">
            <w:pPr>
              <w:spacing w:line="276" w:lineRule="auto"/>
              <w:jc w:val="center"/>
              <w:rPr>
                <w:rFonts w:ascii="Arial" w:hAnsi="Arial" w:cs="Arial"/>
                <w:color w:val="000000"/>
                <w:sz w:val="22"/>
                <w:szCs w:val="22"/>
                <w:lang w:eastAsia="ko-KR"/>
              </w:rPr>
            </w:pPr>
            <w:r w:rsidRPr="000C3450">
              <w:rPr>
                <w:rFonts w:ascii="Arial" w:hAnsi="Arial" w:cs="Arial"/>
                <w:color w:val="000000"/>
                <w:sz w:val="22"/>
                <w:szCs w:val="22"/>
                <w:lang w:eastAsia="ko-KR"/>
              </w:rPr>
              <w:t>IPUIUNA</w:t>
            </w:r>
          </w:p>
        </w:tc>
      </w:tr>
      <w:tr w:rsidR="00F610F7" w:rsidRPr="000C3450" w14:paraId="3D64B0A7" w14:textId="77777777" w:rsidTr="00B023AA">
        <w:trPr>
          <w:trHeight w:val="315"/>
          <w:jc w:val="center"/>
        </w:trPr>
        <w:tc>
          <w:tcPr>
            <w:tcW w:w="8723" w:type="dxa"/>
            <w:tcBorders>
              <w:top w:val="single" w:sz="4" w:space="0" w:color="auto"/>
              <w:left w:val="single" w:sz="8" w:space="0" w:color="auto"/>
              <w:bottom w:val="single" w:sz="4" w:space="0" w:color="auto"/>
              <w:right w:val="single" w:sz="8" w:space="0" w:color="auto"/>
            </w:tcBorders>
            <w:shd w:val="clear" w:color="auto" w:fill="auto"/>
            <w:vAlign w:val="center"/>
          </w:tcPr>
          <w:p w14:paraId="6E0E8080" w14:textId="77777777" w:rsidR="00F610F7" w:rsidRPr="000C3450" w:rsidRDefault="00F610F7" w:rsidP="000D2853">
            <w:pPr>
              <w:spacing w:line="276" w:lineRule="auto"/>
              <w:jc w:val="center"/>
              <w:rPr>
                <w:rFonts w:ascii="Arial" w:hAnsi="Arial" w:cs="Arial"/>
                <w:color w:val="000000"/>
                <w:kern w:val="2"/>
                <w:sz w:val="22"/>
                <w:szCs w:val="22"/>
                <w:lang w:eastAsia="ko-KR"/>
              </w:rPr>
            </w:pPr>
            <w:r>
              <w:rPr>
                <w:rFonts w:ascii="Arial" w:hAnsi="Arial" w:cs="Arial"/>
                <w:color w:val="000000"/>
                <w:kern w:val="2"/>
                <w:sz w:val="22"/>
                <w:szCs w:val="22"/>
                <w:lang w:eastAsia="ko-KR"/>
              </w:rPr>
              <w:lastRenderedPageBreak/>
              <w:t xml:space="preserve">MONTE SIÃO </w:t>
            </w:r>
          </w:p>
        </w:tc>
      </w:tr>
      <w:tr w:rsidR="00F610F7" w:rsidRPr="000C3450" w14:paraId="6E523D3A" w14:textId="77777777" w:rsidTr="000D2853">
        <w:trPr>
          <w:trHeight w:val="315"/>
          <w:jc w:val="center"/>
        </w:trPr>
        <w:tc>
          <w:tcPr>
            <w:tcW w:w="8723" w:type="dxa"/>
            <w:tcBorders>
              <w:top w:val="single" w:sz="4" w:space="0" w:color="auto"/>
              <w:left w:val="single" w:sz="8" w:space="0" w:color="auto"/>
              <w:bottom w:val="single" w:sz="8" w:space="0" w:color="auto"/>
              <w:right w:val="single" w:sz="8" w:space="0" w:color="auto"/>
            </w:tcBorders>
            <w:shd w:val="clear" w:color="auto" w:fill="auto"/>
            <w:vAlign w:val="center"/>
          </w:tcPr>
          <w:p w14:paraId="5AD9BDC6" w14:textId="77777777" w:rsidR="00F610F7" w:rsidRDefault="00F610F7" w:rsidP="000D2853">
            <w:pPr>
              <w:spacing w:line="276" w:lineRule="auto"/>
              <w:jc w:val="center"/>
              <w:rPr>
                <w:rFonts w:ascii="Arial" w:hAnsi="Arial" w:cs="Arial"/>
                <w:color w:val="000000"/>
                <w:kern w:val="2"/>
                <w:sz w:val="22"/>
                <w:szCs w:val="22"/>
                <w:lang w:eastAsia="ko-KR"/>
              </w:rPr>
            </w:pPr>
            <w:r>
              <w:rPr>
                <w:rFonts w:ascii="Arial" w:hAnsi="Arial" w:cs="Arial"/>
                <w:color w:val="000000"/>
                <w:kern w:val="2"/>
                <w:sz w:val="22"/>
                <w:szCs w:val="22"/>
                <w:lang w:eastAsia="ko-KR"/>
              </w:rPr>
              <w:t xml:space="preserve">JACUTINGA </w:t>
            </w:r>
          </w:p>
        </w:tc>
      </w:tr>
      <w:tr w:rsidR="00F610F7" w:rsidRPr="000C3450" w14:paraId="01F38B87" w14:textId="77777777" w:rsidTr="000D2853">
        <w:trPr>
          <w:trHeight w:val="315"/>
          <w:jc w:val="center"/>
        </w:trPr>
        <w:tc>
          <w:tcPr>
            <w:tcW w:w="8723" w:type="dxa"/>
            <w:tcBorders>
              <w:top w:val="nil"/>
              <w:left w:val="single" w:sz="8" w:space="0" w:color="auto"/>
              <w:bottom w:val="single" w:sz="4" w:space="0" w:color="auto"/>
              <w:right w:val="single" w:sz="8" w:space="0" w:color="auto"/>
            </w:tcBorders>
            <w:shd w:val="clear" w:color="auto" w:fill="auto"/>
            <w:vAlign w:val="center"/>
            <w:hideMark/>
          </w:tcPr>
          <w:p w14:paraId="6403D447" w14:textId="77777777" w:rsidR="00F610F7" w:rsidRPr="000C3450" w:rsidRDefault="00F610F7" w:rsidP="000D2853">
            <w:pPr>
              <w:spacing w:line="276" w:lineRule="auto"/>
              <w:jc w:val="center"/>
              <w:rPr>
                <w:rFonts w:ascii="Arial" w:hAnsi="Arial" w:cs="Arial"/>
                <w:color w:val="000000"/>
                <w:sz w:val="22"/>
                <w:szCs w:val="22"/>
                <w:lang w:eastAsia="ko-KR"/>
              </w:rPr>
            </w:pPr>
            <w:r w:rsidRPr="000C3450">
              <w:rPr>
                <w:rFonts w:ascii="Arial" w:hAnsi="Arial" w:cs="Arial"/>
                <w:color w:val="000000"/>
                <w:kern w:val="2"/>
                <w:sz w:val="22"/>
                <w:szCs w:val="22"/>
                <w:lang w:eastAsia="ko-KR"/>
              </w:rPr>
              <w:t>NATÉRCIA</w:t>
            </w:r>
          </w:p>
        </w:tc>
      </w:tr>
      <w:tr w:rsidR="00F610F7" w:rsidRPr="000C3450" w14:paraId="62E688A3" w14:textId="77777777" w:rsidTr="000D2853">
        <w:trPr>
          <w:trHeight w:val="315"/>
          <w:jc w:val="center"/>
        </w:trPr>
        <w:tc>
          <w:tcPr>
            <w:tcW w:w="87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3C6473" w14:textId="77777777" w:rsidR="00F610F7" w:rsidRPr="000C3450" w:rsidRDefault="00F610F7" w:rsidP="000D2853">
            <w:pPr>
              <w:spacing w:line="276" w:lineRule="auto"/>
              <w:jc w:val="center"/>
              <w:rPr>
                <w:rFonts w:ascii="Arial" w:hAnsi="Arial" w:cs="Arial"/>
                <w:color w:val="000000"/>
                <w:sz w:val="22"/>
                <w:szCs w:val="22"/>
                <w:lang w:eastAsia="ko-KR"/>
              </w:rPr>
            </w:pPr>
            <w:r w:rsidRPr="000C3450">
              <w:rPr>
                <w:rFonts w:ascii="Arial" w:hAnsi="Arial" w:cs="Arial"/>
                <w:color w:val="000000"/>
                <w:kern w:val="2"/>
                <w:sz w:val="22"/>
                <w:szCs w:val="22"/>
                <w:lang w:eastAsia="ko-KR"/>
              </w:rPr>
              <w:t>SANTA RITA DO SAPUCAÍ</w:t>
            </w:r>
          </w:p>
        </w:tc>
      </w:tr>
      <w:tr w:rsidR="00F610F7" w:rsidRPr="000C3450" w14:paraId="54EAD6F6" w14:textId="77777777" w:rsidTr="000D2853">
        <w:trPr>
          <w:trHeight w:val="222"/>
          <w:jc w:val="center"/>
        </w:trPr>
        <w:tc>
          <w:tcPr>
            <w:tcW w:w="87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14C588" w14:textId="77777777" w:rsidR="00F610F7" w:rsidRPr="000C3450" w:rsidRDefault="00F610F7" w:rsidP="000D2853">
            <w:pPr>
              <w:spacing w:line="276" w:lineRule="auto"/>
              <w:jc w:val="center"/>
              <w:rPr>
                <w:rFonts w:ascii="Arial" w:hAnsi="Arial" w:cs="Arial"/>
                <w:color w:val="000000"/>
                <w:sz w:val="22"/>
                <w:szCs w:val="22"/>
                <w:lang w:eastAsia="ko-KR"/>
              </w:rPr>
            </w:pPr>
            <w:r w:rsidRPr="000C3450">
              <w:rPr>
                <w:rFonts w:ascii="Arial" w:hAnsi="Arial" w:cs="Arial"/>
                <w:color w:val="000000"/>
                <w:sz w:val="22"/>
                <w:szCs w:val="22"/>
                <w:lang w:eastAsia="ko-KR"/>
              </w:rPr>
              <w:t>SÃO SEBASTIÃO DA BELA VISTA</w:t>
            </w:r>
          </w:p>
        </w:tc>
      </w:tr>
      <w:tr w:rsidR="00F610F7" w:rsidRPr="000C3450" w14:paraId="124F93B5" w14:textId="77777777" w:rsidTr="000D2853">
        <w:trPr>
          <w:trHeight w:val="315"/>
          <w:jc w:val="center"/>
        </w:trPr>
        <w:tc>
          <w:tcPr>
            <w:tcW w:w="872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50456C10" w14:textId="77777777" w:rsidR="00F610F7" w:rsidRPr="000C3450" w:rsidRDefault="00F610F7" w:rsidP="000D2853">
            <w:pPr>
              <w:spacing w:line="276" w:lineRule="auto"/>
              <w:jc w:val="center"/>
              <w:rPr>
                <w:rFonts w:ascii="Arial" w:hAnsi="Arial" w:cs="Arial"/>
                <w:color w:val="000000"/>
                <w:sz w:val="22"/>
                <w:szCs w:val="22"/>
                <w:lang w:eastAsia="ko-KR"/>
              </w:rPr>
            </w:pPr>
            <w:r w:rsidRPr="000C3450">
              <w:rPr>
                <w:rFonts w:ascii="Arial" w:hAnsi="Arial" w:cs="Arial"/>
                <w:color w:val="000000"/>
                <w:kern w:val="2"/>
                <w:sz w:val="22"/>
                <w:szCs w:val="22"/>
                <w:lang w:eastAsia="ko-KR"/>
              </w:rPr>
              <w:t>SÃO BENTO ABADE</w:t>
            </w:r>
          </w:p>
        </w:tc>
      </w:tr>
      <w:tr w:rsidR="00F610F7" w:rsidRPr="000C3450" w14:paraId="2F6AB4E6" w14:textId="77777777" w:rsidTr="000D2853">
        <w:trPr>
          <w:trHeight w:val="315"/>
          <w:jc w:val="center"/>
        </w:trPr>
        <w:tc>
          <w:tcPr>
            <w:tcW w:w="8723" w:type="dxa"/>
            <w:tcBorders>
              <w:top w:val="single" w:sz="4" w:space="0" w:color="auto"/>
              <w:left w:val="single" w:sz="4" w:space="0" w:color="auto"/>
              <w:bottom w:val="single" w:sz="4" w:space="0" w:color="auto"/>
              <w:right w:val="single" w:sz="4" w:space="0" w:color="auto"/>
            </w:tcBorders>
            <w:shd w:val="clear" w:color="auto" w:fill="auto"/>
            <w:vAlign w:val="center"/>
          </w:tcPr>
          <w:p w14:paraId="11E23DD4" w14:textId="77777777" w:rsidR="00F610F7" w:rsidRPr="000C3450" w:rsidRDefault="00F610F7" w:rsidP="000D2853">
            <w:pPr>
              <w:spacing w:line="276" w:lineRule="auto"/>
              <w:jc w:val="center"/>
              <w:rPr>
                <w:rFonts w:ascii="Arial" w:hAnsi="Arial" w:cs="Arial"/>
                <w:color w:val="000000"/>
                <w:kern w:val="2"/>
                <w:sz w:val="22"/>
                <w:szCs w:val="22"/>
                <w:lang w:eastAsia="ko-KR"/>
              </w:rPr>
            </w:pPr>
            <w:r w:rsidRPr="000C3450">
              <w:rPr>
                <w:rFonts w:ascii="Arial" w:hAnsi="Arial" w:cs="Arial"/>
                <w:color w:val="000000"/>
                <w:kern w:val="2"/>
                <w:sz w:val="22"/>
                <w:szCs w:val="22"/>
                <w:lang w:eastAsia="ko-KR"/>
              </w:rPr>
              <w:t xml:space="preserve">SÃO JOÃO DA MATA </w:t>
            </w:r>
          </w:p>
        </w:tc>
      </w:tr>
      <w:tr w:rsidR="00F610F7" w:rsidRPr="000C3450" w14:paraId="4E06807C" w14:textId="77777777" w:rsidTr="000D2853">
        <w:trPr>
          <w:trHeight w:val="315"/>
          <w:jc w:val="center"/>
        </w:trPr>
        <w:tc>
          <w:tcPr>
            <w:tcW w:w="872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2BAAAEF4" w14:textId="77777777" w:rsidR="00F610F7" w:rsidRPr="000C3450" w:rsidRDefault="00F610F7" w:rsidP="000D2853">
            <w:pPr>
              <w:spacing w:line="276" w:lineRule="auto"/>
              <w:jc w:val="center"/>
              <w:rPr>
                <w:rFonts w:ascii="Arial" w:hAnsi="Arial" w:cs="Arial"/>
                <w:color w:val="000000"/>
                <w:sz w:val="22"/>
                <w:szCs w:val="22"/>
                <w:lang w:eastAsia="ko-KR"/>
              </w:rPr>
            </w:pPr>
            <w:r w:rsidRPr="000C3450">
              <w:rPr>
                <w:rFonts w:ascii="Arial" w:hAnsi="Arial" w:cs="Arial"/>
                <w:color w:val="000000"/>
                <w:kern w:val="2"/>
                <w:sz w:val="22"/>
                <w:szCs w:val="22"/>
                <w:lang w:eastAsia="ko-KR"/>
              </w:rPr>
              <w:t>SENADOR AMARAL</w:t>
            </w:r>
          </w:p>
        </w:tc>
      </w:tr>
      <w:tr w:rsidR="00F610F7" w:rsidRPr="000C3450" w14:paraId="30D5BD23" w14:textId="77777777" w:rsidTr="000D2853">
        <w:trPr>
          <w:trHeight w:val="315"/>
          <w:jc w:val="center"/>
        </w:trPr>
        <w:tc>
          <w:tcPr>
            <w:tcW w:w="87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7BF793" w14:textId="77777777" w:rsidR="00F610F7" w:rsidRPr="000C3450" w:rsidRDefault="00F610F7" w:rsidP="000D2853">
            <w:pPr>
              <w:spacing w:line="276" w:lineRule="auto"/>
              <w:jc w:val="center"/>
              <w:rPr>
                <w:rFonts w:ascii="Arial" w:hAnsi="Arial" w:cs="Arial"/>
                <w:color w:val="000000"/>
                <w:sz w:val="22"/>
                <w:szCs w:val="22"/>
                <w:lang w:eastAsia="ko-KR"/>
              </w:rPr>
            </w:pPr>
            <w:r w:rsidRPr="000C3450">
              <w:rPr>
                <w:rFonts w:ascii="Arial" w:hAnsi="Arial" w:cs="Arial"/>
                <w:color w:val="000000"/>
                <w:kern w:val="2"/>
                <w:sz w:val="22"/>
                <w:szCs w:val="22"/>
                <w:lang w:eastAsia="ko-KR"/>
              </w:rPr>
              <w:t>SENADOR JOSÉ BENTO</w:t>
            </w:r>
          </w:p>
        </w:tc>
      </w:tr>
      <w:tr w:rsidR="00F610F7" w:rsidRPr="000C3450" w14:paraId="44E7958E" w14:textId="77777777" w:rsidTr="000D2853">
        <w:trPr>
          <w:trHeight w:val="315"/>
          <w:jc w:val="center"/>
        </w:trPr>
        <w:tc>
          <w:tcPr>
            <w:tcW w:w="8723"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12C5AF6D" w14:textId="77777777" w:rsidR="00F610F7" w:rsidRPr="000C3450" w:rsidRDefault="00F610F7" w:rsidP="000D2853">
            <w:pPr>
              <w:spacing w:line="276" w:lineRule="auto"/>
              <w:jc w:val="center"/>
              <w:rPr>
                <w:rFonts w:ascii="Arial" w:hAnsi="Arial" w:cs="Arial"/>
                <w:color w:val="000000"/>
                <w:sz w:val="22"/>
                <w:szCs w:val="22"/>
                <w:lang w:eastAsia="ko-KR"/>
              </w:rPr>
            </w:pPr>
            <w:r w:rsidRPr="000C3450">
              <w:rPr>
                <w:rFonts w:ascii="Arial" w:hAnsi="Arial" w:cs="Arial"/>
                <w:color w:val="000000"/>
                <w:kern w:val="2"/>
                <w:sz w:val="22"/>
                <w:szCs w:val="22"/>
                <w:lang w:eastAsia="ko-KR"/>
              </w:rPr>
              <w:t>PARAISÓPOLIS</w:t>
            </w:r>
          </w:p>
        </w:tc>
      </w:tr>
      <w:tr w:rsidR="00F610F7" w:rsidRPr="000C3450" w14:paraId="4527224E" w14:textId="77777777" w:rsidTr="000D2853">
        <w:trPr>
          <w:trHeight w:val="315"/>
          <w:jc w:val="center"/>
        </w:trPr>
        <w:tc>
          <w:tcPr>
            <w:tcW w:w="8723" w:type="dxa"/>
            <w:tcBorders>
              <w:top w:val="single" w:sz="4" w:space="0" w:color="auto"/>
              <w:left w:val="single" w:sz="8" w:space="0" w:color="auto"/>
              <w:bottom w:val="single" w:sz="8" w:space="0" w:color="auto"/>
              <w:right w:val="single" w:sz="8" w:space="0" w:color="auto"/>
            </w:tcBorders>
            <w:shd w:val="clear" w:color="auto" w:fill="auto"/>
            <w:vAlign w:val="center"/>
          </w:tcPr>
          <w:p w14:paraId="036141D4" w14:textId="77777777" w:rsidR="00F610F7" w:rsidRPr="000C3450" w:rsidRDefault="00F610F7" w:rsidP="000D2853">
            <w:pPr>
              <w:spacing w:line="276" w:lineRule="auto"/>
              <w:jc w:val="center"/>
              <w:rPr>
                <w:rFonts w:ascii="Arial" w:hAnsi="Arial" w:cs="Arial"/>
                <w:color w:val="000000"/>
                <w:kern w:val="2"/>
                <w:sz w:val="22"/>
                <w:szCs w:val="22"/>
                <w:lang w:eastAsia="ko-KR"/>
              </w:rPr>
            </w:pPr>
            <w:r>
              <w:rPr>
                <w:rFonts w:ascii="Arial" w:hAnsi="Arial" w:cs="Arial"/>
                <w:color w:val="000000"/>
                <w:kern w:val="2"/>
                <w:sz w:val="22"/>
                <w:szCs w:val="22"/>
                <w:lang w:eastAsia="ko-KR"/>
              </w:rPr>
              <w:t xml:space="preserve">POCO FUNDO </w:t>
            </w:r>
          </w:p>
        </w:tc>
      </w:tr>
      <w:tr w:rsidR="00F610F7" w:rsidRPr="000C3450" w14:paraId="246D2E1C" w14:textId="77777777" w:rsidTr="000D2853">
        <w:trPr>
          <w:trHeight w:val="315"/>
          <w:jc w:val="center"/>
        </w:trPr>
        <w:tc>
          <w:tcPr>
            <w:tcW w:w="8723" w:type="dxa"/>
            <w:tcBorders>
              <w:top w:val="nil"/>
              <w:left w:val="single" w:sz="8" w:space="0" w:color="auto"/>
              <w:bottom w:val="single" w:sz="8" w:space="0" w:color="auto"/>
              <w:right w:val="single" w:sz="8" w:space="0" w:color="auto"/>
            </w:tcBorders>
            <w:shd w:val="clear" w:color="auto" w:fill="auto"/>
            <w:vAlign w:val="center"/>
            <w:hideMark/>
          </w:tcPr>
          <w:p w14:paraId="095BDE56" w14:textId="77777777" w:rsidR="00F610F7" w:rsidRPr="000C3450" w:rsidRDefault="00F610F7" w:rsidP="000D2853">
            <w:pPr>
              <w:spacing w:line="276" w:lineRule="auto"/>
              <w:jc w:val="center"/>
              <w:rPr>
                <w:rFonts w:ascii="Arial" w:hAnsi="Arial" w:cs="Arial"/>
                <w:color w:val="000000"/>
                <w:sz w:val="22"/>
                <w:szCs w:val="22"/>
                <w:lang w:eastAsia="ko-KR"/>
              </w:rPr>
            </w:pPr>
            <w:r w:rsidRPr="000C3450">
              <w:rPr>
                <w:rFonts w:ascii="Arial" w:hAnsi="Arial" w:cs="Arial"/>
                <w:color w:val="000000"/>
                <w:kern w:val="2"/>
                <w:sz w:val="22"/>
                <w:szCs w:val="22"/>
                <w:lang w:eastAsia="ko-KR"/>
              </w:rPr>
              <w:t>TOCOS DO MOJI</w:t>
            </w:r>
          </w:p>
        </w:tc>
      </w:tr>
      <w:tr w:rsidR="00F610F7" w:rsidRPr="000C3450" w14:paraId="7B1268A9" w14:textId="77777777" w:rsidTr="000D2853">
        <w:trPr>
          <w:trHeight w:val="315"/>
          <w:jc w:val="center"/>
        </w:trPr>
        <w:tc>
          <w:tcPr>
            <w:tcW w:w="8723" w:type="dxa"/>
            <w:tcBorders>
              <w:top w:val="nil"/>
              <w:left w:val="single" w:sz="8" w:space="0" w:color="auto"/>
              <w:bottom w:val="single" w:sz="8" w:space="0" w:color="auto"/>
              <w:right w:val="single" w:sz="8" w:space="0" w:color="auto"/>
            </w:tcBorders>
            <w:shd w:val="clear" w:color="auto" w:fill="auto"/>
            <w:vAlign w:val="center"/>
            <w:hideMark/>
          </w:tcPr>
          <w:p w14:paraId="0B8EA9BD" w14:textId="77777777" w:rsidR="00F610F7" w:rsidRPr="000C3450" w:rsidRDefault="00F610F7" w:rsidP="000D2853">
            <w:pPr>
              <w:spacing w:line="276" w:lineRule="auto"/>
              <w:jc w:val="center"/>
              <w:rPr>
                <w:rFonts w:ascii="Arial" w:hAnsi="Arial" w:cs="Arial"/>
                <w:color w:val="000000"/>
                <w:sz w:val="22"/>
                <w:szCs w:val="22"/>
                <w:lang w:eastAsia="ko-KR"/>
              </w:rPr>
            </w:pPr>
            <w:r w:rsidRPr="000C3450">
              <w:rPr>
                <w:rFonts w:ascii="Arial" w:hAnsi="Arial" w:cs="Arial"/>
                <w:color w:val="000000"/>
                <w:kern w:val="2"/>
                <w:sz w:val="22"/>
                <w:szCs w:val="22"/>
                <w:lang w:eastAsia="ko-KR"/>
              </w:rPr>
              <w:t>TURVOLÂNDIA</w:t>
            </w:r>
          </w:p>
        </w:tc>
      </w:tr>
    </w:tbl>
    <w:p w14:paraId="0C4613A8" w14:textId="77777777" w:rsidR="00F610F7" w:rsidRDefault="00F610F7" w:rsidP="00F610F7">
      <w:pPr>
        <w:autoSpaceDE w:val="0"/>
        <w:spacing w:line="276" w:lineRule="auto"/>
        <w:jc w:val="both"/>
        <w:rPr>
          <w:rFonts w:ascii="Arial" w:hAnsi="Arial" w:cs="Arial"/>
          <w:sz w:val="22"/>
          <w:szCs w:val="22"/>
        </w:rPr>
      </w:pPr>
    </w:p>
    <w:p w14:paraId="776CDC09" w14:textId="77777777" w:rsidR="00F610F7" w:rsidRDefault="00F610F7" w:rsidP="00F610F7">
      <w:pPr>
        <w:autoSpaceDE w:val="0"/>
        <w:spacing w:line="276" w:lineRule="auto"/>
        <w:jc w:val="both"/>
        <w:rPr>
          <w:rFonts w:ascii="Arial" w:hAnsi="Arial" w:cs="Arial"/>
          <w:b/>
          <w:sz w:val="22"/>
          <w:szCs w:val="22"/>
        </w:rPr>
      </w:pPr>
      <w:r>
        <w:rPr>
          <w:rFonts w:ascii="Arial" w:hAnsi="Arial" w:cs="Arial"/>
          <w:b/>
          <w:sz w:val="22"/>
          <w:szCs w:val="22"/>
        </w:rPr>
        <w:t xml:space="preserve">3.2.  DOS PRAZOS. </w:t>
      </w:r>
    </w:p>
    <w:p w14:paraId="26423477" w14:textId="77777777" w:rsidR="00F610F7" w:rsidRDefault="00F610F7" w:rsidP="00F610F7">
      <w:pPr>
        <w:autoSpaceDE w:val="0"/>
        <w:spacing w:line="276" w:lineRule="auto"/>
        <w:ind w:firstLine="720"/>
        <w:jc w:val="both"/>
        <w:rPr>
          <w:rFonts w:ascii="Arial" w:hAnsi="Arial" w:cs="Arial"/>
          <w:b/>
          <w:sz w:val="22"/>
          <w:szCs w:val="22"/>
        </w:rPr>
      </w:pPr>
    </w:p>
    <w:p w14:paraId="54E381FC" w14:textId="77777777" w:rsidR="00F610F7" w:rsidRDefault="00F610F7" w:rsidP="00F610F7">
      <w:pPr>
        <w:spacing w:line="276" w:lineRule="auto"/>
        <w:jc w:val="both"/>
        <w:rPr>
          <w:rFonts w:ascii="Arial" w:hAnsi="Arial" w:cs="Arial"/>
          <w:sz w:val="22"/>
          <w:szCs w:val="22"/>
        </w:rPr>
      </w:pPr>
      <w:r>
        <w:rPr>
          <w:rFonts w:ascii="Arial" w:hAnsi="Arial" w:cs="Arial"/>
          <w:sz w:val="22"/>
          <w:szCs w:val="22"/>
        </w:rPr>
        <w:t xml:space="preserve">3.2.1. </w:t>
      </w:r>
      <w:r w:rsidRPr="009762F0">
        <w:rPr>
          <w:rFonts w:ascii="Arial" w:hAnsi="Arial" w:cs="Arial"/>
          <w:sz w:val="22"/>
          <w:szCs w:val="22"/>
        </w:rPr>
        <w:t>A vigência da ata de registro de preço será de um ano contados de sua assinatura, de acordo com a Lei Federal de Licitações nº 8.666/93 (art. 15, § 3º, III);</w:t>
      </w:r>
    </w:p>
    <w:p w14:paraId="36FE88B3" w14:textId="77777777" w:rsidR="00F610F7" w:rsidRDefault="00F610F7" w:rsidP="00F610F7">
      <w:pPr>
        <w:spacing w:line="276" w:lineRule="auto"/>
        <w:jc w:val="both"/>
        <w:rPr>
          <w:rFonts w:ascii="Arial" w:hAnsi="Arial" w:cs="Arial"/>
          <w:sz w:val="22"/>
          <w:szCs w:val="22"/>
        </w:rPr>
      </w:pPr>
    </w:p>
    <w:p w14:paraId="5DCF00EF" w14:textId="77777777" w:rsidR="00F610F7" w:rsidRDefault="00F610F7" w:rsidP="00F610F7">
      <w:pPr>
        <w:spacing w:line="276" w:lineRule="auto"/>
        <w:jc w:val="both"/>
        <w:rPr>
          <w:rFonts w:ascii="Arial" w:hAnsi="Arial" w:cs="Arial"/>
          <w:sz w:val="22"/>
          <w:szCs w:val="22"/>
        </w:rPr>
      </w:pPr>
      <w:r>
        <w:rPr>
          <w:rFonts w:ascii="Arial" w:hAnsi="Arial" w:cs="Arial"/>
          <w:sz w:val="22"/>
          <w:szCs w:val="22"/>
        </w:rPr>
        <w:t xml:space="preserve">3.2.2. </w:t>
      </w:r>
      <w:r w:rsidRPr="009762F0">
        <w:rPr>
          <w:rFonts w:ascii="Arial" w:hAnsi="Arial" w:cs="Arial"/>
          <w:sz w:val="22"/>
          <w:szCs w:val="22"/>
        </w:rPr>
        <w:t>A empresa deverá disponibilizar os caminhões e as máquinas em até 05 (cinco) dias úteis após o recebimento da Ordem de Serviços emitido pelo ÓRGÃO PARTICIPANTE contratante.</w:t>
      </w:r>
    </w:p>
    <w:p w14:paraId="6963BCB8" w14:textId="77777777" w:rsidR="00F610F7" w:rsidRDefault="00F610F7" w:rsidP="00F610F7">
      <w:pPr>
        <w:pStyle w:val="Default"/>
        <w:spacing w:line="276" w:lineRule="auto"/>
        <w:jc w:val="both"/>
        <w:rPr>
          <w:rFonts w:ascii="Arial" w:hAnsi="Arial" w:cs="Arial"/>
          <w:color w:val="auto"/>
          <w:sz w:val="22"/>
          <w:szCs w:val="22"/>
        </w:rPr>
      </w:pPr>
    </w:p>
    <w:p w14:paraId="324BCE43" w14:textId="77777777" w:rsidR="00F610F7" w:rsidRDefault="00F610F7" w:rsidP="00F610F7">
      <w:pPr>
        <w:pStyle w:val="Default"/>
        <w:spacing w:line="276" w:lineRule="auto"/>
        <w:jc w:val="both"/>
        <w:rPr>
          <w:rFonts w:ascii="Arial" w:hAnsi="Arial" w:cs="Arial"/>
          <w:b/>
          <w:bCs/>
          <w:color w:val="auto"/>
          <w:sz w:val="22"/>
          <w:szCs w:val="22"/>
        </w:rPr>
      </w:pPr>
      <w:r>
        <w:rPr>
          <w:rFonts w:ascii="Arial" w:hAnsi="Arial" w:cs="Arial"/>
          <w:b/>
          <w:bCs/>
          <w:color w:val="auto"/>
          <w:sz w:val="22"/>
          <w:szCs w:val="22"/>
        </w:rPr>
        <w:t xml:space="preserve">4. CONDIÇÕES DE PRESTAÇÃO DOS SERVIÇOS DE LOCAÇÃO.  </w:t>
      </w:r>
    </w:p>
    <w:p w14:paraId="2134BE01" w14:textId="77777777" w:rsidR="00F610F7" w:rsidRDefault="00F610F7" w:rsidP="00F610F7">
      <w:pPr>
        <w:pStyle w:val="Default"/>
        <w:spacing w:line="276" w:lineRule="auto"/>
        <w:jc w:val="both"/>
        <w:rPr>
          <w:rFonts w:ascii="Arial" w:hAnsi="Arial" w:cs="Arial"/>
          <w:b/>
          <w:bCs/>
          <w:color w:val="auto"/>
          <w:sz w:val="22"/>
          <w:szCs w:val="22"/>
        </w:rPr>
      </w:pPr>
    </w:p>
    <w:p w14:paraId="7F69E1C9" w14:textId="77777777" w:rsidR="00F610F7" w:rsidRDefault="00F610F7" w:rsidP="00F610F7">
      <w:pPr>
        <w:spacing w:line="276" w:lineRule="auto"/>
        <w:jc w:val="both"/>
        <w:rPr>
          <w:rFonts w:ascii="Arial" w:hAnsi="Arial" w:cs="Arial"/>
          <w:sz w:val="22"/>
          <w:szCs w:val="22"/>
        </w:rPr>
      </w:pPr>
      <w:r>
        <w:rPr>
          <w:rFonts w:ascii="Arial" w:hAnsi="Arial" w:cs="Arial"/>
          <w:sz w:val="22"/>
          <w:szCs w:val="22"/>
        </w:rPr>
        <w:t xml:space="preserve">4.1. </w:t>
      </w:r>
      <w:r w:rsidRPr="009762F0">
        <w:rPr>
          <w:rFonts w:ascii="Arial" w:hAnsi="Arial" w:cs="Arial"/>
          <w:sz w:val="22"/>
          <w:szCs w:val="22"/>
        </w:rPr>
        <w:t>As quantidades de horas de máquina pesada com operador e caminhão com motorista são estimadas, e os serviços podem variar conforme a necessidade de ÓRGÃO PARTICIPANTE contratante;</w:t>
      </w:r>
    </w:p>
    <w:p w14:paraId="1C07C96B" w14:textId="77777777" w:rsidR="00F610F7" w:rsidRDefault="00F610F7" w:rsidP="00F610F7">
      <w:pPr>
        <w:spacing w:line="276" w:lineRule="auto"/>
        <w:jc w:val="both"/>
        <w:rPr>
          <w:rFonts w:ascii="Arial" w:hAnsi="Arial" w:cs="Arial"/>
          <w:sz w:val="22"/>
          <w:szCs w:val="22"/>
        </w:rPr>
      </w:pPr>
    </w:p>
    <w:p w14:paraId="71C6C8D6" w14:textId="77777777" w:rsidR="00F610F7" w:rsidRDefault="00F610F7" w:rsidP="00F610F7">
      <w:pPr>
        <w:pStyle w:val="Default"/>
        <w:spacing w:line="276" w:lineRule="auto"/>
        <w:jc w:val="both"/>
        <w:rPr>
          <w:rFonts w:ascii="Arial" w:hAnsi="Arial" w:cs="Arial"/>
          <w:color w:val="auto"/>
          <w:sz w:val="22"/>
          <w:szCs w:val="22"/>
        </w:rPr>
      </w:pPr>
      <w:r>
        <w:rPr>
          <w:rFonts w:ascii="Arial" w:hAnsi="Arial" w:cs="Arial"/>
          <w:color w:val="auto"/>
          <w:sz w:val="22"/>
          <w:szCs w:val="22"/>
        </w:rPr>
        <w:t xml:space="preserve">4.2. A prestação de serviços de locação das maquinas pesadas e caminhões, deverá ser de no mínimo de 10% (dez por cento), das horas estimadas para cada município que compõem o Consórcio AMESP.   </w:t>
      </w:r>
    </w:p>
    <w:p w14:paraId="7213B812" w14:textId="77777777" w:rsidR="00F610F7" w:rsidRDefault="00F610F7" w:rsidP="00F610F7">
      <w:pPr>
        <w:spacing w:line="276" w:lineRule="auto"/>
        <w:jc w:val="both"/>
        <w:rPr>
          <w:rFonts w:ascii="Arial" w:hAnsi="Arial" w:cs="Arial"/>
          <w:b/>
          <w:sz w:val="22"/>
          <w:szCs w:val="22"/>
        </w:rPr>
      </w:pPr>
    </w:p>
    <w:p w14:paraId="79896DF7" w14:textId="77777777" w:rsidR="00F610F7" w:rsidRDefault="00F610F7" w:rsidP="00F610F7">
      <w:pPr>
        <w:spacing w:line="276" w:lineRule="auto"/>
        <w:jc w:val="both"/>
        <w:rPr>
          <w:rFonts w:ascii="Arial" w:hAnsi="Arial" w:cs="Arial"/>
          <w:sz w:val="22"/>
          <w:szCs w:val="22"/>
        </w:rPr>
      </w:pPr>
      <w:r>
        <w:rPr>
          <w:rFonts w:ascii="Arial" w:hAnsi="Arial" w:cs="Arial"/>
          <w:sz w:val="22"/>
          <w:szCs w:val="22"/>
        </w:rPr>
        <w:t>4.3. A prestação de serviços de locação de maquinas pesadas e caminhões será de segunda-feira à sexta-feira ou quando excepcionalmente requisitados aos finais de semana e feriados, não havendo variação do preço em virtude do horário e dia.</w:t>
      </w:r>
    </w:p>
    <w:p w14:paraId="284C9E6F" w14:textId="77777777" w:rsidR="00F610F7" w:rsidRDefault="00F610F7" w:rsidP="00F610F7">
      <w:pPr>
        <w:spacing w:line="276" w:lineRule="auto"/>
        <w:jc w:val="both"/>
        <w:rPr>
          <w:rFonts w:ascii="Arial" w:hAnsi="Arial" w:cs="Arial"/>
          <w:b/>
          <w:sz w:val="22"/>
          <w:szCs w:val="22"/>
        </w:rPr>
      </w:pPr>
    </w:p>
    <w:p w14:paraId="1E66CBFD" w14:textId="77777777" w:rsidR="00F610F7" w:rsidRDefault="00F610F7" w:rsidP="00F610F7">
      <w:pPr>
        <w:spacing w:line="276" w:lineRule="auto"/>
        <w:jc w:val="both"/>
        <w:rPr>
          <w:rFonts w:ascii="Arial" w:hAnsi="Arial" w:cs="Arial"/>
          <w:sz w:val="22"/>
          <w:szCs w:val="22"/>
        </w:rPr>
      </w:pPr>
      <w:r>
        <w:rPr>
          <w:rFonts w:ascii="Arial" w:hAnsi="Arial" w:cs="Arial"/>
          <w:sz w:val="22"/>
          <w:szCs w:val="22"/>
        </w:rPr>
        <w:t xml:space="preserve">4.4. A prestação de serviços de locação de maquinas pesadas e caminhões, no que tange ao controle das horas trabalhadas, bem como a quantidade de dias de locação, serão acompanhadas e fiscalizadas por servidores devidamente designados por ÓRGÃO PARTICIPANTE contratante. </w:t>
      </w:r>
    </w:p>
    <w:p w14:paraId="68AC5D35" w14:textId="77777777" w:rsidR="00F610F7" w:rsidRDefault="00F610F7" w:rsidP="00F610F7">
      <w:pPr>
        <w:spacing w:line="276" w:lineRule="auto"/>
        <w:jc w:val="both"/>
        <w:rPr>
          <w:rFonts w:ascii="Arial" w:hAnsi="Arial" w:cs="Arial"/>
          <w:sz w:val="22"/>
          <w:szCs w:val="22"/>
        </w:rPr>
      </w:pPr>
    </w:p>
    <w:p w14:paraId="3780B237" w14:textId="77777777" w:rsidR="00F610F7" w:rsidRDefault="00F610F7" w:rsidP="00F610F7">
      <w:pPr>
        <w:spacing w:line="276" w:lineRule="auto"/>
        <w:jc w:val="both"/>
        <w:rPr>
          <w:rFonts w:ascii="Arial" w:hAnsi="Arial" w:cs="Arial"/>
          <w:sz w:val="22"/>
          <w:szCs w:val="22"/>
        </w:rPr>
      </w:pPr>
      <w:r>
        <w:rPr>
          <w:rFonts w:ascii="Arial" w:hAnsi="Arial" w:cs="Arial"/>
          <w:sz w:val="22"/>
          <w:szCs w:val="22"/>
        </w:rPr>
        <w:lastRenderedPageBreak/>
        <w:t xml:space="preserve">4.5. O registro das horas diárias “TRABALHADAS” pela máquina e caminhão será feito pelo ÓRGÃO PARTICIPANTE em planilha, tendo o fechamento das horas trabalhadas dentro do mês em que originou a prestação dos serviços, para conferência por parte da empresa contratada e aprovação por parte da fiscalização do contrato. </w:t>
      </w:r>
    </w:p>
    <w:p w14:paraId="5F41BA66" w14:textId="77777777" w:rsidR="00F610F7" w:rsidRDefault="00F610F7" w:rsidP="00F610F7">
      <w:pPr>
        <w:spacing w:line="276" w:lineRule="auto"/>
        <w:jc w:val="both"/>
        <w:rPr>
          <w:rFonts w:ascii="Arial" w:hAnsi="Arial" w:cs="Arial"/>
          <w:sz w:val="22"/>
          <w:szCs w:val="22"/>
        </w:rPr>
      </w:pPr>
    </w:p>
    <w:p w14:paraId="7798D3C3" w14:textId="77777777" w:rsidR="00F610F7" w:rsidRDefault="00F610F7" w:rsidP="00F610F7">
      <w:pPr>
        <w:spacing w:line="276" w:lineRule="auto"/>
        <w:jc w:val="both"/>
        <w:rPr>
          <w:rFonts w:ascii="Arial" w:hAnsi="Arial" w:cs="Arial"/>
          <w:sz w:val="22"/>
          <w:szCs w:val="22"/>
        </w:rPr>
      </w:pPr>
      <w:r>
        <w:rPr>
          <w:rFonts w:ascii="Arial" w:hAnsi="Arial" w:cs="Arial"/>
          <w:sz w:val="22"/>
          <w:szCs w:val="22"/>
        </w:rPr>
        <w:t>4.6. Após a conferência e aprovação das horas trabalhadas, pela fiscalização de cada ÓRGÃO PARTICIPANTE contratante, a empresa contratada poderá emitir a nota fiscal correspondente ao mês, em que originou a prestação dos serviços.</w:t>
      </w:r>
    </w:p>
    <w:p w14:paraId="3D00D195" w14:textId="77777777" w:rsidR="00F610F7" w:rsidRDefault="00F610F7" w:rsidP="00F610F7">
      <w:pPr>
        <w:spacing w:line="276" w:lineRule="auto"/>
        <w:jc w:val="both"/>
        <w:rPr>
          <w:rFonts w:ascii="Arial" w:hAnsi="Arial" w:cs="Arial"/>
          <w:sz w:val="22"/>
          <w:szCs w:val="22"/>
        </w:rPr>
      </w:pPr>
    </w:p>
    <w:p w14:paraId="637510C7" w14:textId="77777777" w:rsidR="00F610F7" w:rsidRDefault="00F610F7" w:rsidP="00F610F7">
      <w:pPr>
        <w:spacing w:line="276" w:lineRule="auto"/>
        <w:jc w:val="both"/>
        <w:rPr>
          <w:rFonts w:ascii="Arial" w:hAnsi="Arial" w:cs="Arial"/>
          <w:sz w:val="22"/>
          <w:szCs w:val="22"/>
        </w:rPr>
      </w:pPr>
      <w:r>
        <w:rPr>
          <w:rFonts w:ascii="Arial" w:hAnsi="Arial" w:cs="Arial"/>
          <w:sz w:val="22"/>
          <w:szCs w:val="22"/>
        </w:rPr>
        <w:t>4.7.</w:t>
      </w:r>
      <w:r>
        <w:rPr>
          <w:rFonts w:ascii="Arial" w:hAnsi="Arial" w:cs="Arial"/>
          <w:b/>
          <w:sz w:val="22"/>
          <w:szCs w:val="22"/>
        </w:rPr>
        <w:t xml:space="preserve"> </w:t>
      </w:r>
      <w:r>
        <w:rPr>
          <w:rFonts w:ascii="Arial" w:hAnsi="Arial" w:cs="Arial"/>
          <w:sz w:val="22"/>
          <w:szCs w:val="22"/>
        </w:rPr>
        <w:t xml:space="preserve">Em caso de problemas climáticos e meteorológicos que impossibilitem a execução dos serviços, será interrompida a contagem das horas da máquina voltando à mesma somente a ser contada, a partir do momento em que se retornar a execução dos serviços. </w:t>
      </w:r>
    </w:p>
    <w:p w14:paraId="1D117F5B" w14:textId="77777777" w:rsidR="00F610F7" w:rsidRDefault="00F610F7" w:rsidP="00F610F7">
      <w:pPr>
        <w:spacing w:line="276" w:lineRule="auto"/>
        <w:jc w:val="both"/>
        <w:rPr>
          <w:rFonts w:ascii="Arial" w:hAnsi="Arial" w:cs="Arial"/>
          <w:sz w:val="22"/>
          <w:szCs w:val="22"/>
        </w:rPr>
      </w:pPr>
    </w:p>
    <w:p w14:paraId="434F9076" w14:textId="77777777" w:rsidR="00F610F7" w:rsidRDefault="00F610F7" w:rsidP="00F610F7">
      <w:pPr>
        <w:spacing w:line="276" w:lineRule="auto"/>
        <w:jc w:val="both"/>
        <w:rPr>
          <w:rFonts w:ascii="Arial" w:hAnsi="Arial" w:cs="Arial"/>
          <w:sz w:val="22"/>
          <w:szCs w:val="22"/>
        </w:rPr>
      </w:pPr>
      <w:r>
        <w:rPr>
          <w:rFonts w:ascii="Arial" w:hAnsi="Arial" w:cs="Arial"/>
          <w:sz w:val="22"/>
          <w:szCs w:val="22"/>
        </w:rPr>
        <w:t>4.8. As máquinas pesadas e os caminhões deverão possuir ano de fabricação mínimo de 2013/2013. Isto se faz necessário para que não haja interrupção na sequência dos serviços por motivo de falha do equipamento.</w:t>
      </w:r>
    </w:p>
    <w:p w14:paraId="5E65E6DE" w14:textId="77777777" w:rsidR="00F610F7" w:rsidRDefault="00F610F7" w:rsidP="00F610F7">
      <w:pPr>
        <w:spacing w:line="276" w:lineRule="auto"/>
        <w:jc w:val="both"/>
        <w:rPr>
          <w:rFonts w:ascii="Arial" w:hAnsi="Arial" w:cs="Arial"/>
          <w:b/>
          <w:sz w:val="22"/>
          <w:szCs w:val="22"/>
        </w:rPr>
      </w:pPr>
    </w:p>
    <w:p w14:paraId="0656B0FD" w14:textId="77777777" w:rsidR="00F610F7" w:rsidRDefault="00F610F7" w:rsidP="00F610F7">
      <w:pPr>
        <w:spacing w:line="276" w:lineRule="auto"/>
        <w:jc w:val="both"/>
        <w:rPr>
          <w:rFonts w:ascii="Arial" w:hAnsi="Arial" w:cs="Arial"/>
          <w:sz w:val="22"/>
          <w:szCs w:val="22"/>
        </w:rPr>
      </w:pPr>
      <w:r>
        <w:rPr>
          <w:rFonts w:ascii="Arial" w:hAnsi="Arial" w:cs="Arial"/>
          <w:sz w:val="22"/>
          <w:szCs w:val="22"/>
        </w:rPr>
        <w:t xml:space="preserve">4.9. As máquinas pesadas e os caminhões deverão ser disponibilizados com operador e motorista, e estes deverão estar perfeitamente treinados para execução dos serviços, possuir habilitação compatível com a categoria dos equipamentos, devidamente identificados com uniforme da empresa e portar todos os Equipamentos de Proteção Individual – EPIs, de acordo com as Normas de Segurança do Trabalho. </w:t>
      </w:r>
    </w:p>
    <w:p w14:paraId="46D08153" w14:textId="77777777" w:rsidR="00F610F7" w:rsidRDefault="00F610F7" w:rsidP="00F610F7">
      <w:pPr>
        <w:spacing w:line="276" w:lineRule="auto"/>
        <w:jc w:val="both"/>
        <w:rPr>
          <w:rFonts w:ascii="Arial" w:hAnsi="Arial" w:cs="Arial"/>
          <w:sz w:val="22"/>
          <w:szCs w:val="22"/>
        </w:rPr>
      </w:pPr>
    </w:p>
    <w:p w14:paraId="47FE1575" w14:textId="77777777" w:rsidR="00F610F7" w:rsidRDefault="00F610F7" w:rsidP="00F610F7">
      <w:pPr>
        <w:spacing w:line="276" w:lineRule="auto"/>
        <w:jc w:val="both"/>
        <w:rPr>
          <w:rFonts w:ascii="Arial" w:hAnsi="Arial" w:cs="Arial"/>
          <w:sz w:val="22"/>
          <w:szCs w:val="22"/>
        </w:rPr>
      </w:pPr>
      <w:r>
        <w:rPr>
          <w:rFonts w:ascii="Arial" w:hAnsi="Arial" w:cs="Arial"/>
          <w:sz w:val="22"/>
          <w:szCs w:val="22"/>
        </w:rPr>
        <w:t>4.10.</w:t>
      </w:r>
      <w:r>
        <w:rPr>
          <w:rFonts w:ascii="Arial" w:hAnsi="Arial" w:cs="Arial"/>
          <w:b/>
          <w:sz w:val="22"/>
          <w:szCs w:val="22"/>
        </w:rPr>
        <w:t xml:space="preserve"> </w:t>
      </w:r>
      <w:r>
        <w:rPr>
          <w:rFonts w:ascii="Arial" w:hAnsi="Arial" w:cs="Arial"/>
          <w:sz w:val="22"/>
          <w:szCs w:val="22"/>
        </w:rPr>
        <w:t xml:space="preserve">A empresa contratada deverá providenciar no prazo de até 48 (quarenta e oito) horas, sem nenhum ônus para o ÓRGÃO PARTICPANTE contratante, a imediata substituição das máquinas e caminhões, por outros, de igual especificação ou superior, quando não conduzir de forma satisfatória a execução dos serviços e também quando houver alguma avaria, para evitar descontinuidade dos serviços prestados. </w:t>
      </w:r>
    </w:p>
    <w:p w14:paraId="798A0E34" w14:textId="77777777" w:rsidR="00F610F7" w:rsidRDefault="00F610F7" w:rsidP="00F610F7">
      <w:pPr>
        <w:spacing w:line="276" w:lineRule="auto"/>
        <w:jc w:val="both"/>
        <w:rPr>
          <w:rFonts w:ascii="Arial" w:hAnsi="Arial" w:cs="Arial"/>
          <w:sz w:val="22"/>
          <w:szCs w:val="22"/>
        </w:rPr>
      </w:pPr>
    </w:p>
    <w:p w14:paraId="404FE5E3" w14:textId="77777777" w:rsidR="00F610F7" w:rsidRDefault="00F610F7" w:rsidP="00F610F7">
      <w:pPr>
        <w:spacing w:line="276" w:lineRule="auto"/>
        <w:jc w:val="both"/>
        <w:rPr>
          <w:rFonts w:ascii="Arial" w:hAnsi="Arial" w:cs="Arial"/>
          <w:sz w:val="22"/>
          <w:szCs w:val="22"/>
        </w:rPr>
      </w:pPr>
      <w:r>
        <w:rPr>
          <w:rFonts w:ascii="Arial" w:hAnsi="Arial" w:cs="Arial"/>
          <w:sz w:val="22"/>
          <w:szCs w:val="22"/>
        </w:rPr>
        <w:t xml:space="preserve">4.11. A empresa Contratada ficará responsável pela manutenção e conservação das máquinas e caminhões utilizados na locação, no que tange ao perfeito funcionamento e parte mecânica, como é também sua, a responsabilidade civil e criminal decorrente de acidentes que possam causar danos e prejuízos ao ÓRGÃO PARTICIPANTE contratante ou para terceiros. </w:t>
      </w:r>
    </w:p>
    <w:p w14:paraId="54331F30" w14:textId="77777777" w:rsidR="00F610F7" w:rsidRDefault="00F610F7" w:rsidP="00F610F7">
      <w:pPr>
        <w:spacing w:line="276" w:lineRule="auto"/>
        <w:jc w:val="both"/>
        <w:rPr>
          <w:rFonts w:ascii="Arial" w:hAnsi="Arial" w:cs="Arial"/>
          <w:sz w:val="22"/>
          <w:szCs w:val="22"/>
        </w:rPr>
      </w:pPr>
    </w:p>
    <w:p w14:paraId="48405997" w14:textId="77777777" w:rsidR="00F610F7" w:rsidRDefault="00F610F7" w:rsidP="00F610F7">
      <w:pPr>
        <w:spacing w:line="276" w:lineRule="auto"/>
        <w:jc w:val="both"/>
        <w:rPr>
          <w:rFonts w:ascii="Arial" w:hAnsi="Arial" w:cs="Arial"/>
          <w:sz w:val="22"/>
          <w:szCs w:val="22"/>
        </w:rPr>
      </w:pPr>
      <w:r>
        <w:rPr>
          <w:rFonts w:ascii="Arial" w:hAnsi="Arial" w:cs="Arial"/>
          <w:sz w:val="22"/>
          <w:szCs w:val="22"/>
        </w:rPr>
        <w:t xml:space="preserve">4.12. A empresa contratada ficará responsável pela guarda e segurança dos equipamentos locados, caso haja necessidade de pernoite em locais onde os serviços estiverem sendo prestados. </w:t>
      </w:r>
    </w:p>
    <w:p w14:paraId="67B9D7EF" w14:textId="77777777" w:rsidR="00F610F7" w:rsidRDefault="00F610F7" w:rsidP="00F610F7">
      <w:pPr>
        <w:spacing w:line="276" w:lineRule="auto"/>
        <w:jc w:val="both"/>
        <w:rPr>
          <w:rFonts w:ascii="Arial" w:hAnsi="Arial" w:cs="Arial"/>
          <w:color w:val="FF0000"/>
          <w:sz w:val="22"/>
          <w:szCs w:val="22"/>
        </w:rPr>
      </w:pPr>
    </w:p>
    <w:p w14:paraId="5F9DE31C" w14:textId="77777777" w:rsidR="00F610F7" w:rsidRDefault="00F610F7" w:rsidP="00F610F7">
      <w:pPr>
        <w:spacing w:line="276" w:lineRule="auto"/>
        <w:jc w:val="both"/>
        <w:rPr>
          <w:rFonts w:ascii="Arial" w:hAnsi="Arial" w:cs="Arial"/>
          <w:sz w:val="22"/>
          <w:szCs w:val="22"/>
        </w:rPr>
      </w:pPr>
      <w:r>
        <w:rPr>
          <w:rFonts w:ascii="Arial" w:hAnsi="Arial" w:cs="Arial"/>
          <w:sz w:val="22"/>
          <w:szCs w:val="22"/>
        </w:rPr>
        <w:t xml:space="preserve">4.13. A empresa contratada ficará responsável pela segurança de seus funcionários (operador e motorista), devendo fornecer uniforme bem como todos os equipamentos de proteção individual (EPIs).  </w:t>
      </w:r>
    </w:p>
    <w:p w14:paraId="7991D061" w14:textId="77777777" w:rsidR="00F610F7" w:rsidRDefault="00F610F7" w:rsidP="00F610F7">
      <w:pPr>
        <w:spacing w:line="276" w:lineRule="auto"/>
        <w:jc w:val="both"/>
        <w:rPr>
          <w:rFonts w:ascii="Arial" w:hAnsi="Arial" w:cs="Arial"/>
          <w:sz w:val="22"/>
          <w:szCs w:val="22"/>
        </w:rPr>
      </w:pPr>
      <w:r>
        <w:rPr>
          <w:rFonts w:ascii="Arial" w:hAnsi="Arial" w:cs="Arial"/>
          <w:sz w:val="22"/>
          <w:szCs w:val="22"/>
        </w:rPr>
        <w:lastRenderedPageBreak/>
        <w:t xml:space="preserve">4.14. Será de responsabilidade da empresa contratada, as despesas com combustível, manutenção das máquinas, peças, reparos, mão de obra, operador, encargos trabalhistas, impostos, transporte, alimentação e outras despesas inerentes à prestação dos serviços de locação. </w:t>
      </w:r>
    </w:p>
    <w:p w14:paraId="69F4079B" w14:textId="77777777" w:rsidR="00F610F7" w:rsidRDefault="00F610F7" w:rsidP="00F610F7">
      <w:pPr>
        <w:spacing w:line="276" w:lineRule="auto"/>
        <w:jc w:val="both"/>
        <w:rPr>
          <w:rFonts w:ascii="Arial" w:hAnsi="Arial" w:cs="Arial"/>
          <w:b/>
          <w:sz w:val="22"/>
          <w:szCs w:val="22"/>
          <w:u w:val="single"/>
        </w:rPr>
      </w:pPr>
    </w:p>
    <w:p w14:paraId="51D4B494" w14:textId="77777777" w:rsidR="00F610F7" w:rsidRDefault="00F610F7" w:rsidP="00F610F7">
      <w:pPr>
        <w:spacing w:line="276" w:lineRule="auto"/>
        <w:jc w:val="both"/>
        <w:rPr>
          <w:rFonts w:ascii="Arial" w:hAnsi="Arial" w:cs="Arial"/>
          <w:sz w:val="22"/>
          <w:szCs w:val="22"/>
        </w:rPr>
      </w:pPr>
      <w:r>
        <w:rPr>
          <w:rFonts w:ascii="Arial" w:hAnsi="Arial" w:cs="Arial"/>
          <w:sz w:val="22"/>
          <w:szCs w:val="22"/>
        </w:rPr>
        <w:t xml:space="preserve">4.15. O transporte da máquina pesada com operador até o local da prestação do serviço será de responsabilidade da empresa contratada.  </w:t>
      </w:r>
    </w:p>
    <w:p w14:paraId="6820617D" w14:textId="77777777" w:rsidR="00F610F7" w:rsidRDefault="00F610F7" w:rsidP="00F610F7">
      <w:pPr>
        <w:spacing w:line="276" w:lineRule="auto"/>
        <w:jc w:val="both"/>
        <w:rPr>
          <w:rFonts w:ascii="Arial" w:hAnsi="Arial" w:cs="Arial"/>
          <w:sz w:val="22"/>
          <w:szCs w:val="22"/>
        </w:rPr>
      </w:pPr>
    </w:p>
    <w:p w14:paraId="3D48DC71" w14:textId="77777777" w:rsidR="00F610F7" w:rsidRDefault="00F610F7" w:rsidP="00F610F7">
      <w:pPr>
        <w:spacing w:line="276" w:lineRule="auto"/>
        <w:jc w:val="both"/>
        <w:rPr>
          <w:rFonts w:ascii="Arial" w:hAnsi="Arial" w:cs="Arial"/>
          <w:sz w:val="22"/>
          <w:szCs w:val="22"/>
        </w:rPr>
      </w:pPr>
      <w:r>
        <w:rPr>
          <w:rFonts w:ascii="Arial" w:hAnsi="Arial" w:cs="Arial"/>
          <w:sz w:val="22"/>
          <w:szCs w:val="22"/>
        </w:rPr>
        <w:t>4.16. Caso seja necessário o transporte das máquinas com a utilização de caminhão prancha, conforme a legislação de trânsito, este ocorrerá sob responsabilidade do ÓRGÃO PARTICIPANTE contratante, e o valor deste será cobrado conforme planilha orçamentária.</w:t>
      </w:r>
    </w:p>
    <w:p w14:paraId="2F3DA156" w14:textId="77777777" w:rsidR="00F610F7" w:rsidRDefault="00F610F7" w:rsidP="00F610F7">
      <w:pPr>
        <w:spacing w:line="276" w:lineRule="auto"/>
        <w:jc w:val="both"/>
        <w:rPr>
          <w:rFonts w:ascii="Arial" w:hAnsi="Arial" w:cs="Arial"/>
          <w:sz w:val="22"/>
          <w:szCs w:val="22"/>
        </w:rPr>
      </w:pPr>
    </w:p>
    <w:p w14:paraId="6A632240" w14:textId="77777777" w:rsidR="00F610F7" w:rsidRDefault="00F610F7" w:rsidP="00F610F7">
      <w:pPr>
        <w:spacing w:line="276" w:lineRule="auto"/>
        <w:jc w:val="both"/>
        <w:rPr>
          <w:rFonts w:ascii="Arial" w:hAnsi="Arial" w:cs="Arial"/>
          <w:b/>
          <w:sz w:val="22"/>
          <w:szCs w:val="22"/>
          <w:u w:val="single"/>
        </w:rPr>
      </w:pPr>
      <w:r>
        <w:rPr>
          <w:rFonts w:ascii="Arial" w:hAnsi="Arial" w:cs="Arial"/>
          <w:sz w:val="22"/>
          <w:szCs w:val="22"/>
        </w:rPr>
        <w:t xml:space="preserve">4.16.1. O valor do DMT de rodagem dos veículos até a sede do ORGÃO PARTICIPANTE contratante será cobrado conforme planilha orçamentária. </w:t>
      </w:r>
    </w:p>
    <w:p w14:paraId="7825F26C" w14:textId="77777777" w:rsidR="00F610F7" w:rsidRDefault="00F610F7" w:rsidP="00F610F7">
      <w:pPr>
        <w:spacing w:line="276" w:lineRule="auto"/>
        <w:jc w:val="both"/>
        <w:rPr>
          <w:rFonts w:ascii="Arial" w:hAnsi="Arial" w:cs="Arial"/>
          <w:sz w:val="22"/>
          <w:szCs w:val="22"/>
        </w:rPr>
      </w:pPr>
      <w:r>
        <w:rPr>
          <w:rFonts w:ascii="Arial" w:hAnsi="Arial" w:cs="Arial"/>
          <w:color w:val="FF0000"/>
          <w:sz w:val="22"/>
          <w:szCs w:val="22"/>
        </w:rPr>
        <w:t xml:space="preserve"> </w:t>
      </w:r>
    </w:p>
    <w:p w14:paraId="62D21F21" w14:textId="77777777" w:rsidR="00F610F7" w:rsidRDefault="00F610F7" w:rsidP="00F610F7">
      <w:pPr>
        <w:spacing w:line="276" w:lineRule="auto"/>
        <w:jc w:val="both"/>
        <w:rPr>
          <w:rFonts w:ascii="Arial" w:hAnsi="Arial" w:cs="Arial"/>
          <w:sz w:val="22"/>
          <w:szCs w:val="22"/>
        </w:rPr>
      </w:pPr>
      <w:r>
        <w:rPr>
          <w:rFonts w:ascii="Arial" w:hAnsi="Arial" w:cs="Arial"/>
          <w:sz w:val="22"/>
          <w:szCs w:val="22"/>
        </w:rPr>
        <w:t xml:space="preserve">4.17. Havendo paralisação da prestação dos serviços pela empresa contratada, esta deverá imediatamente comunicar o ORGÃO PARTICIAPANTE contratante. </w:t>
      </w:r>
    </w:p>
    <w:p w14:paraId="3201259B" w14:textId="77777777" w:rsidR="00F610F7" w:rsidRDefault="00F610F7" w:rsidP="00F610F7">
      <w:pPr>
        <w:spacing w:line="276" w:lineRule="auto"/>
        <w:jc w:val="both"/>
        <w:rPr>
          <w:rFonts w:ascii="Arial" w:hAnsi="Arial" w:cs="Arial"/>
          <w:sz w:val="22"/>
          <w:szCs w:val="22"/>
        </w:rPr>
      </w:pPr>
    </w:p>
    <w:p w14:paraId="710C855F" w14:textId="77777777" w:rsidR="00F610F7" w:rsidRDefault="00F610F7" w:rsidP="00F610F7">
      <w:pPr>
        <w:spacing w:line="276" w:lineRule="auto"/>
        <w:jc w:val="both"/>
        <w:rPr>
          <w:rFonts w:ascii="Arial" w:hAnsi="Arial" w:cs="Arial"/>
          <w:sz w:val="22"/>
          <w:szCs w:val="22"/>
        </w:rPr>
      </w:pPr>
      <w:r>
        <w:rPr>
          <w:rFonts w:ascii="Arial" w:hAnsi="Arial" w:cs="Arial"/>
          <w:sz w:val="22"/>
          <w:szCs w:val="22"/>
        </w:rPr>
        <w:t xml:space="preserve">4.18. A empresa contratada não poderá ceder ou transferir a terceiros, os direitos e obrigações decorrentes do contrato. </w:t>
      </w:r>
    </w:p>
    <w:p w14:paraId="08657418" w14:textId="77777777" w:rsidR="00F610F7" w:rsidRDefault="00F610F7" w:rsidP="00F610F7">
      <w:pPr>
        <w:spacing w:line="276" w:lineRule="auto"/>
        <w:jc w:val="both"/>
        <w:rPr>
          <w:rFonts w:ascii="Arial" w:hAnsi="Arial" w:cs="Arial"/>
          <w:sz w:val="22"/>
          <w:szCs w:val="22"/>
        </w:rPr>
      </w:pPr>
    </w:p>
    <w:p w14:paraId="37236375" w14:textId="77777777" w:rsidR="00F610F7" w:rsidRDefault="00F610F7" w:rsidP="00F610F7">
      <w:pPr>
        <w:spacing w:line="276" w:lineRule="auto"/>
        <w:jc w:val="both"/>
        <w:rPr>
          <w:rFonts w:ascii="Arial" w:hAnsi="Arial" w:cs="Arial"/>
          <w:sz w:val="22"/>
          <w:szCs w:val="22"/>
        </w:rPr>
      </w:pPr>
      <w:r>
        <w:rPr>
          <w:rFonts w:ascii="Arial" w:hAnsi="Arial" w:cs="Arial"/>
          <w:sz w:val="22"/>
          <w:szCs w:val="22"/>
        </w:rPr>
        <w:t>4.19. No caso de serviço de locação de caminhão pipa, a contratante deverá responsabilizar-se pela indicação do local de captação, bem como a outorga da água a ser utilizada na prestação do referido serviço.</w:t>
      </w:r>
    </w:p>
    <w:p w14:paraId="63AB55D2" w14:textId="77777777" w:rsidR="00F610F7" w:rsidRDefault="00F610F7" w:rsidP="00F610F7">
      <w:pPr>
        <w:pStyle w:val="Default"/>
        <w:spacing w:line="276" w:lineRule="auto"/>
        <w:jc w:val="both"/>
        <w:rPr>
          <w:rFonts w:ascii="Arial" w:hAnsi="Arial" w:cs="Arial"/>
          <w:b/>
          <w:bCs/>
          <w:color w:val="auto"/>
          <w:sz w:val="22"/>
          <w:szCs w:val="22"/>
        </w:rPr>
      </w:pPr>
    </w:p>
    <w:p w14:paraId="3F083CB8" w14:textId="77777777" w:rsidR="00F610F7" w:rsidRDefault="00F610F7" w:rsidP="00F610F7">
      <w:pPr>
        <w:pStyle w:val="Default"/>
        <w:spacing w:line="276" w:lineRule="auto"/>
        <w:jc w:val="both"/>
        <w:rPr>
          <w:rFonts w:ascii="Arial" w:hAnsi="Arial" w:cs="Arial"/>
          <w:color w:val="auto"/>
          <w:sz w:val="22"/>
          <w:szCs w:val="22"/>
        </w:rPr>
      </w:pPr>
      <w:r>
        <w:rPr>
          <w:rFonts w:ascii="Arial" w:hAnsi="Arial" w:cs="Arial"/>
          <w:b/>
          <w:bCs/>
          <w:color w:val="auto"/>
          <w:sz w:val="22"/>
          <w:szCs w:val="22"/>
        </w:rPr>
        <w:t>5.</w:t>
      </w:r>
      <w:r>
        <w:rPr>
          <w:rFonts w:ascii="Arial" w:hAnsi="Arial" w:cs="Arial"/>
          <w:color w:val="auto"/>
          <w:sz w:val="22"/>
          <w:szCs w:val="22"/>
        </w:rPr>
        <w:t xml:space="preserve"> </w:t>
      </w:r>
      <w:r>
        <w:rPr>
          <w:rFonts w:ascii="Arial" w:hAnsi="Arial" w:cs="Arial"/>
          <w:b/>
          <w:bCs/>
          <w:color w:val="auto"/>
          <w:sz w:val="22"/>
          <w:szCs w:val="22"/>
        </w:rPr>
        <w:t xml:space="preserve">OBRIGAÇÕES DA EMPRESA CONTRATADA. </w:t>
      </w:r>
    </w:p>
    <w:p w14:paraId="3A0E3A1B" w14:textId="77777777" w:rsidR="00F610F7" w:rsidRDefault="00F610F7" w:rsidP="00F610F7">
      <w:pPr>
        <w:pStyle w:val="Default"/>
        <w:spacing w:line="276" w:lineRule="auto"/>
        <w:jc w:val="both"/>
        <w:rPr>
          <w:rFonts w:ascii="Arial" w:hAnsi="Arial" w:cs="Arial"/>
          <w:color w:val="auto"/>
          <w:sz w:val="22"/>
          <w:szCs w:val="22"/>
        </w:rPr>
      </w:pPr>
    </w:p>
    <w:p w14:paraId="4ED800CA" w14:textId="77777777" w:rsidR="00F610F7" w:rsidRDefault="00F610F7" w:rsidP="00F610F7">
      <w:pPr>
        <w:pStyle w:val="Default"/>
        <w:spacing w:line="276" w:lineRule="auto"/>
        <w:jc w:val="both"/>
        <w:rPr>
          <w:rFonts w:ascii="Arial" w:hAnsi="Arial" w:cs="Arial"/>
          <w:color w:val="auto"/>
          <w:sz w:val="22"/>
          <w:szCs w:val="22"/>
        </w:rPr>
      </w:pPr>
      <w:r w:rsidRPr="0099395B">
        <w:rPr>
          <w:rFonts w:ascii="Arial" w:hAnsi="Arial" w:cs="Arial"/>
          <w:color w:val="auto"/>
          <w:sz w:val="22"/>
          <w:szCs w:val="22"/>
        </w:rPr>
        <w:t>A Empresa Contratada responsável pela prestação dos serviços estará obrigada a:</w:t>
      </w:r>
    </w:p>
    <w:p w14:paraId="4FA31D33" w14:textId="77777777" w:rsidR="00F610F7" w:rsidRDefault="00F610F7" w:rsidP="00F610F7">
      <w:pPr>
        <w:pStyle w:val="Default"/>
        <w:spacing w:line="276" w:lineRule="auto"/>
        <w:jc w:val="both"/>
        <w:rPr>
          <w:rFonts w:ascii="Arial" w:hAnsi="Arial" w:cs="Arial"/>
          <w:bCs/>
          <w:color w:val="auto"/>
          <w:sz w:val="22"/>
          <w:szCs w:val="22"/>
        </w:rPr>
      </w:pPr>
    </w:p>
    <w:p w14:paraId="3FA402DF" w14:textId="77777777" w:rsidR="00F610F7" w:rsidRDefault="00F610F7" w:rsidP="00F610F7">
      <w:pPr>
        <w:pStyle w:val="Default"/>
        <w:spacing w:line="276" w:lineRule="auto"/>
        <w:jc w:val="both"/>
        <w:rPr>
          <w:rFonts w:ascii="Arial" w:hAnsi="Arial" w:cs="Arial"/>
          <w:color w:val="auto"/>
          <w:sz w:val="22"/>
          <w:szCs w:val="22"/>
        </w:rPr>
      </w:pPr>
      <w:r>
        <w:rPr>
          <w:rFonts w:ascii="Arial" w:hAnsi="Arial" w:cs="Arial"/>
          <w:bCs/>
          <w:color w:val="auto"/>
          <w:sz w:val="22"/>
          <w:szCs w:val="22"/>
        </w:rPr>
        <w:t xml:space="preserve">5.1. </w:t>
      </w:r>
      <w:r>
        <w:rPr>
          <w:rFonts w:ascii="Arial" w:hAnsi="Arial" w:cs="Arial"/>
          <w:color w:val="auto"/>
          <w:sz w:val="22"/>
          <w:szCs w:val="22"/>
        </w:rPr>
        <w:t xml:space="preserve">Manter, durante toda a execução do contrato, em compatibilidade com as obrigações por ele assumidas, todas as condições de habilitação e qualificação exigidas no processo licitatório.  </w:t>
      </w:r>
    </w:p>
    <w:p w14:paraId="120EFA95" w14:textId="77777777" w:rsidR="00F610F7" w:rsidRDefault="00F610F7" w:rsidP="00F610F7">
      <w:pPr>
        <w:pStyle w:val="Default"/>
        <w:spacing w:line="276" w:lineRule="auto"/>
        <w:jc w:val="both"/>
        <w:rPr>
          <w:rFonts w:ascii="Arial" w:hAnsi="Arial" w:cs="Arial"/>
          <w:color w:val="auto"/>
          <w:sz w:val="22"/>
          <w:szCs w:val="22"/>
        </w:rPr>
      </w:pPr>
    </w:p>
    <w:p w14:paraId="63AFEA3D" w14:textId="77777777" w:rsidR="00F610F7" w:rsidRDefault="00F610F7" w:rsidP="00F610F7">
      <w:pPr>
        <w:spacing w:line="276" w:lineRule="auto"/>
        <w:jc w:val="both"/>
        <w:rPr>
          <w:rFonts w:ascii="Arial" w:hAnsi="Arial" w:cs="Arial"/>
          <w:sz w:val="22"/>
          <w:szCs w:val="22"/>
        </w:rPr>
      </w:pPr>
      <w:r>
        <w:rPr>
          <w:rFonts w:ascii="Arial" w:hAnsi="Arial" w:cs="Arial"/>
          <w:bCs/>
          <w:sz w:val="22"/>
          <w:szCs w:val="22"/>
        </w:rPr>
        <w:t xml:space="preserve">5.2. </w:t>
      </w:r>
      <w:r>
        <w:rPr>
          <w:rFonts w:ascii="Arial" w:hAnsi="Arial" w:cs="Arial"/>
          <w:sz w:val="22"/>
          <w:szCs w:val="22"/>
        </w:rPr>
        <w:t xml:space="preserve">Indicar preposto, aceito pelo ORGÃO GERENCIADOR/ORGÃO PARTICIPANTE, para representá-lo na execução do contrato. </w:t>
      </w:r>
    </w:p>
    <w:p w14:paraId="6EBA0444" w14:textId="77777777" w:rsidR="00F610F7" w:rsidRDefault="00F610F7" w:rsidP="00F610F7">
      <w:pPr>
        <w:autoSpaceDE w:val="0"/>
        <w:autoSpaceDN w:val="0"/>
        <w:adjustRightInd w:val="0"/>
        <w:spacing w:line="276" w:lineRule="auto"/>
        <w:jc w:val="both"/>
        <w:rPr>
          <w:rFonts w:ascii="Arial" w:eastAsiaTheme="minorHAnsi" w:hAnsi="Arial" w:cs="Arial"/>
          <w:color w:val="000000"/>
          <w:sz w:val="22"/>
          <w:szCs w:val="22"/>
        </w:rPr>
      </w:pPr>
    </w:p>
    <w:p w14:paraId="7142AA4C" w14:textId="77777777" w:rsidR="00F610F7" w:rsidRDefault="00F610F7" w:rsidP="00F610F7">
      <w:pPr>
        <w:autoSpaceDE w:val="0"/>
        <w:autoSpaceDN w:val="0"/>
        <w:adjustRightInd w:val="0"/>
        <w:spacing w:line="276" w:lineRule="auto"/>
        <w:jc w:val="both"/>
        <w:rPr>
          <w:rFonts w:ascii="Arial" w:hAnsi="Arial" w:cs="Arial"/>
          <w:sz w:val="22"/>
          <w:szCs w:val="22"/>
        </w:rPr>
      </w:pPr>
      <w:r>
        <w:rPr>
          <w:rFonts w:ascii="Arial" w:eastAsiaTheme="minorHAnsi" w:hAnsi="Arial" w:cs="Arial"/>
          <w:bCs/>
          <w:color w:val="000000"/>
          <w:sz w:val="22"/>
          <w:szCs w:val="22"/>
        </w:rPr>
        <w:t xml:space="preserve">5.3. </w:t>
      </w:r>
      <w:r>
        <w:rPr>
          <w:rFonts w:ascii="Arial" w:eastAsiaTheme="minorHAnsi" w:hAnsi="Arial" w:cs="Arial"/>
          <w:color w:val="000000"/>
          <w:sz w:val="22"/>
          <w:szCs w:val="22"/>
        </w:rPr>
        <w:t xml:space="preserve">Ressarcir os danos causados diretamente à Administração ou a terceiros, decorrentes de sua culpa ou dolo na execução do contrato, não excluindo ou reduzindo essa responsabilidade a fiscalização ou o acompanhamento pelo </w:t>
      </w:r>
      <w:r>
        <w:rPr>
          <w:rFonts w:ascii="Arial" w:hAnsi="Arial" w:cs="Arial"/>
          <w:sz w:val="22"/>
          <w:szCs w:val="22"/>
        </w:rPr>
        <w:t xml:space="preserve">ORGÃO GERENCIADOR/ORGÃO PARTICIPANTE. </w:t>
      </w:r>
    </w:p>
    <w:p w14:paraId="258C20B8" w14:textId="77777777" w:rsidR="00F610F7" w:rsidRDefault="00F610F7" w:rsidP="00F610F7">
      <w:pPr>
        <w:autoSpaceDE w:val="0"/>
        <w:autoSpaceDN w:val="0"/>
        <w:adjustRightInd w:val="0"/>
        <w:spacing w:line="276" w:lineRule="auto"/>
        <w:jc w:val="both"/>
        <w:rPr>
          <w:rFonts w:ascii="Arial" w:eastAsiaTheme="minorHAnsi" w:hAnsi="Arial" w:cs="Arial"/>
          <w:color w:val="000000"/>
          <w:sz w:val="22"/>
          <w:szCs w:val="22"/>
        </w:rPr>
      </w:pPr>
    </w:p>
    <w:p w14:paraId="0BCFF71B" w14:textId="77777777" w:rsidR="00F610F7" w:rsidRDefault="00F610F7" w:rsidP="00F610F7">
      <w:pPr>
        <w:autoSpaceDE w:val="0"/>
        <w:autoSpaceDN w:val="0"/>
        <w:adjustRightInd w:val="0"/>
        <w:spacing w:line="276" w:lineRule="auto"/>
        <w:jc w:val="both"/>
        <w:rPr>
          <w:rFonts w:ascii="Arial" w:eastAsiaTheme="minorHAnsi" w:hAnsi="Arial" w:cs="Arial"/>
          <w:color w:val="000000"/>
          <w:sz w:val="22"/>
          <w:szCs w:val="22"/>
        </w:rPr>
      </w:pPr>
      <w:r>
        <w:rPr>
          <w:rFonts w:ascii="Arial" w:eastAsiaTheme="minorHAnsi" w:hAnsi="Arial" w:cs="Arial"/>
          <w:bCs/>
          <w:color w:val="000000"/>
          <w:sz w:val="22"/>
          <w:szCs w:val="22"/>
        </w:rPr>
        <w:t xml:space="preserve">5.4. </w:t>
      </w:r>
      <w:r>
        <w:rPr>
          <w:rFonts w:ascii="Arial" w:eastAsiaTheme="minorHAnsi" w:hAnsi="Arial" w:cs="Arial"/>
          <w:color w:val="000000"/>
          <w:sz w:val="22"/>
          <w:szCs w:val="22"/>
        </w:rPr>
        <w:t xml:space="preserve">Pagar todas as obrigações fiscais, previdenciárias, comerciais e trabalhistas decorrentes das atividades envolvidas no escopo dos serviços contratados; não </w:t>
      </w:r>
      <w:r>
        <w:rPr>
          <w:rFonts w:ascii="Arial" w:eastAsiaTheme="minorHAnsi" w:hAnsi="Arial" w:cs="Arial"/>
          <w:color w:val="000000"/>
          <w:sz w:val="22"/>
          <w:szCs w:val="22"/>
        </w:rPr>
        <w:lastRenderedPageBreak/>
        <w:t xml:space="preserve">poderá ceder ou transferir a terceiros, os direitos e obrigações decorrentes deste contrato, sem a prévia e expressa concordância do </w:t>
      </w:r>
      <w:r>
        <w:rPr>
          <w:rFonts w:ascii="Arial" w:hAnsi="Arial" w:cs="Arial"/>
          <w:sz w:val="22"/>
          <w:szCs w:val="22"/>
        </w:rPr>
        <w:t xml:space="preserve">ORGÃO GERENCIADOR/ORGÃO PARTICIPANTE. </w:t>
      </w:r>
    </w:p>
    <w:p w14:paraId="44478C7E" w14:textId="77777777" w:rsidR="00F610F7" w:rsidRDefault="00F610F7" w:rsidP="00F610F7">
      <w:pPr>
        <w:spacing w:line="276" w:lineRule="auto"/>
        <w:jc w:val="both"/>
        <w:rPr>
          <w:rFonts w:ascii="Arial" w:hAnsi="Arial" w:cs="Arial"/>
          <w:sz w:val="22"/>
          <w:szCs w:val="22"/>
        </w:rPr>
      </w:pPr>
    </w:p>
    <w:p w14:paraId="07E594C5" w14:textId="77777777" w:rsidR="00F610F7" w:rsidRDefault="00F610F7" w:rsidP="00F610F7">
      <w:pPr>
        <w:spacing w:line="276" w:lineRule="auto"/>
        <w:jc w:val="both"/>
        <w:rPr>
          <w:rFonts w:ascii="Arial" w:hAnsi="Arial" w:cs="Arial"/>
          <w:sz w:val="22"/>
          <w:szCs w:val="22"/>
        </w:rPr>
      </w:pPr>
      <w:r>
        <w:rPr>
          <w:rFonts w:ascii="Arial" w:hAnsi="Arial" w:cs="Arial"/>
          <w:sz w:val="22"/>
          <w:szCs w:val="22"/>
        </w:rPr>
        <w:t xml:space="preserve">5.5. Ficar responsável por qualquer erro na proposta apresentada, obrigando-se a prestar os serviços conforme exigido neste Termo de Referência. </w:t>
      </w:r>
    </w:p>
    <w:p w14:paraId="0D88F8A0" w14:textId="77777777" w:rsidR="00F610F7" w:rsidRDefault="00F610F7" w:rsidP="00F610F7">
      <w:pPr>
        <w:tabs>
          <w:tab w:val="num" w:pos="360"/>
        </w:tabs>
        <w:spacing w:line="276" w:lineRule="auto"/>
        <w:jc w:val="both"/>
        <w:rPr>
          <w:rFonts w:ascii="Arial" w:hAnsi="Arial" w:cs="Arial"/>
          <w:sz w:val="22"/>
          <w:szCs w:val="22"/>
        </w:rPr>
      </w:pPr>
    </w:p>
    <w:p w14:paraId="5AB6C84C" w14:textId="77777777" w:rsidR="00F610F7" w:rsidRDefault="00F610F7" w:rsidP="00F610F7">
      <w:pPr>
        <w:spacing w:line="276" w:lineRule="auto"/>
        <w:jc w:val="both"/>
        <w:rPr>
          <w:rFonts w:ascii="Arial" w:hAnsi="Arial" w:cs="Arial"/>
          <w:sz w:val="22"/>
          <w:szCs w:val="22"/>
        </w:rPr>
      </w:pPr>
      <w:r>
        <w:rPr>
          <w:rFonts w:ascii="Arial" w:hAnsi="Arial" w:cs="Arial"/>
          <w:sz w:val="22"/>
          <w:szCs w:val="22"/>
        </w:rPr>
        <w:t xml:space="preserve">5.6. Paralisar, por determinação do ORGÃO GERENCIADOR/ORGÃO PARTICIPANTE, a prestação de serviços que não esteja de acordo com este Termo de Referência. </w:t>
      </w:r>
    </w:p>
    <w:p w14:paraId="312EF1F6" w14:textId="77777777" w:rsidR="00F610F7" w:rsidRDefault="00F610F7" w:rsidP="00F610F7">
      <w:pPr>
        <w:spacing w:line="276" w:lineRule="auto"/>
        <w:jc w:val="both"/>
        <w:rPr>
          <w:rFonts w:ascii="Arial" w:hAnsi="Arial" w:cs="Arial"/>
          <w:sz w:val="22"/>
          <w:szCs w:val="22"/>
        </w:rPr>
      </w:pPr>
    </w:p>
    <w:p w14:paraId="710548D9" w14:textId="77777777" w:rsidR="00F610F7" w:rsidRDefault="00F610F7" w:rsidP="00F610F7">
      <w:pPr>
        <w:spacing w:line="276" w:lineRule="auto"/>
        <w:jc w:val="both"/>
        <w:rPr>
          <w:rFonts w:ascii="Arial" w:hAnsi="Arial" w:cs="Arial"/>
          <w:sz w:val="22"/>
          <w:szCs w:val="22"/>
        </w:rPr>
      </w:pPr>
      <w:r>
        <w:rPr>
          <w:rFonts w:ascii="Arial" w:hAnsi="Arial" w:cs="Arial"/>
          <w:sz w:val="22"/>
          <w:szCs w:val="22"/>
        </w:rPr>
        <w:t xml:space="preserve">5.7. Providenciar no prazo de 48 (quarenta e oito) horas, sem nenhum ônus para o ÓRGÃO PARTICIPANTE contratante, a imediata substituição dos equipamentos, por outro, de igual especificação ou superior, quando não conduzir de forma satisfatória a execução dos serviços e também quando houver alguma avaria, para evitar descontinuidade dos trabalhos prestados. </w:t>
      </w:r>
    </w:p>
    <w:p w14:paraId="72C8AEE8" w14:textId="77777777" w:rsidR="00F610F7" w:rsidRDefault="00F610F7" w:rsidP="00F610F7">
      <w:pPr>
        <w:spacing w:line="276" w:lineRule="auto"/>
        <w:jc w:val="both"/>
        <w:rPr>
          <w:rFonts w:ascii="Arial" w:hAnsi="Arial" w:cs="Arial"/>
          <w:sz w:val="22"/>
          <w:szCs w:val="22"/>
        </w:rPr>
      </w:pPr>
    </w:p>
    <w:p w14:paraId="17EAE0B6" w14:textId="77777777" w:rsidR="00F610F7" w:rsidRDefault="00F610F7" w:rsidP="00F610F7">
      <w:pPr>
        <w:spacing w:line="276" w:lineRule="auto"/>
        <w:jc w:val="both"/>
        <w:rPr>
          <w:rFonts w:ascii="Arial" w:hAnsi="Arial" w:cs="Arial"/>
          <w:sz w:val="22"/>
          <w:szCs w:val="22"/>
        </w:rPr>
      </w:pPr>
      <w:r>
        <w:rPr>
          <w:rFonts w:ascii="Arial" w:hAnsi="Arial" w:cs="Arial"/>
          <w:sz w:val="22"/>
          <w:szCs w:val="22"/>
        </w:rPr>
        <w:t xml:space="preserve">5.8. A empresa contratada ficará responsável pela manutenção e conservação das máquinas e caminhões utilizados na locação, no que tange ao perfeito funcionamento e parte mecânica, como é também sua, a responsabilidade civil e criminal decorrente de acidentes que possam causar danos e prejuízos ao ÓRGÃO PARTICIPANTE contratante ou para terceiros. </w:t>
      </w:r>
    </w:p>
    <w:p w14:paraId="28BB6549" w14:textId="77777777" w:rsidR="00F610F7" w:rsidRDefault="00F610F7" w:rsidP="00F610F7">
      <w:pPr>
        <w:spacing w:line="276" w:lineRule="auto"/>
        <w:jc w:val="both"/>
        <w:rPr>
          <w:rFonts w:ascii="Arial" w:hAnsi="Arial" w:cs="Arial"/>
          <w:sz w:val="22"/>
          <w:szCs w:val="22"/>
        </w:rPr>
      </w:pPr>
    </w:p>
    <w:p w14:paraId="382959B7" w14:textId="77777777" w:rsidR="00F610F7" w:rsidRDefault="00F610F7" w:rsidP="00F610F7">
      <w:pPr>
        <w:spacing w:line="276" w:lineRule="auto"/>
        <w:jc w:val="both"/>
        <w:rPr>
          <w:rFonts w:ascii="Arial" w:hAnsi="Arial" w:cs="Arial"/>
          <w:sz w:val="22"/>
          <w:szCs w:val="22"/>
        </w:rPr>
      </w:pPr>
      <w:r>
        <w:rPr>
          <w:rFonts w:ascii="Arial" w:hAnsi="Arial" w:cs="Arial"/>
          <w:sz w:val="22"/>
          <w:szCs w:val="22"/>
        </w:rPr>
        <w:t xml:space="preserve">5.9. A empresa contratada ficará responsável pela guarda e segurança dos equipamentos locados, caso haja necessidade de pernoite em locais onde os serviços estiverem sendo prestados. </w:t>
      </w:r>
    </w:p>
    <w:p w14:paraId="2563A42A" w14:textId="77777777" w:rsidR="00F610F7" w:rsidRDefault="00F610F7" w:rsidP="00F610F7">
      <w:pPr>
        <w:spacing w:line="276" w:lineRule="auto"/>
        <w:jc w:val="both"/>
        <w:rPr>
          <w:rFonts w:ascii="Arial" w:hAnsi="Arial" w:cs="Arial"/>
          <w:color w:val="FF0000"/>
          <w:sz w:val="22"/>
          <w:szCs w:val="22"/>
        </w:rPr>
      </w:pPr>
    </w:p>
    <w:p w14:paraId="7A9D9B32" w14:textId="77777777" w:rsidR="00F610F7" w:rsidRDefault="00F610F7" w:rsidP="00F610F7">
      <w:pPr>
        <w:spacing w:line="276" w:lineRule="auto"/>
        <w:jc w:val="both"/>
        <w:rPr>
          <w:rFonts w:ascii="Arial" w:hAnsi="Arial" w:cs="Arial"/>
          <w:sz w:val="22"/>
          <w:szCs w:val="22"/>
        </w:rPr>
      </w:pPr>
      <w:r>
        <w:rPr>
          <w:rFonts w:ascii="Arial" w:hAnsi="Arial" w:cs="Arial"/>
          <w:sz w:val="22"/>
          <w:szCs w:val="22"/>
        </w:rPr>
        <w:t xml:space="preserve">5.10. A empresa contratada ficará responsável pela segurança de seus funcionários (operador e motorista), devendo fornecer uniforme bem como todos os equipamentos de proteção individual (EPIs), bem como observar as normas e os regulamentos dos órgãos reguladores e fiscalizados de segurança.   </w:t>
      </w:r>
    </w:p>
    <w:p w14:paraId="0B57D95C" w14:textId="77777777" w:rsidR="00F610F7" w:rsidRDefault="00F610F7" w:rsidP="00F610F7">
      <w:pPr>
        <w:spacing w:line="276" w:lineRule="auto"/>
        <w:jc w:val="both"/>
        <w:rPr>
          <w:rFonts w:ascii="Arial" w:hAnsi="Arial" w:cs="Arial"/>
          <w:sz w:val="22"/>
          <w:szCs w:val="22"/>
        </w:rPr>
      </w:pPr>
    </w:p>
    <w:p w14:paraId="443A4C34" w14:textId="77777777" w:rsidR="00F610F7" w:rsidRDefault="00F610F7" w:rsidP="00F610F7">
      <w:pPr>
        <w:spacing w:line="276" w:lineRule="auto"/>
        <w:jc w:val="both"/>
        <w:rPr>
          <w:rFonts w:ascii="Arial" w:hAnsi="Arial" w:cs="Arial"/>
          <w:sz w:val="22"/>
          <w:szCs w:val="22"/>
        </w:rPr>
      </w:pPr>
      <w:r>
        <w:rPr>
          <w:rFonts w:ascii="Arial" w:hAnsi="Arial" w:cs="Arial"/>
          <w:sz w:val="22"/>
          <w:szCs w:val="22"/>
        </w:rPr>
        <w:t xml:space="preserve">5.11. Será de responsabilidade da empresa contratada, as despesas com combustível, manutenção das máquinas, peças, reparos, mão de obra, operador, encargos trabalhistas, impostos, transporte, alimentação e outras despesas inerentes à prestação dos serviços de locação. </w:t>
      </w:r>
    </w:p>
    <w:p w14:paraId="0B8A400F" w14:textId="77777777" w:rsidR="00F610F7" w:rsidRDefault="00F610F7" w:rsidP="00F610F7">
      <w:pPr>
        <w:spacing w:line="276" w:lineRule="auto"/>
        <w:jc w:val="both"/>
        <w:rPr>
          <w:rFonts w:ascii="Arial" w:hAnsi="Arial" w:cs="Arial"/>
          <w:b/>
          <w:sz w:val="22"/>
          <w:szCs w:val="22"/>
          <w:u w:val="single"/>
        </w:rPr>
      </w:pPr>
    </w:p>
    <w:p w14:paraId="51C838C5" w14:textId="77777777" w:rsidR="00F610F7" w:rsidRDefault="00F610F7" w:rsidP="00F610F7">
      <w:pPr>
        <w:spacing w:line="276" w:lineRule="auto"/>
        <w:jc w:val="both"/>
        <w:rPr>
          <w:rFonts w:ascii="Arial" w:hAnsi="Arial" w:cs="Arial"/>
          <w:sz w:val="22"/>
          <w:szCs w:val="22"/>
        </w:rPr>
      </w:pPr>
      <w:r>
        <w:rPr>
          <w:rFonts w:ascii="Arial" w:hAnsi="Arial" w:cs="Arial"/>
          <w:sz w:val="22"/>
          <w:szCs w:val="22"/>
        </w:rPr>
        <w:t xml:space="preserve">5.12. O transporte da máquina pesada com operador até o local da prestação do serviço será de responsabilidade da empresa contratada.  </w:t>
      </w:r>
    </w:p>
    <w:p w14:paraId="0936B5B0" w14:textId="77777777" w:rsidR="00F610F7" w:rsidRDefault="00F610F7" w:rsidP="00F610F7">
      <w:pPr>
        <w:spacing w:line="276" w:lineRule="auto"/>
        <w:jc w:val="both"/>
        <w:rPr>
          <w:rFonts w:ascii="Arial" w:hAnsi="Arial" w:cs="Arial"/>
          <w:sz w:val="22"/>
          <w:szCs w:val="22"/>
        </w:rPr>
      </w:pPr>
    </w:p>
    <w:p w14:paraId="12E4C56E" w14:textId="77777777" w:rsidR="00F610F7" w:rsidRDefault="00F610F7" w:rsidP="00F610F7">
      <w:pPr>
        <w:spacing w:line="276" w:lineRule="auto"/>
        <w:jc w:val="both"/>
        <w:rPr>
          <w:rFonts w:ascii="Arial" w:hAnsi="Arial" w:cs="Arial"/>
          <w:sz w:val="22"/>
          <w:szCs w:val="22"/>
        </w:rPr>
      </w:pPr>
      <w:r>
        <w:rPr>
          <w:rFonts w:ascii="Arial" w:hAnsi="Arial" w:cs="Arial"/>
          <w:sz w:val="22"/>
          <w:szCs w:val="22"/>
        </w:rPr>
        <w:t xml:space="preserve">5.13. Havendo paralisação da prestação dos serviços pela empresa contratada, esta deverá imediatamente comunicar o ORGÃO PARTICIPANTE contratante. </w:t>
      </w:r>
    </w:p>
    <w:p w14:paraId="6D76D20B" w14:textId="77777777" w:rsidR="00F610F7" w:rsidRDefault="00F610F7" w:rsidP="00F610F7">
      <w:pPr>
        <w:spacing w:line="276" w:lineRule="auto"/>
        <w:jc w:val="both"/>
        <w:rPr>
          <w:rFonts w:ascii="Arial" w:hAnsi="Arial" w:cs="Arial"/>
          <w:sz w:val="22"/>
          <w:szCs w:val="22"/>
        </w:rPr>
      </w:pPr>
    </w:p>
    <w:p w14:paraId="0264DBF9" w14:textId="77777777" w:rsidR="00F610F7" w:rsidRDefault="00F610F7" w:rsidP="00F610F7">
      <w:pPr>
        <w:spacing w:line="276" w:lineRule="auto"/>
        <w:jc w:val="both"/>
        <w:rPr>
          <w:rFonts w:ascii="Arial" w:hAnsi="Arial" w:cs="Arial"/>
          <w:sz w:val="22"/>
          <w:szCs w:val="22"/>
        </w:rPr>
      </w:pPr>
      <w:r>
        <w:rPr>
          <w:rFonts w:ascii="Arial" w:hAnsi="Arial" w:cs="Arial"/>
          <w:sz w:val="22"/>
          <w:szCs w:val="22"/>
        </w:rPr>
        <w:lastRenderedPageBreak/>
        <w:t xml:space="preserve">5.14. A empresa contratada não poderá ceder ou transferir a terceiros, os direitos e obrigações decorrentes do contrato. </w:t>
      </w:r>
    </w:p>
    <w:p w14:paraId="72578930" w14:textId="77777777" w:rsidR="00F610F7" w:rsidRDefault="00F610F7" w:rsidP="00F610F7">
      <w:pPr>
        <w:spacing w:line="276" w:lineRule="auto"/>
        <w:jc w:val="both"/>
        <w:rPr>
          <w:rFonts w:ascii="Arial" w:hAnsi="Arial" w:cs="Arial"/>
          <w:sz w:val="22"/>
          <w:szCs w:val="22"/>
        </w:rPr>
      </w:pPr>
    </w:p>
    <w:p w14:paraId="2336FD50" w14:textId="77777777" w:rsidR="00F610F7" w:rsidRDefault="00F610F7" w:rsidP="00F610F7">
      <w:pPr>
        <w:spacing w:line="276" w:lineRule="auto"/>
        <w:jc w:val="both"/>
        <w:rPr>
          <w:rFonts w:ascii="Arial" w:hAnsi="Arial" w:cs="Arial"/>
          <w:sz w:val="22"/>
          <w:szCs w:val="22"/>
        </w:rPr>
      </w:pPr>
      <w:r>
        <w:rPr>
          <w:rFonts w:ascii="Arial" w:hAnsi="Arial" w:cs="Arial"/>
          <w:sz w:val="22"/>
          <w:szCs w:val="22"/>
        </w:rPr>
        <w:t>5.15. No caso de serviço de locação de caminhão pipa, o ORGÃO PARTICPANTE contratante deverá responsabilizar-se pela indicação do local de captação, bem como a outorga da água a ser utilizada na prestação dos serviços.</w:t>
      </w:r>
    </w:p>
    <w:p w14:paraId="0FA0AED2" w14:textId="77777777" w:rsidR="00F610F7" w:rsidRDefault="00F610F7" w:rsidP="00F610F7">
      <w:pPr>
        <w:autoSpaceDE w:val="0"/>
        <w:autoSpaceDN w:val="0"/>
        <w:adjustRightInd w:val="0"/>
        <w:spacing w:line="276" w:lineRule="auto"/>
        <w:jc w:val="both"/>
        <w:rPr>
          <w:rFonts w:ascii="Arial" w:eastAsiaTheme="minorHAnsi" w:hAnsi="Arial" w:cs="Arial"/>
          <w:color w:val="000000"/>
          <w:sz w:val="22"/>
          <w:szCs w:val="22"/>
        </w:rPr>
      </w:pPr>
    </w:p>
    <w:p w14:paraId="225F7014" w14:textId="77777777" w:rsidR="00F610F7" w:rsidRDefault="00F610F7" w:rsidP="00F610F7">
      <w:pPr>
        <w:autoSpaceDE w:val="0"/>
        <w:autoSpaceDN w:val="0"/>
        <w:adjustRightInd w:val="0"/>
        <w:spacing w:line="276" w:lineRule="auto"/>
        <w:jc w:val="both"/>
        <w:rPr>
          <w:rFonts w:ascii="Arial" w:eastAsiaTheme="minorHAnsi" w:hAnsi="Arial" w:cs="Arial"/>
          <w:b/>
          <w:color w:val="000000"/>
          <w:sz w:val="22"/>
          <w:szCs w:val="22"/>
        </w:rPr>
      </w:pPr>
      <w:r>
        <w:rPr>
          <w:rFonts w:ascii="Arial" w:eastAsiaTheme="minorHAnsi" w:hAnsi="Arial" w:cs="Arial"/>
          <w:bCs/>
          <w:color w:val="000000"/>
          <w:sz w:val="22"/>
          <w:szCs w:val="22"/>
        </w:rPr>
        <w:t xml:space="preserve">5.16. Os equipamentos locados (maquinas e caminhões) </w:t>
      </w:r>
      <w:r>
        <w:rPr>
          <w:rFonts w:ascii="Arial" w:eastAsiaTheme="minorHAnsi" w:hAnsi="Arial" w:cs="Arial"/>
          <w:color w:val="000000"/>
          <w:sz w:val="22"/>
          <w:szCs w:val="22"/>
        </w:rPr>
        <w:t xml:space="preserve">deverão conter placas ou adesivos identificadores com os seguintes dizeres: </w:t>
      </w:r>
      <w:r>
        <w:rPr>
          <w:rFonts w:ascii="Arial" w:eastAsiaTheme="minorHAnsi" w:hAnsi="Arial" w:cs="Arial"/>
          <w:b/>
          <w:color w:val="000000"/>
          <w:sz w:val="22"/>
          <w:szCs w:val="22"/>
        </w:rPr>
        <w:t xml:space="preserve">À SERVIÇO DA ASSOCIAÇÃO DOS MUNICÍPIOS DA MICRORREGIÃO DO MÉDIO SAPUCAÍ - AMESP. </w:t>
      </w:r>
    </w:p>
    <w:p w14:paraId="425B752D" w14:textId="77777777" w:rsidR="00F610F7" w:rsidRDefault="00F610F7" w:rsidP="00F610F7">
      <w:pPr>
        <w:autoSpaceDE w:val="0"/>
        <w:spacing w:line="276" w:lineRule="auto"/>
        <w:jc w:val="both"/>
        <w:rPr>
          <w:rFonts w:ascii="Arial" w:hAnsi="Arial" w:cs="Arial"/>
          <w:b/>
          <w:sz w:val="22"/>
          <w:szCs w:val="22"/>
        </w:rPr>
      </w:pPr>
    </w:p>
    <w:p w14:paraId="49AB04E1" w14:textId="77777777" w:rsidR="00F610F7" w:rsidRDefault="00F610F7" w:rsidP="00F610F7">
      <w:pPr>
        <w:autoSpaceDE w:val="0"/>
        <w:spacing w:line="276" w:lineRule="auto"/>
        <w:jc w:val="both"/>
        <w:rPr>
          <w:rFonts w:ascii="Arial" w:hAnsi="Arial" w:cs="Arial"/>
          <w:sz w:val="22"/>
          <w:szCs w:val="22"/>
        </w:rPr>
      </w:pPr>
      <w:r>
        <w:rPr>
          <w:rFonts w:ascii="Arial" w:hAnsi="Arial" w:cs="Arial"/>
          <w:sz w:val="22"/>
          <w:szCs w:val="22"/>
        </w:rPr>
        <w:t>5.17. Participar de reuniões programadas pelo ÓRGÃO GERENCIADOR/ÓRGÃOS PARTICIPANTE.</w:t>
      </w:r>
    </w:p>
    <w:p w14:paraId="40E71B28" w14:textId="77777777" w:rsidR="00F610F7" w:rsidRDefault="00F610F7" w:rsidP="00F610F7">
      <w:pPr>
        <w:autoSpaceDE w:val="0"/>
        <w:spacing w:line="276" w:lineRule="auto"/>
        <w:jc w:val="both"/>
        <w:rPr>
          <w:rFonts w:ascii="Arial" w:hAnsi="Arial" w:cs="Arial"/>
          <w:sz w:val="22"/>
          <w:szCs w:val="22"/>
        </w:rPr>
      </w:pPr>
    </w:p>
    <w:p w14:paraId="7D09AB30" w14:textId="77777777" w:rsidR="00F610F7" w:rsidRDefault="00F610F7" w:rsidP="00F610F7">
      <w:pPr>
        <w:autoSpaceDE w:val="0"/>
        <w:spacing w:line="276" w:lineRule="auto"/>
        <w:jc w:val="both"/>
        <w:rPr>
          <w:rFonts w:ascii="Arial" w:hAnsi="Arial" w:cs="Arial"/>
          <w:sz w:val="22"/>
          <w:szCs w:val="22"/>
        </w:rPr>
      </w:pPr>
      <w:r>
        <w:rPr>
          <w:rFonts w:ascii="Arial" w:hAnsi="Arial" w:cs="Arial"/>
          <w:sz w:val="22"/>
          <w:szCs w:val="22"/>
        </w:rPr>
        <w:t>5.18. Respeitar as normas estabelecidas pelo ÓRGÃO GERENCIADOR/ÓRGÃOS PARTICIPANTE.</w:t>
      </w:r>
    </w:p>
    <w:p w14:paraId="76F95296" w14:textId="77777777" w:rsidR="00F610F7" w:rsidRDefault="00F610F7" w:rsidP="00F610F7">
      <w:pPr>
        <w:autoSpaceDE w:val="0"/>
        <w:spacing w:line="276" w:lineRule="auto"/>
        <w:jc w:val="both"/>
        <w:rPr>
          <w:rFonts w:ascii="Arial" w:hAnsi="Arial" w:cs="Arial"/>
          <w:b/>
          <w:sz w:val="22"/>
          <w:szCs w:val="22"/>
          <w:u w:val="single"/>
        </w:rPr>
      </w:pPr>
    </w:p>
    <w:p w14:paraId="55E231F6" w14:textId="77777777" w:rsidR="00F610F7" w:rsidRDefault="00F610F7" w:rsidP="00F610F7">
      <w:pPr>
        <w:autoSpaceDE w:val="0"/>
        <w:spacing w:line="276" w:lineRule="auto"/>
        <w:jc w:val="both"/>
        <w:rPr>
          <w:rFonts w:ascii="Arial" w:hAnsi="Arial" w:cs="Arial"/>
          <w:b/>
          <w:sz w:val="22"/>
          <w:szCs w:val="22"/>
          <w:u w:val="single"/>
        </w:rPr>
      </w:pPr>
      <w:r>
        <w:rPr>
          <w:rFonts w:ascii="Arial" w:hAnsi="Arial" w:cs="Arial"/>
          <w:b/>
          <w:sz w:val="22"/>
          <w:szCs w:val="22"/>
          <w:u w:val="single"/>
        </w:rPr>
        <w:t>5.19. Assumir, automaticamente, ao firmar a Ata de Registro de Preços, a responsabilidade exclusiva por danos causados ao ÓRGÃO GERENCIADOR e ao ÓRGÃO PARTICIPANTE que o compõem ou a terceiros, inclusive por acidentes com ou sem mortes, em consequência de falhas na execução dos serviços e obras contratadas, decorrentes de culpa ou dolo de qualquer de seus empregados ou prepostos.</w:t>
      </w:r>
    </w:p>
    <w:p w14:paraId="61A392BE" w14:textId="77777777" w:rsidR="00F610F7" w:rsidRDefault="00F610F7" w:rsidP="00F610F7">
      <w:pPr>
        <w:autoSpaceDE w:val="0"/>
        <w:spacing w:line="276" w:lineRule="auto"/>
        <w:jc w:val="both"/>
        <w:rPr>
          <w:rFonts w:ascii="Arial" w:hAnsi="Arial" w:cs="Arial"/>
          <w:b/>
          <w:sz w:val="22"/>
          <w:szCs w:val="22"/>
        </w:rPr>
      </w:pPr>
    </w:p>
    <w:p w14:paraId="5B415DD6" w14:textId="77777777" w:rsidR="00F610F7" w:rsidRDefault="00F610F7" w:rsidP="00F610F7">
      <w:pPr>
        <w:autoSpaceDE w:val="0"/>
        <w:spacing w:line="276" w:lineRule="auto"/>
        <w:jc w:val="both"/>
        <w:rPr>
          <w:rFonts w:ascii="Arial" w:hAnsi="Arial" w:cs="Arial"/>
          <w:sz w:val="22"/>
          <w:szCs w:val="22"/>
        </w:rPr>
      </w:pPr>
      <w:r>
        <w:rPr>
          <w:rFonts w:ascii="Arial" w:hAnsi="Arial" w:cs="Arial"/>
          <w:sz w:val="22"/>
          <w:szCs w:val="22"/>
        </w:rPr>
        <w:t>5.20. Resguardar a ÓRGÃO PARTICIPANTE contra perdas e danos de qualquer natureza provenientes de serviços executados por força de contrato.</w:t>
      </w:r>
    </w:p>
    <w:p w14:paraId="75B9BA46" w14:textId="77777777" w:rsidR="00F610F7" w:rsidRDefault="00F610F7" w:rsidP="00F610F7">
      <w:pPr>
        <w:autoSpaceDE w:val="0"/>
        <w:spacing w:line="276" w:lineRule="auto"/>
        <w:jc w:val="both"/>
        <w:rPr>
          <w:rFonts w:ascii="Arial" w:hAnsi="Arial" w:cs="Arial"/>
          <w:b/>
          <w:sz w:val="22"/>
          <w:szCs w:val="22"/>
        </w:rPr>
      </w:pPr>
    </w:p>
    <w:p w14:paraId="712BFFF8" w14:textId="77777777" w:rsidR="00F610F7" w:rsidRDefault="00F610F7" w:rsidP="00F610F7">
      <w:pPr>
        <w:autoSpaceDE w:val="0"/>
        <w:spacing w:line="276" w:lineRule="auto"/>
        <w:jc w:val="both"/>
        <w:rPr>
          <w:rFonts w:ascii="Arial" w:hAnsi="Arial" w:cs="Arial"/>
          <w:sz w:val="22"/>
          <w:szCs w:val="22"/>
        </w:rPr>
      </w:pPr>
      <w:r>
        <w:rPr>
          <w:rFonts w:ascii="Arial" w:hAnsi="Arial" w:cs="Arial"/>
          <w:sz w:val="22"/>
          <w:szCs w:val="22"/>
        </w:rPr>
        <w:t>5.21. Responsabilizar-se pelo Controle de Qualidade das locações executadas.</w:t>
      </w:r>
    </w:p>
    <w:p w14:paraId="4007C6B4" w14:textId="77777777" w:rsidR="00F610F7" w:rsidRDefault="00F610F7" w:rsidP="00F610F7">
      <w:pPr>
        <w:autoSpaceDE w:val="0"/>
        <w:spacing w:line="276" w:lineRule="auto"/>
        <w:jc w:val="both"/>
        <w:rPr>
          <w:rFonts w:ascii="Arial" w:hAnsi="Arial" w:cs="Arial"/>
          <w:sz w:val="22"/>
          <w:szCs w:val="22"/>
        </w:rPr>
      </w:pPr>
    </w:p>
    <w:p w14:paraId="055EB9BE" w14:textId="77777777" w:rsidR="00F610F7" w:rsidRDefault="00F610F7" w:rsidP="00F610F7">
      <w:pPr>
        <w:autoSpaceDE w:val="0"/>
        <w:spacing w:line="276" w:lineRule="auto"/>
        <w:jc w:val="both"/>
        <w:rPr>
          <w:rFonts w:ascii="Arial" w:hAnsi="Arial" w:cs="Arial"/>
          <w:sz w:val="22"/>
          <w:szCs w:val="22"/>
        </w:rPr>
      </w:pPr>
      <w:r>
        <w:rPr>
          <w:rFonts w:ascii="Arial" w:hAnsi="Arial" w:cs="Arial"/>
          <w:sz w:val="22"/>
          <w:szCs w:val="22"/>
        </w:rPr>
        <w:t>5.22. Desenvolver seu trabalho em regime de colaboração com o ÓRGÃO GERENCIADOR e o ÓRGÃO PARTICIPANTE, acatando as orientações e decisões do setor de fiscalização, bem como dos profissionais que respondem por aquele setor.</w:t>
      </w:r>
    </w:p>
    <w:p w14:paraId="1E08530A" w14:textId="77777777" w:rsidR="00F610F7" w:rsidRDefault="00F610F7" w:rsidP="00F610F7">
      <w:pPr>
        <w:autoSpaceDE w:val="0"/>
        <w:spacing w:line="276" w:lineRule="auto"/>
        <w:jc w:val="both"/>
        <w:rPr>
          <w:rFonts w:ascii="Arial" w:hAnsi="Arial" w:cs="Arial"/>
          <w:sz w:val="22"/>
          <w:szCs w:val="22"/>
        </w:rPr>
      </w:pPr>
    </w:p>
    <w:p w14:paraId="40667622" w14:textId="77777777" w:rsidR="00F610F7" w:rsidRDefault="00F610F7" w:rsidP="00F610F7">
      <w:pPr>
        <w:autoSpaceDE w:val="0"/>
        <w:spacing w:line="276" w:lineRule="auto"/>
        <w:jc w:val="both"/>
        <w:rPr>
          <w:rFonts w:ascii="Arial" w:hAnsi="Arial" w:cs="Arial"/>
          <w:sz w:val="22"/>
          <w:szCs w:val="22"/>
        </w:rPr>
      </w:pPr>
      <w:r w:rsidRPr="00027F8D">
        <w:rPr>
          <w:rFonts w:ascii="Arial" w:hAnsi="Arial" w:cs="Arial"/>
          <w:sz w:val="22"/>
          <w:szCs w:val="22"/>
        </w:rPr>
        <w:t>5</w:t>
      </w:r>
      <w:r>
        <w:rPr>
          <w:rFonts w:ascii="Arial" w:hAnsi="Arial" w:cs="Arial"/>
          <w:sz w:val="22"/>
          <w:szCs w:val="22"/>
        </w:rPr>
        <w:t xml:space="preserve">.23. A empresa deverá apresentar, na assinatura do Contrato com o ÓRGÃO PARTICIPANTE, a nota fiscal da máquina e do equipamento relacionado no item 5.3, bem como o laudo de inspeção datado do ultimo semestre e sua respectiva ART. </w:t>
      </w:r>
    </w:p>
    <w:p w14:paraId="35CEC57A" w14:textId="77777777" w:rsidR="00F610F7" w:rsidRDefault="00F610F7" w:rsidP="00F610F7">
      <w:pPr>
        <w:autoSpaceDE w:val="0"/>
        <w:spacing w:line="276" w:lineRule="auto"/>
        <w:jc w:val="both"/>
        <w:rPr>
          <w:rFonts w:ascii="Arial" w:hAnsi="Arial" w:cs="Arial"/>
          <w:sz w:val="22"/>
          <w:szCs w:val="22"/>
        </w:rPr>
      </w:pPr>
    </w:p>
    <w:p w14:paraId="587AABF7" w14:textId="77777777" w:rsidR="00F610F7" w:rsidRDefault="00F610F7" w:rsidP="00F610F7">
      <w:pPr>
        <w:autoSpaceDE w:val="0"/>
        <w:spacing w:line="276" w:lineRule="auto"/>
        <w:jc w:val="both"/>
        <w:rPr>
          <w:rFonts w:ascii="Arial" w:hAnsi="Arial" w:cs="Arial"/>
          <w:sz w:val="22"/>
          <w:szCs w:val="22"/>
        </w:rPr>
      </w:pPr>
      <w:r>
        <w:rPr>
          <w:rFonts w:ascii="Arial" w:hAnsi="Arial" w:cs="Arial"/>
          <w:sz w:val="22"/>
          <w:szCs w:val="22"/>
        </w:rPr>
        <w:t>5</w:t>
      </w:r>
      <w:r w:rsidRPr="009762F0">
        <w:rPr>
          <w:rFonts w:ascii="Arial" w:hAnsi="Arial" w:cs="Arial"/>
          <w:sz w:val="22"/>
          <w:szCs w:val="22"/>
        </w:rPr>
        <w:t xml:space="preserve">.24.  </w:t>
      </w:r>
      <w:r w:rsidRPr="009762F0">
        <w:rPr>
          <w:rFonts w:ascii="Arial" w:hAnsi="Arial" w:cs="Arial"/>
          <w:sz w:val="22"/>
          <w:szCs w:val="22"/>
        </w:rPr>
        <w:tab/>
        <w:t xml:space="preserve">A empresa deverá apresentar, na assinatura do Contrato com o ORGÃO PARTICIPANTE, a documentação regular do caminhão relacionado no item </w:t>
      </w:r>
      <w:r>
        <w:rPr>
          <w:rFonts w:ascii="Arial" w:hAnsi="Arial" w:cs="Arial"/>
          <w:sz w:val="22"/>
          <w:szCs w:val="22"/>
        </w:rPr>
        <w:t>5</w:t>
      </w:r>
      <w:r w:rsidRPr="009762F0">
        <w:rPr>
          <w:rFonts w:ascii="Arial" w:hAnsi="Arial" w:cs="Arial"/>
          <w:sz w:val="22"/>
          <w:szCs w:val="22"/>
        </w:rPr>
        <w:t>.3, bem como o laudo de inspeção datado do último semestre e sua respectiva ART.</w:t>
      </w:r>
    </w:p>
    <w:p w14:paraId="752409FB" w14:textId="77777777" w:rsidR="00F610F7" w:rsidRDefault="00F610F7" w:rsidP="00F610F7">
      <w:pPr>
        <w:autoSpaceDE w:val="0"/>
        <w:spacing w:line="276" w:lineRule="auto"/>
        <w:jc w:val="both"/>
        <w:rPr>
          <w:rFonts w:ascii="Arial" w:hAnsi="Arial" w:cs="Arial"/>
          <w:sz w:val="22"/>
          <w:szCs w:val="22"/>
        </w:rPr>
      </w:pPr>
    </w:p>
    <w:p w14:paraId="029FC791" w14:textId="77777777" w:rsidR="00F610F7" w:rsidRDefault="00F610F7" w:rsidP="00F610F7">
      <w:pPr>
        <w:autoSpaceDE w:val="0"/>
        <w:spacing w:line="276" w:lineRule="auto"/>
        <w:jc w:val="both"/>
        <w:rPr>
          <w:rFonts w:ascii="Arial" w:hAnsi="Arial" w:cs="Arial"/>
          <w:sz w:val="22"/>
          <w:szCs w:val="22"/>
        </w:rPr>
      </w:pPr>
      <w:r>
        <w:rPr>
          <w:rFonts w:ascii="Arial" w:hAnsi="Arial" w:cs="Arial"/>
          <w:sz w:val="22"/>
          <w:szCs w:val="22"/>
        </w:rPr>
        <w:t xml:space="preserve">5.25. No caso de indicação/fornecimento de máquinas, equipamentos e caminhões não relacionados no item 5.3, a empresa, quando da prestação dos serviços deverá apresentar a nota fiscal (para máquinas e equipamentos), a documentação regular </w:t>
      </w:r>
      <w:r>
        <w:rPr>
          <w:rFonts w:ascii="Arial" w:hAnsi="Arial" w:cs="Arial"/>
          <w:sz w:val="22"/>
          <w:szCs w:val="22"/>
        </w:rPr>
        <w:lastRenderedPageBreak/>
        <w:t xml:space="preserve">(para caminhões), bem como o laudo de inspeção datado do ultimo semestre e sua respectiva ART. </w:t>
      </w:r>
    </w:p>
    <w:p w14:paraId="46B7B003" w14:textId="77777777" w:rsidR="00F610F7" w:rsidRDefault="00F610F7" w:rsidP="00F610F7">
      <w:pPr>
        <w:pStyle w:val="Standard"/>
        <w:spacing w:line="276" w:lineRule="auto"/>
        <w:jc w:val="both"/>
        <w:rPr>
          <w:rFonts w:ascii="Arial" w:eastAsiaTheme="minorHAnsi" w:hAnsi="Arial" w:cs="Arial"/>
          <w:b/>
          <w:bCs/>
          <w:color w:val="000000"/>
          <w:sz w:val="22"/>
          <w:szCs w:val="22"/>
        </w:rPr>
      </w:pPr>
    </w:p>
    <w:p w14:paraId="0FE82EA0" w14:textId="77777777" w:rsidR="00F610F7" w:rsidRDefault="00F610F7" w:rsidP="00F610F7">
      <w:pPr>
        <w:pStyle w:val="Standard"/>
        <w:spacing w:line="276" w:lineRule="auto"/>
        <w:jc w:val="both"/>
        <w:rPr>
          <w:rFonts w:ascii="Arial" w:hAnsi="Arial" w:cs="Arial"/>
          <w:sz w:val="22"/>
          <w:szCs w:val="22"/>
        </w:rPr>
      </w:pPr>
      <w:r>
        <w:rPr>
          <w:rFonts w:ascii="Arial" w:eastAsiaTheme="minorHAnsi" w:hAnsi="Arial" w:cs="Arial"/>
          <w:b/>
          <w:bCs/>
          <w:color w:val="000000"/>
          <w:sz w:val="22"/>
          <w:szCs w:val="22"/>
        </w:rPr>
        <w:t xml:space="preserve">6. </w:t>
      </w:r>
      <w:r>
        <w:rPr>
          <w:rFonts w:ascii="Arial" w:hAnsi="Arial" w:cs="Arial"/>
          <w:b/>
          <w:bCs/>
          <w:sz w:val="22"/>
          <w:szCs w:val="22"/>
        </w:rPr>
        <w:t xml:space="preserve">OBRIGAÇÕES DO ÓRGÃO PARTICIPANTE. </w:t>
      </w:r>
    </w:p>
    <w:p w14:paraId="595157D6" w14:textId="77777777" w:rsidR="00F610F7" w:rsidRDefault="00F610F7" w:rsidP="00F610F7">
      <w:pPr>
        <w:autoSpaceDE w:val="0"/>
        <w:autoSpaceDN w:val="0"/>
        <w:adjustRightInd w:val="0"/>
        <w:spacing w:line="276" w:lineRule="auto"/>
        <w:jc w:val="both"/>
        <w:rPr>
          <w:rFonts w:ascii="Arial" w:eastAsiaTheme="minorHAnsi" w:hAnsi="Arial" w:cs="Arial"/>
          <w:color w:val="000000"/>
          <w:sz w:val="22"/>
          <w:szCs w:val="22"/>
        </w:rPr>
      </w:pPr>
    </w:p>
    <w:p w14:paraId="20A390EC" w14:textId="77777777" w:rsidR="00F610F7" w:rsidRDefault="00F610F7" w:rsidP="00F610F7">
      <w:pPr>
        <w:spacing w:line="276" w:lineRule="auto"/>
        <w:jc w:val="both"/>
        <w:rPr>
          <w:rFonts w:ascii="Arial" w:eastAsiaTheme="minorHAnsi" w:hAnsi="Arial" w:cs="Arial"/>
          <w:color w:val="000000"/>
          <w:sz w:val="22"/>
          <w:szCs w:val="22"/>
        </w:rPr>
      </w:pPr>
      <w:r>
        <w:rPr>
          <w:rFonts w:ascii="Arial" w:eastAsiaTheme="minorHAnsi" w:hAnsi="Arial" w:cs="Arial"/>
          <w:color w:val="000000"/>
          <w:sz w:val="22"/>
          <w:szCs w:val="22"/>
        </w:rPr>
        <w:t>6.1. Firmar os Contratos decorrentes da Ata de Registro de Preços diretamente com a empresa detentora.</w:t>
      </w:r>
    </w:p>
    <w:p w14:paraId="3DFB81F4" w14:textId="77777777" w:rsidR="00F610F7" w:rsidRDefault="00F610F7" w:rsidP="00F610F7">
      <w:pPr>
        <w:spacing w:line="276" w:lineRule="auto"/>
        <w:jc w:val="both"/>
        <w:rPr>
          <w:rFonts w:ascii="Arial" w:eastAsiaTheme="minorHAnsi" w:hAnsi="Arial" w:cs="Arial"/>
          <w:color w:val="000000"/>
          <w:sz w:val="22"/>
          <w:szCs w:val="22"/>
        </w:rPr>
      </w:pPr>
    </w:p>
    <w:p w14:paraId="74B54DC5" w14:textId="77777777" w:rsidR="00F610F7" w:rsidRDefault="00F610F7" w:rsidP="00F610F7">
      <w:pPr>
        <w:spacing w:line="276" w:lineRule="auto"/>
        <w:jc w:val="both"/>
        <w:rPr>
          <w:rFonts w:ascii="Arial" w:hAnsi="Arial" w:cs="Arial"/>
          <w:sz w:val="22"/>
          <w:szCs w:val="22"/>
        </w:rPr>
      </w:pPr>
      <w:r>
        <w:rPr>
          <w:rFonts w:ascii="Arial" w:eastAsiaTheme="minorHAnsi" w:hAnsi="Arial" w:cs="Arial"/>
          <w:color w:val="000000"/>
          <w:sz w:val="22"/>
          <w:szCs w:val="22"/>
        </w:rPr>
        <w:t xml:space="preserve">6.2. Responsabilizar-se pelo controle do </w:t>
      </w:r>
      <w:r>
        <w:rPr>
          <w:rFonts w:ascii="Arial" w:hAnsi="Arial" w:cs="Arial"/>
          <w:sz w:val="22"/>
          <w:szCs w:val="22"/>
        </w:rPr>
        <w:t>registro das horas diárias “TRABALHADAS” pelas máquinas e caminhões, através de planilhas, tendo o fechamento dentro do mês em que originou a prestação dos serviços, para conferência por parte da empresa contratada e aprovação por parte da fiscalização do contrato.</w:t>
      </w:r>
    </w:p>
    <w:p w14:paraId="6A75807D" w14:textId="77777777" w:rsidR="00F610F7" w:rsidRDefault="00F610F7" w:rsidP="00F610F7">
      <w:pPr>
        <w:spacing w:line="276" w:lineRule="auto"/>
        <w:jc w:val="both"/>
        <w:rPr>
          <w:rFonts w:ascii="Arial" w:eastAsiaTheme="minorHAnsi" w:hAnsi="Arial" w:cs="Arial"/>
          <w:color w:val="000000"/>
          <w:sz w:val="22"/>
          <w:szCs w:val="22"/>
        </w:rPr>
      </w:pPr>
      <w:r>
        <w:rPr>
          <w:rFonts w:ascii="Arial" w:eastAsiaTheme="minorHAnsi" w:hAnsi="Arial" w:cs="Arial"/>
          <w:color w:val="000000"/>
          <w:sz w:val="22"/>
          <w:szCs w:val="22"/>
        </w:rPr>
        <w:t xml:space="preserve"> </w:t>
      </w:r>
    </w:p>
    <w:p w14:paraId="38CF3A6A" w14:textId="77777777" w:rsidR="00F610F7" w:rsidRDefault="00F610F7" w:rsidP="00F610F7">
      <w:pPr>
        <w:spacing w:line="276" w:lineRule="auto"/>
        <w:jc w:val="both"/>
        <w:rPr>
          <w:rFonts w:ascii="Arial" w:eastAsiaTheme="minorHAnsi" w:hAnsi="Arial" w:cs="Arial"/>
          <w:color w:val="000000"/>
          <w:sz w:val="22"/>
          <w:szCs w:val="22"/>
        </w:rPr>
      </w:pPr>
      <w:r>
        <w:rPr>
          <w:rFonts w:ascii="Arial" w:eastAsiaTheme="minorHAnsi" w:hAnsi="Arial" w:cs="Arial"/>
          <w:color w:val="000000"/>
          <w:sz w:val="22"/>
          <w:szCs w:val="22"/>
        </w:rPr>
        <w:t>6.3. Efetuar os pagamentos devidos, na forma e condições ora estipuladas.</w:t>
      </w:r>
    </w:p>
    <w:p w14:paraId="0100C9C8" w14:textId="77777777" w:rsidR="00F610F7" w:rsidRDefault="00F610F7" w:rsidP="00F610F7">
      <w:pPr>
        <w:spacing w:line="276" w:lineRule="auto"/>
        <w:jc w:val="both"/>
        <w:rPr>
          <w:rFonts w:ascii="Arial" w:eastAsiaTheme="minorHAnsi" w:hAnsi="Arial" w:cs="Arial"/>
          <w:color w:val="000000"/>
          <w:sz w:val="22"/>
          <w:szCs w:val="22"/>
        </w:rPr>
      </w:pPr>
    </w:p>
    <w:p w14:paraId="1649A5E5" w14:textId="77777777" w:rsidR="00F610F7" w:rsidRDefault="00F610F7" w:rsidP="00F610F7">
      <w:pPr>
        <w:autoSpaceDE w:val="0"/>
        <w:autoSpaceDN w:val="0"/>
        <w:adjustRightInd w:val="0"/>
        <w:spacing w:line="276" w:lineRule="auto"/>
        <w:jc w:val="both"/>
        <w:rPr>
          <w:rFonts w:ascii="Arial" w:eastAsiaTheme="minorHAnsi" w:hAnsi="Arial" w:cs="Arial"/>
          <w:color w:val="000000"/>
          <w:sz w:val="22"/>
          <w:szCs w:val="22"/>
        </w:rPr>
      </w:pPr>
      <w:r>
        <w:rPr>
          <w:rFonts w:ascii="Arial" w:eastAsiaTheme="minorHAnsi" w:hAnsi="Arial" w:cs="Arial"/>
          <w:color w:val="000000"/>
          <w:sz w:val="22"/>
          <w:szCs w:val="22"/>
        </w:rPr>
        <w:t xml:space="preserve">6.4. Prestar todos os esclarecimentos necessários para a prestação de serviços objeto desta contratação. </w:t>
      </w:r>
    </w:p>
    <w:p w14:paraId="226E0A6D" w14:textId="77777777" w:rsidR="00F610F7" w:rsidRDefault="00F610F7" w:rsidP="00F610F7">
      <w:pPr>
        <w:autoSpaceDE w:val="0"/>
        <w:autoSpaceDN w:val="0"/>
        <w:adjustRightInd w:val="0"/>
        <w:spacing w:line="276" w:lineRule="auto"/>
        <w:jc w:val="both"/>
        <w:rPr>
          <w:rFonts w:ascii="Arial" w:eastAsiaTheme="minorHAnsi" w:hAnsi="Arial" w:cs="Arial"/>
          <w:color w:val="000000"/>
          <w:sz w:val="22"/>
          <w:szCs w:val="22"/>
        </w:rPr>
      </w:pPr>
    </w:p>
    <w:p w14:paraId="7292BA78" w14:textId="77777777" w:rsidR="00F610F7" w:rsidRDefault="00F610F7" w:rsidP="00F610F7">
      <w:pPr>
        <w:spacing w:line="276" w:lineRule="auto"/>
        <w:jc w:val="both"/>
        <w:rPr>
          <w:rFonts w:ascii="Arial" w:eastAsiaTheme="minorHAnsi" w:hAnsi="Arial" w:cs="Arial"/>
          <w:color w:val="000000"/>
          <w:sz w:val="22"/>
          <w:szCs w:val="22"/>
        </w:rPr>
      </w:pPr>
      <w:r>
        <w:rPr>
          <w:rFonts w:ascii="Arial" w:eastAsiaTheme="minorHAnsi" w:hAnsi="Arial" w:cs="Arial"/>
          <w:color w:val="000000"/>
          <w:sz w:val="22"/>
          <w:szCs w:val="22"/>
        </w:rPr>
        <w:t>6.5. Zelar pela boa qualidade dos serviços, receber, apurar e solucionar queixas e reclamações, quando for o caso.</w:t>
      </w:r>
    </w:p>
    <w:p w14:paraId="02087F00" w14:textId="77777777" w:rsidR="00F610F7" w:rsidRDefault="00F610F7" w:rsidP="00F610F7">
      <w:pPr>
        <w:spacing w:line="276" w:lineRule="auto"/>
        <w:jc w:val="both"/>
        <w:rPr>
          <w:rFonts w:ascii="Arial" w:eastAsiaTheme="minorHAnsi" w:hAnsi="Arial" w:cs="Arial"/>
          <w:color w:val="000000"/>
          <w:sz w:val="22"/>
          <w:szCs w:val="22"/>
        </w:rPr>
      </w:pPr>
    </w:p>
    <w:p w14:paraId="1AFCE65D" w14:textId="77777777" w:rsidR="00F610F7" w:rsidRDefault="00F610F7" w:rsidP="00F610F7">
      <w:pPr>
        <w:autoSpaceDE w:val="0"/>
        <w:spacing w:line="276" w:lineRule="auto"/>
        <w:jc w:val="both"/>
        <w:rPr>
          <w:rFonts w:ascii="Arial" w:hAnsi="Arial" w:cs="Arial"/>
          <w:sz w:val="22"/>
          <w:szCs w:val="22"/>
        </w:rPr>
      </w:pPr>
      <w:r>
        <w:rPr>
          <w:rFonts w:ascii="Arial" w:hAnsi="Arial" w:cs="Arial"/>
          <w:sz w:val="22"/>
          <w:szCs w:val="22"/>
        </w:rPr>
        <w:t>6.6. Indicar funcionário do setor responsável para identificar a demanda dos serviços e encaminhar à empresa contratada através de reuniões e/ou emissão de ordem de serviço.</w:t>
      </w:r>
    </w:p>
    <w:p w14:paraId="731E3C93" w14:textId="77777777" w:rsidR="00F610F7" w:rsidRDefault="00F610F7" w:rsidP="00F610F7">
      <w:pPr>
        <w:autoSpaceDE w:val="0"/>
        <w:spacing w:line="276" w:lineRule="auto"/>
        <w:jc w:val="both"/>
        <w:rPr>
          <w:rFonts w:ascii="Arial" w:hAnsi="Arial" w:cs="Arial"/>
          <w:sz w:val="22"/>
          <w:szCs w:val="22"/>
        </w:rPr>
      </w:pPr>
    </w:p>
    <w:p w14:paraId="6A06CC7C" w14:textId="77777777" w:rsidR="00F610F7" w:rsidRDefault="00F610F7" w:rsidP="00F610F7">
      <w:pPr>
        <w:autoSpaceDE w:val="0"/>
        <w:spacing w:line="276" w:lineRule="auto"/>
        <w:jc w:val="both"/>
        <w:rPr>
          <w:rFonts w:ascii="Arial" w:hAnsi="Arial" w:cs="Arial"/>
          <w:sz w:val="22"/>
          <w:szCs w:val="22"/>
        </w:rPr>
      </w:pPr>
      <w:r>
        <w:rPr>
          <w:rFonts w:ascii="Arial" w:hAnsi="Arial" w:cs="Arial"/>
          <w:sz w:val="22"/>
          <w:szCs w:val="22"/>
        </w:rPr>
        <w:t>6.7. Indicar funcionário do setor responsável para acompanhar e receber os serviços executados.</w:t>
      </w:r>
    </w:p>
    <w:p w14:paraId="21DF9F45" w14:textId="77777777" w:rsidR="00F610F7" w:rsidRDefault="00F610F7" w:rsidP="00F610F7">
      <w:pPr>
        <w:autoSpaceDE w:val="0"/>
        <w:spacing w:line="276" w:lineRule="auto"/>
        <w:jc w:val="both"/>
        <w:rPr>
          <w:rFonts w:ascii="Arial" w:hAnsi="Arial" w:cs="Arial"/>
          <w:sz w:val="22"/>
          <w:szCs w:val="22"/>
        </w:rPr>
      </w:pPr>
    </w:p>
    <w:p w14:paraId="1AEDD4F6" w14:textId="77777777" w:rsidR="00F610F7" w:rsidRDefault="00F610F7" w:rsidP="00F610F7">
      <w:pPr>
        <w:spacing w:line="276" w:lineRule="auto"/>
        <w:jc w:val="both"/>
        <w:rPr>
          <w:rFonts w:ascii="Arial" w:hAnsi="Arial" w:cs="Arial"/>
          <w:sz w:val="22"/>
          <w:szCs w:val="22"/>
        </w:rPr>
      </w:pPr>
      <w:r>
        <w:rPr>
          <w:rFonts w:ascii="Arial" w:hAnsi="Arial" w:cs="Arial"/>
          <w:sz w:val="22"/>
          <w:szCs w:val="22"/>
        </w:rPr>
        <w:t xml:space="preserve">6.8. Indicar o gestor responsável pela fiscalização e acompanhamento do contrato, bem como pela execução dos serviços.  </w:t>
      </w:r>
    </w:p>
    <w:p w14:paraId="310FB25E" w14:textId="77777777" w:rsidR="00F610F7" w:rsidRDefault="00F610F7" w:rsidP="00F610F7">
      <w:pPr>
        <w:spacing w:line="276" w:lineRule="auto"/>
        <w:jc w:val="both"/>
        <w:rPr>
          <w:rFonts w:ascii="Arial" w:hAnsi="Arial" w:cs="Arial"/>
          <w:sz w:val="22"/>
          <w:szCs w:val="22"/>
        </w:rPr>
      </w:pPr>
    </w:p>
    <w:p w14:paraId="423A8130" w14:textId="77777777" w:rsidR="00F610F7" w:rsidRDefault="00F610F7" w:rsidP="00F610F7">
      <w:pPr>
        <w:autoSpaceDE w:val="0"/>
        <w:autoSpaceDN w:val="0"/>
        <w:adjustRightInd w:val="0"/>
        <w:spacing w:line="276" w:lineRule="auto"/>
        <w:rPr>
          <w:rFonts w:ascii="Arial" w:eastAsiaTheme="minorHAnsi" w:hAnsi="Arial" w:cs="Arial"/>
          <w:b/>
          <w:bCs/>
          <w:color w:val="000000"/>
          <w:sz w:val="22"/>
          <w:szCs w:val="22"/>
        </w:rPr>
      </w:pPr>
      <w:r>
        <w:rPr>
          <w:rFonts w:ascii="Arial" w:eastAsiaTheme="minorHAnsi" w:hAnsi="Arial" w:cs="Arial"/>
          <w:b/>
          <w:bCs/>
          <w:color w:val="000000"/>
          <w:sz w:val="22"/>
          <w:szCs w:val="22"/>
        </w:rPr>
        <w:t xml:space="preserve">7. QUALIFICAÇÃO TÉCNICA.  </w:t>
      </w:r>
    </w:p>
    <w:p w14:paraId="597ADB63" w14:textId="77777777" w:rsidR="00F610F7" w:rsidRDefault="00F610F7" w:rsidP="00F610F7">
      <w:pPr>
        <w:autoSpaceDE w:val="0"/>
        <w:autoSpaceDN w:val="0"/>
        <w:adjustRightInd w:val="0"/>
        <w:spacing w:line="276" w:lineRule="auto"/>
        <w:rPr>
          <w:rFonts w:ascii="Arial" w:eastAsiaTheme="minorHAnsi" w:hAnsi="Arial" w:cs="Arial"/>
          <w:color w:val="000000"/>
          <w:sz w:val="22"/>
          <w:szCs w:val="22"/>
        </w:rPr>
      </w:pPr>
    </w:p>
    <w:p w14:paraId="593F53B5" w14:textId="77777777" w:rsidR="00F610F7" w:rsidRDefault="00F610F7" w:rsidP="00F610F7">
      <w:pPr>
        <w:autoSpaceDE w:val="0"/>
        <w:autoSpaceDN w:val="0"/>
        <w:adjustRightInd w:val="0"/>
        <w:spacing w:line="276" w:lineRule="auto"/>
        <w:jc w:val="both"/>
        <w:rPr>
          <w:rFonts w:ascii="Arial" w:hAnsi="Arial" w:cs="Arial"/>
          <w:color w:val="000000"/>
          <w:sz w:val="22"/>
          <w:szCs w:val="22"/>
          <w:shd w:val="clear" w:color="auto" w:fill="FFFFFF"/>
        </w:rPr>
      </w:pPr>
      <w:r>
        <w:rPr>
          <w:rFonts w:ascii="Arial" w:hAnsi="Arial" w:cs="Arial"/>
          <w:iCs/>
          <w:sz w:val="22"/>
          <w:szCs w:val="22"/>
        </w:rPr>
        <w:t xml:space="preserve">7.1. </w:t>
      </w:r>
      <w:r>
        <w:rPr>
          <w:rFonts w:ascii="Arial" w:hAnsi="Arial" w:cs="Arial"/>
          <w:color w:val="000000"/>
          <w:sz w:val="22"/>
          <w:szCs w:val="22"/>
          <w:shd w:val="clear" w:color="auto" w:fill="FFFFFF"/>
        </w:rPr>
        <w:t>Atestado de Capacidade Técnica, fornecido por Pessoa Jurídica de Direito Público ou Privado, em papel timbrado, comprovando a execução dos serviços objeto da licitação ou similares de complexidade equivalente ou superior, compatível em características, quantidades e prazos com o objeto da licitação.</w:t>
      </w:r>
    </w:p>
    <w:p w14:paraId="6D7B326C" w14:textId="77777777" w:rsidR="00F610F7" w:rsidRDefault="00F610F7" w:rsidP="00F610F7">
      <w:pPr>
        <w:autoSpaceDE w:val="0"/>
        <w:autoSpaceDN w:val="0"/>
        <w:adjustRightInd w:val="0"/>
        <w:spacing w:line="276" w:lineRule="auto"/>
        <w:jc w:val="both"/>
        <w:rPr>
          <w:rFonts w:ascii="Arial" w:hAnsi="Arial" w:cs="Arial"/>
          <w:color w:val="000000"/>
          <w:sz w:val="22"/>
          <w:szCs w:val="22"/>
          <w:shd w:val="clear" w:color="auto" w:fill="FFFFFF"/>
        </w:rPr>
      </w:pPr>
    </w:p>
    <w:p w14:paraId="2A4A5A1D" w14:textId="77777777" w:rsidR="00F610F7" w:rsidRDefault="00F610F7" w:rsidP="00F610F7">
      <w:pPr>
        <w:autoSpaceDE w:val="0"/>
        <w:autoSpaceDN w:val="0"/>
        <w:adjustRightInd w:val="0"/>
        <w:spacing w:line="276" w:lineRule="auto"/>
        <w:jc w:val="both"/>
        <w:rPr>
          <w:rFonts w:ascii="Arial" w:hAnsi="Arial" w:cs="Arial"/>
          <w:color w:val="000000"/>
          <w:sz w:val="22"/>
          <w:szCs w:val="22"/>
          <w:shd w:val="clear" w:color="auto" w:fill="FFFFFF"/>
        </w:rPr>
      </w:pPr>
      <w:r>
        <w:rPr>
          <w:rFonts w:ascii="Arial" w:hAnsi="Arial" w:cs="Arial"/>
          <w:color w:val="000000"/>
          <w:sz w:val="22"/>
          <w:szCs w:val="22"/>
          <w:shd w:val="clear" w:color="auto" w:fill="FFFFFF"/>
        </w:rPr>
        <w:t>7.2. Para os fins da aferição da qualificação técnica, admite-se o somatório de Atestados de Capacidade Técnica.</w:t>
      </w:r>
    </w:p>
    <w:p w14:paraId="016FCE33" w14:textId="77777777" w:rsidR="00F610F7" w:rsidRDefault="00F610F7" w:rsidP="00F610F7">
      <w:pPr>
        <w:autoSpaceDE w:val="0"/>
        <w:autoSpaceDN w:val="0"/>
        <w:adjustRightInd w:val="0"/>
        <w:spacing w:line="276" w:lineRule="auto"/>
        <w:jc w:val="both"/>
        <w:rPr>
          <w:rFonts w:ascii="Arial" w:eastAsiaTheme="minorHAnsi" w:hAnsi="Arial" w:cs="Arial"/>
          <w:color w:val="000000"/>
          <w:sz w:val="22"/>
          <w:szCs w:val="22"/>
        </w:rPr>
      </w:pPr>
    </w:p>
    <w:p w14:paraId="39462ED4" w14:textId="77777777" w:rsidR="00F610F7" w:rsidRDefault="00F610F7" w:rsidP="00F610F7">
      <w:pPr>
        <w:autoSpaceDE w:val="0"/>
        <w:autoSpaceDN w:val="0"/>
        <w:adjustRightInd w:val="0"/>
        <w:spacing w:line="276" w:lineRule="auto"/>
        <w:jc w:val="both"/>
        <w:rPr>
          <w:rFonts w:ascii="Arial" w:hAnsi="Arial" w:cs="Arial"/>
        </w:rPr>
      </w:pPr>
      <w:r>
        <w:rPr>
          <w:rFonts w:ascii="Arial" w:eastAsiaTheme="minorHAnsi" w:hAnsi="Arial" w:cs="Arial"/>
          <w:color w:val="000000"/>
          <w:sz w:val="22"/>
          <w:szCs w:val="22"/>
        </w:rPr>
        <w:t xml:space="preserve">7.3. Apresentação de relação explicita e da declaração formal da sua disponibilidade das máquinas pesadas, equipamentos e caminhões, sobre as penas cabíveis, vedadas as exigências de propriedade e de localização prévia.  </w:t>
      </w:r>
    </w:p>
    <w:p w14:paraId="32AB00EC" w14:textId="77777777" w:rsidR="00F610F7" w:rsidRDefault="00F610F7" w:rsidP="00F610F7">
      <w:pPr>
        <w:autoSpaceDE w:val="0"/>
        <w:autoSpaceDN w:val="0"/>
        <w:adjustRightInd w:val="0"/>
        <w:spacing w:line="276" w:lineRule="auto"/>
        <w:jc w:val="both"/>
        <w:rPr>
          <w:rFonts w:ascii="Arial" w:eastAsiaTheme="minorHAnsi" w:hAnsi="Arial" w:cs="Arial"/>
          <w:color w:val="000000"/>
          <w:sz w:val="22"/>
          <w:szCs w:val="22"/>
        </w:rPr>
      </w:pPr>
      <w:r>
        <w:rPr>
          <w:rFonts w:ascii="Arial" w:eastAsiaTheme="minorHAnsi" w:hAnsi="Arial" w:cs="Arial"/>
          <w:color w:val="000000"/>
          <w:sz w:val="22"/>
          <w:szCs w:val="22"/>
        </w:rPr>
        <w:lastRenderedPageBreak/>
        <w:t>7.4.. O(s) atestado(s) ou certidão(</w:t>
      </w:r>
      <w:proofErr w:type="spellStart"/>
      <w:r>
        <w:rPr>
          <w:rFonts w:ascii="Arial" w:eastAsiaTheme="minorHAnsi" w:hAnsi="Arial" w:cs="Arial"/>
          <w:color w:val="000000"/>
          <w:sz w:val="22"/>
          <w:szCs w:val="22"/>
        </w:rPr>
        <w:t>ões</w:t>
      </w:r>
      <w:proofErr w:type="spellEnd"/>
      <w:r>
        <w:rPr>
          <w:rFonts w:ascii="Arial" w:eastAsiaTheme="minorHAnsi" w:hAnsi="Arial" w:cs="Arial"/>
          <w:color w:val="000000"/>
          <w:sz w:val="22"/>
          <w:szCs w:val="22"/>
        </w:rPr>
        <w:t xml:space="preserve">) que não atender(em) a todas as características citadas nas condições acima, não serão considerados. </w:t>
      </w:r>
    </w:p>
    <w:p w14:paraId="5F974B00" w14:textId="77777777" w:rsidR="00C45B96" w:rsidRDefault="00C45B96" w:rsidP="00F610F7">
      <w:pPr>
        <w:pStyle w:val="Standard"/>
        <w:spacing w:line="276" w:lineRule="auto"/>
        <w:jc w:val="both"/>
        <w:rPr>
          <w:rFonts w:ascii="Arial" w:hAnsi="Arial" w:cs="Arial"/>
          <w:b/>
          <w:bCs/>
          <w:sz w:val="22"/>
          <w:szCs w:val="22"/>
        </w:rPr>
      </w:pPr>
    </w:p>
    <w:p w14:paraId="654F2810" w14:textId="77777777" w:rsidR="00F610F7" w:rsidRDefault="00F610F7" w:rsidP="00F610F7">
      <w:pPr>
        <w:pStyle w:val="Standard"/>
        <w:spacing w:line="276" w:lineRule="auto"/>
        <w:jc w:val="both"/>
        <w:rPr>
          <w:rFonts w:ascii="Arial" w:hAnsi="Arial" w:cs="Arial"/>
          <w:sz w:val="22"/>
          <w:szCs w:val="22"/>
        </w:rPr>
      </w:pPr>
      <w:r>
        <w:rPr>
          <w:rFonts w:ascii="Arial" w:hAnsi="Arial" w:cs="Arial"/>
          <w:b/>
          <w:bCs/>
          <w:sz w:val="22"/>
          <w:szCs w:val="22"/>
        </w:rPr>
        <w:t xml:space="preserve">8. </w:t>
      </w:r>
      <w:r>
        <w:rPr>
          <w:rFonts w:ascii="Arial" w:hAnsi="Arial" w:cs="Arial"/>
          <w:b/>
          <w:sz w:val="22"/>
          <w:szCs w:val="22"/>
        </w:rPr>
        <w:t>DOCUMENTOS RELATIVOS À QUALIFICAÇÃO ECONÔMICA-FINANCEIRA.</w:t>
      </w:r>
    </w:p>
    <w:p w14:paraId="28C0CED9" w14:textId="77777777" w:rsidR="00F610F7" w:rsidRDefault="00F610F7" w:rsidP="00F610F7">
      <w:pPr>
        <w:pStyle w:val="Standard"/>
        <w:spacing w:line="276" w:lineRule="auto"/>
        <w:jc w:val="both"/>
        <w:rPr>
          <w:rFonts w:ascii="Arial" w:hAnsi="Arial" w:cs="Arial"/>
          <w:sz w:val="22"/>
          <w:szCs w:val="22"/>
        </w:rPr>
      </w:pPr>
    </w:p>
    <w:p w14:paraId="07CC16EE" w14:textId="77777777" w:rsidR="00F610F7" w:rsidRDefault="00F610F7" w:rsidP="00F610F7">
      <w:pPr>
        <w:pStyle w:val="Standard"/>
        <w:spacing w:line="276" w:lineRule="auto"/>
        <w:jc w:val="both"/>
        <w:rPr>
          <w:rFonts w:ascii="Arial" w:hAnsi="Arial" w:cs="Arial"/>
          <w:sz w:val="22"/>
          <w:szCs w:val="22"/>
        </w:rPr>
      </w:pPr>
      <w:r>
        <w:rPr>
          <w:rFonts w:ascii="Arial" w:hAnsi="Arial" w:cs="Arial"/>
          <w:sz w:val="22"/>
          <w:szCs w:val="22"/>
        </w:rPr>
        <w:t>8.1. Balanço Patrimonial e demonstrações contábeis do último exercício, já exigíveis e apresentados na forma da Lei Federal nº 6.404/76 e Lei Federal nº 10.406/2002, que comprovem a boa situação financeira licitante, vedada a sua substituição por balancetes ou balanços provisórios, podendo ser atualizados monetariamente, quando encerrados há mais de 03 (três) meses da data de apresentação da proposta, tomando como base a variação, ocorrida no período, do Índice de Preços ao Consumidor Amplo - IPCA ou outro indicador que o venha substituir.</w:t>
      </w:r>
    </w:p>
    <w:p w14:paraId="3B984F80" w14:textId="77777777" w:rsidR="00F610F7" w:rsidRDefault="00F610F7" w:rsidP="00F610F7">
      <w:pPr>
        <w:pStyle w:val="Standard"/>
        <w:spacing w:line="276" w:lineRule="auto"/>
        <w:jc w:val="both"/>
        <w:rPr>
          <w:rFonts w:ascii="Arial" w:hAnsi="Arial" w:cs="Arial"/>
          <w:sz w:val="22"/>
          <w:szCs w:val="22"/>
        </w:rPr>
      </w:pPr>
    </w:p>
    <w:p w14:paraId="5D2EAD53" w14:textId="77777777" w:rsidR="00F610F7" w:rsidRDefault="00F610F7" w:rsidP="00F610F7">
      <w:pPr>
        <w:pStyle w:val="Standard"/>
        <w:spacing w:line="276" w:lineRule="auto"/>
        <w:jc w:val="both"/>
        <w:rPr>
          <w:rFonts w:ascii="Arial" w:hAnsi="Arial" w:cs="Arial"/>
          <w:sz w:val="22"/>
          <w:szCs w:val="22"/>
        </w:rPr>
      </w:pPr>
      <w:r>
        <w:rPr>
          <w:rFonts w:ascii="Arial" w:hAnsi="Arial" w:cs="Arial"/>
          <w:sz w:val="22"/>
          <w:szCs w:val="22"/>
        </w:rPr>
        <w:t>8.2. Se necessária a atualização monetária do Balanço Patrimonial, deverá ser apresentado, juntamente com os documentos em apreço, o memorial de cálculo correspondente, assinado pelo Contador.</w:t>
      </w:r>
    </w:p>
    <w:p w14:paraId="62BC4276" w14:textId="77777777" w:rsidR="00F610F7" w:rsidRDefault="00F610F7" w:rsidP="00F610F7">
      <w:pPr>
        <w:pStyle w:val="Standard"/>
        <w:spacing w:line="276" w:lineRule="auto"/>
        <w:jc w:val="both"/>
        <w:rPr>
          <w:rFonts w:ascii="Arial" w:hAnsi="Arial" w:cs="Arial"/>
          <w:sz w:val="22"/>
          <w:szCs w:val="22"/>
        </w:rPr>
      </w:pPr>
    </w:p>
    <w:p w14:paraId="6B4E85A0" w14:textId="77777777" w:rsidR="00F610F7" w:rsidRDefault="00F610F7" w:rsidP="00F610F7">
      <w:pPr>
        <w:pStyle w:val="Standard"/>
        <w:spacing w:line="276" w:lineRule="auto"/>
        <w:jc w:val="both"/>
        <w:rPr>
          <w:rFonts w:ascii="Arial" w:hAnsi="Arial" w:cs="Arial"/>
          <w:sz w:val="22"/>
          <w:szCs w:val="22"/>
        </w:rPr>
      </w:pPr>
      <w:r>
        <w:rPr>
          <w:rFonts w:ascii="Arial" w:hAnsi="Arial" w:cs="Arial"/>
          <w:sz w:val="22"/>
          <w:szCs w:val="22"/>
        </w:rPr>
        <w:t>8.3. As sociedades empresárias com menos de um exercício financeiro devem cumprir a exigência deste item mediante apresentação de Balanço de Abertura ou do último Balanço Patrimonial levantado, conforme o caso.</w:t>
      </w:r>
    </w:p>
    <w:p w14:paraId="3E694662" w14:textId="77777777" w:rsidR="00F610F7" w:rsidRDefault="00F610F7" w:rsidP="00F610F7">
      <w:pPr>
        <w:pStyle w:val="Standard"/>
        <w:spacing w:line="276" w:lineRule="auto"/>
        <w:jc w:val="both"/>
        <w:rPr>
          <w:rFonts w:ascii="Arial" w:hAnsi="Arial" w:cs="Arial"/>
          <w:sz w:val="22"/>
          <w:szCs w:val="22"/>
        </w:rPr>
      </w:pPr>
    </w:p>
    <w:p w14:paraId="67BDEFCC" w14:textId="77777777" w:rsidR="00F610F7" w:rsidRDefault="00F610F7" w:rsidP="00F610F7">
      <w:pPr>
        <w:pStyle w:val="Standard"/>
        <w:spacing w:line="276" w:lineRule="auto"/>
        <w:jc w:val="both"/>
        <w:rPr>
          <w:rFonts w:ascii="Arial" w:hAnsi="Arial" w:cs="Arial"/>
          <w:sz w:val="22"/>
          <w:szCs w:val="22"/>
        </w:rPr>
      </w:pPr>
      <w:r>
        <w:rPr>
          <w:rFonts w:ascii="Arial" w:hAnsi="Arial" w:cs="Arial"/>
          <w:sz w:val="22"/>
          <w:szCs w:val="22"/>
        </w:rPr>
        <w:t>8.4. Serão considerados aceitos como na forma da Lei o Balanço Patrimonial (inclusive o de abertura) e demonstrações contábeis assim apresentados:</w:t>
      </w:r>
    </w:p>
    <w:p w14:paraId="7CA548E9" w14:textId="77777777" w:rsidR="00F610F7" w:rsidRDefault="00F610F7" w:rsidP="00F610F7">
      <w:pPr>
        <w:pStyle w:val="Standard"/>
        <w:spacing w:line="276" w:lineRule="auto"/>
        <w:jc w:val="both"/>
        <w:rPr>
          <w:rFonts w:ascii="Arial" w:hAnsi="Arial" w:cs="Arial"/>
          <w:sz w:val="22"/>
          <w:szCs w:val="22"/>
        </w:rPr>
      </w:pPr>
    </w:p>
    <w:p w14:paraId="6BEB10BF" w14:textId="77777777" w:rsidR="00F610F7" w:rsidRDefault="00F610F7" w:rsidP="00F610F7">
      <w:pPr>
        <w:pStyle w:val="Standard"/>
        <w:spacing w:line="276" w:lineRule="auto"/>
        <w:jc w:val="both"/>
        <w:rPr>
          <w:rFonts w:ascii="Arial" w:hAnsi="Arial" w:cs="Arial"/>
          <w:sz w:val="22"/>
          <w:szCs w:val="22"/>
        </w:rPr>
      </w:pPr>
      <w:r>
        <w:rPr>
          <w:rFonts w:ascii="Arial" w:hAnsi="Arial" w:cs="Arial"/>
          <w:sz w:val="22"/>
          <w:szCs w:val="22"/>
        </w:rPr>
        <w:t>a) Publicados em Diário Oficial; ou</w:t>
      </w:r>
    </w:p>
    <w:p w14:paraId="33EE6433" w14:textId="77777777" w:rsidR="00F610F7" w:rsidRDefault="00F610F7" w:rsidP="00F610F7">
      <w:pPr>
        <w:pStyle w:val="Standard"/>
        <w:spacing w:line="276" w:lineRule="auto"/>
        <w:jc w:val="both"/>
        <w:rPr>
          <w:rFonts w:ascii="Arial" w:hAnsi="Arial" w:cs="Arial"/>
          <w:sz w:val="22"/>
          <w:szCs w:val="22"/>
        </w:rPr>
      </w:pPr>
      <w:r>
        <w:rPr>
          <w:rFonts w:ascii="Arial" w:hAnsi="Arial" w:cs="Arial"/>
          <w:sz w:val="22"/>
          <w:szCs w:val="22"/>
        </w:rPr>
        <w:t>b) Publicados em Jornal; ou</w:t>
      </w:r>
    </w:p>
    <w:p w14:paraId="5B86D942" w14:textId="77777777" w:rsidR="00F610F7" w:rsidRDefault="00F610F7" w:rsidP="00F610F7">
      <w:pPr>
        <w:pStyle w:val="Standard"/>
        <w:spacing w:line="276" w:lineRule="auto"/>
        <w:jc w:val="both"/>
        <w:rPr>
          <w:rFonts w:ascii="Arial" w:hAnsi="Arial" w:cs="Arial"/>
          <w:sz w:val="22"/>
          <w:szCs w:val="22"/>
        </w:rPr>
      </w:pPr>
      <w:r>
        <w:rPr>
          <w:rFonts w:ascii="Arial" w:hAnsi="Arial" w:cs="Arial"/>
          <w:sz w:val="22"/>
          <w:szCs w:val="22"/>
        </w:rPr>
        <w:t>c) Por cópia ou fotocópia registrada ou autenticada na Junta Comercial da sede ou domicílio da proponente; ou</w:t>
      </w:r>
    </w:p>
    <w:p w14:paraId="5F49A5EC" w14:textId="77777777" w:rsidR="00F610F7" w:rsidRDefault="00F610F7" w:rsidP="00F610F7">
      <w:pPr>
        <w:pStyle w:val="Standard"/>
        <w:spacing w:line="276" w:lineRule="auto"/>
        <w:jc w:val="both"/>
        <w:rPr>
          <w:rFonts w:ascii="Arial" w:hAnsi="Arial" w:cs="Arial"/>
          <w:sz w:val="22"/>
          <w:szCs w:val="22"/>
        </w:rPr>
      </w:pPr>
      <w:r>
        <w:rPr>
          <w:rFonts w:ascii="Arial" w:hAnsi="Arial" w:cs="Arial"/>
          <w:sz w:val="22"/>
          <w:szCs w:val="22"/>
        </w:rPr>
        <w:t>d) Por cópia ou fotocópia do livro Diário, devidamente autenticado na Junta Comercial da sede ou domicílio da proponente ou em outro órgão equivalente, inclusive com os Termos de Abertura e de Encerramento.</w:t>
      </w:r>
    </w:p>
    <w:p w14:paraId="276F2C9F" w14:textId="77777777" w:rsidR="00F610F7" w:rsidRDefault="00F610F7" w:rsidP="00F610F7">
      <w:pPr>
        <w:pStyle w:val="Standard"/>
        <w:spacing w:line="276" w:lineRule="auto"/>
        <w:jc w:val="both"/>
        <w:rPr>
          <w:rFonts w:ascii="Arial" w:hAnsi="Arial" w:cs="Arial"/>
          <w:b/>
          <w:sz w:val="22"/>
          <w:szCs w:val="22"/>
        </w:rPr>
      </w:pPr>
    </w:p>
    <w:p w14:paraId="6F0F9A17" w14:textId="77777777" w:rsidR="00F610F7" w:rsidRDefault="00F610F7" w:rsidP="00F610F7">
      <w:pPr>
        <w:pStyle w:val="Standard"/>
        <w:spacing w:line="276" w:lineRule="auto"/>
        <w:jc w:val="both"/>
        <w:rPr>
          <w:rFonts w:ascii="Arial" w:hAnsi="Arial" w:cs="Arial"/>
          <w:sz w:val="22"/>
          <w:szCs w:val="22"/>
        </w:rPr>
      </w:pPr>
      <w:r>
        <w:rPr>
          <w:rFonts w:ascii="Arial" w:hAnsi="Arial" w:cs="Arial"/>
          <w:sz w:val="22"/>
          <w:szCs w:val="22"/>
        </w:rPr>
        <w:t>8.5. Os documentos relativos ao subitem 8.4. deverão ser apresentados contendo assinatura do representante legal da proponente e do seu contador, ou, mediante publicação no Órgão de Imprensa Oficial, devendo, neste caso, permitir a identificação do veículo e a data de sua publicação. A indicação do nome do contador e do número do seu registro no Conselho Regional de Contabilidade – CRC – são indispensáveis.</w:t>
      </w:r>
    </w:p>
    <w:p w14:paraId="44974563" w14:textId="77777777" w:rsidR="00F610F7" w:rsidRDefault="00F610F7" w:rsidP="00F610F7">
      <w:pPr>
        <w:pStyle w:val="Standard"/>
        <w:spacing w:line="276" w:lineRule="auto"/>
        <w:jc w:val="both"/>
        <w:rPr>
          <w:rFonts w:ascii="Arial" w:hAnsi="Arial" w:cs="Arial"/>
          <w:sz w:val="22"/>
          <w:szCs w:val="22"/>
        </w:rPr>
      </w:pPr>
    </w:p>
    <w:p w14:paraId="7A4DC97E" w14:textId="77777777" w:rsidR="00F610F7" w:rsidRDefault="00F610F7" w:rsidP="00F610F7">
      <w:pPr>
        <w:pStyle w:val="Standard"/>
        <w:spacing w:line="276" w:lineRule="auto"/>
        <w:jc w:val="both"/>
        <w:rPr>
          <w:rFonts w:ascii="Arial" w:hAnsi="Arial" w:cs="Arial"/>
          <w:sz w:val="22"/>
          <w:szCs w:val="22"/>
        </w:rPr>
      </w:pPr>
      <w:r>
        <w:rPr>
          <w:rFonts w:ascii="Arial" w:hAnsi="Arial" w:cs="Arial"/>
          <w:sz w:val="22"/>
          <w:szCs w:val="22"/>
        </w:rPr>
        <w:t>8.6. A capacidade Financeira da sociedade empresária será avaliada mediante os indicadores abaixo calculados pelas seguintes fórmulas:</w:t>
      </w:r>
    </w:p>
    <w:p w14:paraId="1537E182" w14:textId="77777777" w:rsidR="00F610F7" w:rsidRDefault="00F610F7" w:rsidP="00F610F7">
      <w:pPr>
        <w:pStyle w:val="Standard"/>
        <w:spacing w:line="276" w:lineRule="auto"/>
        <w:jc w:val="both"/>
        <w:rPr>
          <w:rFonts w:ascii="Arial" w:hAnsi="Arial" w:cs="Arial"/>
          <w:sz w:val="22"/>
          <w:szCs w:val="22"/>
        </w:rPr>
      </w:pPr>
    </w:p>
    <w:p w14:paraId="1BD30016" w14:textId="77777777" w:rsidR="00F610F7" w:rsidRDefault="00F610F7" w:rsidP="00F610F7">
      <w:pPr>
        <w:pStyle w:val="Standard"/>
        <w:spacing w:line="276" w:lineRule="auto"/>
        <w:jc w:val="center"/>
        <w:rPr>
          <w:rFonts w:ascii="Arial" w:hAnsi="Arial" w:cs="Arial"/>
          <w:sz w:val="22"/>
          <w:szCs w:val="22"/>
        </w:rPr>
      </w:pPr>
      <w:r>
        <w:rPr>
          <w:rFonts w:ascii="Arial" w:hAnsi="Arial" w:cs="Arial"/>
          <w:b/>
          <w:sz w:val="22"/>
          <w:szCs w:val="22"/>
        </w:rPr>
        <w:t>Índice de Liquidez Geral</w:t>
      </w:r>
      <w:r>
        <w:rPr>
          <w:rFonts w:ascii="Arial" w:hAnsi="Arial" w:cs="Arial"/>
          <w:sz w:val="22"/>
          <w:szCs w:val="22"/>
        </w:rPr>
        <w:t xml:space="preserve"> (ILG) expressado da forma seguinte:</w:t>
      </w:r>
    </w:p>
    <w:p w14:paraId="08B706E4" w14:textId="77777777" w:rsidR="00F610F7" w:rsidRDefault="00F610F7" w:rsidP="00F610F7">
      <w:pPr>
        <w:pStyle w:val="Standard"/>
        <w:spacing w:line="276" w:lineRule="auto"/>
        <w:jc w:val="center"/>
        <w:rPr>
          <w:rFonts w:ascii="Arial" w:hAnsi="Arial" w:cs="Arial"/>
          <w:sz w:val="22"/>
          <w:szCs w:val="22"/>
        </w:rPr>
      </w:pPr>
    </w:p>
    <w:p w14:paraId="70900376" w14:textId="77777777" w:rsidR="00F610F7" w:rsidRDefault="00F610F7" w:rsidP="00F610F7">
      <w:pPr>
        <w:pStyle w:val="Standard"/>
        <w:spacing w:line="276" w:lineRule="auto"/>
        <w:jc w:val="center"/>
        <w:rPr>
          <w:rFonts w:ascii="Arial" w:hAnsi="Arial" w:cs="Arial"/>
          <w:sz w:val="22"/>
          <w:szCs w:val="22"/>
        </w:rPr>
      </w:pPr>
      <w:r>
        <w:rPr>
          <w:rFonts w:ascii="Arial" w:hAnsi="Arial" w:cs="Arial"/>
          <w:sz w:val="22"/>
          <w:szCs w:val="22"/>
        </w:rPr>
        <w:t>Ativo Circulante + Realizável a Longo Prazo</w:t>
      </w:r>
    </w:p>
    <w:p w14:paraId="5FE1AD44" w14:textId="77777777" w:rsidR="00F610F7" w:rsidRDefault="00F610F7" w:rsidP="00F610F7">
      <w:pPr>
        <w:pStyle w:val="Standard"/>
        <w:spacing w:line="276" w:lineRule="auto"/>
        <w:jc w:val="center"/>
        <w:rPr>
          <w:rFonts w:ascii="Arial" w:hAnsi="Arial" w:cs="Arial"/>
          <w:sz w:val="22"/>
          <w:szCs w:val="22"/>
        </w:rPr>
      </w:pPr>
      <w:r>
        <w:rPr>
          <w:rFonts w:ascii="Arial" w:hAnsi="Arial" w:cs="Arial"/>
          <w:sz w:val="22"/>
          <w:szCs w:val="22"/>
        </w:rPr>
        <w:lastRenderedPageBreak/>
        <w:t>ILG = --------------------------------------------------------- = ou &gt; 1,00.</w:t>
      </w:r>
    </w:p>
    <w:p w14:paraId="6FC0FD04" w14:textId="77777777" w:rsidR="00F610F7" w:rsidRDefault="00F610F7" w:rsidP="00F610F7">
      <w:pPr>
        <w:pStyle w:val="Standard"/>
        <w:spacing w:line="276" w:lineRule="auto"/>
        <w:jc w:val="center"/>
        <w:rPr>
          <w:rFonts w:ascii="Arial" w:hAnsi="Arial" w:cs="Arial"/>
          <w:sz w:val="22"/>
          <w:szCs w:val="22"/>
        </w:rPr>
      </w:pPr>
      <w:r>
        <w:rPr>
          <w:rFonts w:ascii="Arial" w:hAnsi="Arial" w:cs="Arial"/>
          <w:sz w:val="22"/>
          <w:szCs w:val="22"/>
        </w:rPr>
        <w:t>Passivo Circulante + Exigível a Longo Prazo</w:t>
      </w:r>
    </w:p>
    <w:p w14:paraId="59B77132" w14:textId="77777777" w:rsidR="00F610F7" w:rsidRDefault="00F610F7" w:rsidP="00F610F7">
      <w:pPr>
        <w:pStyle w:val="Standard"/>
        <w:spacing w:line="276" w:lineRule="auto"/>
        <w:jc w:val="center"/>
        <w:rPr>
          <w:rFonts w:ascii="Arial" w:hAnsi="Arial" w:cs="Arial"/>
          <w:sz w:val="22"/>
          <w:szCs w:val="22"/>
        </w:rPr>
      </w:pPr>
    </w:p>
    <w:p w14:paraId="6D7E76FC" w14:textId="77777777" w:rsidR="00F610F7" w:rsidRDefault="00F610F7" w:rsidP="00F610F7">
      <w:pPr>
        <w:pStyle w:val="Standard"/>
        <w:spacing w:line="276" w:lineRule="auto"/>
        <w:jc w:val="center"/>
        <w:rPr>
          <w:rFonts w:ascii="Arial" w:hAnsi="Arial" w:cs="Arial"/>
          <w:sz w:val="22"/>
          <w:szCs w:val="22"/>
        </w:rPr>
      </w:pPr>
      <w:r>
        <w:rPr>
          <w:rFonts w:ascii="Arial" w:hAnsi="Arial" w:cs="Arial"/>
          <w:b/>
          <w:sz w:val="22"/>
          <w:szCs w:val="22"/>
        </w:rPr>
        <w:t>Índice de Liquidez Corrente</w:t>
      </w:r>
      <w:r>
        <w:rPr>
          <w:rFonts w:ascii="Arial" w:hAnsi="Arial" w:cs="Arial"/>
          <w:sz w:val="22"/>
          <w:szCs w:val="22"/>
        </w:rPr>
        <w:t xml:space="preserve"> (ILC) expressado da forma seguinte:</w:t>
      </w:r>
    </w:p>
    <w:p w14:paraId="27A78A00" w14:textId="77777777" w:rsidR="00F610F7" w:rsidRDefault="00F610F7" w:rsidP="00F610F7">
      <w:pPr>
        <w:pStyle w:val="Standard"/>
        <w:spacing w:line="276" w:lineRule="auto"/>
        <w:jc w:val="center"/>
        <w:rPr>
          <w:rFonts w:ascii="Arial" w:hAnsi="Arial" w:cs="Arial"/>
          <w:sz w:val="22"/>
          <w:szCs w:val="22"/>
        </w:rPr>
      </w:pPr>
    </w:p>
    <w:p w14:paraId="6165DD91" w14:textId="77777777" w:rsidR="00F610F7" w:rsidRDefault="00F610F7" w:rsidP="00F610F7">
      <w:pPr>
        <w:pStyle w:val="Standard"/>
        <w:spacing w:line="276" w:lineRule="auto"/>
        <w:jc w:val="center"/>
        <w:rPr>
          <w:rFonts w:ascii="Arial" w:hAnsi="Arial" w:cs="Arial"/>
          <w:sz w:val="22"/>
          <w:szCs w:val="22"/>
        </w:rPr>
      </w:pPr>
      <w:r>
        <w:rPr>
          <w:rFonts w:ascii="Arial" w:hAnsi="Arial" w:cs="Arial"/>
          <w:sz w:val="22"/>
          <w:szCs w:val="22"/>
        </w:rPr>
        <w:t>Ativo Circulante</w:t>
      </w:r>
    </w:p>
    <w:p w14:paraId="1BF1ED07" w14:textId="77777777" w:rsidR="00F610F7" w:rsidRDefault="00F610F7" w:rsidP="00F610F7">
      <w:pPr>
        <w:pStyle w:val="Standard"/>
        <w:spacing w:line="276" w:lineRule="auto"/>
        <w:jc w:val="center"/>
        <w:rPr>
          <w:rFonts w:ascii="Arial" w:hAnsi="Arial" w:cs="Arial"/>
          <w:sz w:val="22"/>
          <w:szCs w:val="22"/>
        </w:rPr>
      </w:pPr>
      <w:r>
        <w:rPr>
          <w:rFonts w:ascii="Arial" w:hAnsi="Arial" w:cs="Arial"/>
          <w:sz w:val="22"/>
          <w:szCs w:val="22"/>
        </w:rPr>
        <w:t>ILC =---------------------------- = ou &gt; 1,00.</w:t>
      </w:r>
    </w:p>
    <w:p w14:paraId="2B1EE7DB" w14:textId="77777777" w:rsidR="00F610F7" w:rsidRDefault="00F610F7" w:rsidP="00F610F7">
      <w:pPr>
        <w:pStyle w:val="Standard"/>
        <w:spacing w:line="276" w:lineRule="auto"/>
        <w:jc w:val="center"/>
        <w:rPr>
          <w:rFonts w:ascii="Arial" w:hAnsi="Arial" w:cs="Arial"/>
          <w:sz w:val="22"/>
          <w:szCs w:val="22"/>
        </w:rPr>
      </w:pPr>
      <w:r>
        <w:rPr>
          <w:rFonts w:ascii="Arial" w:hAnsi="Arial" w:cs="Arial"/>
          <w:sz w:val="22"/>
          <w:szCs w:val="22"/>
        </w:rPr>
        <w:t>Passivo Circulante</w:t>
      </w:r>
    </w:p>
    <w:p w14:paraId="5BB18CE1" w14:textId="77777777" w:rsidR="00F610F7" w:rsidRDefault="00F610F7" w:rsidP="00F610F7">
      <w:pPr>
        <w:pStyle w:val="Standard"/>
        <w:spacing w:line="276" w:lineRule="auto"/>
        <w:jc w:val="center"/>
        <w:rPr>
          <w:rFonts w:ascii="Arial" w:hAnsi="Arial" w:cs="Arial"/>
          <w:sz w:val="22"/>
          <w:szCs w:val="22"/>
        </w:rPr>
      </w:pPr>
    </w:p>
    <w:p w14:paraId="45768927" w14:textId="77777777" w:rsidR="00F610F7" w:rsidRDefault="00F610F7" w:rsidP="00F610F7">
      <w:pPr>
        <w:pStyle w:val="Standard"/>
        <w:spacing w:line="276" w:lineRule="auto"/>
        <w:jc w:val="center"/>
        <w:rPr>
          <w:rFonts w:ascii="Arial" w:hAnsi="Arial" w:cs="Arial"/>
          <w:sz w:val="22"/>
          <w:szCs w:val="22"/>
        </w:rPr>
      </w:pPr>
      <w:r>
        <w:rPr>
          <w:rFonts w:ascii="Arial" w:hAnsi="Arial" w:cs="Arial"/>
          <w:b/>
          <w:sz w:val="22"/>
          <w:szCs w:val="22"/>
        </w:rPr>
        <w:t>Grau de endividamento</w:t>
      </w:r>
      <w:r>
        <w:rPr>
          <w:rFonts w:ascii="Arial" w:hAnsi="Arial" w:cs="Arial"/>
          <w:sz w:val="22"/>
          <w:szCs w:val="22"/>
        </w:rPr>
        <w:t xml:space="preserve"> (GE) expressado da forma seguinte:</w:t>
      </w:r>
    </w:p>
    <w:p w14:paraId="6F7868D8" w14:textId="77777777" w:rsidR="00F610F7" w:rsidRDefault="00F610F7" w:rsidP="00F610F7">
      <w:pPr>
        <w:pStyle w:val="Standard"/>
        <w:spacing w:line="276" w:lineRule="auto"/>
        <w:jc w:val="center"/>
        <w:rPr>
          <w:rFonts w:ascii="Arial" w:hAnsi="Arial" w:cs="Arial"/>
          <w:sz w:val="22"/>
          <w:szCs w:val="22"/>
        </w:rPr>
      </w:pPr>
    </w:p>
    <w:p w14:paraId="795B11D6" w14:textId="77777777" w:rsidR="00F610F7" w:rsidRDefault="00F610F7" w:rsidP="00F610F7">
      <w:pPr>
        <w:pStyle w:val="Standard"/>
        <w:spacing w:line="276" w:lineRule="auto"/>
        <w:jc w:val="center"/>
        <w:rPr>
          <w:rFonts w:ascii="Arial" w:hAnsi="Arial" w:cs="Arial"/>
          <w:sz w:val="22"/>
          <w:szCs w:val="22"/>
        </w:rPr>
      </w:pPr>
      <w:r>
        <w:rPr>
          <w:rFonts w:ascii="Arial" w:hAnsi="Arial" w:cs="Arial"/>
          <w:sz w:val="22"/>
          <w:szCs w:val="22"/>
        </w:rPr>
        <w:t>Passivo Circulante + Exigível a Longo Prazo</w:t>
      </w:r>
    </w:p>
    <w:p w14:paraId="35C84A2F" w14:textId="77777777" w:rsidR="00F610F7" w:rsidRDefault="00F610F7" w:rsidP="00F610F7">
      <w:pPr>
        <w:pStyle w:val="Standard"/>
        <w:spacing w:line="276" w:lineRule="auto"/>
        <w:jc w:val="center"/>
        <w:rPr>
          <w:rFonts w:ascii="Arial" w:hAnsi="Arial" w:cs="Arial"/>
          <w:sz w:val="22"/>
          <w:szCs w:val="22"/>
        </w:rPr>
      </w:pPr>
      <w:r>
        <w:rPr>
          <w:rFonts w:ascii="Arial" w:hAnsi="Arial" w:cs="Arial"/>
          <w:sz w:val="22"/>
          <w:szCs w:val="22"/>
        </w:rPr>
        <w:t>GE =--------------------------------------------------------</w:t>
      </w:r>
      <w:proofErr w:type="gramStart"/>
      <w:r>
        <w:rPr>
          <w:rFonts w:ascii="Arial" w:hAnsi="Arial" w:cs="Arial"/>
          <w:sz w:val="22"/>
          <w:szCs w:val="22"/>
        </w:rPr>
        <w:t xml:space="preserve">  </w:t>
      </w:r>
      <w:proofErr w:type="gramEnd"/>
      <w:r>
        <w:rPr>
          <w:rFonts w:ascii="Arial" w:hAnsi="Arial" w:cs="Arial"/>
          <w:sz w:val="22"/>
          <w:szCs w:val="22"/>
        </w:rPr>
        <w:t xml:space="preserve">= ou &lt; 1,00    </w:t>
      </w:r>
    </w:p>
    <w:p w14:paraId="5FD2C843" w14:textId="77777777" w:rsidR="00F610F7" w:rsidRDefault="00F610F7" w:rsidP="00F610F7">
      <w:pPr>
        <w:pStyle w:val="Standard"/>
        <w:spacing w:line="276" w:lineRule="auto"/>
        <w:jc w:val="center"/>
        <w:rPr>
          <w:rFonts w:ascii="Arial" w:hAnsi="Arial" w:cs="Arial"/>
          <w:sz w:val="22"/>
          <w:szCs w:val="22"/>
        </w:rPr>
      </w:pPr>
      <w:r>
        <w:rPr>
          <w:rFonts w:ascii="Arial" w:hAnsi="Arial" w:cs="Arial"/>
          <w:sz w:val="22"/>
          <w:szCs w:val="22"/>
        </w:rPr>
        <w:t>Ativo Total</w:t>
      </w:r>
    </w:p>
    <w:p w14:paraId="34598E5A" w14:textId="77777777" w:rsidR="00F610F7" w:rsidRDefault="00F610F7" w:rsidP="00F610F7">
      <w:pPr>
        <w:pStyle w:val="Standard"/>
        <w:spacing w:line="276" w:lineRule="auto"/>
        <w:jc w:val="center"/>
        <w:rPr>
          <w:rFonts w:ascii="Arial" w:hAnsi="Arial" w:cs="Arial"/>
          <w:sz w:val="22"/>
          <w:szCs w:val="22"/>
        </w:rPr>
      </w:pPr>
    </w:p>
    <w:p w14:paraId="6AB6EEA1" w14:textId="77777777" w:rsidR="00F610F7" w:rsidRDefault="00F610F7" w:rsidP="00F610F7">
      <w:pPr>
        <w:pStyle w:val="Standard"/>
        <w:spacing w:line="276" w:lineRule="auto"/>
        <w:jc w:val="both"/>
        <w:rPr>
          <w:rFonts w:ascii="Arial" w:hAnsi="Arial" w:cs="Arial"/>
          <w:sz w:val="22"/>
          <w:szCs w:val="22"/>
        </w:rPr>
      </w:pPr>
      <w:r>
        <w:rPr>
          <w:rFonts w:ascii="Arial" w:hAnsi="Arial" w:cs="Arial"/>
          <w:sz w:val="22"/>
          <w:szCs w:val="22"/>
        </w:rPr>
        <w:t>8.7. Para fins de avaliação da capacidade financeira, a empresa deverá apresentar juntamente com a documentação prevista no item 8.6. a memorial dos cálculos realizados assinado pelo representante legal da empresa e pelo Contador com indicação do número do registro no CRC.</w:t>
      </w:r>
    </w:p>
    <w:p w14:paraId="06ED91D3" w14:textId="77777777" w:rsidR="00F610F7" w:rsidRDefault="00F610F7" w:rsidP="00F610F7">
      <w:pPr>
        <w:pStyle w:val="Standard"/>
        <w:spacing w:line="276" w:lineRule="auto"/>
        <w:jc w:val="both"/>
        <w:rPr>
          <w:rFonts w:ascii="Arial" w:hAnsi="Arial" w:cs="Arial"/>
          <w:b/>
          <w:sz w:val="22"/>
          <w:szCs w:val="22"/>
        </w:rPr>
      </w:pPr>
    </w:p>
    <w:p w14:paraId="62FFFE61" w14:textId="77777777" w:rsidR="00F610F7" w:rsidRDefault="00F610F7" w:rsidP="00F610F7">
      <w:pPr>
        <w:pStyle w:val="Standard"/>
        <w:spacing w:line="276" w:lineRule="auto"/>
        <w:jc w:val="both"/>
        <w:rPr>
          <w:rFonts w:ascii="Arial" w:hAnsi="Arial" w:cs="Arial"/>
          <w:sz w:val="22"/>
          <w:szCs w:val="22"/>
        </w:rPr>
      </w:pPr>
      <w:r>
        <w:rPr>
          <w:rFonts w:ascii="Arial" w:hAnsi="Arial" w:cs="Arial"/>
          <w:sz w:val="22"/>
          <w:szCs w:val="22"/>
        </w:rPr>
        <w:t xml:space="preserve">8.8. </w:t>
      </w:r>
      <w:r>
        <w:rPr>
          <w:rFonts w:ascii="Arial" w:hAnsi="Arial" w:cs="Arial"/>
          <w:bCs/>
          <w:sz w:val="22"/>
          <w:szCs w:val="22"/>
        </w:rPr>
        <w:t>Certidão Negativa de Falência e Recuperação judicial ou extrajudicial, expedida por distribuidor da sede do principal estabelecimento da pessoa jurídica na forma do que prescreve o artigo 3º, da Lei Federal n.º 11.101/05.</w:t>
      </w:r>
    </w:p>
    <w:p w14:paraId="11CEA7F5" w14:textId="77777777" w:rsidR="00F610F7" w:rsidRDefault="00F610F7" w:rsidP="00F610F7">
      <w:pPr>
        <w:spacing w:line="276" w:lineRule="auto"/>
        <w:jc w:val="both"/>
        <w:rPr>
          <w:rStyle w:val="Fontepargpadro1"/>
          <w:rFonts w:eastAsia="Arial"/>
        </w:rPr>
      </w:pPr>
    </w:p>
    <w:p w14:paraId="400E17E1" w14:textId="77777777" w:rsidR="00F610F7" w:rsidRDefault="00F610F7" w:rsidP="00F610F7">
      <w:pPr>
        <w:pStyle w:val="Standard"/>
        <w:spacing w:line="276" w:lineRule="auto"/>
        <w:jc w:val="both"/>
        <w:rPr>
          <w:rFonts w:ascii="Arial" w:hAnsi="Arial" w:cs="Arial"/>
          <w:b/>
          <w:bCs/>
          <w:sz w:val="22"/>
          <w:szCs w:val="22"/>
        </w:rPr>
      </w:pPr>
      <w:r>
        <w:rPr>
          <w:rFonts w:ascii="Arial" w:hAnsi="Arial" w:cs="Arial"/>
          <w:b/>
          <w:sz w:val="22"/>
          <w:szCs w:val="22"/>
        </w:rPr>
        <w:t>9.</w:t>
      </w:r>
      <w:r>
        <w:rPr>
          <w:rFonts w:ascii="Arial" w:hAnsi="Arial" w:cs="Arial"/>
          <w:b/>
          <w:bCs/>
          <w:sz w:val="22"/>
          <w:szCs w:val="22"/>
        </w:rPr>
        <w:t xml:space="preserve"> DOS VALORES, MEDIÇÕES E PAGAMENTOS.</w:t>
      </w:r>
    </w:p>
    <w:p w14:paraId="77B6DD37" w14:textId="77777777" w:rsidR="00F610F7" w:rsidRDefault="00F610F7" w:rsidP="00F610F7">
      <w:pPr>
        <w:pStyle w:val="Standard"/>
        <w:spacing w:line="276" w:lineRule="auto"/>
        <w:jc w:val="both"/>
        <w:rPr>
          <w:b/>
          <w:bCs/>
        </w:rPr>
      </w:pPr>
    </w:p>
    <w:p w14:paraId="3D5175F3" w14:textId="77777777" w:rsidR="00F610F7" w:rsidRPr="0087559C" w:rsidRDefault="00F610F7" w:rsidP="00F610F7">
      <w:pPr>
        <w:pStyle w:val="Standard"/>
        <w:spacing w:line="276" w:lineRule="auto"/>
        <w:jc w:val="both"/>
        <w:rPr>
          <w:rFonts w:ascii="Arial" w:hAnsi="Arial" w:cs="Arial"/>
          <w:b/>
          <w:bCs/>
          <w:sz w:val="22"/>
          <w:szCs w:val="22"/>
        </w:rPr>
      </w:pPr>
      <w:r w:rsidRPr="0087559C">
        <w:rPr>
          <w:rFonts w:ascii="Arial" w:hAnsi="Arial" w:cs="Arial"/>
          <w:b/>
          <w:bCs/>
          <w:sz w:val="22"/>
          <w:szCs w:val="22"/>
        </w:rPr>
        <w:t>9.1. DO VALOR:</w:t>
      </w:r>
    </w:p>
    <w:p w14:paraId="7926C590" w14:textId="77777777" w:rsidR="00F610F7" w:rsidRPr="0087559C" w:rsidRDefault="00F610F7" w:rsidP="00F610F7">
      <w:pPr>
        <w:pStyle w:val="Standard"/>
        <w:spacing w:line="276" w:lineRule="auto"/>
        <w:jc w:val="both"/>
        <w:rPr>
          <w:rFonts w:ascii="Arial" w:hAnsi="Arial" w:cs="Arial"/>
          <w:sz w:val="22"/>
          <w:szCs w:val="22"/>
        </w:rPr>
      </w:pPr>
    </w:p>
    <w:p w14:paraId="5F7620CB" w14:textId="77777777" w:rsidR="00F610F7" w:rsidRDefault="00F610F7" w:rsidP="00F610F7">
      <w:pPr>
        <w:pStyle w:val="Standard"/>
        <w:spacing w:line="276" w:lineRule="auto"/>
        <w:jc w:val="both"/>
        <w:rPr>
          <w:rFonts w:ascii="Arial" w:hAnsi="Arial" w:cs="Arial"/>
          <w:sz w:val="22"/>
          <w:szCs w:val="22"/>
        </w:rPr>
      </w:pPr>
      <w:r>
        <w:rPr>
          <w:rFonts w:ascii="Arial" w:hAnsi="Arial" w:cs="Arial"/>
          <w:sz w:val="22"/>
          <w:szCs w:val="22"/>
        </w:rPr>
        <w:t>9</w:t>
      </w:r>
      <w:r w:rsidRPr="0087559C">
        <w:rPr>
          <w:rFonts w:ascii="Arial" w:hAnsi="Arial" w:cs="Arial"/>
          <w:sz w:val="22"/>
          <w:szCs w:val="22"/>
        </w:rPr>
        <w:t xml:space="preserve">.1.1. O valor total de referência para a execução dos serviços objeto desta licitação aproximadamente é de </w:t>
      </w:r>
      <w:r w:rsidRPr="00C45B96">
        <w:rPr>
          <w:rFonts w:ascii="Arial" w:hAnsi="Arial" w:cs="Arial"/>
          <w:b/>
          <w:sz w:val="22"/>
          <w:szCs w:val="22"/>
        </w:rPr>
        <w:t>R$ 52.566.327,16 (cinquenta e dois milhões, quinhentos e sessenta e seis mil, trezentos e vinte e sete reais e dezesseis centavos),</w:t>
      </w:r>
      <w:r w:rsidRPr="0087559C">
        <w:rPr>
          <w:rFonts w:ascii="Arial" w:hAnsi="Arial" w:cs="Arial"/>
          <w:sz w:val="22"/>
          <w:szCs w:val="22"/>
        </w:rPr>
        <w:t xml:space="preserve"> que representa o total dos serviços de locação que integra o presente Edital.</w:t>
      </w:r>
    </w:p>
    <w:p w14:paraId="51D4F2C6" w14:textId="77777777" w:rsidR="00F610F7" w:rsidRPr="0087559C" w:rsidRDefault="00F610F7" w:rsidP="00F610F7">
      <w:pPr>
        <w:pStyle w:val="Standard"/>
        <w:spacing w:line="276" w:lineRule="auto"/>
        <w:jc w:val="both"/>
        <w:rPr>
          <w:rFonts w:ascii="Arial" w:hAnsi="Arial" w:cs="Arial"/>
          <w:sz w:val="22"/>
          <w:szCs w:val="22"/>
        </w:rPr>
      </w:pPr>
    </w:p>
    <w:p w14:paraId="71726666" w14:textId="77777777" w:rsidR="00F610F7" w:rsidRDefault="00F610F7" w:rsidP="00F610F7">
      <w:pPr>
        <w:pStyle w:val="Standard"/>
        <w:spacing w:line="276" w:lineRule="auto"/>
        <w:jc w:val="both"/>
        <w:rPr>
          <w:rFonts w:ascii="Arial" w:hAnsi="Arial" w:cs="Arial"/>
          <w:b/>
          <w:bCs/>
          <w:sz w:val="22"/>
          <w:szCs w:val="22"/>
        </w:rPr>
      </w:pPr>
      <w:r>
        <w:rPr>
          <w:rFonts w:ascii="Arial" w:hAnsi="Arial" w:cs="Arial"/>
          <w:b/>
          <w:bCs/>
          <w:sz w:val="22"/>
          <w:szCs w:val="22"/>
        </w:rPr>
        <w:t>9.2 DA MEDIÇÃO DOS SERVIÇOS:</w:t>
      </w:r>
    </w:p>
    <w:p w14:paraId="4CCF5A67" w14:textId="77777777" w:rsidR="00F610F7" w:rsidRDefault="00F610F7" w:rsidP="00F610F7">
      <w:pPr>
        <w:pStyle w:val="Standard"/>
        <w:spacing w:line="276" w:lineRule="auto"/>
        <w:jc w:val="both"/>
        <w:rPr>
          <w:rFonts w:ascii="Arial" w:hAnsi="Arial" w:cs="Arial"/>
          <w:b/>
          <w:bCs/>
          <w:sz w:val="22"/>
          <w:szCs w:val="22"/>
        </w:rPr>
      </w:pPr>
    </w:p>
    <w:p w14:paraId="49CC0B4B" w14:textId="77777777" w:rsidR="00F610F7" w:rsidRDefault="00F610F7" w:rsidP="00F610F7">
      <w:pPr>
        <w:pStyle w:val="Standard"/>
        <w:spacing w:line="276" w:lineRule="auto"/>
        <w:jc w:val="both"/>
        <w:rPr>
          <w:rFonts w:ascii="Arial" w:hAnsi="Arial" w:cs="Arial"/>
          <w:sz w:val="22"/>
          <w:szCs w:val="22"/>
        </w:rPr>
      </w:pPr>
      <w:r>
        <w:rPr>
          <w:rFonts w:ascii="Arial" w:hAnsi="Arial" w:cs="Arial"/>
          <w:bCs/>
          <w:sz w:val="22"/>
          <w:szCs w:val="22"/>
        </w:rPr>
        <w:t>9.2.1</w:t>
      </w:r>
      <w:r>
        <w:rPr>
          <w:rFonts w:ascii="Arial" w:hAnsi="Arial" w:cs="Arial"/>
          <w:sz w:val="22"/>
          <w:szCs w:val="22"/>
        </w:rPr>
        <w:t xml:space="preserve"> Os serviços de locação de máquina pesada com operador, bem como de caminhão com motorista serão pagos por hora trabalhada, conforme medições, devendo ser aferida em planilhas por funcionário indicado pelo ORGÃO PARTICIPANTE contratante para acompanhamento e fiscalização do contrato. </w:t>
      </w:r>
    </w:p>
    <w:p w14:paraId="33DA08F9" w14:textId="77777777" w:rsidR="00F610F7" w:rsidRDefault="00F610F7" w:rsidP="00F610F7">
      <w:pPr>
        <w:pStyle w:val="Standard"/>
        <w:spacing w:line="276" w:lineRule="auto"/>
        <w:jc w:val="both"/>
        <w:rPr>
          <w:rFonts w:ascii="Arial" w:hAnsi="Arial" w:cs="Arial"/>
          <w:sz w:val="22"/>
          <w:szCs w:val="22"/>
        </w:rPr>
      </w:pPr>
    </w:p>
    <w:p w14:paraId="4E97124C" w14:textId="77777777" w:rsidR="00F610F7" w:rsidRDefault="00F610F7" w:rsidP="00F610F7">
      <w:pPr>
        <w:pStyle w:val="Standard"/>
        <w:spacing w:line="276" w:lineRule="auto"/>
        <w:jc w:val="both"/>
        <w:rPr>
          <w:rFonts w:ascii="Arial" w:hAnsi="Arial" w:cs="Arial"/>
          <w:sz w:val="22"/>
          <w:szCs w:val="22"/>
        </w:rPr>
      </w:pPr>
      <w:r>
        <w:rPr>
          <w:rFonts w:ascii="Arial" w:hAnsi="Arial" w:cs="Arial"/>
          <w:sz w:val="22"/>
          <w:szCs w:val="22"/>
        </w:rPr>
        <w:t>9.2.2. Os valores dos serviços serão de acordo com a Planilha Orçamentária, composta dos valores unitários, ou seja, por hora trabalhada, referente a locação de máquina pesada e caminhão.</w:t>
      </w:r>
    </w:p>
    <w:p w14:paraId="14A5BF49" w14:textId="77777777" w:rsidR="00F610F7" w:rsidRDefault="00F610F7" w:rsidP="00F610F7">
      <w:pPr>
        <w:pStyle w:val="Standard"/>
        <w:spacing w:line="276" w:lineRule="auto"/>
        <w:jc w:val="both"/>
        <w:rPr>
          <w:rFonts w:ascii="Arial" w:hAnsi="Arial" w:cs="Arial"/>
          <w:sz w:val="22"/>
          <w:szCs w:val="22"/>
        </w:rPr>
      </w:pPr>
      <w:r>
        <w:rPr>
          <w:rFonts w:ascii="Arial" w:hAnsi="Arial" w:cs="Arial"/>
          <w:sz w:val="22"/>
          <w:szCs w:val="22"/>
        </w:rPr>
        <w:t xml:space="preserve"> </w:t>
      </w:r>
    </w:p>
    <w:p w14:paraId="35A8068C" w14:textId="77777777" w:rsidR="00F610F7" w:rsidRDefault="00F610F7" w:rsidP="00F610F7">
      <w:pPr>
        <w:autoSpaceDE w:val="0"/>
        <w:spacing w:line="276" w:lineRule="auto"/>
        <w:jc w:val="both"/>
        <w:rPr>
          <w:rFonts w:ascii="Arial" w:hAnsi="Arial" w:cs="Arial"/>
          <w:sz w:val="22"/>
          <w:szCs w:val="22"/>
        </w:rPr>
      </w:pPr>
      <w:r>
        <w:rPr>
          <w:rFonts w:ascii="Arial" w:hAnsi="Arial" w:cs="Arial"/>
          <w:sz w:val="22"/>
          <w:szCs w:val="22"/>
        </w:rPr>
        <w:lastRenderedPageBreak/>
        <w:t>9.2.3. Caberá ao ÓRGÃO PARTICIPANTE no prazo de 10 (dez) dias, contados a partir da data de recebimento de qualquer fatura se pronunciar sobre o seu aceite ou verificação de irregularidades, e os pagamentos serão processados em até 30 (trinta) dias após a emissão da nota fiscal emitida diretamente em favor do ÒRGÃO PARTICIPANTE contratante.</w:t>
      </w:r>
    </w:p>
    <w:p w14:paraId="0A0FF717" w14:textId="77777777" w:rsidR="00F610F7" w:rsidRDefault="00F610F7" w:rsidP="00F610F7">
      <w:pPr>
        <w:autoSpaceDE w:val="0"/>
        <w:spacing w:line="276" w:lineRule="auto"/>
        <w:jc w:val="both"/>
        <w:rPr>
          <w:rFonts w:ascii="Arial" w:hAnsi="Arial" w:cs="Arial"/>
          <w:sz w:val="22"/>
          <w:szCs w:val="22"/>
        </w:rPr>
      </w:pPr>
    </w:p>
    <w:p w14:paraId="2186D2BF" w14:textId="77777777" w:rsidR="00F610F7" w:rsidRDefault="00F610F7" w:rsidP="00F610F7">
      <w:pPr>
        <w:autoSpaceDE w:val="0"/>
        <w:spacing w:line="276" w:lineRule="auto"/>
        <w:jc w:val="both"/>
        <w:rPr>
          <w:rFonts w:ascii="Arial" w:hAnsi="Arial" w:cs="Arial"/>
          <w:sz w:val="22"/>
          <w:szCs w:val="22"/>
        </w:rPr>
      </w:pPr>
      <w:r>
        <w:rPr>
          <w:rFonts w:ascii="Arial" w:hAnsi="Arial" w:cs="Arial"/>
          <w:sz w:val="22"/>
          <w:szCs w:val="22"/>
        </w:rPr>
        <w:t>9.2.4 Se a fatura for recusada por incorreção material ou financeira, o pagamento só será efetuado após as devidas correções, dispondo O ORGÃO PARTICIPANTE do prazo estabelecido anteriormente para se pronunciar sobre o aceite da fatura corrigida.</w:t>
      </w:r>
    </w:p>
    <w:p w14:paraId="4C4FB55D" w14:textId="77777777" w:rsidR="00F610F7" w:rsidRDefault="00F610F7" w:rsidP="00F610F7">
      <w:pPr>
        <w:autoSpaceDE w:val="0"/>
        <w:spacing w:line="276" w:lineRule="auto"/>
        <w:jc w:val="both"/>
        <w:rPr>
          <w:rFonts w:ascii="Arial" w:hAnsi="Arial" w:cs="Arial"/>
          <w:sz w:val="22"/>
          <w:szCs w:val="22"/>
        </w:rPr>
      </w:pPr>
    </w:p>
    <w:p w14:paraId="28ED91AB" w14:textId="77777777" w:rsidR="00F610F7" w:rsidRDefault="00F610F7" w:rsidP="00F610F7">
      <w:pPr>
        <w:pStyle w:val="Standard"/>
        <w:spacing w:line="276" w:lineRule="auto"/>
        <w:jc w:val="both"/>
        <w:rPr>
          <w:rFonts w:ascii="Arial" w:hAnsi="Arial" w:cs="Arial"/>
          <w:sz w:val="22"/>
          <w:szCs w:val="22"/>
        </w:rPr>
      </w:pPr>
      <w:r>
        <w:rPr>
          <w:rFonts w:ascii="Arial" w:hAnsi="Arial" w:cs="Arial"/>
          <w:b/>
          <w:bCs/>
          <w:sz w:val="22"/>
          <w:szCs w:val="22"/>
        </w:rPr>
        <w:t>9.3 DO PAGAMENTO DOS SERVIÇOS.</w:t>
      </w:r>
    </w:p>
    <w:p w14:paraId="3CFA21A4" w14:textId="77777777" w:rsidR="00F610F7" w:rsidRDefault="00F610F7" w:rsidP="00F610F7">
      <w:pPr>
        <w:pStyle w:val="Standard"/>
        <w:spacing w:line="276" w:lineRule="auto"/>
        <w:jc w:val="both"/>
        <w:rPr>
          <w:rFonts w:ascii="Arial" w:hAnsi="Arial" w:cs="Arial"/>
          <w:sz w:val="22"/>
          <w:szCs w:val="22"/>
        </w:rPr>
      </w:pPr>
    </w:p>
    <w:p w14:paraId="62E96638" w14:textId="77777777" w:rsidR="00F610F7" w:rsidRDefault="00F610F7" w:rsidP="00F610F7">
      <w:pPr>
        <w:pStyle w:val="Standard"/>
        <w:spacing w:line="276" w:lineRule="auto"/>
        <w:jc w:val="both"/>
        <w:rPr>
          <w:rFonts w:ascii="Arial" w:hAnsi="Arial" w:cs="Arial"/>
          <w:sz w:val="22"/>
          <w:szCs w:val="22"/>
        </w:rPr>
      </w:pPr>
      <w:r>
        <w:rPr>
          <w:rFonts w:ascii="Arial" w:hAnsi="Arial" w:cs="Arial"/>
          <w:sz w:val="22"/>
          <w:szCs w:val="22"/>
        </w:rPr>
        <w:t xml:space="preserve">9.3.1. Os pagamentos serão efetuados em até 30 (trinta) dias, contados da data de liberação da nota fiscal pelo setor de recebimento e concluída a etapa prevista, mediante ordem bancária na conta corrente indicada pela empresa contratada. </w:t>
      </w:r>
    </w:p>
    <w:p w14:paraId="2F0363C9" w14:textId="77777777" w:rsidR="00F610F7" w:rsidRDefault="00F610F7" w:rsidP="00F610F7">
      <w:pPr>
        <w:pStyle w:val="Standard"/>
        <w:spacing w:line="276" w:lineRule="auto"/>
        <w:jc w:val="both"/>
        <w:rPr>
          <w:rFonts w:ascii="Arial" w:hAnsi="Arial" w:cs="Arial"/>
          <w:sz w:val="22"/>
          <w:szCs w:val="22"/>
        </w:rPr>
      </w:pPr>
    </w:p>
    <w:p w14:paraId="3017F002" w14:textId="77777777" w:rsidR="00F610F7" w:rsidRDefault="00F610F7" w:rsidP="00F610F7">
      <w:pPr>
        <w:pStyle w:val="Standard"/>
        <w:spacing w:line="276" w:lineRule="auto"/>
        <w:jc w:val="both"/>
        <w:rPr>
          <w:rFonts w:ascii="Arial" w:hAnsi="Arial" w:cs="Arial"/>
          <w:sz w:val="22"/>
          <w:szCs w:val="22"/>
        </w:rPr>
      </w:pPr>
      <w:r>
        <w:rPr>
          <w:rFonts w:ascii="Arial" w:hAnsi="Arial" w:cs="Arial"/>
          <w:sz w:val="22"/>
          <w:szCs w:val="22"/>
        </w:rPr>
        <w:t>9.3.2. O ÓRGÃO PARTICIPANTE contratante pagará à empresa pelos serviços contratados e executados, os preços integrantes da proposta aprovada, ressalvada a incidência de revisão ou reajustamento conforme disposição legal. Fica expressamente estabelecido que nos preços propostos estejam incluídos todos os custos diretos e indiretos para a execução do(s) serviços(s), de acordo com as condições previstas nas especificações e nas Normas indicadas neste Termo de Referência e demais documentos da licitação, constituindo assim sua única remuneração pelos trabalhos contratados e executados.</w:t>
      </w:r>
    </w:p>
    <w:p w14:paraId="215F5C56" w14:textId="77777777" w:rsidR="00F610F7" w:rsidRDefault="00F610F7" w:rsidP="00F610F7">
      <w:pPr>
        <w:pStyle w:val="Standard"/>
        <w:spacing w:line="276" w:lineRule="auto"/>
        <w:jc w:val="both"/>
        <w:rPr>
          <w:rFonts w:ascii="Arial" w:hAnsi="Arial" w:cs="Arial"/>
          <w:sz w:val="22"/>
          <w:szCs w:val="22"/>
        </w:rPr>
      </w:pPr>
    </w:p>
    <w:p w14:paraId="62662063" w14:textId="77777777" w:rsidR="00F610F7" w:rsidRDefault="00F610F7" w:rsidP="00F610F7">
      <w:pPr>
        <w:pStyle w:val="Standard"/>
        <w:spacing w:line="276" w:lineRule="auto"/>
        <w:jc w:val="both"/>
        <w:rPr>
          <w:rFonts w:ascii="Arial" w:hAnsi="Arial" w:cs="Arial"/>
          <w:sz w:val="22"/>
          <w:szCs w:val="22"/>
        </w:rPr>
      </w:pPr>
      <w:r>
        <w:rPr>
          <w:rFonts w:ascii="Arial" w:hAnsi="Arial" w:cs="Arial"/>
          <w:sz w:val="22"/>
          <w:szCs w:val="22"/>
        </w:rPr>
        <w:t>9.3.3. A retenção do Imposto Sobre Serviço de Qualquer Natureza – ISSQN obedecerá à legislação de cada ÓRGÃO PARTICIPANTE.</w:t>
      </w:r>
    </w:p>
    <w:p w14:paraId="02F56B4E" w14:textId="77777777" w:rsidR="00F610F7" w:rsidRDefault="00F610F7" w:rsidP="00F610F7">
      <w:pPr>
        <w:pStyle w:val="Standard"/>
        <w:spacing w:line="276" w:lineRule="auto"/>
        <w:jc w:val="both"/>
        <w:rPr>
          <w:rFonts w:ascii="Arial" w:hAnsi="Arial" w:cs="Arial"/>
          <w:sz w:val="22"/>
          <w:szCs w:val="22"/>
        </w:rPr>
      </w:pPr>
    </w:p>
    <w:p w14:paraId="1C22540C" w14:textId="77777777" w:rsidR="00F610F7" w:rsidRDefault="00F610F7" w:rsidP="00F610F7">
      <w:pPr>
        <w:pStyle w:val="Standard"/>
        <w:spacing w:line="276" w:lineRule="auto"/>
        <w:jc w:val="both"/>
        <w:rPr>
          <w:rFonts w:ascii="Arial" w:eastAsia="Verdana" w:hAnsi="Arial" w:cs="Arial"/>
          <w:sz w:val="22"/>
          <w:szCs w:val="22"/>
        </w:rPr>
      </w:pPr>
      <w:r>
        <w:rPr>
          <w:rFonts w:ascii="Arial" w:hAnsi="Arial" w:cs="Arial"/>
          <w:sz w:val="22"/>
          <w:szCs w:val="22"/>
        </w:rPr>
        <w:t xml:space="preserve">9.3.4. </w:t>
      </w:r>
      <w:r>
        <w:rPr>
          <w:rFonts w:ascii="Arial" w:eastAsia="Verdana" w:hAnsi="Arial" w:cs="Arial"/>
          <w:sz w:val="22"/>
          <w:szCs w:val="22"/>
        </w:rPr>
        <w:t xml:space="preserve">A Nota Fiscal deverá ser encaminhada à cada </w:t>
      </w:r>
      <w:r>
        <w:rPr>
          <w:rFonts w:ascii="Arial" w:hAnsi="Arial" w:cs="Arial"/>
          <w:sz w:val="22"/>
          <w:szCs w:val="22"/>
        </w:rPr>
        <w:t>ÓRGÃO PARTICIPANTE</w:t>
      </w:r>
      <w:r>
        <w:rPr>
          <w:rFonts w:ascii="Arial" w:eastAsia="Verdana" w:hAnsi="Arial" w:cs="Arial"/>
          <w:sz w:val="22"/>
          <w:szCs w:val="22"/>
        </w:rPr>
        <w:t xml:space="preserve"> em 03 (três) vias, devendo a referida nota ser anexada ao boletim de medição mensal devidamente aprovado pela fiscalização do ÓRGÃO PARTICIPANTE, a qual deverá ser aprovada pelo servidor responsável pelo acompanhamento do contrato.</w:t>
      </w:r>
    </w:p>
    <w:p w14:paraId="6BFF197D" w14:textId="77777777" w:rsidR="00F610F7" w:rsidRDefault="00F610F7" w:rsidP="00F610F7">
      <w:pPr>
        <w:pStyle w:val="Standard"/>
        <w:spacing w:line="276" w:lineRule="auto"/>
        <w:jc w:val="both"/>
        <w:rPr>
          <w:rFonts w:ascii="Arial" w:hAnsi="Arial" w:cs="Arial"/>
          <w:sz w:val="22"/>
          <w:szCs w:val="22"/>
        </w:rPr>
      </w:pPr>
    </w:p>
    <w:p w14:paraId="3481CC0B" w14:textId="77777777" w:rsidR="00F610F7" w:rsidRDefault="00F610F7" w:rsidP="00F610F7">
      <w:pPr>
        <w:pStyle w:val="Standard"/>
        <w:spacing w:line="276" w:lineRule="auto"/>
        <w:jc w:val="both"/>
        <w:rPr>
          <w:rFonts w:ascii="Arial" w:eastAsia="Verdana" w:hAnsi="Arial" w:cs="Arial"/>
          <w:bCs/>
          <w:sz w:val="22"/>
          <w:szCs w:val="22"/>
        </w:rPr>
      </w:pPr>
      <w:r>
        <w:rPr>
          <w:rFonts w:ascii="Arial" w:eastAsia="Verdana" w:hAnsi="Arial" w:cs="Arial"/>
          <w:bCs/>
          <w:sz w:val="22"/>
          <w:szCs w:val="22"/>
        </w:rPr>
        <w:t>9.3.5.</w:t>
      </w:r>
      <w:r>
        <w:rPr>
          <w:rFonts w:ascii="Arial" w:eastAsia="Verdana" w:hAnsi="Arial" w:cs="Arial"/>
          <w:b/>
          <w:bCs/>
          <w:sz w:val="22"/>
          <w:szCs w:val="22"/>
        </w:rPr>
        <w:t xml:space="preserve"> </w:t>
      </w:r>
      <w:r>
        <w:rPr>
          <w:rFonts w:ascii="Arial" w:eastAsia="Verdana" w:hAnsi="Arial" w:cs="Arial"/>
          <w:bCs/>
          <w:sz w:val="22"/>
          <w:szCs w:val="22"/>
        </w:rPr>
        <w:t>Na hipótese de subempreitada, ou em qualquer outra situação não prevista pelo Art. 158, “caput”, deverão ser observadas as normas gerais de retenção a título de Contribuição Social destinada à Previdência Social previstas pela Instrução Normativa RFB nº 971, de 13 de novembro de 2009.</w:t>
      </w:r>
    </w:p>
    <w:p w14:paraId="727D90BE" w14:textId="77777777" w:rsidR="00F610F7" w:rsidRDefault="00F610F7" w:rsidP="00F610F7">
      <w:pPr>
        <w:pStyle w:val="Standard"/>
        <w:spacing w:line="276" w:lineRule="auto"/>
        <w:jc w:val="both"/>
        <w:rPr>
          <w:rFonts w:ascii="Arial" w:hAnsi="Arial" w:cs="Arial"/>
          <w:sz w:val="22"/>
          <w:szCs w:val="22"/>
        </w:rPr>
      </w:pPr>
    </w:p>
    <w:p w14:paraId="5626C58E" w14:textId="77777777" w:rsidR="00F610F7" w:rsidRDefault="00F610F7" w:rsidP="00F610F7">
      <w:pPr>
        <w:pStyle w:val="Standard"/>
        <w:spacing w:line="276" w:lineRule="auto"/>
        <w:jc w:val="both"/>
        <w:rPr>
          <w:rFonts w:ascii="Arial" w:hAnsi="Arial" w:cs="Arial"/>
          <w:sz w:val="22"/>
          <w:szCs w:val="22"/>
        </w:rPr>
      </w:pPr>
      <w:r>
        <w:rPr>
          <w:rFonts w:ascii="Arial" w:hAnsi="Arial" w:cs="Arial"/>
          <w:sz w:val="22"/>
          <w:szCs w:val="22"/>
        </w:rPr>
        <w:t>9.3.6. A Nota Fiscal deverá ser acompanhada de:</w:t>
      </w:r>
    </w:p>
    <w:p w14:paraId="2875AE3B" w14:textId="77777777" w:rsidR="00F610F7" w:rsidRDefault="00F610F7" w:rsidP="00F610F7">
      <w:pPr>
        <w:pStyle w:val="Standard"/>
        <w:spacing w:line="276" w:lineRule="auto"/>
        <w:jc w:val="both"/>
        <w:rPr>
          <w:rFonts w:ascii="Arial" w:hAnsi="Arial" w:cs="Arial"/>
          <w:sz w:val="22"/>
          <w:szCs w:val="22"/>
        </w:rPr>
      </w:pPr>
    </w:p>
    <w:p w14:paraId="45A9D883" w14:textId="77777777" w:rsidR="00F610F7" w:rsidRDefault="00F610F7" w:rsidP="00F610F7">
      <w:pPr>
        <w:pStyle w:val="Standard"/>
        <w:spacing w:line="276" w:lineRule="auto"/>
        <w:jc w:val="both"/>
        <w:rPr>
          <w:rFonts w:ascii="Arial" w:hAnsi="Arial" w:cs="Arial"/>
          <w:sz w:val="22"/>
          <w:szCs w:val="22"/>
        </w:rPr>
      </w:pPr>
      <w:r>
        <w:rPr>
          <w:rFonts w:ascii="Arial" w:hAnsi="Arial" w:cs="Arial"/>
          <w:sz w:val="22"/>
          <w:szCs w:val="22"/>
        </w:rPr>
        <w:t>9.3.6.1.</w:t>
      </w:r>
      <w:r>
        <w:rPr>
          <w:rFonts w:ascii="Arial" w:hAnsi="Arial" w:cs="Arial"/>
          <w:b/>
          <w:sz w:val="22"/>
          <w:szCs w:val="22"/>
        </w:rPr>
        <w:t xml:space="preserve"> </w:t>
      </w:r>
      <w:r>
        <w:rPr>
          <w:rFonts w:ascii="Arial" w:hAnsi="Arial" w:cs="Arial"/>
          <w:sz w:val="22"/>
          <w:szCs w:val="22"/>
        </w:rPr>
        <w:t>Documentação comprobatória de regularidade perante o INSS, constituída de:</w:t>
      </w:r>
    </w:p>
    <w:p w14:paraId="1FE3F395" w14:textId="77777777" w:rsidR="00F610F7" w:rsidRDefault="00F610F7" w:rsidP="00F610F7">
      <w:pPr>
        <w:pStyle w:val="Standard"/>
        <w:spacing w:line="276" w:lineRule="auto"/>
        <w:jc w:val="both"/>
        <w:rPr>
          <w:rFonts w:ascii="Arial" w:hAnsi="Arial" w:cs="Arial"/>
          <w:sz w:val="22"/>
          <w:szCs w:val="22"/>
        </w:rPr>
      </w:pPr>
    </w:p>
    <w:p w14:paraId="07045461" w14:textId="77777777" w:rsidR="00F610F7" w:rsidRDefault="00F610F7" w:rsidP="00F610F7">
      <w:pPr>
        <w:pStyle w:val="Standard"/>
        <w:spacing w:line="276" w:lineRule="auto"/>
        <w:jc w:val="both"/>
        <w:rPr>
          <w:rFonts w:ascii="Arial" w:hAnsi="Arial" w:cs="Arial"/>
          <w:sz w:val="22"/>
          <w:szCs w:val="22"/>
        </w:rPr>
      </w:pPr>
      <w:r>
        <w:rPr>
          <w:rFonts w:ascii="Arial" w:hAnsi="Arial" w:cs="Arial"/>
          <w:sz w:val="22"/>
          <w:szCs w:val="22"/>
        </w:rPr>
        <w:t xml:space="preserve">a) Cópia autenticada da Guia de recolhimento do Fundo de Garantia por Tempo de Serviço e Informações à Previdência Social, específica deste contrato, com o </w:t>
      </w:r>
      <w:r>
        <w:rPr>
          <w:rFonts w:ascii="Arial" w:hAnsi="Arial" w:cs="Arial"/>
          <w:sz w:val="22"/>
          <w:szCs w:val="22"/>
        </w:rPr>
        <w:lastRenderedPageBreak/>
        <w:t>preenchimento dos campos 15 e 16 com o nome do ÓRGÃO PARTICIPANTE e tomador dos serviços referentes à contratação;</w:t>
      </w:r>
    </w:p>
    <w:p w14:paraId="4C25B806" w14:textId="77777777" w:rsidR="00F610F7" w:rsidRDefault="00F610F7" w:rsidP="00F610F7">
      <w:pPr>
        <w:pStyle w:val="Standard"/>
        <w:spacing w:line="276" w:lineRule="auto"/>
        <w:jc w:val="both"/>
        <w:rPr>
          <w:rFonts w:ascii="Arial" w:hAnsi="Arial" w:cs="Arial"/>
          <w:sz w:val="22"/>
          <w:szCs w:val="22"/>
        </w:rPr>
      </w:pPr>
      <w:r>
        <w:rPr>
          <w:rFonts w:ascii="Arial" w:hAnsi="Arial" w:cs="Arial"/>
          <w:sz w:val="22"/>
          <w:szCs w:val="22"/>
        </w:rPr>
        <w:t>b) Cópia autenticada da Guia de Previdência Social;</w:t>
      </w:r>
    </w:p>
    <w:p w14:paraId="5E118D27" w14:textId="77777777" w:rsidR="00F610F7" w:rsidRDefault="00F610F7" w:rsidP="00F610F7">
      <w:pPr>
        <w:pStyle w:val="Standard"/>
        <w:spacing w:line="276" w:lineRule="auto"/>
        <w:jc w:val="both"/>
        <w:rPr>
          <w:rFonts w:ascii="Arial" w:hAnsi="Arial" w:cs="Arial"/>
          <w:sz w:val="22"/>
          <w:szCs w:val="22"/>
        </w:rPr>
      </w:pPr>
      <w:r>
        <w:rPr>
          <w:rFonts w:ascii="Arial" w:hAnsi="Arial" w:cs="Arial"/>
          <w:sz w:val="22"/>
          <w:szCs w:val="22"/>
        </w:rPr>
        <w:t>c) Comprovante de entrega ao INSS e quitação das guias indicadas nos incisos I e II, supra</w:t>
      </w:r>
      <w:r>
        <w:rPr>
          <w:rFonts w:ascii="Arial" w:hAnsi="Arial" w:cs="Arial"/>
          <w:i/>
          <w:sz w:val="22"/>
          <w:szCs w:val="22"/>
        </w:rPr>
        <w:t xml:space="preserve">, </w:t>
      </w:r>
      <w:r>
        <w:rPr>
          <w:rFonts w:ascii="Arial" w:hAnsi="Arial" w:cs="Arial"/>
          <w:sz w:val="22"/>
          <w:szCs w:val="22"/>
        </w:rPr>
        <w:t xml:space="preserve">conforme determinações do INSS. </w:t>
      </w:r>
    </w:p>
    <w:p w14:paraId="6260FC3D" w14:textId="77777777" w:rsidR="00F610F7" w:rsidRDefault="00F610F7" w:rsidP="00F610F7">
      <w:pPr>
        <w:pStyle w:val="Standard"/>
        <w:spacing w:line="276" w:lineRule="auto"/>
        <w:ind w:left="720"/>
        <w:jc w:val="both"/>
        <w:rPr>
          <w:rFonts w:ascii="Arial" w:hAnsi="Arial" w:cs="Arial"/>
          <w:sz w:val="22"/>
          <w:szCs w:val="22"/>
        </w:rPr>
      </w:pPr>
    </w:p>
    <w:p w14:paraId="3DB99FA7" w14:textId="77777777" w:rsidR="00F610F7" w:rsidRDefault="00F610F7" w:rsidP="00F610F7">
      <w:pPr>
        <w:pStyle w:val="Standard"/>
        <w:spacing w:line="276" w:lineRule="auto"/>
        <w:jc w:val="both"/>
        <w:rPr>
          <w:rFonts w:ascii="Arial" w:hAnsi="Arial" w:cs="Arial"/>
          <w:sz w:val="22"/>
          <w:szCs w:val="22"/>
        </w:rPr>
      </w:pPr>
      <w:r>
        <w:rPr>
          <w:rFonts w:ascii="Arial" w:hAnsi="Arial" w:cs="Arial"/>
          <w:sz w:val="22"/>
          <w:szCs w:val="22"/>
        </w:rPr>
        <w:t>9.3.7. Boletim de medição, devidamente aprovado pelo servidor responsável pela fiscalização da execução contratual.</w:t>
      </w:r>
    </w:p>
    <w:p w14:paraId="152EAE4D" w14:textId="77777777" w:rsidR="00F610F7" w:rsidRDefault="00F610F7" w:rsidP="00F610F7">
      <w:pPr>
        <w:pStyle w:val="Standard"/>
        <w:spacing w:line="276" w:lineRule="auto"/>
        <w:jc w:val="both"/>
        <w:rPr>
          <w:rFonts w:ascii="Arial" w:hAnsi="Arial" w:cs="Arial"/>
          <w:sz w:val="22"/>
          <w:szCs w:val="22"/>
        </w:rPr>
      </w:pPr>
    </w:p>
    <w:p w14:paraId="3AE17147" w14:textId="77777777" w:rsidR="00F610F7" w:rsidRDefault="00F610F7" w:rsidP="00F610F7">
      <w:pPr>
        <w:pStyle w:val="Standard"/>
        <w:spacing w:line="276" w:lineRule="auto"/>
        <w:jc w:val="both"/>
        <w:rPr>
          <w:rFonts w:ascii="Arial" w:hAnsi="Arial" w:cs="Arial"/>
          <w:sz w:val="22"/>
          <w:szCs w:val="22"/>
        </w:rPr>
      </w:pPr>
      <w:r>
        <w:rPr>
          <w:rFonts w:ascii="Arial" w:hAnsi="Arial" w:cs="Arial"/>
          <w:sz w:val="22"/>
          <w:szCs w:val="22"/>
        </w:rPr>
        <w:t>9.3.8. As Notas Fiscais ou Faturas emitidas pela contratada deverão consignar no campo de identificação do destinatário ou juntamente com a descrição dos serviços, a matrícula CEI e o endereço da obra onde os mesmos foram prestados.</w:t>
      </w:r>
    </w:p>
    <w:p w14:paraId="75C37832" w14:textId="77777777" w:rsidR="00F610F7" w:rsidRDefault="00F610F7" w:rsidP="00F610F7">
      <w:pPr>
        <w:pStyle w:val="Standard"/>
        <w:spacing w:line="276" w:lineRule="auto"/>
        <w:jc w:val="both"/>
        <w:rPr>
          <w:rFonts w:ascii="Arial" w:hAnsi="Arial" w:cs="Arial"/>
          <w:sz w:val="22"/>
          <w:szCs w:val="22"/>
        </w:rPr>
      </w:pPr>
    </w:p>
    <w:p w14:paraId="66E71A56" w14:textId="77777777" w:rsidR="00F610F7" w:rsidRDefault="00F610F7" w:rsidP="00F610F7">
      <w:pPr>
        <w:pStyle w:val="Standard"/>
        <w:spacing w:line="276" w:lineRule="auto"/>
        <w:jc w:val="both"/>
        <w:rPr>
          <w:rFonts w:ascii="Arial" w:hAnsi="Arial" w:cs="Arial"/>
          <w:sz w:val="22"/>
          <w:szCs w:val="22"/>
        </w:rPr>
      </w:pPr>
      <w:r>
        <w:rPr>
          <w:rFonts w:ascii="Arial" w:hAnsi="Arial" w:cs="Arial"/>
          <w:sz w:val="22"/>
          <w:szCs w:val="22"/>
        </w:rPr>
        <w:t>9.3.9. Na eventualidade da aplicação de multas, estas deverão ser liquidadas simultaneamente com o pagamento da parcela vinculada ao evento cujo descumprimento der origem à aplicação da penalidade.</w:t>
      </w:r>
    </w:p>
    <w:p w14:paraId="4AEA3EF7" w14:textId="77777777" w:rsidR="00F610F7" w:rsidRDefault="00F610F7" w:rsidP="00F610F7">
      <w:pPr>
        <w:pStyle w:val="Standard"/>
        <w:spacing w:line="276" w:lineRule="auto"/>
        <w:jc w:val="both"/>
        <w:rPr>
          <w:rFonts w:ascii="Arial" w:hAnsi="Arial" w:cs="Arial"/>
          <w:sz w:val="22"/>
          <w:szCs w:val="22"/>
        </w:rPr>
      </w:pPr>
    </w:p>
    <w:p w14:paraId="177E6EE3" w14:textId="77777777" w:rsidR="00F610F7" w:rsidRDefault="00F610F7" w:rsidP="00F610F7">
      <w:pPr>
        <w:pStyle w:val="Standard"/>
        <w:spacing w:line="276" w:lineRule="auto"/>
        <w:jc w:val="both"/>
        <w:rPr>
          <w:rFonts w:ascii="Arial" w:hAnsi="Arial" w:cs="Arial"/>
          <w:sz w:val="22"/>
          <w:szCs w:val="22"/>
        </w:rPr>
      </w:pPr>
      <w:r>
        <w:rPr>
          <w:rFonts w:ascii="Arial" w:hAnsi="Arial" w:cs="Arial"/>
          <w:sz w:val="22"/>
          <w:szCs w:val="22"/>
        </w:rPr>
        <w:t>9.3.10.</w:t>
      </w:r>
      <w:r>
        <w:rPr>
          <w:rFonts w:ascii="Arial" w:hAnsi="Arial" w:cs="Arial"/>
          <w:b/>
          <w:sz w:val="22"/>
          <w:szCs w:val="22"/>
        </w:rPr>
        <w:t xml:space="preserve"> </w:t>
      </w:r>
      <w:r>
        <w:rPr>
          <w:rFonts w:ascii="Arial" w:hAnsi="Arial" w:cs="Arial"/>
          <w:sz w:val="22"/>
          <w:szCs w:val="22"/>
        </w:rPr>
        <w:t>A despesa referente à execução dos serviços será empenhada na dotação orçamentária dos ÓRGÃOS PARTICIPANTES.</w:t>
      </w:r>
    </w:p>
    <w:p w14:paraId="6870B62E" w14:textId="77777777" w:rsidR="00F610F7" w:rsidRDefault="00F610F7" w:rsidP="00F610F7">
      <w:pPr>
        <w:autoSpaceDE w:val="0"/>
        <w:autoSpaceDN w:val="0"/>
        <w:adjustRightInd w:val="0"/>
        <w:spacing w:line="276" w:lineRule="auto"/>
        <w:rPr>
          <w:rFonts w:ascii="Arial" w:eastAsiaTheme="minorHAnsi" w:hAnsi="Arial" w:cs="Arial"/>
          <w:b/>
          <w:bCs/>
          <w:color w:val="000000"/>
          <w:sz w:val="22"/>
          <w:szCs w:val="22"/>
        </w:rPr>
      </w:pPr>
    </w:p>
    <w:p w14:paraId="4709F9FF" w14:textId="77777777" w:rsidR="00F610F7" w:rsidRDefault="00F610F7" w:rsidP="00F610F7">
      <w:pPr>
        <w:autoSpaceDE w:val="0"/>
        <w:autoSpaceDN w:val="0"/>
        <w:adjustRightInd w:val="0"/>
        <w:spacing w:line="276" w:lineRule="auto"/>
        <w:rPr>
          <w:rFonts w:ascii="Arial" w:eastAsiaTheme="minorHAnsi" w:hAnsi="Arial" w:cs="Arial"/>
          <w:b/>
          <w:bCs/>
          <w:color w:val="000000"/>
          <w:sz w:val="22"/>
          <w:szCs w:val="22"/>
        </w:rPr>
      </w:pPr>
      <w:r>
        <w:rPr>
          <w:rFonts w:ascii="Arial" w:eastAsiaTheme="minorHAnsi" w:hAnsi="Arial" w:cs="Arial"/>
          <w:b/>
          <w:bCs/>
          <w:color w:val="000000"/>
          <w:sz w:val="22"/>
          <w:szCs w:val="22"/>
        </w:rPr>
        <w:t>10. CRITÉRIO DE JULGAMENTO.</w:t>
      </w:r>
    </w:p>
    <w:p w14:paraId="64C88C11" w14:textId="77777777" w:rsidR="00F610F7" w:rsidRDefault="00F610F7" w:rsidP="00F610F7">
      <w:pPr>
        <w:autoSpaceDE w:val="0"/>
        <w:autoSpaceDN w:val="0"/>
        <w:adjustRightInd w:val="0"/>
        <w:spacing w:line="276" w:lineRule="auto"/>
        <w:rPr>
          <w:rFonts w:ascii="Arial" w:eastAsiaTheme="minorHAnsi" w:hAnsi="Arial" w:cs="Arial"/>
          <w:color w:val="000000"/>
          <w:sz w:val="22"/>
          <w:szCs w:val="22"/>
        </w:rPr>
      </w:pPr>
    </w:p>
    <w:p w14:paraId="7CB25F9C" w14:textId="77777777" w:rsidR="00F610F7" w:rsidRDefault="00F610F7" w:rsidP="00F610F7">
      <w:pPr>
        <w:spacing w:line="276" w:lineRule="auto"/>
        <w:jc w:val="both"/>
        <w:rPr>
          <w:rFonts w:ascii="Arial" w:eastAsiaTheme="minorHAnsi" w:hAnsi="Arial" w:cs="Arial"/>
          <w:color w:val="000000"/>
          <w:sz w:val="22"/>
          <w:szCs w:val="22"/>
        </w:rPr>
      </w:pPr>
      <w:bookmarkStart w:id="0" w:name="_Hlk99717148"/>
      <w:r>
        <w:rPr>
          <w:rFonts w:ascii="Arial" w:eastAsiaTheme="minorHAnsi" w:hAnsi="Arial" w:cs="Arial"/>
          <w:color w:val="000000"/>
          <w:sz w:val="22"/>
          <w:szCs w:val="22"/>
        </w:rPr>
        <w:t xml:space="preserve">10.1. </w:t>
      </w:r>
      <w:r w:rsidRPr="0099395B">
        <w:rPr>
          <w:rFonts w:ascii="Arial" w:eastAsiaTheme="minorHAnsi" w:hAnsi="Arial" w:cs="Arial"/>
          <w:color w:val="000000"/>
          <w:sz w:val="22"/>
          <w:szCs w:val="22"/>
        </w:rPr>
        <w:t>Buscando auferir os melhores resultados para a população como um todo e para Administração Pública justificamos a escolha da licitação - Pregão Presencial para Registro de Preços - do tipo MENOR PREÇO GLOBAL.</w:t>
      </w:r>
    </w:p>
    <w:p w14:paraId="620AD20A" w14:textId="77777777" w:rsidR="00F610F7" w:rsidRDefault="00F610F7" w:rsidP="00F610F7">
      <w:pPr>
        <w:spacing w:line="276" w:lineRule="auto"/>
        <w:jc w:val="both"/>
        <w:rPr>
          <w:rFonts w:ascii="Arial" w:eastAsiaTheme="minorHAnsi" w:hAnsi="Arial" w:cs="Arial"/>
          <w:color w:val="000000"/>
          <w:sz w:val="22"/>
          <w:szCs w:val="22"/>
        </w:rPr>
      </w:pPr>
    </w:p>
    <w:bookmarkEnd w:id="0"/>
    <w:p w14:paraId="5428B8E7" w14:textId="77777777" w:rsidR="00F610F7" w:rsidRDefault="00F610F7" w:rsidP="00F610F7">
      <w:pPr>
        <w:pStyle w:val="Standard"/>
        <w:spacing w:line="276" w:lineRule="auto"/>
        <w:jc w:val="both"/>
        <w:rPr>
          <w:rFonts w:ascii="Arial" w:hAnsi="Arial" w:cs="Arial"/>
          <w:b/>
          <w:color w:val="000000"/>
          <w:sz w:val="22"/>
          <w:szCs w:val="22"/>
        </w:rPr>
      </w:pPr>
      <w:r>
        <w:rPr>
          <w:rFonts w:ascii="Arial" w:hAnsi="Arial" w:cs="Arial"/>
          <w:b/>
          <w:bCs/>
          <w:sz w:val="22"/>
          <w:szCs w:val="22"/>
        </w:rPr>
        <w:t xml:space="preserve">11. </w:t>
      </w:r>
      <w:r>
        <w:rPr>
          <w:rFonts w:ascii="Arial" w:hAnsi="Arial" w:cs="Arial"/>
          <w:b/>
          <w:sz w:val="22"/>
          <w:szCs w:val="22"/>
        </w:rPr>
        <w:t>DAS PENALIDADES</w:t>
      </w:r>
      <w:r>
        <w:rPr>
          <w:rFonts w:ascii="Arial" w:hAnsi="Arial" w:cs="Arial"/>
          <w:b/>
          <w:color w:val="000000"/>
          <w:sz w:val="22"/>
          <w:szCs w:val="22"/>
        </w:rPr>
        <w:t>.</w:t>
      </w:r>
    </w:p>
    <w:p w14:paraId="394A45A4" w14:textId="77777777" w:rsidR="00F610F7" w:rsidRDefault="00F610F7" w:rsidP="00F610F7">
      <w:pPr>
        <w:tabs>
          <w:tab w:val="left" w:pos="709"/>
        </w:tabs>
        <w:spacing w:before="120" w:line="276" w:lineRule="auto"/>
        <w:jc w:val="both"/>
        <w:rPr>
          <w:rFonts w:ascii="Arial" w:hAnsi="Arial" w:cs="Arial"/>
          <w:sz w:val="22"/>
          <w:szCs w:val="22"/>
        </w:rPr>
      </w:pPr>
      <w:r>
        <w:rPr>
          <w:rFonts w:ascii="Arial" w:hAnsi="Arial" w:cs="Arial"/>
          <w:sz w:val="22"/>
          <w:szCs w:val="22"/>
        </w:rPr>
        <w:t>11.1.</w:t>
      </w:r>
      <w:r>
        <w:rPr>
          <w:rFonts w:ascii="Arial" w:hAnsi="Arial" w:cs="Arial"/>
          <w:sz w:val="22"/>
          <w:szCs w:val="22"/>
        </w:rPr>
        <w:tab/>
        <w:t>Com fundamento nos artigos 86 e 87 da Lei Federal n.º 8.666/1993, a CONTRATADA ficará sujeita, no caso de atraso injustificado, inexecução parcial ou inexecução total da obrigação, sem prejuízo das responsabilidades civil e criminal, assegurada a prévia e ampla defesa, às seguintes penalidades:</w:t>
      </w:r>
    </w:p>
    <w:p w14:paraId="715E889B" w14:textId="77777777" w:rsidR="00F610F7" w:rsidRDefault="00F610F7" w:rsidP="00F610F7">
      <w:pPr>
        <w:pStyle w:val="PargrafodaLista"/>
        <w:numPr>
          <w:ilvl w:val="0"/>
          <w:numId w:val="31"/>
        </w:numPr>
        <w:tabs>
          <w:tab w:val="left" w:pos="284"/>
        </w:tabs>
        <w:spacing w:before="120" w:after="0"/>
        <w:jc w:val="both"/>
        <w:rPr>
          <w:rFonts w:ascii="Arial" w:hAnsi="Arial" w:cs="Arial"/>
        </w:rPr>
      </w:pPr>
      <w:r w:rsidRPr="000D3A61">
        <w:rPr>
          <w:rFonts w:ascii="Arial" w:hAnsi="Arial" w:cs="Arial"/>
        </w:rPr>
        <w:t>Advertência;</w:t>
      </w:r>
    </w:p>
    <w:p w14:paraId="52AB8EF4" w14:textId="77777777" w:rsidR="00F610F7" w:rsidRPr="000D3A61" w:rsidRDefault="00F610F7" w:rsidP="00F610F7">
      <w:pPr>
        <w:pStyle w:val="PargrafodaLista"/>
        <w:numPr>
          <w:ilvl w:val="0"/>
          <w:numId w:val="31"/>
        </w:numPr>
        <w:tabs>
          <w:tab w:val="left" w:pos="284"/>
        </w:tabs>
        <w:spacing w:before="120" w:after="0"/>
        <w:jc w:val="both"/>
        <w:rPr>
          <w:rFonts w:ascii="Arial" w:hAnsi="Arial" w:cs="Arial"/>
        </w:rPr>
      </w:pPr>
      <w:r w:rsidRPr="000D3A61">
        <w:rPr>
          <w:rFonts w:ascii="Arial" w:hAnsi="Arial" w:cs="Arial"/>
        </w:rPr>
        <w:t>Multa;</w:t>
      </w:r>
    </w:p>
    <w:p w14:paraId="1A980F2B" w14:textId="77777777" w:rsidR="00F610F7" w:rsidRPr="00A53D30" w:rsidRDefault="00F610F7" w:rsidP="00F610F7">
      <w:pPr>
        <w:pStyle w:val="PargrafodaLista"/>
        <w:numPr>
          <w:ilvl w:val="0"/>
          <w:numId w:val="31"/>
        </w:numPr>
        <w:spacing w:after="0" w:line="240" w:lineRule="auto"/>
        <w:ind w:left="284" w:hanging="284"/>
        <w:rPr>
          <w:rFonts w:ascii="Arial" w:hAnsi="Arial" w:cs="Arial"/>
        </w:rPr>
      </w:pPr>
      <w:r>
        <w:rPr>
          <w:rFonts w:ascii="Arial" w:hAnsi="Arial" w:cs="Arial"/>
        </w:rPr>
        <w:t>S</w:t>
      </w:r>
      <w:r w:rsidRPr="00A53D30">
        <w:rPr>
          <w:rFonts w:ascii="Arial" w:hAnsi="Arial" w:cs="Arial"/>
        </w:rPr>
        <w:t>uspensão temporária de participação em licitação e impedimento de contratar com o ÓRGÃO PARTICIPANTE CONTRATANTE;</w:t>
      </w:r>
    </w:p>
    <w:p w14:paraId="568AA702" w14:textId="77777777" w:rsidR="00F610F7" w:rsidRPr="000D3A61" w:rsidRDefault="00F610F7" w:rsidP="00F610F7">
      <w:pPr>
        <w:pStyle w:val="PargrafodaLista"/>
        <w:numPr>
          <w:ilvl w:val="0"/>
          <w:numId w:val="31"/>
        </w:numPr>
        <w:tabs>
          <w:tab w:val="left" w:pos="1418"/>
        </w:tabs>
        <w:spacing w:before="120" w:after="0"/>
        <w:jc w:val="both"/>
        <w:rPr>
          <w:rFonts w:ascii="Arial" w:hAnsi="Arial" w:cs="Arial"/>
        </w:rPr>
      </w:pPr>
      <w:r w:rsidRPr="000D3A61">
        <w:rPr>
          <w:rFonts w:ascii="Arial" w:hAnsi="Arial" w:cs="Arial"/>
        </w:rPr>
        <w:t>Declaração de inidoneidade para licitar ou contratar com a Administração Pública.</w:t>
      </w:r>
    </w:p>
    <w:p w14:paraId="2035CF05" w14:textId="77777777" w:rsidR="00F610F7" w:rsidRDefault="00F610F7" w:rsidP="00F610F7">
      <w:pPr>
        <w:tabs>
          <w:tab w:val="left" w:pos="709"/>
        </w:tabs>
        <w:spacing w:before="120" w:line="276" w:lineRule="auto"/>
        <w:jc w:val="both"/>
        <w:rPr>
          <w:rFonts w:ascii="Arial" w:hAnsi="Arial" w:cs="Arial"/>
          <w:sz w:val="22"/>
          <w:szCs w:val="22"/>
        </w:rPr>
      </w:pPr>
      <w:r>
        <w:rPr>
          <w:rFonts w:ascii="Arial" w:hAnsi="Arial" w:cs="Arial"/>
          <w:sz w:val="22"/>
          <w:szCs w:val="22"/>
        </w:rPr>
        <w:t>11.2.</w:t>
      </w:r>
      <w:r>
        <w:rPr>
          <w:rFonts w:ascii="Arial" w:hAnsi="Arial" w:cs="Arial"/>
          <w:sz w:val="22"/>
          <w:szCs w:val="22"/>
        </w:rPr>
        <w:tab/>
        <w:t>A advertência poderá ser aplicada no caso de atraso superior a 5 (cinco) dias na execução do cronograma de atividades ou de descumprimento de quaisquer obrigações previstas no contrato, que não configurem hipóteses de aplicação de sanções mais graves, sem prejuízo das multas eventualmente cabíveis.</w:t>
      </w:r>
    </w:p>
    <w:p w14:paraId="4B53BDBF" w14:textId="77777777" w:rsidR="00F610F7" w:rsidRDefault="00F610F7" w:rsidP="00F610F7">
      <w:pPr>
        <w:tabs>
          <w:tab w:val="left" w:pos="709"/>
        </w:tabs>
        <w:spacing w:before="120" w:line="276" w:lineRule="auto"/>
        <w:jc w:val="both"/>
        <w:rPr>
          <w:rFonts w:ascii="Arial" w:hAnsi="Arial" w:cs="Arial"/>
          <w:sz w:val="22"/>
          <w:szCs w:val="22"/>
        </w:rPr>
      </w:pPr>
      <w:r>
        <w:rPr>
          <w:rFonts w:ascii="Arial" w:hAnsi="Arial" w:cs="Arial"/>
          <w:sz w:val="22"/>
          <w:szCs w:val="22"/>
        </w:rPr>
        <w:t>11.3.</w:t>
      </w:r>
      <w:r>
        <w:rPr>
          <w:rFonts w:ascii="Arial" w:hAnsi="Arial" w:cs="Arial"/>
          <w:sz w:val="22"/>
          <w:szCs w:val="22"/>
        </w:rPr>
        <w:tab/>
        <w:t>A advertência poderá ainda ser aplicada na primeira ocorrência de atraso e na primeira ocorrência de quaisquer dos itens relacionados no contrato.</w:t>
      </w:r>
    </w:p>
    <w:p w14:paraId="66A31470" w14:textId="77777777" w:rsidR="00F610F7" w:rsidRDefault="00F610F7" w:rsidP="00F610F7">
      <w:pPr>
        <w:tabs>
          <w:tab w:val="left" w:pos="709"/>
        </w:tabs>
        <w:spacing w:before="120" w:line="276" w:lineRule="auto"/>
        <w:jc w:val="both"/>
        <w:rPr>
          <w:rFonts w:ascii="Arial" w:hAnsi="Arial" w:cs="Arial"/>
          <w:sz w:val="22"/>
          <w:szCs w:val="22"/>
        </w:rPr>
      </w:pPr>
      <w:r>
        <w:rPr>
          <w:rFonts w:ascii="Arial" w:hAnsi="Arial" w:cs="Arial"/>
          <w:sz w:val="22"/>
          <w:szCs w:val="22"/>
        </w:rPr>
        <w:lastRenderedPageBreak/>
        <w:t>11.4.</w:t>
      </w:r>
      <w:r>
        <w:rPr>
          <w:rFonts w:ascii="Arial" w:hAnsi="Arial" w:cs="Arial"/>
          <w:sz w:val="22"/>
          <w:szCs w:val="22"/>
        </w:rPr>
        <w:tab/>
        <w:t xml:space="preserve">Caso haja a inexecução total do objeto contratado será aplicada multa de 10% (dez por cento) sobre o valor total estimado do contrato. </w:t>
      </w:r>
    </w:p>
    <w:p w14:paraId="1953F48A" w14:textId="77777777" w:rsidR="00F610F7" w:rsidRDefault="00F610F7" w:rsidP="00F610F7">
      <w:pPr>
        <w:tabs>
          <w:tab w:val="left" w:pos="284"/>
        </w:tabs>
        <w:spacing w:before="120" w:line="276" w:lineRule="auto"/>
        <w:jc w:val="both"/>
        <w:rPr>
          <w:rFonts w:ascii="Arial" w:hAnsi="Arial" w:cs="Arial"/>
          <w:sz w:val="22"/>
          <w:szCs w:val="22"/>
        </w:rPr>
      </w:pPr>
      <w:r>
        <w:rPr>
          <w:rFonts w:ascii="Arial" w:hAnsi="Arial" w:cs="Arial"/>
          <w:sz w:val="22"/>
          <w:szCs w:val="22"/>
        </w:rPr>
        <w:t>11.5.</w:t>
      </w:r>
      <w:r>
        <w:rPr>
          <w:rFonts w:ascii="Arial" w:hAnsi="Arial" w:cs="Arial"/>
          <w:sz w:val="22"/>
          <w:szCs w:val="22"/>
        </w:rPr>
        <w:tab/>
      </w:r>
      <w:r w:rsidRPr="00A53D30">
        <w:rPr>
          <w:rFonts w:ascii="Arial" w:hAnsi="Arial" w:cs="Arial"/>
          <w:sz w:val="22"/>
          <w:szCs w:val="22"/>
        </w:rPr>
        <w:t>Será configurada a inexecução total do objeto quando houver atraso injustificado para início dos serviços por mais de 10 dias além dos 30 dias concedidos após a emissão da Ordem de Serviço / Ordem de Fornecimento (O.S. / O.F.).</w:t>
      </w:r>
    </w:p>
    <w:p w14:paraId="44D92288" w14:textId="77777777" w:rsidR="00F610F7" w:rsidRDefault="00F610F7" w:rsidP="00F610F7">
      <w:pPr>
        <w:tabs>
          <w:tab w:val="left" w:pos="709"/>
        </w:tabs>
        <w:spacing w:before="120" w:line="276" w:lineRule="auto"/>
        <w:jc w:val="both"/>
        <w:rPr>
          <w:rFonts w:ascii="Arial" w:hAnsi="Arial" w:cs="Arial"/>
          <w:sz w:val="22"/>
          <w:szCs w:val="22"/>
        </w:rPr>
      </w:pPr>
      <w:r>
        <w:rPr>
          <w:rFonts w:ascii="Arial" w:hAnsi="Arial" w:cs="Arial"/>
          <w:sz w:val="22"/>
          <w:szCs w:val="22"/>
        </w:rPr>
        <w:t>11.6.</w:t>
      </w:r>
      <w:r>
        <w:rPr>
          <w:rFonts w:ascii="Arial" w:hAnsi="Arial" w:cs="Arial"/>
          <w:sz w:val="22"/>
          <w:szCs w:val="22"/>
        </w:rPr>
        <w:tab/>
        <w:t xml:space="preserve">Além dessas penalidades, com fundamento nos </w:t>
      </w:r>
      <w:proofErr w:type="spellStart"/>
      <w:r>
        <w:rPr>
          <w:rFonts w:ascii="Arial" w:hAnsi="Arial" w:cs="Arial"/>
          <w:sz w:val="22"/>
          <w:szCs w:val="22"/>
        </w:rPr>
        <w:t>Arts</w:t>
      </w:r>
      <w:proofErr w:type="spellEnd"/>
      <w:r>
        <w:rPr>
          <w:rFonts w:ascii="Arial" w:hAnsi="Arial" w:cs="Arial"/>
          <w:sz w:val="22"/>
          <w:szCs w:val="22"/>
        </w:rPr>
        <w:t>. 86 e 87 da Lei n.º 8.666/1993, serão aplicadas multas, conforme as infrações cometidas e o grau respectivo, indicados nas tabelas 1 e 2 a seguir:</w:t>
      </w:r>
    </w:p>
    <w:p w14:paraId="590E916C" w14:textId="77777777" w:rsidR="00F610F7" w:rsidRDefault="00F610F7" w:rsidP="00F610F7">
      <w:pPr>
        <w:pStyle w:val="PargrafodaLista"/>
        <w:numPr>
          <w:ilvl w:val="0"/>
          <w:numId w:val="5"/>
        </w:numPr>
        <w:tabs>
          <w:tab w:val="left" w:pos="709"/>
        </w:tabs>
        <w:spacing w:before="120" w:after="0"/>
        <w:jc w:val="both"/>
        <w:rPr>
          <w:rFonts w:ascii="Arial" w:hAnsi="Arial" w:cs="Arial"/>
        </w:rPr>
      </w:pPr>
      <w:r>
        <w:rPr>
          <w:rFonts w:ascii="Arial" w:hAnsi="Arial" w:cs="Arial"/>
          <w:b/>
        </w:rPr>
        <w:t>Tabela 1</w:t>
      </w:r>
    </w:p>
    <w:tbl>
      <w:tblPr>
        <w:tblW w:w="4950"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37"/>
        <w:gridCol w:w="6821"/>
      </w:tblGrid>
      <w:tr w:rsidR="00F610F7" w14:paraId="46C8637D" w14:textId="77777777" w:rsidTr="000D2853">
        <w:trPr>
          <w:trHeight w:val="345"/>
        </w:trPr>
        <w:tc>
          <w:tcPr>
            <w:tcW w:w="1015" w:type="pct"/>
            <w:tcBorders>
              <w:top w:val="single" w:sz="4" w:space="0" w:color="auto"/>
              <w:left w:val="single" w:sz="4" w:space="0" w:color="auto"/>
              <w:bottom w:val="single" w:sz="4" w:space="0" w:color="auto"/>
              <w:right w:val="single" w:sz="4" w:space="0" w:color="auto"/>
            </w:tcBorders>
            <w:hideMark/>
          </w:tcPr>
          <w:p w14:paraId="1EEDCA28" w14:textId="77777777" w:rsidR="00F610F7" w:rsidRDefault="00F610F7" w:rsidP="000D2853">
            <w:pPr>
              <w:spacing w:line="276" w:lineRule="auto"/>
              <w:jc w:val="both"/>
              <w:rPr>
                <w:rFonts w:ascii="Arial" w:hAnsi="Arial" w:cs="Arial"/>
                <w:sz w:val="22"/>
                <w:szCs w:val="22"/>
              </w:rPr>
            </w:pPr>
            <w:r>
              <w:rPr>
                <w:rFonts w:ascii="Arial" w:hAnsi="Arial" w:cs="Arial"/>
                <w:b/>
                <w:bCs/>
                <w:sz w:val="22"/>
                <w:szCs w:val="22"/>
              </w:rPr>
              <w:t>GRAU</w:t>
            </w:r>
          </w:p>
        </w:tc>
        <w:tc>
          <w:tcPr>
            <w:tcW w:w="3985" w:type="pct"/>
            <w:tcBorders>
              <w:top w:val="single" w:sz="4" w:space="0" w:color="auto"/>
              <w:left w:val="single" w:sz="4" w:space="0" w:color="auto"/>
              <w:bottom w:val="single" w:sz="4" w:space="0" w:color="auto"/>
              <w:right w:val="single" w:sz="4" w:space="0" w:color="auto"/>
            </w:tcBorders>
            <w:hideMark/>
          </w:tcPr>
          <w:p w14:paraId="237125EB" w14:textId="77777777" w:rsidR="00F610F7" w:rsidRDefault="00F610F7" w:rsidP="000D2853">
            <w:pPr>
              <w:spacing w:line="276" w:lineRule="auto"/>
              <w:jc w:val="both"/>
              <w:rPr>
                <w:rFonts w:ascii="Arial" w:hAnsi="Arial" w:cs="Arial"/>
                <w:sz w:val="22"/>
                <w:szCs w:val="22"/>
              </w:rPr>
            </w:pPr>
            <w:r>
              <w:rPr>
                <w:rFonts w:ascii="Arial" w:hAnsi="Arial" w:cs="Arial"/>
                <w:b/>
                <w:bCs/>
                <w:sz w:val="22"/>
                <w:szCs w:val="22"/>
              </w:rPr>
              <w:t>CORRESPONDÊNCIA</w:t>
            </w:r>
          </w:p>
        </w:tc>
      </w:tr>
      <w:tr w:rsidR="00F610F7" w14:paraId="701B8385" w14:textId="77777777" w:rsidTr="000D2853">
        <w:tc>
          <w:tcPr>
            <w:tcW w:w="1015" w:type="pct"/>
            <w:tcBorders>
              <w:top w:val="single" w:sz="4" w:space="0" w:color="auto"/>
              <w:left w:val="single" w:sz="4" w:space="0" w:color="auto"/>
              <w:bottom w:val="single" w:sz="4" w:space="0" w:color="auto"/>
              <w:right w:val="single" w:sz="4" w:space="0" w:color="auto"/>
            </w:tcBorders>
            <w:hideMark/>
          </w:tcPr>
          <w:p w14:paraId="109D9851" w14:textId="77777777" w:rsidR="00F610F7" w:rsidRDefault="00F610F7" w:rsidP="000D2853">
            <w:pPr>
              <w:spacing w:line="276" w:lineRule="auto"/>
              <w:jc w:val="both"/>
              <w:rPr>
                <w:rFonts w:ascii="Arial" w:hAnsi="Arial" w:cs="Arial"/>
                <w:sz w:val="22"/>
                <w:szCs w:val="22"/>
              </w:rPr>
            </w:pPr>
            <w:r>
              <w:rPr>
                <w:rFonts w:ascii="Arial" w:hAnsi="Arial" w:cs="Arial"/>
                <w:sz w:val="22"/>
                <w:szCs w:val="22"/>
              </w:rPr>
              <w:t>01</w:t>
            </w:r>
          </w:p>
        </w:tc>
        <w:tc>
          <w:tcPr>
            <w:tcW w:w="3985" w:type="pct"/>
            <w:tcBorders>
              <w:top w:val="single" w:sz="4" w:space="0" w:color="auto"/>
              <w:left w:val="single" w:sz="4" w:space="0" w:color="auto"/>
              <w:bottom w:val="single" w:sz="4" w:space="0" w:color="auto"/>
              <w:right w:val="single" w:sz="4" w:space="0" w:color="auto"/>
            </w:tcBorders>
            <w:hideMark/>
          </w:tcPr>
          <w:p w14:paraId="08E9101B" w14:textId="77777777" w:rsidR="00F610F7" w:rsidRDefault="00F610F7" w:rsidP="000D2853">
            <w:pPr>
              <w:spacing w:line="276" w:lineRule="auto"/>
              <w:jc w:val="both"/>
              <w:rPr>
                <w:rFonts w:ascii="Arial" w:hAnsi="Arial" w:cs="Arial"/>
                <w:sz w:val="22"/>
                <w:szCs w:val="22"/>
              </w:rPr>
            </w:pPr>
            <w:r>
              <w:rPr>
                <w:rFonts w:ascii="Arial" w:hAnsi="Arial" w:cs="Arial"/>
                <w:sz w:val="22"/>
                <w:szCs w:val="22"/>
              </w:rPr>
              <w:t>R$ 150,00</w:t>
            </w:r>
          </w:p>
        </w:tc>
      </w:tr>
      <w:tr w:rsidR="00F610F7" w14:paraId="0E08C011" w14:textId="77777777" w:rsidTr="000D2853">
        <w:tc>
          <w:tcPr>
            <w:tcW w:w="1015" w:type="pct"/>
            <w:tcBorders>
              <w:top w:val="single" w:sz="4" w:space="0" w:color="auto"/>
              <w:left w:val="single" w:sz="4" w:space="0" w:color="auto"/>
              <w:bottom w:val="single" w:sz="4" w:space="0" w:color="auto"/>
              <w:right w:val="single" w:sz="4" w:space="0" w:color="auto"/>
            </w:tcBorders>
            <w:hideMark/>
          </w:tcPr>
          <w:p w14:paraId="6A91697E" w14:textId="77777777" w:rsidR="00F610F7" w:rsidRDefault="00F610F7" w:rsidP="000D2853">
            <w:pPr>
              <w:spacing w:line="276" w:lineRule="auto"/>
              <w:jc w:val="both"/>
              <w:rPr>
                <w:rFonts w:ascii="Arial" w:hAnsi="Arial" w:cs="Arial"/>
                <w:sz w:val="22"/>
                <w:szCs w:val="22"/>
              </w:rPr>
            </w:pPr>
            <w:r>
              <w:rPr>
                <w:rFonts w:ascii="Arial" w:hAnsi="Arial" w:cs="Arial"/>
                <w:sz w:val="22"/>
                <w:szCs w:val="22"/>
              </w:rPr>
              <w:t>02</w:t>
            </w:r>
          </w:p>
        </w:tc>
        <w:tc>
          <w:tcPr>
            <w:tcW w:w="3985" w:type="pct"/>
            <w:tcBorders>
              <w:top w:val="single" w:sz="4" w:space="0" w:color="auto"/>
              <w:left w:val="single" w:sz="4" w:space="0" w:color="auto"/>
              <w:bottom w:val="single" w:sz="4" w:space="0" w:color="auto"/>
              <w:right w:val="single" w:sz="4" w:space="0" w:color="auto"/>
            </w:tcBorders>
            <w:hideMark/>
          </w:tcPr>
          <w:p w14:paraId="6789016E" w14:textId="77777777" w:rsidR="00F610F7" w:rsidRDefault="00F610F7" w:rsidP="000D2853">
            <w:pPr>
              <w:spacing w:line="276" w:lineRule="auto"/>
              <w:jc w:val="both"/>
              <w:rPr>
                <w:rFonts w:ascii="Arial" w:hAnsi="Arial" w:cs="Arial"/>
                <w:sz w:val="22"/>
                <w:szCs w:val="22"/>
              </w:rPr>
            </w:pPr>
            <w:r>
              <w:rPr>
                <w:rFonts w:ascii="Arial" w:hAnsi="Arial" w:cs="Arial"/>
                <w:sz w:val="22"/>
                <w:szCs w:val="22"/>
              </w:rPr>
              <w:t>R$ 250,00</w:t>
            </w:r>
          </w:p>
        </w:tc>
      </w:tr>
      <w:tr w:rsidR="00F610F7" w14:paraId="2AC3557F" w14:textId="77777777" w:rsidTr="000D2853">
        <w:tc>
          <w:tcPr>
            <w:tcW w:w="1015" w:type="pct"/>
            <w:tcBorders>
              <w:top w:val="single" w:sz="4" w:space="0" w:color="auto"/>
              <w:left w:val="single" w:sz="4" w:space="0" w:color="auto"/>
              <w:bottom w:val="single" w:sz="4" w:space="0" w:color="auto"/>
              <w:right w:val="single" w:sz="4" w:space="0" w:color="auto"/>
            </w:tcBorders>
            <w:hideMark/>
          </w:tcPr>
          <w:p w14:paraId="00BCFD42" w14:textId="77777777" w:rsidR="00F610F7" w:rsidRDefault="00F610F7" w:rsidP="000D2853">
            <w:pPr>
              <w:spacing w:line="276" w:lineRule="auto"/>
              <w:jc w:val="both"/>
              <w:rPr>
                <w:rFonts w:ascii="Arial" w:hAnsi="Arial" w:cs="Arial"/>
                <w:sz w:val="22"/>
                <w:szCs w:val="22"/>
              </w:rPr>
            </w:pPr>
            <w:r>
              <w:rPr>
                <w:rFonts w:ascii="Arial" w:hAnsi="Arial" w:cs="Arial"/>
                <w:sz w:val="22"/>
                <w:szCs w:val="22"/>
              </w:rPr>
              <w:t>03</w:t>
            </w:r>
          </w:p>
        </w:tc>
        <w:tc>
          <w:tcPr>
            <w:tcW w:w="3985" w:type="pct"/>
            <w:tcBorders>
              <w:top w:val="single" w:sz="4" w:space="0" w:color="auto"/>
              <w:left w:val="single" w:sz="4" w:space="0" w:color="auto"/>
              <w:bottom w:val="single" w:sz="4" w:space="0" w:color="auto"/>
              <w:right w:val="single" w:sz="4" w:space="0" w:color="auto"/>
            </w:tcBorders>
            <w:hideMark/>
          </w:tcPr>
          <w:p w14:paraId="6D4C7F7A" w14:textId="77777777" w:rsidR="00F610F7" w:rsidRDefault="00F610F7" w:rsidP="000D2853">
            <w:pPr>
              <w:spacing w:line="276" w:lineRule="auto"/>
              <w:jc w:val="both"/>
              <w:rPr>
                <w:rFonts w:ascii="Arial" w:hAnsi="Arial" w:cs="Arial"/>
                <w:sz w:val="22"/>
                <w:szCs w:val="22"/>
              </w:rPr>
            </w:pPr>
            <w:r>
              <w:rPr>
                <w:rFonts w:ascii="Arial" w:hAnsi="Arial" w:cs="Arial"/>
                <w:sz w:val="22"/>
                <w:szCs w:val="22"/>
              </w:rPr>
              <w:t>R$ 350,00</w:t>
            </w:r>
          </w:p>
        </w:tc>
      </w:tr>
      <w:tr w:rsidR="00F610F7" w14:paraId="3A6F06A8" w14:textId="77777777" w:rsidTr="000D2853">
        <w:tc>
          <w:tcPr>
            <w:tcW w:w="1015" w:type="pct"/>
            <w:tcBorders>
              <w:top w:val="single" w:sz="4" w:space="0" w:color="auto"/>
              <w:left w:val="single" w:sz="4" w:space="0" w:color="auto"/>
              <w:bottom w:val="single" w:sz="4" w:space="0" w:color="auto"/>
              <w:right w:val="single" w:sz="4" w:space="0" w:color="auto"/>
            </w:tcBorders>
            <w:hideMark/>
          </w:tcPr>
          <w:p w14:paraId="22B3B6FD" w14:textId="77777777" w:rsidR="00F610F7" w:rsidRDefault="00F610F7" w:rsidP="000D2853">
            <w:pPr>
              <w:spacing w:line="276" w:lineRule="auto"/>
              <w:jc w:val="both"/>
              <w:rPr>
                <w:rFonts w:ascii="Arial" w:hAnsi="Arial" w:cs="Arial"/>
                <w:sz w:val="22"/>
                <w:szCs w:val="22"/>
              </w:rPr>
            </w:pPr>
            <w:r>
              <w:rPr>
                <w:rFonts w:ascii="Arial" w:hAnsi="Arial" w:cs="Arial"/>
                <w:sz w:val="22"/>
                <w:szCs w:val="22"/>
              </w:rPr>
              <w:t>04</w:t>
            </w:r>
          </w:p>
        </w:tc>
        <w:tc>
          <w:tcPr>
            <w:tcW w:w="3985" w:type="pct"/>
            <w:tcBorders>
              <w:top w:val="single" w:sz="4" w:space="0" w:color="auto"/>
              <w:left w:val="single" w:sz="4" w:space="0" w:color="auto"/>
              <w:bottom w:val="single" w:sz="4" w:space="0" w:color="auto"/>
              <w:right w:val="single" w:sz="4" w:space="0" w:color="auto"/>
            </w:tcBorders>
            <w:hideMark/>
          </w:tcPr>
          <w:p w14:paraId="637FD72F" w14:textId="77777777" w:rsidR="00F610F7" w:rsidRDefault="00F610F7" w:rsidP="000D2853">
            <w:pPr>
              <w:spacing w:line="276" w:lineRule="auto"/>
              <w:jc w:val="both"/>
              <w:rPr>
                <w:rFonts w:ascii="Arial" w:hAnsi="Arial" w:cs="Arial"/>
                <w:sz w:val="22"/>
                <w:szCs w:val="22"/>
              </w:rPr>
            </w:pPr>
            <w:r>
              <w:rPr>
                <w:rFonts w:ascii="Arial" w:hAnsi="Arial" w:cs="Arial"/>
                <w:sz w:val="22"/>
                <w:szCs w:val="22"/>
              </w:rPr>
              <w:t>R$ 500,00</w:t>
            </w:r>
          </w:p>
        </w:tc>
      </w:tr>
      <w:tr w:rsidR="00F610F7" w14:paraId="40F93D6B" w14:textId="77777777" w:rsidTr="000D2853">
        <w:tc>
          <w:tcPr>
            <w:tcW w:w="1015" w:type="pct"/>
            <w:tcBorders>
              <w:top w:val="single" w:sz="4" w:space="0" w:color="auto"/>
              <w:left w:val="single" w:sz="4" w:space="0" w:color="auto"/>
              <w:bottom w:val="single" w:sz="4" w:space="0" w:color="auto"/>
              <w:right w:val="single" w:sz="4" w:space="0" w:color="auto"/>
            </w:tcBorders>
            <w:hideMark/>
          </w:tcPr>
          <w:p w14:paraId="505F3A0A" w14:textId="77777777" w:rsidR="00F610F7" w:rsidRDefault="00F610F7" w:rsidP="000D2853">
            <w:pPr>
              <w:spacing w:line="276" w:lineRule="auto"/>
              <w:jc w:val="both"/>
              <w:rPr>
                <w:rFonts w:ascii="Arial" w:hAnsi="Arial" w:cs="Arial"/>
                <w:sz w:val="22"/>
                <w:szCs w:val="22"/>
              </w:rPr>
            </w:pPr>
            <w:r>
              <w:rPr>
                <w:rFonts w:ascii="Arial" w:hAnsi="Arial" w:cs="Arial"/>
                <w:sz w:val="22"/>
                <w:szCs w:val="22"/>
              </w:rPr>
              <w:t>05</w:t>
            </w:r>
          </w:p>
        </w:tc>
        <w:tc>
          <w:tcPr>
            <w:tcW w:w="3985" w:type="pct"/>
            <w:tcBorders>
              <w:top w:val="single" w:sz="4" w:space="0" w:color="auto"/>
              <w:left w:val="single" w:sz="4" w:space="0" w:color="auto"/>
              <w:bottom w:val="single" w:sz="4" w:space="0" w:color="auto"/>
              <w:right w:val="single" w:sz="4" w:space="0" w:color="auto"/>
            </w:tcBorders>
            <w:hideMark/>
          </w:tcPr>
          <w:p w14:paraId="704277C2" w14:textId="77777777" w:rsidR="00F610F7" w:rsidRDefault="00F610F7" w:rsidP="000D2853">
            <w:pPr>
              <w:spacing w:line="276" w:lineRule="auto"/>
              <w:jc w:val="both"/>
              <w:rPr>
                <w:rFonts w:ascii="Arial" w:hAnsi="Arial" w:cs="Arial"/>
                <w:sz w:val="22"/>
                <w:szCs w:val="22"/>
              </w:rPr>
            </w:pPr>
            <w:r>
              <w:rPr>
                <w:rFonts w:ascii="Arial" w:hAnsi="Arial" w:cs="Arial"/>
                <w:sz w:val="22"/>
                <w:szCs w:val="22"/>
              </w:rPr>
              <w:t>R$ 2.500,00</w:t>
            </w:r>
          </w:p>
        </w:tc>
      </w:tr>
    </w:tbl>
    <w:p w14:paraId="34B61A19" w14:textId="77777777" w:rsidR="00F610F7" w:rsidRDefault="00F610F7" w:rsidP="00F610F7">
      <w:pPr>
        <w:spacing w:line="276" w:lineRule="auto"/>
        <w:ind w:right="707"/>
        <w:jc w:val="both"/>
        <w:rPr>
          <w:rFonts w:ascii="Arial" w:hAnsi="Arial" w:cs="Arial"/>
          <w:b/>
          <w:sz w:val="22"/>
          <w:szCs w:val="22"/>
        </w:rPr>
      </w:pPr>
    </w:p>
    <w:p w14:paraId="4913FDF5" w14:textId="77777777" w:rsidR="00F610F7" w:rsidRDefault="00F610F7" w:rsidP="00F610F7">
      <w:pPr>
        <w:pStyle w:val="PargrafodaLista"/>
        <w:numPr>
          <w:ilvl w:val="0"/>
          <w:numId w:val="2"/>
        </w:numPr>
        <w:spacing w:after="0"/>
        <w:ind w:right="707"/>
        <w:jc w:val="both"/>
        <w:rPr>
          <w:rFonts w:ascii="Arial" w:hAnsi="Arial" w:cs="Arial"/>
          <w:b/>
        </w:rPr>
      </w:pPr>
      <w:r>
        <w:rPr>
          <w:rFonts w:ascii="Arial" w:hAnsi="Arial" w:cs="Arial"/>
          <w:b/>
        </w:rPr>
        <w:t>Tabela 2</w:t>
      </w:r>
    </w:p>
    <w:tbl>
      <w:tblPr>
        <w:tblW w:w="4950"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64"/>
        <w:gridCol w:w="6073"/>
        <w:gridCol w:w="1121"/>
      </w:tblGrid>
      <w:tr w:rsidR="00F610F7" w14:paraId="283C2AAD" w14:textId="77777777" w:rsidTr="000D2853">
        <w:trPr>
          <w:cantSplit/>
        </w:trPr>
        <w:tc>
          <w:tcPr>
            <w:tcW w:w="797" w:type="pct"/>
            <w:vMerge w:val="restart"/>
            <w:tcBorders>
              <w:top w:val="single" w:sz="4" w:space="0" w:color="auto"/>
              <w:left w:val="single" w:sz="4" w:space="0" w:color="auto"/>
              <w:bottom w:val="single" w:sz="4" w:space="0" w:color="auto"/>
              <w:right w:val="single" w:sz="4" w:space="0" w:color="auto"/>
            </w:tcBorders>
            <w:vAlign w:val="center"/>
            <w:hideMark/>
          </w:tcPr>
          <w:p w14:paraId="1F0287C8" w14:textId="77777777" w:rsidR="00F610F7" w:rsidRDefault="00F610F7" w:rsidP="000D2853">
            <w:pPr>
              <w:spacing w:line="276" w:lineRule="auto"/>
              <w:jc w:val="both"/>
              <w:rPr>
                <w:rFonts w:ascii="Arial" w:hAnsi="Arial" w:cs="Arial"/>
                <w:b/>
                <w:sz w:val="22"/>
                <w:szCs w:val="22"/>
              </w:rPr>
            </w:pPr>
            <w:r>
              <w:rPr>
                <w:rFonts w:ascii="Arial" w:hAnsi="Arial" w:cs="Arial"/>
                <w:b/>
                <w:sz w:val="22"/>
                <w:szCs w:val="22"/>
              </w:rPr>
              <w:t xml:space="preserve">ITEM </w:t>
            </w:r>
          </w:p>
        </w:tc>
        <w:tc>
          <w:tcPr>
            <w:tcW w:w="3548" w:type="pct"/>
            <w:tcBorders>
              <w:top w:val="single" w:sz="4" w:space="0" w:color="auto"/>
              <w:left w:val="single" w:sz="4" w:space="0" w:color="auto"/>
              <w:bottom w:val="single" w:sz="4" w:space="0" w:color="auto"/>
              <w:right w:val="single" w:sz="4" w:space="0" w:color="auto"/>
            </w:tcBorders>
            <w:vAlign w:val="center"/>
            <w:hideMark/>
          </w:tcPr>
          <w:p w14:paraId="3F1FCD16" w14:textId="77777777" w:rsidR="00F610F7" w:rsidRDefault="00F610F7" w:rsidP="000D2853">
            <w:pPr>
              <w:spacing w:line="276" w:lineRule="auto"/>
              <w:jc w:val="both"/>
              <w:rPr>
                <w:rFonts w:ascii="Arial" w:hAnsi="Arial" w:cs="Arial"/>
                <w:b/>
                <w:sz w:val="22"/>
                <w:szCs w:val="22"/>
              </w:rPr>
            </w:pPr>
            <w:r>
              <w:rPr>
                <w:rFonts w:ascii="Arial" w:hAnsi="Arial" w:cs="Arial"/>
                <w:b/>
                <w:sz w:val="22"/>
                <w:szCs w:val="22"/>
              </w:rPr>
              <w:t>INFRAÇÃO</w:t>
            </w:r>
          </w:p>
        </w:tc>
        <w:tc>
          <w:tcPr>
            <w:tcW w:w="655" w:type="pct"/>
            <w:vMerge w:val="restart"/>
            <w:tcBorders>
              <w:top w:val="single" w:sz="4" w:space="0" w:color="auto"/>
              <w:left w:val="single" w:sz="4" w:space="0" w:color="auto"/>
              <w:bottom w:val="single" w:sz="4" w:space="0" w:color="auto"/>
              <w:right w:val="single" w:sz="4" w:space="0" w:color="auto"/>
            </w:tcBorders>
            <w:vAlign w:val="center"/>
          </w:tcPr>
          <w:p w14:paraId="420B9F22" w14:textId="77777777" w:rsidR="00F610F7" w:rsidRDefault="00F610F7" w:rsidP="000D2853">
            <w:pPr>
              <w:spacing w:line="276" w:lineRule="auto"/>
              <w:jc w:val="both"/>
              <w:rPr>
                <w:rFonts w:ascii="Arial" w:hAnsi="Arial" w:cs="Arial"/>
                <w:b/>
                <w:sz w:val="22"/>
                <w:szCs w:val="22"/>
              </w:rPr>
            </w:pPr>
          </w:p>
          <w:p w14:paraId="52E4A288" w14:textId="77777777" w:rsidR="00F610F7" w:rsidRDefault="00F610F7" w:rsidP="000D2853">
            <w:pPr>
              <w:spacing w:line="276" w:lineRule="auto"/>
              <w:jc w:val="both"/>
              <w:rPr>
                <w:rFonts w:ascii="Arial" w:hAnsi="Arial" w:cs="Arial"/>
                <w:b/>
                <w:sz w:val="22"/>
                <w:szCs w:val="22"/>
              </w:rPr>
            </w:pPr>
            <w:r>
              <w:rPr>
                <w:rFonts w:ascii="Arial" w:hAnsi="Arial" w:cs="Arial"/>
                <w:b/>
                <w:sz w:val="22"/>
                <w:szCs w:val="22"/>
              </w:rPr>
              <w:t>GRAU</w:t>
            </w:r>
          </w:p>
        </w:tc>
      </w:tr>
      <w:tr w:rsidR="00F610F7" w14:paraId="3CFE9BAA" w14:textId="77777777" w:rsidTr="000D2853">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3DFE93" w14:textId="77777777" w:rsidR="00F610F7" w:rsidRDefault="00F610F7" w:rsidP="000D2853">
            <w:pPr>
              <w:rPr>
                <w:rFonts w:ascii="Arial" w:hAnsi="Arial" w:cs="Arial"/>
                <w:b/>
                <w:sz w:val="22"/>
                <w:szCs w:val="22"/>
              </w:rPr>
            </w:pPr>
          </w:p>
        </w:tc>
        <w:tc>
          <w:tcPr>
            <w:tcW w:w="3548" w:type="pct"/>
            <w:tcBorders>
              <w:top w:val="single" w:sz="4" w:space="0" w:color="auto"/>
              <w:left w:val="single" w:sz="4" w:space="0" w:color="auto"/>
              <w:bottom w:val="single" w:sz="4" w:space="0" w:color="auto"/>
              <w:right w:val="single" w:sz="4" w:space="0" w:color="auto"/>
            </w:tcBorders>
            <w:vAlign w:val="center"/>
            <w:hideMark/>
          </w:tcPr>
          <w:p w14:paraId="105C0B12" w14:textId="77777777" w:rsidR="00F610F7" w:rsidRDefault="00F610F7" w:rsidP="000D2853">
            <w:pPr>
              <w:spacing w:line="276" w:lineRule="auto"/>
              <w:jc w:val="both"/>
              <w:rPr>
                <w:rFonts w:ascii="Arial" w:hAnsi="Arial" w:cs="Arial"/>
                <w:b/>
                <w:sz w:val="22"/>
                <w:szCs w:val="22"/>
              </w:rPr>
            </w:pPr>
            <w:r>
              <w:rPr>
                <w:rFonts w:ascii="Arial" w:hAnsi="Arial" w:cs="Arial"/>
                <w:b/>
                <w:sz w:val="22"/>
                <w:szCs w:val="22"/>
              </w:rPr>
              <w:t>DESCRIÇÃO</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2177D3" w14:textId="77777777" w:rsidR="00F610F7" w:rsidRDefault="00F610F7" w:rsidP="000D2853">
            <w:pPr>
              <w:rPr>
                <w:rFonts w:ascii="Arial" w:hAnsi="Arial" w:cs="Arial"/>
                <w:b/>
                <w:sz w:val="22"/>
                <w:szCs w:val="22"/>
              </w:rPr>
            </w:pPr>
          </w:p>
        </w:tc>
      </w:tr>
      <w:tr w:rsidR="00F610F7" w14:paraId="2971033A" w14:textId="77777777" w:rsidTr="000D2853">
        <w:tc>
          <w:tcPr>
            <w:tcW w:w="797" w:type="pct"/>
            <w:tcBorders>
              <w:top w:val="single" w:sz="4" w:space="0" w:color="auto"/>
              <w:left w:val="single" w:sz="4" w:space="0" w:color="auto"/>
              <w:bottom w:val="nil"/>
              <w:right w:val="single" w:sz="4" w:space="0" w:color="auto"/>
            </w:tcBorders>
            <w:vAlign w:val="center"/>
            <w:hideMark/>
          </w:tcPr>
          <w:p w14:paraId="0EA6A393" w14:textId="77777777" w:rsidR="00F610F7" w:rsidRDefault="00F610F7" w:rsidP="000D2853">
            <w:pPr>
              <w:spacing w:line="276" w:lineRule="auto"/>
              <w:jc w:val="both"/>
              <w:rPr>
                <w:rFonts w:ascii="Arial" w:hAnsi="Arial" w:cs="Arial"/>
                <w:sz w:val="22"/>
                <w:szCs w:val="22"/>
              </w:rPr>
            </w:pPr>
            <w:r>
              <w:rPr>
                <w:rFonts w:ascii="Arial" w:hAnsi="Arial" w:cs="Arial"/>
                <w:sz w:val="22"/>
                <w:szCs w:val="22"/>
              </w:rPr>
              <w:t>01</w:t>
            </w:r>
          </w:p>
        </w:tc>
        <w:tc>
          <w:tcPr>
            <w:tcW w:w="3548" w:type="pct"/>
            <w:tcBorders>
              <w:top w:val="single" w:sz="4" w:space="0" w:color="auto"/>
              <w:left w:val="single" w:sz="4" w:space="0" w:color="auto"/>
              <w:bottom w:val="single" w:sz="4" w:space="0" w:color="auto"/>
              <w:right w:val="single" w:sz="4" w:space="0" w:color="auto"/>
            </w:tcBorders>
            <w:hideMark/>
          </w:tcPr>
          <w:p w14:paraId="29DDF793" w14:textId="77777777" w:rsidR="00F610F7" w:rsidRDefault="00F610F7" w:rsidP="000D2853">
            <w:pPr>
              <w:spacing w:line="276" w:lineRule="auto"/>
              <w:jc w:val="both"/>
              <w:rPr>
                <w:rFonts w:ascii="Arial" w:hAnsi="Arial" w:cs="Arial"/>
                <w:sz w:val="22"/>
                <w:szCs w:val="22"/>
              </w:rPr>
            </w:pPr>
            <w:r>
              <w:rPr>
                <w:rFonts w:ascii="Arial" w:hAnsi="Arial" w:cs="Arial"/>
                <w:sz w:val="22"/>
                <w:szCs w:val="22"/>
              </w:rPr>
              <w:t xml:space="preserve">Suspender ou interromper, salvo motivo de força maior ou caso fortuito, os serviços contratuais; por dia. </w:t>
            </w:r>
          </w:p>
        </w:tc>
        <w:tc>
          <w:tcPr>
            <w:tcW w:w="655" w:type="pct"/>
            <w:tcBorders>
              <w:top w:val="single" w:sz="4" w:space="0" w:color="auto"/>
              <w:left w:val="single" w:sz="4" w:space="0" w:color="auto"/>
              <w:bottom w:val="single" w:sz="4" w:space="0" w:color="auto"/>
              <w:right w:val="single" w:sz="4" w:space="0" w:color="auto"/>
            </w:tcBorders>
            <w:vAlign w:val="center"/>
            <w:hideMark/>
          </w:tcPr>
          <w:p w14:paraId="436F8C95" w14:textId="77777777" w:rsidR="00F610F7" w:rsidRDefault="00F610F7" w:rsidP="000D2853">
            <w:pPr>
              <w:spacing w:line="276" w:lineRule="auto"/>
              <w:jc w:val="both"/>
              <w:rPr>
                <w:rFonts w:ascii="Arial" w:hAnsi="Arial" w:cs="Arial"/>
                <w:sz w:val="22"/>
                <w:szCs w:val="22"/>
              </w:rPr>
            </w:pPr>
            <w:r>
              <w:rPr>
                <w:rFonts w:ascii="Arial" w:hAnsi="Arial" w:cs="Arial"/>
                <w:sz w:val="22"/>
                <w:szCs w:val="22"/>
              </w:rPr>
              <w:t>04</w:t>
            </w:r>
          </w:p>
        </w:tc>
      </w:tr>
      <w:tr w:rsidR="00F610F7" w14:paraId="171762D5" w14:textId="77777777" w:rsidTr="000D2853">
        <w:tc>
          <w:tcPr>
            <w:tcW w:w="797" w:type="pct"/>
            <w:tcBorders>
              <w:top w:val="single" w:sz="4" w:space="0" w:color="auto"/>
              <w:left w:val="single" w:sz="4" w:space="0" w:color="auto"/>
              <w:bottom w:val="single" w:sz="4" w:space="0" w:color="auto"/>
              <w:right w:val="single" w:sz="4" w:space="0" w:color="auto"/>
            </w:tcBorders>
            <w:vAlign w:val="center"/>
            <w:hideMark/>
          </w:tcPr>
          <w:p w14:paraId="6F958C67" w14:textId="77777777" w:rsidR="00F610F7" w:rsidRDefault="00F610F7" w:rsidP="000D2853">
            <w:pPr>
              <w:spacing w:line="276" w:lineRule="auto"/>
              <w:jc w:val="both"/>
              <w:rPr>
                <w:rFonts w:ascii="Arial" w:hAnsi="Arial" w:cs="Arial"/>
                <w:sz w:val="22"/>
                <w:szCs w:val="22"/>
              </w:rPr>
            </w:pPr>
            <w:r>
              <w:rPr>
                <w:rFonts w:ascii="Arial" w:hAnsi="Arial" w:cs="Arial"/>
                <w:sz w:val="22"/>
                <w:szCs w:val="22"/>
              </w:rPr>
              <w:t>02</w:t>
            </w:r>
          </w:p>
        </w:tc>
        <w:tc>
          <w:tcPr>
            <w:tcW w:w="3548" w:type="pct"/>
            <w:tcBorders>
              <w:top w:val="single" w:sz="4" w:space="0" w:color="auto"/>
              <w:left w:val="single" w:sz="4" w:space="0" w:color="auto"/>
              <w:bottom w:val="single" w:sz="4" w:space="0" w:color="auto"/>
              <w:right w:val="single" w:sz="4" w:space="0" w:color="auto"/>
            </w:tcBorders>
            <w:hideMark/>
          </w:tcPr>
          <w:p w14:paraId="57383E6F" w14:textId="77777777" w:rsidR="00F610F7" w:rsidRDefault="00F610F7" w:rsidP="000D2853">
            <w:pPr>
              <w:spacing w:line="276" w:lineRule="auto"/>
              <w:jc w:val="both"/>
              <w:rPr>
                <w:rFonts w:ascii="Arial" w:hAnsi="Arial" w:cs="Arial"/>
                <w:sz w:val="22"/>
                <w:szCs w:val="22"/>
              </w:rPr>
            </w:pPr>
            <w:r>
              <w:rPr>
                <w:rFonts w:ascii="Arial" w:hAnsi="Arial" w:cs="Arial"/>
                <w:sz w:val="22"/>
                <w:szCs w:val="22"/>
              </w:rPr>
              <w:t xml:space="preserve">Manter funcionário sem qualificação para a execução dos serviços; por empregado e por dia. </w:t>
            </w:r>
          </w:p>
        </w:tc>
        <w:tc>
          <w:tcPr>
            <w:tcW w:w="655" w:type="pct"/>
            <w:tcBorders>
              <w:top w:val="single" w:sz="4" w:space="0" w:color="auto"/>
              <w:left w:val="single" w:sz="4" w:space="0" w:color="auto"/>
              <w:bottom w:val="single" w:sz="4" w:space="0" w:color="auto"/>
              <w:right w:val="single" w:sz="4" w:space="0" w:color="auto"/>
            </w:tcBorders>
            <w:vAlign w:val="center"/>
            <w:hideMark/>
          </w:tcPr>
          <w:p w14:paraId="23BFFB46" w14:textId="77777777" w:rsidR="00F610F7" w:rsidRDefault="00F610F7" w:rsidP="000D2853">
            <w:pPr>
              <w:spacing w:line="276" w:lineRule="auto"/>
              <w:jc w:val="both"/>
              <w:rPr>
                <w:rFonts w:ascii="Arial" w:hAnsi="Arial" w:cs="Arial"/>
                <w:sz w:val="22"/>
                <w:szCs w:val="22"/>
              </w:rPr>
            </w:pPr>
            <w:r>
              <w:rPr>
                <w:rFonts w:ascii="Arial" w:hAnsi="Arial" w:cs="Arial"/>
                <w:sz w:val="22"/>
                <w:szCs w:val="22"/>
              </w:rPr>
              <w:t>04</w:t>
            </w:r>
          </w:p>
        </w:tc>
      </w:tr>
      <w:tr w:rsidR="00F610F7" w14:paraId="1580C27F" w14:textId="77777777" w:rsidTr="000D2853">
        <w:tc>
          <w:tcPr>
            <w:tcW w:w="797" w:type="pct"/>
            <w:tcBorders>
              <w:top w:val="single" w:sz="4" w:space="0" w:color="auto"/>
              <w:left w:val="single" w:sz="4" w:space="0" w:color="auto"/>
              <w:bottom w:val="single" w:sz="4" w:space="0" w:color="auto"/>
              <w:right w:val="single" w:sz="4" w:space="0" w:color="auto"/>
            </w:tcBorders>
            <w:vAlign w:val="center"/>
            <w:hideMark/>
          </w:tcPr>
          <w:p w14:paraId="773733E8" w14:textId="77777777" w:rsidR="00F610F7" w:rsidRDefault="00F610F7" w:rsidP="000D2853">
            <w:pPr>
              <w:spacing w:line="276" w:lineRule="auto"/>
              <w:jc w:val="both"/>
              <w:rPr>
                <w:rFonts w:ascii="Arial" w:hAnsi="Arial" w:cs="Arial"/>
                <w:sz w:val="22"/>
                <w:szCs w:val="22"/>
              </w:rPr>
            </w:pPr>
            <w:r>
              <w:rPr>
                <w:rFonts w:ascii="Arial" w:hAnsi="Arial" w:cs="Arial"/>
                <w:sz w:val="22"/>
                <w:szCs w:val="22"/>
              </w:rPr>
              <w:t>03</w:t>
            </w:r>
          </w:p>
        </w:tc>
        <w:tc>
          <w:tcPr>
            <w:tcW w:w="3548" w:type="pct"/>
            <w:tcBorders>
              <w:top w:val="single" w:sz="4" w:space="0" w:color="auto"/>
              <w:left w:val="single" w:sz="4" w:space="0" w:color="auto"/>
              <w:bottom w:val="single" w:sz="4" w:space="0" w:color="auto"/>
              <w:right w:val="single" w:sz="4" w:space="0" w:color="auto"/>
            </w:tcBorders>
            <w:hideMark/>
          </w:tcPr>
          <w:p w14:paraId="1BCF43C5" w14:textId="77777777" w:rsidR="00F610F7" w:rsidRDefault="00F610F7" w:rsidP="000D2853">
            <w:pPr>
              <w:spacing w:line="276" w:lineRule="auto"/>
              <w:jc w:val="both"/>
              <w:rPr>
                <w:rFonts w:ascii="Arial" w:hAnsi="Arial" w:cs="Arial"/>
                <w:sz w:val="22"/>
                <w:szCs w:val="22"/>
              </w:rPr>
            </w:pPr>
            <w:r>
              <w:rPr>
                <w:rFonts w:ascii="Arial" w:hAnsi="Arial" w:cs="Arial"/>
                <w:sz w:val="22"/>
                <w:szCs w:val="22"/>
              </w:rPr>
              <w:t xml:space="preserve">Utilizar as dependências da Prefeitura para fins diversos do objeto do Contrato; por ocorrência. </w:t>
            </w:r>
          </w:p>
        </w:tc>
        <w:tc>
          <w:tcPr>
            <w:tcW w:w="655" w:type="pct"/>
            <w:tcBorders>
              <w:top w:val="single" w:sz="4" w:space="0" w:color="auto"/>
              <w:left w:val="single" w:sz="4" w:space="0" w:color="auto"/>
              <w:bottom w:val="single" w:sz="4" w:space="0" w:color="auto"/>
              <w:right w:val="single" w:sz="4" w:space="0" w:color="auto"/>
            </w:tcBorders>
            <w:vAlign w:val="center"/>
            <w:hideMark/>
          </w:tcPr>
          <w:p w14:paraId="79679309" w14:textId="77777777" w:rsidR="00F610F7" w:rsidRDefault="00F610F7" w:rsidP="000D2853">
            <w:pPr>
              <w:spacing w:line="276" w:lineRule="auto"/>
              <w:jc w:val="both"/>
              <w:rPr>
                <w:rFonts w:ascii="Arial" w:hAnsi="Arial" w:cs="Arial"/>
                <w:sz w:val="22"/>
                <w:szCs w:val="22"/>
              </w:rPr>
            </w:pPr>
            <w:r>
              <w:rPr>
                <w:rFonts w:ascii="Arial" w:hAnsi="Arial" w:cs="Arial"/>
                <w:sz w:val="22"/>
                <w:szCs w:val="22"/>
              </w:rPr>
              <w:t>04</w:t>
            </w:r>
          </w:p>
        </w:tc>
      </w:tr>
      <w:tr w:rsidR="00F610F7" w14:paraId="591177DA" w14:textId="77777777" w:rsidTr="000D2853">
        <w:tc>
          <w:tcPr>
            <w:tcW w:w="797" w:type="pct"/>
            <w:tcBorders>
              <w:top w:val="single" w:sz="4" w:space="0" w:color="auto"/>
              <w:left w:val="single" w:sz="4" w:space="0" w:color="auto"/>
              <w:bottom w:val="single" w:sz="4" w:space="0" w:color="auto"/>
              <w:right w:val="single" w:sz="4" w:space="0" w:color="auto"/>
            </w:tcBorders>
            <w:vAlign w:val="center"/>
            <w:hideMark/>
          </w:tcPr>
          <w:p w14:paraId="07B2504A" w14:textId="77777777" w:rsidR="00F610F7" w:rsidRDefault="00F610F7" w:rsidP="000D2853">
            <w:pPr>
              <w:spacing w:line="276" w:lineRule="auto"/>
              <w:jc w:val="both"/>
              <w:rPr>
                <w:rFonts w:ascii="Arial" w:hAnsi="Arial" w:cs="Arial"/>
                <w:sz w:val="22"/>
                <w:szCs w:val="22"/>
              </w:rPr>
            </w:pPr>
            <w:r>
              <w:rPr>
                <w:rFonts w:ascii="Arial" w:hAnsi="Arial" w:cs="Arial"/>
                <w:sz w:val="22"/>
                <w:szCs w:val="22"/>
              </w:rPr>
              <w:t>04</w:t>
            </w:r>
          </w:p>
        </w:tc>
        <w:tc>
          <w:tcPr>
            <w:tcW w:w="3548" w:type="pct"/>
            <w:tcBorders>
              <w:top w:val="single" w:sz="4" w:space="0" w:color="auto"/>
              <w:left w:val="single" w:sz="4" w:space="0" w:color="auto"/>
              <w:bottom w:val="single" w:sz="4" w:space="0" w:color="auto"/>
              <w:right w:val="single" w:sz="4" w:space="0" w:color="auto"/>
            </w:tcBorders>
            <w:hideMark/>
          </w:tcPr>
          <w:p w14:paraId="5EBEEBAA" w14:textId="77777777" w:rsidR="00F610F7" w:rsidRDefault="00F610F7" w:rsidP="000D2853">
            <w:pPr>
              <w:spacing w:line="276" w:lineRule="auto"/>
              <w:jc w:val="both"/>
              <w:rPr>
                <w:rFonts w:ascii="Arial" w:hAnsi="Arial" w:cs="Arial"/>
                <w:sz w:val="22"/>
                <w:szCs w:val="22"/>
              </w:rPr>
            </w:pPr>
            <w:r>
              <w:rPr>
                <w:rFonts w:ascii="Arial" w:hAnsi="Arial" w:cs="Arial"/>
                <w:sz w:val="22"/>
                <w:szCs w:val="22"/>
              </w:rPr>
              <w:t xml:space="preserve">Permitir situação que crie a possibilidade de causar ou cause dano físico, lesão corporal ou consequências letais; por ocorrência. </w:t>
            </w:r>
          </w:p>
        </w:tc>
        <w:tc>
          <w:tcPr>
            <w:tcW w:w="655" w:type="pct"/>
            <w:tcBorders>
              <w:top w:val="single" w:sz="4" w:space="0" w:color="auto"/>
              <w:left w:val="single" w:sz="4" w:space="0" w:color="auto"/>
              <w:bottom w:val="single" w:sz="4" w:space="0" w:color="auto"/>
              <w:right w:val="single" w:sz="4" w:space="0" w:color="auto"/>
            </w:tcBorders>
            <w:vAlign w:val="center"/>
            <w:hideMark/>
          </w:tcPr>
          <w:p w14:paraId="5D63CF38" w14:textId="77777777" w:rsidR="00F610F7" w:rsidRDefault="00F610F7" w:rsidP="000D2853">
            <w:pPr>
              <w:spacing w:line="276" w:lineRule="auto"/>
              <w:jc w:val="both"/>
              <w:rPr>
                <w:rFonts w:ascii="Arial" w:hAnsi="Arial" w:cs="Arial"/>
                <w:sz w:val="22"/>
                <w:szCs w:val="22"/>
              </w:rPr>
            </w:pPr>
            <w:r>
              <w:rPr>
                <w:rFonts w:ascii="Arial" w:hAnsi="Arial" w:cs="Arial"/>
                <w:sz w:val="22"/>
                <w:szCs w:val="22"/>
              </w:rPr>
              <w:t>05</w:t>
            </w:r>
          </w:p>
        </w:tc>
      </w:tr>
      <w:tr w:rsidR="00F610F7" w14:paraId="4F667EE9" w14:textId="77777777" w:rsidTr="000D2853">
        <w:tc>
          <w:tcPr>
            <w:tcW w:w="797" w:type="pct"/>
            <w:tcBorders>
              <w:top w:val="single" w:sz="4" w:space="0" w:color="auto"/>
              <w:left w:val="single" w:sz="4" w:space="0" w:color="auto"/>
              <w:bottom w:val="single" w:sz="4" w:space="0" w:color="auto"/>
              <w:right w:val="single" w:sz="4" w:space="0" w:color="auto"/>
            </w:tcBorders>
            <w:vAlign w:val="center"/>
            <w:hideMark/>
          </w:tcPr>
          <w:p w14:paraId="0E2FBE3D" w14:textId="77777777" w:rsidR="00F610F7" w:rsidRDefault="00F610F7" w:rsidP="000D2853">
            <w:pPr>
              <w:spacing w:line="276" w:lineRule="auto"/>
              <w:jc w:val="both"/>
              <w:rPr>
                <w:rFonts w:ascii="Arial" w:hAnsi="Arial" w:cs="Arial"/>
                <w:sz w:val="22"/>
                <w:szCs w:val="22"/>
              </w:rPr>
            </w:pPr>
            <w:r>
              <w:rPr>
                <w:rFonts w:ascii="Arial" w:hAnsi="Arial" w:cs="Arial"/>
                <w:sz w:val="22"/>
                <w:szCs w:val="22"/>
              </w:rPr>
              <w:t>05</w:t>
            </w:r>
          </w:p>
        </w:tc>
        <w:tc>
          <w:tcPr>
            <w:tcW w:w="3548" w:type="pct"/>
            <w:tcBorders>
              <w:top w:val="single" w:sz="4" w:space="0" w:color="auto"/>
              <w:left w:val="single" w:sz="4" w:space="0" w:color="auto"/>
              <w:bottom w:val="single" w:sz="4" w:space="0" w:color="auto"/>
              <w:right w:val="single" w:sz="4" w:space="0" w:color="auto"/>
            </w:tcBorders>
            <w:hideMark/>
          </w:tcPr>
          <w:p w14:paraId="58A1EE0B" w14:textId="77777777" w:rsidR="00F610F7" w:rsidRDefault="00F610F7" w:rsidP="000D2853">
            <w:pPr>
              <w:spacing w:line="276" w:lineRule="auto"/>
              <w:jc w:val="both"/>
              <w:rPr>
                <w:rFonts w:ascii="Arial" w:hAnsi="Arial" w:cs="Arial"/>
                <w:sz w:val="22"/>
                <w:szCs w:val="22"/>
              </w:rPr>
            </w:pPr>
            <w:r>
              <w:rPr>
                <w:rFonts w:ascii="Arial" w:hAnsi="Arial" w:cs="Arial"/>
                <w:sz w:val="22"/>
                <w:szCs w:val="22"/>
              </w:rPr>
              <w:t xml:space="preserve">Usar indevidamente patentes registradas; por ocorrência. </w:t>
            </w:r>
          </w:p>
        </w:tc>
        <w:tc>
          <w:tcPr>
            <w:tcW w:w="655" w:type="pct"/>
            <w:tcBorders>
              <w:top w:val="single" w:sz="4" w:space="0" w:color="auto"/>
              <w:left w:val="single" w:sz="4" w:space="0" w:color="auto"/>
              <w:bottom w:val="single" w:sz="4" w:space="0" w:color="auto"/>
              <w:right w:val="single" w:sz="4" w:space="0" w:color="auto"/>
            </w:tcBorders>
            <w:vAlign w:val="center"/>
            <w:hideMark/>
          </w:tcPr>
          <w:p w14:paraId="57360B90" w14:textId="77777777" w:rsidR="00F610F7" w:rsidRDefault="00F610F7" w:rsidP="000D2853">
            <w:pPr>
              <w:spacing w:line="276" w:lineRule="auto"/>
              <w:jc w:val="both"/>
              <w:rPr>
                <w:rFonts w:ascii="Arial" w:hAnsi="Arial" w:cs="Arial"/>
                <w:sz w:val="22"/>
                <w:szCs w:val="22"/>
              </w:rPr>
            </w:pPr>
            <w:r>
              <w:rPr>
                <w:rFonts w:ascii="Arial" w:hAnsi="Arial" w:cs="Arial"/>
                <w:sz w:val="22"/>
                <w:szCs w:val="22"/>
              </w:rPr>
              <w:t>05</w:t>
            </w:r>
          </w:p>
        </w:tc>
      </w:tr>
      <w:tr w:rsidR="00F610F7" w14:paraId="161F1396" w14:textId="77777777" w:rsidTr="000D2853">
        <w:tc>
          <w:tcPr>
            <w:tcW w:w="5000" w:type="pct"/>
            <w:gridSpan w:val="3"/>
            <w:tcBorders>
              <w:top w:val="single" w:sz="4" w:space="0" w:color="auto"/>
              <w:left w:val="single" w:sz="4" w:space="0" w:color="auto"/>
              <w:bottom w:val="single" w:sz="4" w:space="0" w:color="auto"/>
            </w:tcBorders>
            <w:shd w:val="clear" w:color="auto" w:fill="FFFFFF"/>
            <w:vAlign w:val="center"/>
            <w:hideMark/>
          </w:tcPr>
          <w:p w14:paraId="2A1F8431" w14:textId="77777777" w:rsidR="00F610F7" w:rsidRDefault="00F610F7" w:rsidP="000D2853">
            <w:pPr>
              <w:spacing w:line="276" w:lineRule="auto"/>
              <w:jc w:val="both"/>
              <w:rPr>
                <w:rFonts w:ascii="Arial" w:hAnsi="Arial" w:cs="Arial"/>
                <w:sz w:val="22"/>
                <w:szCs w:val="22"/>
              </w:rPr>
            </w:pPr>
            <w:r>
              <w:rPr>
                <w:rFonts w:ascii="Arial" w:hAnsi="Arial" w:cs="Arial"/>
                <w:sz w:val="22"/>
                <w:szCs w:val="22"/>
              </w:rPr>
              <w:t>Para os itens a seguir, deixar de:</w:t>
            </w:r>
          </w:p>
        </w:tc>
      </w:tr>
      <w:tr w:rsidR="00F610F7" w14:paraId="60FC45A9" w14:textId="77777777" w:rsidTr="000D2853">
        <w:tc>
          <w:tcPr>
            <w:tcW w:w="797" w:type="pct"/>
            <w:tcBorders>
              <w:top w:val="single" w:sz="4" w:space="0" w:color="auto"/>
              <w:left w:val="single" w:sz="4" w:space="0" w:color="auto"/>
              <w:bottom w:val="single" w:sz="4" w:space="0" w:color="auto"/>
              <w:right w:val="single" w:sz="4" w:space="0" w:color="auto"/>
            </w:tcBorders>
            <w:vAlign w:val="center"/>
            <w:hideMark/>
          </w:tcPr>
          <w:p w14:paraId="413F156B" w14:textId="77777777" w:rsidR="00F610F7" w:rsidRDefault="00F610F7" w:rsidP="000D2853">
            <w:pPr>
              <w:spacing w:line="276" w:lineRule="auto"/>
              <w:jc w:val="both"/>
              <w:rPr>
                <w:rFonts w:ascii="Arial" w:hAnsi="Arial" w:cs="Arial"/>
                <w:sz w:val="22"/>
                <w:szCs w:val="22"/>
              </w:rPr>
            </w:pPr>
            <w:r>
              <w:rPr>
                <w:rFonts w:ascii="Arial" w:hAnsi="Arial" w:cs="Arial"/>
                <w:sz w:val="22"/>
                <w:szCs w:val="22"/>
              </w:rPr>
              <w:t>06</w:t>
            </w:r>
          </w:p>
        </w:tc>
        <w:tc>
          <w:tcPr>
            <w:tcW w:w="3548" w:type="pct"/>
            <w:tcBorders>
              <w:top w:val="single" w:sz="4" w:space="0" w:color="auto"/>
              <w:left w:val="single" w:sz="4" w:space="0" w:color="auto"/>
              <w:bottom w:val="single" w:sz="4" w:space="0" w:color="auto"/>
              <w:right w:val="single" w:sz="4" w:space="0" w:color="auto"/>
            </w:tcBorders>
            <w:hideMark/>
          </w:tcPr>
          <w:p w14:paraId="2C257EFE" w14:textId="77777777" w:rsidR="00F610F7" w:rsidRDefault="00F610F7" w:rsidP="000D2853">
            <w:pPr>
              <w:spacing w:line="276" w:lineRule="auto"/>
              <w:jc w:val="both"/>
              <w:rPr>
                <w:rFonts w:ascii="Arial" w:hAnsi="Arial" w:cs="Arial"/>
                <w:sz w:val="22"/>
                <w:szCs w:val="22"/>
              </w:rPr>
            </w:pPr>
            <w:r>
              <w:rPr>
                <w:rFonts w:ascii="Arial" w:hAnsi="Arial" w:cs="Arial"/>
                <w:sz w:val="22"/>
                <w:szCs w:val="22"/>
              </w:rPr>
              <w:t xml:space="preserve">Substituir empregado que tenha conduta inconveniente ou incompatível com suas atribuições; por empregado e por dia. </w:t>
            </w:r>
          </w:p>
        </w:tc>
        <w:tc>
          <w:tcPr>
            <w:tcW w:w="655" w:type="pct"/>
            <w:tcBorders>
              <w:top w:val="single" w:sz="4" w:space="0" w:color="auto"/>
              <w:left w:val="single" w:sz="4" w:space="0" w:color="auto"/>
              <w:bottom w:val="single" w:sz="4" w:space="0" w:color="auto"/>
              <w:right w:val="single" w:sz="4" w:space="0" w:color="auto"/>
            </w:tcBorders>
            <w:vAlign w:val="center"/>
            <w:hideMark/>
          </w:tcPr>
          <w:p w14:paraId="358596F0" w14:textId="77777777" w:rsidR="00F610F7" w:rsidRDefault="00F610F7" w:rsidP="000D2853">
            <w:pPr>
              <w:spacing w:line="276" w:lineRule="auto"/>
              <w:jc w:val="both"/>
              <w:rPr>
                <w:rFonts w:ascii="Arial" w:hAnsi="Arial" w:cs="Arial"/>
                <w:sz w:val="22"/>
                <w:szCs w:val="22"/>
              </w:rPr>
            </w:pPr>
            <w:r>
              <w:rPr>
                <w:rFonts w:ascii="Arial" w:hAnsi="Arial" w:cs="Arial"/>
                <w:sz w:val="22"/>
                <w:szCs w:val="22"/>
              </w:rPr>
              <w:t>01</w:t>
            </w:r>
          </w:p>
        </w:tc>
      </w:tr>
      <w:tr w:rsidR="00F610F7" w14:paraId="21F37B4B" w14:textId="77777777" w:rsidTr="000D2853">
        <w:tc>
          <w:tcPr>
            <w:tcW w:w="797" w:type="pct"/>
            <w:tcBorders>
              <w:top w:val="single" w:sz="4" w:space="0" w:color="auto"/>
              <w:left w:val="single" w:sz="4" w:space="0" w:color="auto"/>
              <w:bottom w:val="single" w:sz="4" w:space="0" w:color="auto"/>
              <w:right w:val="single" w:sz="4" w:space="0" w:color="auto"/>
            </w:tcBorders>
            <w:vAlign w:val="center"/>
            <w:hideMark/>
          </w:tcPr>
          <w:p w14:paraId="49094161" w14:textId="77777777" w:rsidR="00F610F7" w:rsidRDefault="00F610F7" w:rsidP="000D2853">
            <w:pPr>
              <w:spacing w:line="276" w:lineRule="auto"/>
              <w:jc w:val="both"/>
              <w:rPr>
                <w:rFonts w:ascii="Arial" w:hAnsi="Arial" w:cs="Arial"/>
                <w:sz w:val="22"/>
                <w:szCs w:val="22"/>
              </w:rPr>
            </w:pPr>
            <w:r>
              <w:rPr>
                <w:rFonts w:ascii="Arial" w:hAnsi="Arial" w:cs="Arial"/>
                <w:sz w:val="22"/>
                <w:szCs w:val="22"/>
              </w:rPr>
              <w:t>07</w:t>
            </w:r>
          </w:p>
        </w:tc>
        <w:tc>
          <w:tcPr>
            <w:tcW w:w="3548" w:type="pct"/>
            <w:tcBorders>
              <w:top w:val="single" w:sz="4" w:space="0" w:color="auto"/>
              <w:left w:val="single" w:sz="4" w:space="0" w:color="auto"/>
              <w:bottom w:val="single" w:sz="4" w:space="0" w:color="auto"/>
              <w:right w:val="single" w:sz="4" w:space="0" w:color="auto"/>
            </w:tcBorders>
            <w:hideMark/>
          </w:tcPr>
          <w:p w14:paraId="031E100B" w14:textId="77777777" w:rsidR="00F610F7" w:rsidRDefault="00F610F7" w:rsidP="000D2853">
            <w:pPr>
              <w:spacing w:line="276" w:lineRule="auto"/>
              <w:jc w:val="both"/>
              <w:rPr>
                <w:rFonts w:ascii="Arial" w:hAnsi="Arial" w:cs="Arial"/>
                <w:sz w:val="22"/>
                <w:szCs w:val="22"/>
              </w:rPr>
            </w:pPr>
            <w:r>
              <w:rPr>
                <w:rFonts w:ascii="Arial" w:hAnsi="Arial" w:cs="Arial"/>
                <w:sz w:val="22"/>
                <w:szCs w:val="22"/>
              </w:rPr>
              <w:t xml:space="preserve">Cumprir determinação da FISCALIZAÇÃO para controle de acesso de seus funcionários; por ocorrência. </w:t>
            </w:r>
          </w:p>
        </w:tc>
        <w:tc>
          <w:tcPr>
            <w:tcW w:w="655" w:type="pct"/>
            <w:tcBorders>
              <w:top w:val="single" w:sz="4" w:space="0" w:color="auto"/>
              <w:left w:val="single" w:sz="4" w:space="0" w:color="auto"/>
              <w:bottom w:val="single" w:sz="4" w:space="0" w:color="auto"/>
              <w:right w:val="single" w:sz="4" w:space="0" w:color="auto"/>
            </w:tcBorders>
            <w:vAlign w:val="center"/>
            <w:hideMark/>
          </w:tcPr>
          <w:p w14:paraId="335A1564" w14:textId="77777777" w:rsidR="00F610F7" w:rsidRDefault="00F610F7" w:rsidP="000D2853">
            <w:pPr>
              <w:spacing w:line="276" w:lineRule="auto"/>
              <w:jc w:val="both"/>
              <w:rPr>
                <w:rFonts w:ascii="Arial" w:hAnsi="Arial" w:cs="Arial"/>
                <w:sz w:val="22"/>
                <w:szCs w:val="22"/>
              </w:rPr>
            </w:pPr>
            <w:r>
              <w:rPr>
                <w:rFonts w:ascii="Arial" w:hAnsi="Arial" w:cs="Arial"/>
                <w:sz w:val="22"/>
                <w:szCs w:val="22"/>
              </w:rPr>
              <w:t>01</w:t>
            </w:r>
          </w:p>
        </w:tc>
      </w:tr>
      <w:tr w:rsidR="00F610F7" w14:paraId="30FD5959" w14:textId="77777777" w:rsidTr="000D2853">
        <w:tc>
          <w:tcPr>
            <w:tcW w:w="797" w:type="pct"/>
            <w:tcBorders>
              <w:top w:val="single" w:sz="4" w:space="0" w:color="auto"/>
              <w:left w:val="single" w:sz="4" w:space="0" w:color="auto"/>
              <w:bottom w:val="single" w:sz="4" w:space="0" w:color="auto"/>
              <w:right w:val="single" w:sz="4" w:space="0" w:color="auto"/>
            </w:tcBorders>
            <w:vAlign w:val="center"/>
            <w:hideMark/>
          </w:tcPr>
          <w:p w14:paraId="14CDAE30" w14:textId="77777777" w:rsidR="00F610F7" w:rsidRDefault="00F610F7" w:rsidP="000D2853">
            <w:pPr>
              <w:spacing w:line="276" w:lineRule="auto"/>
              <w:jc w:val="both"/>
              <w:rPr>
                <w:rFonts w:ascii="Arial" w:hAnsi="Arial" w:cs="Arial"/>
                <w:sz w:val="22"/>
                <w:szCs w:val="22"/>
              </w:rPr>
            </w:pPr>
            <w:r>
              <w:rPr>
                <w:rFonts w:ascii="Arial" w:hAnsi="Arial" w:cs="Arial"/>
                <w:sz w:val="22"/>
                <w:szCs w:val="22"/>
              </w:rPr>
              <w:t>08</w:t>
            </w:r>
          </w:p>
        </w:tc>
        <w:tc>
          <w:tcPr>
            <w:tcW w:w="3548" w:type="pct"/>
            <w:tcBorders>
              <w:top w:val="single" w:sz="4" w:space="0" w:color="auto"/>
              <w:left w:val="single" w:sz="4" w:space="0" w:color="auto"/>
              <w:bottom w:val="single" w:sz="4" w:space="0" w:color="auto"/>
              <w:right w:val="single" w:sz="4" w:space="0" w:color="auto"/>
            </w:tcBorders>
            <w:hideMark/>
          </w:tcPr>
          <w:p w14:paraId="31A014EC" w14:textId="77777777" w:rsidR="00F610F7" w:rsidRDefault="00F610F7" w:rsidP="000D2853">
            <w:pPr>
              <w:spacing w:line="276" w:lineRule="auto"/>
              <w:jc w:val="both"/>
              <w:rPr>
                <w:rFonts w:ascii="Arial" w:hAnsi="Arial" w:cs="Arial"/>
                <w:sz w:val="22"/>
                <w:szCs w:val="22"/>
              </w:rPr>
            </w:pPr>
            <w:r>
              <w:rPr>
                <w:rFonts w:ascii="Arial" w:hAnsi="Arial" w:cs="Arial"/>
                <w:sz w:val="22"/>
                <w:szCs w:val="22"/>
              </w:rPr>
              <w:t xml:space="preserve">Cumprir determinação formal ou instrução complementar da FISCALIZAÇÃO; por ocorrência. </w:t>
            </w:r>
          </w:p>
        </w:tc>
        <w:tc>
          <w:tcPr>
            <w:tcW w:w="655" w:type="pct"/>
            <w:tcBorders>
              <w:top w:val="single" w:sz="4" w:space="0" w:color="auto"/>
              <w:left w:val="single" w:sz="4" w:space="0" w:color="auto"/>
              <w:bottom w:val="single" w:sz="4" w:space="0" w:color="auto"/>
              <w:right w:val="single" w:sz="4" w:space="0" w:color="auto"/>
            </w:tcBorders>
            <w:vAlign w:val="center"/>
            <w:hideMark/>
          </w:tcPr>
          <w:p w14:paraId="654F5F06" w14:textId="77777777" w:rsidR="00F610F7" w:rsidRDefault="00F610F7" w:rsidP="000D2853">
            <w:pPr>
              <w:spacing w:line="276" w:lineRule="auto"/>
              <w:jc w:val="both"/>
              <w:rPr>
                <w:rFonts w:ascii="Arial" w:hAnsi="Arial" w:cs="Arial"/>
                <w:sz w:val="22"/>
                <w:szCs w:val="22"/>
              </w:rPr>
            </w:pPr>
            <w:r>
              <w:rPr>
                <w:rFonts w:ascii="Arial" w:hAnsi="Arial" w:cs="Arial"/>
                <w:sz w:val="22"/>
                <w:szCs w:val="22"/>
              </w:rPr>
              <w:t>02</w:t>
            </w:r>
          </w:p>
        </w:tc>
      </w:tr>
    </w:tbl>
    <w:p w14:paraId="025981F4" w14:textId="77777777" w:rsidR="00F610F7" w:rsidRDefault="00F610F7" w:rsidP="00F610F7">
      <w:pPr>
        <w:spacing w:line="276" w:lineRule="auto"/>
        <w:jc w:val="both"/>
        <w:rPr>
          <w:rFonts w:ascii="Arial" w:hAnsi="Arial" w:cs="Arial"/>
          <w:color w:val="000000"/>
          <w:sz w:val="22"/>
          <w:szCs w:val="22"/>
        </w:rPr>
      </w:pPr>
    </w:p>
    <w:p w14:paraId="3EDB2038" w14:textId="77777777" w:rsidR="00F610F7" w:rsidRDefault="00F610F7" w:rsidP="00F610F7">
      <w:pPr>
        <w:tabs>
          <w:tab w:val="left" w:pos="709"/>
        </w:tabs>
        <w:spacing w:after="120" w:line="276" w:lineRule="auto"/>
        <w:jc w:val="both"/>
        <w:rPr>
          <w:rFonts w:ascii="Arial" w:hAnsi="Arial" w:cs="Arial"/>
          <w:sz w:val="22"/>
          <w:szCs w:val="22"/>
        </w:rPr>
      </w:pPr>
      <w:r>
        <w:rPr>
          <w:rFonts w:ascii="Arial" w:hAnsi="Arial" w:cs="Arial"/>
          <w:sz w:val="22"/>
          <w:szCs w:val="22"/>
        </w:rPr>
        <w:t>11.7.</w:t>
      </w:r>
      <w:r>
        <w:rPr>
          <w:rFonts w:ascii="Arial" w:hAnsi="Arial" w:cs="Arial"/>
          <w:sz w:val="22"/>
          <w:szCs w:val="22"/>
        </w:rPr>
        <w:tab/>
      </w:r>
      <w:r w:rsidRPr="00A53D30">
        <w:rPr>
          <w:rFonts w:ascii="Arial" w:hAnsi="Arial" w:cs="Arial"/>
          <w:sz w:val="22"/>
          <w:szCs w:val="22"/>
        </w:rPr>
        <w:t>Quando a CONTRATADA deixar de cumprir o(s) prazo(s) previamente estabelecido(s) para execução dos serviços previstos na proposta comercial por ele apresentada serão aplicadas multas conforme Tabela nº 3.</w:t>
      </w:r>
    </w:p>
    <w:p w14:paraId="776FCF1F" w14:textId="77777777" w:rsidR="00F610F7" w:rsidRDefault="00F610F7" w:rsidP="00F610F7">
      <w:pPr>
        <w:tabs>
          <w:tab w:val="left" w:pos="709"/>
        </w:tabs>
        <w:spacing w:after="120" w:line="276" w:lineRule="auto"/>
        <w:jc w:val="both"/>
        <w:rPr>
          <w:rFonts w:ascii="Arial" w:hAnsi="Arial" w:cs="Arial"/>
          <w:sz w:val="22"/>
          <w:szCs w:val="22"/>
        </w:rPr>
      </w:pPr>
      <w:r>
        <w:rPr>
          <w:rFonts w:ascii="Arial" w:hAnsi="Arial" w:cs="Arial"/>
          <w:sz w:val="22"/>
          <w:szCs w:val="22"/>
        </w:rPr>
        <w:lastRenderedPageBreak/>
        <w:t>11.8.</w:t>
      </w:r>
      <w:r>
        <w:rPr>
          <w:rFonts w:ascii="Arial" w:hAnsi="Arial" w:cs="Arial"/>
          <w:sz w:val="22"/>
          <w:szCs w:val="22"/>
        </w:rPr>
        <w:tab/>
      </w:r>
      <w:r w:rsidRPr="00A53D30">
        <w:rPr>
          <w:rFonts w:ascii="Arial" w:hAnsi="Arial" w:cs="Arial"/>
          <w:sz w:val="22"/>
          <w:szCs w:val="22"/>
        </w:rPr>
        <w:t>O atraso injustificado na execução dos serviços sujeitará a CONTRATADA à multa, conforme Tabela nº 3, a seguir:</w:t>
      </w:r>
    </w:p>
    <w:p w14:paraId="51ED070D" w14:textId="77777777" w:rsidR="00F610F7" w:rsidRDefault="00F610F7" w:rsidP="00F610F7">
      <w:pPr>
        <w:tabs>
          <w:tab w:val="left" w:pos="709"/>
        </w:tabs>
        <w:spacing w:line="276" w:lineRule="auto"/>
        <w:jc w:val="both"/>
        <w:rPr>
          <w:rFonts w:ascii="Arial" w:hAnsi="Arial" w:cs="Arial"/>
          <w:b/>
          <w:sz w:val="22"/>
          <w:szCs w:val="22"/>
        </w:rPr>
      </w:pPr>
      <w:r>
        <w:rPr>
          <w:rFonts w:ascii="Arial" w:hAnsi="Arial" w:cs="Arial"/>
          <w:b/>
          <w:sz w:val="22"/>
          <w:szCs w:val="22"/>
        </w:rPr>
        <w:t>Tabela 3</w:t>
      </w:r>
    </w:p>
    <w:tbl>
      <w:tblPr>
        <w:tblW w:w="8460" w:type="dxa"/>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7"/>
        <w:gridCol w:w="1110"/>
        <w:gridCol w:w="6363"/>
      </w:tblGrid>
      <w:tr w:rsidR="00F610F7" w14:paraId="74C19222" w14:textId="77777777" w:rsidTr="000D2853">
        <w:trPr>
          <w:trHeight w:val="232"/>
        </w:trPr>
        <w:tc>
          <w:tcPr>
            <w:tcW w:w="987" w:type="dxa"/>
            <w:tcBorders>
              <w:top w:val="single" w:sz="4" w:space="0" w:color="auto"/>
              <w:left w:val="single" w:sz="4" w:space="0" w:color="auto"/>
              <w:bottom w:val="single" w:sz="4" w:space="0" w:color="auto"/>
              <w:right w:val="single" w:sz="4" w:space="0" w:color="auto"/>
            </w:tcBorders>
            <w:hideMark/>
          </w:tcPr>
          <w:p w14:paraId="0D344E33" w14:textId="77777777" w:rsidR="00F610F7" w:rsidRDefault="00F610F7" w:rsidP="000D2853">
            <w:pPr>
              <w:pStyle w:val="Default"/>
              <w:spacing w:line="276" w:lineRule="auto"/>
              <w:jc w:val="both"/>
              <w:rPr>
                <w:rFonts w:ascii="Arial" w:hAnsi="Arial" w:cs="Arial"/>
                <w:color w:val="auto"/>
                <w:sz w:val="22"/>
                <w:szCs w:val="22"/>
              </w:rPr>
            </w:pPr>
            <w:r>
              <w:rPr>
                <w:rFonts w:ascii="Arial" w:hAnsi="Arial" w:cs="Arial"/>
                <w:b/>
                <w:bCs/>
                <w:color w:val="auto"/>
                <w:sz w:val="22"/>
                <w:szCs w:val="22"/>
              </w:rPr>
              <w:t>GRAU</w:t>
            </w:r>
          </w:p>
        </w:tc>
        <w:tc>
          <w:tcPr>
            <w:tcW w:w="1109" w:type="dxa"/>
            <w:tcBorders>
              <w:top w:val="single" w:sz="4" w:space="0" w:color="auto"/>
              <w:left w:val="single" w:sz="4" w:space="0" w:color="auto"/>
              <w:bottom w:val="single" w:sz="4" w:space="0" w:color="auto"/>
              <w:right w:val="single" w:sz="4" w:space="0" w:color="auto"/>
            </w:tcBorders>
          </w:tcPr>
          <w:p w14:paraId="2AA8B127" w14:textId="77777777" w:rsidR="00F610F7" w:rsidRDefault="00F610F7" w:rsidP="000D2853">
            <w:pPr>
              <w:pStyle w:val="Default"/>
              <w:spacing w:line="276" w:lineRule="auto"/>
              <w:jc w:val="both"/>
              <w:rPr>
                <w:rFonts w:ascii="Arial" w:hAnsi="Arial" w:cs="Arial"/>
                <w:b/>
                <w:bCs/>
                <w:color w:val="auto"/>
                <w:sz w:val="22"/>
                <w:szCs w:val="22"/>
              </w:rPr>
            </w:pPr>
            <w:r>
              <w:rPr>
                <w:rFonts w:ascii="Arial" w:hAnsi="Arial" w:cs="Arial"/>
                <w:b/>
                <w:bCs/>
                <w:color w:val="auto"/>
                <w:sz w:val="22"/>
                <w:szCs w:val="22"/>
              </w:rPr>
              <w:t>MULTA</w:t>
            </w:r>
          </w:p>
          <w:p w14:paraId="24A0E89B" w14:textId="77777777" w:rsidR="00F610F7" w:rsidRDefault="00F610F7" w:rsidP="000D2853">
            <w:pPr>
              <w:pStyle w:val="Default"/>
              <w:spacing w:line="276" w:lineRule="auto"/>
              <w:jc w:val="both"/>
              <w:rPr>
                <w:rFonts w:ascii="Arial" w:hAnsi="Arial" w:cs="Arial"/>
                <w:color w:val="auto"/>
                <w:sz w:val="22"/>
                <w:szCs w:val="22"/>
              </w:rPr>
            </w:pPr>
          </w:p>
        </w:tc>
        <w:tc>
          <w:tcPr>
            <w:tcW w:w="6359" w:type="dxa"/>
            <w:tcBorders>
              <w:top w:val="single" w:sz="4" w:space="0" w:color="auto"/>
              <w:left w:val="single" w:sz="4" w:space="0" w:color="auto"/>
              <w:bottom w:val="single" w:sz="4" w:space="0" w:color="auto"/>
              <w:right w:val="single" w:sz="4" w:space="0" w:color="auto"/>
            </w:tcBorders>
            <w:hideMark/>
          </w:tcPr>
          <w:p w14:paraId="4C084811" w14:textId="77777777" w:rsidR="00F610F7" w:rsidRDefault="00F610F7" w:rsidP="000D2853">
            <w:pPr>
              <w:pStyle w:val="Default"/>
              <w:spacing w:line="276" w:lineRule="auto"/>
              <w:jc w:val="both"/>
              <w:rPr>
                <w:rFonts w:ascii="Arial" w:hAnsi="Arial" w:cs="Arial"/>
                <w:color w:val="auto"/>
                <w:sz w:val="22"/>
                <w:szCs w:val="22"/>
              </w:rPr>
            </w:pPr>
            <w:r>
              <w:rPr>
                <w:rFonts w:ascii="Arial" w:hAnsi="Arial" w:cs="Arial"/>
                <w:b/>
                <w:bCs/>
                <w:color w:val="auto"/>
                <w:sz w:val="22"/>
                <w:szCs w:val="22"/>
              </w:rPr>
              <w:t>TIPO DE ATRASO</w:t>
            </w:r>
          </w:p>
        </w:tc>
      </w:tr>
      <w:tr w:rsidR="00F610F7" w14:paraId="4FD18B26" w14:textId="77777777" w:rsidTr="000D2853">
        <w:trPr>
          <w:trHeight w:val="104"/>
        </w:trPr>
        <w:tc>
          <w:tcPr>
            <w:tcW w:w="987" w:type="dxa"/>
            <w:tcBorders>
              <w:top w:val="single" w:sz="4" w:space="0" w:color="auto"/>
              <w:left w:val="single" w:sz="4" w:space="0" w:color="auto"/>
              <w:bottom w:val="single" w:sz="4" w:space="0" w:color="auto"/>
              <w:right w:val="single" w:sz="4" w:space="0" w:color="auto"/>
            </w:tcBorders>
            <w:hideMark/>
          </w:tcPr>
          <w:p w14:paraId="41101A03" w14:textId="77777777" w:rsidR="00F610F7" w:rsidRDefault="00F610F7" w:rsidP="000D2853">
            <w:pPr>
              <w:pStyle w:val="Default"/>
              <w:spacing w:line="276" w:lineRule="auto"/>
              <w:jc w:val="both"/>
              <w:rPr>
                <w:rFonts w:ascii="Arial" w:hAnsi="Arial" w:cs="Arial"/>
                <w:color w:val="auto"/>
                <w:sz w:val="22"/>
                <w:szCs w:val="22"/>
              </w:rPr>
            </w:pPr>
            <w:r>
              <w:rPr>
                <w:rFonts w:ascii="Arial" w:hAnsi="Arial" w:cs="Arial"/>
                <w:color w:val="auto"/>
                <w:sz w:val="22"/>
                <w:szCs w:val="22"/>
              </w:rPr>
              <w:t>01</w:t>
            </w:r>
          </w:p>
        </w:tc>
        <w:tc>
          <w:tcPr>
            <w:tcW w:w="1109" w:type="dxa"/>
            <w:tcBorders>
              <w:top w:val="single" w:sz="4" w:space="0" w:color="auto"/>
              <w:left w:val="single" w:sz="4" w:space="0" w:color="auto"/>
              <w:bottom w:val="single" w:sz="4" w:space="0" w:color="auto"/>
              <w:right w:val="single" w:sz="4" w:space="0" w:color="auto"/>
            </w:tcBorders>
            <w:hideMark/>
          </w:tcPr>
          <w:p w14:paraId="21C2C214" w14:textId="77777777" w:rsidR="00F610F7" w:rsidRDefault="00F610F7" w:rsidP="000D2853">
            <w:pPr>
              <w:pStyle w:val="Default"/>
              <w:spacing w:line="276" w:lineRule="auto"/>
              <w:jc w:val="both"/>
              <w:rPr>
                <w:rFonts w:ascii="Arial" w:hAnsi="Arial" w:cs="Arial"/>
                <w:color w:val="auto"/>
                <w:sz w:val="22"/>
                <w:szCs w:val="22"/>
              </w:rPr>
            </w:pPr>
            <w:r>
              <w:rPr>
                <w:rFonts w:ascii="Arial" w:hAnsi="Arial" w:cs="Arial"/>
                <w:color w:val="auto"/>
                <w:sz w:val="22"/>
                <w:szCs w:val="22"/>
              </w:rPr>
              <w:t>2%</w:t>
            </w:r>
          </w:p>
        </w:tc>
        <w:tc>
          <w:tcPr>
            <w:tcW w:w="6359" w:type="dxa"/>
            <w:tcBorders>
              <w:top w:val="single" w:sz="4" w:space="0" w:color="auto"/>
              <w:left w:val="single" w:sz="4" w:space="0" w:color="auto"/>
              <w:bottom w:val="single" w:sz="4" w:space="0" w:color="auto"/>
              <w:right w:val="single" w:sz="4" w:space="0" w:color="auto"/>
            </w:tcBorders>
            <w:hideMark/>
          </w:tcPr>
          <w:p w14:paraId="479C3CB3" w14:textId="77777777" w:rsidR="00F610F7" w:rsidRDefault="00F610F7" w:rsidP="000D2853">
            <w:pPr>
              <w:pStyle w:val="Pargrafo"/>
              <w:numPr>
                <w:ilvl w:val="0"/>
                <w:numId w:val="0"/>
              </w:numPr>
              <w:spacing w:line="276" w:lineRule="auto"/>
              <w:rPr>
                <w:rFonts w:ascii="Arial" w:hAnsi="Arial" w:cs="Arial"/>
                <w:sz w:val="22"/>
                <w:szCs w:val="22"/>
              </w:rPr>
            </w:pPr>
            <w:r>
              <w:rPr>
                <w:rFonts w:ascii="Arial" w:hAnsi="Arial" w:cs="Arial"/>
                <w:sz w:val="22"/>
                <w:szCs w:val="22"/>
              </w:rPr>
              <w:t xml:space="preserve">Sobre o valor total estimado do contrato, se ultrapassar, injustificadamente, o prazo de 30 (trinta) dias, após a emissão ordem de serviço, para o início da prestação dos serviços. </w:t>
            </w:r>
          </w:p>
        </w:tc>
      </w:tr>
      <w:tr w:rsidR="00F610F7" w14:paraId="3E0693FA" w14:textId="77777777" w:rsidTr="000D2853">
        <w:trPr>
          <w:trHeight w:val="104"/>
        </w:trPr>
        <w:tc>
          <w:tcPr>
            <w:tcW w:w="987" w:type="dxa"/>
            <w:tcBorders>
              <w:top w:val="single" w:sz="4" w:space="0" w:color="auto"/>
              <w:left w:val="single" w:sz="4" w:space="0" w:color="auto"/>
              <w:bottom w:val="single" w:sz="4" w:space="0" w:color="auto"/>
              <w:right w:val="single" w:sz="4" w:space="0" w:color="auto"/>
            </w:tcBorders>
            <w:hideMark/>
          </w:tcPr>
          <w:p w14:paraId="34D40EC4" w14:textId="77777777" w:rsidR="00F610F7" w:rsidRDefault="00F610F7" w:rsidP="000D2853">
            <w:pPr>
              <w:pStyle w:val="Default"/>
              <w:spacing w:line="276" w:lineRule="auto"/>
              <w:jc w:val="both"/>
              <w:rPr>
                <w:rFonts w:ascii="Arial" w:hAnsi="Arial" w:cs="Arial"/>
                <w:color w:val="auto"/>
                <w:sz w:val="22"/>
                <w:szCs w:val="22"/>
              </w:rPr>
            </w:pPr>
            <w:r>
              <w:rPr>
                <w:rFonts w:ascii="Arial" w:hAnsi="Arial" w:cs="Arial"/>
                <w:color w:val="auto"/>
                <w:sz w:val="22"/>
                <w:szCs w:val="22"/>
              </w:rPr>
              <w:t>02</w:t>
            </w:r>
          </w:p>
        </w:tc>
        <w:tc>
          <w:tcPr>
            <w:tcW w:w="1109" w:type="dxa"/>
            <w:tcBorders>
              <w:top w:val="single" w:sz="4" w:space="0" w:color="auto"/>
              <w:left w:val="single" w:sz="4" w:space="0" w:color="auto"/>
              <w:bottom w:val="single" w:sz="4" w:space="0" w:color="auto"/>
              <w:right w:val="single" w:sz="4" w:space="0" w:color="auto"/>
            </w:tcBorders>
            <w:hideMark/>
          </w:tcPr>
          <w:p w14:paraId="46474680" w14:textId="77777777" w:rsidR="00F610F7" w:rsidRDefault="00F610F7" w:rsidP="000D2853">
            <w:pPr>
              <w:pStyle w:val="Default"/>
              <w:spacing w:line="276" w:lineRule="auto"/>
              <w:jc w:val="both"/>
              <w:rPr>
                <w:rFonts w:ascii="Arial" w:hAnsi="Arial" w:cs="Arial"/>
                <w:color w:val="auto"/>
                <w:sz w:val="22"/>
                <w:szCs w:val="22"/>
              </w:rPr>
            </w:pPr>
            <w:r>
              <w:rPr>
                <w:rFonts w:ascii="Arial" w:hAnsi="Arial" w:cs="Arial"/>
                <w:color w:val="auto"/>
                <w:sz w:val="22"/>
                <w:szCs w:val="22"/>
              </w:rPr>
              <w:t>3%</w:t>
            </w:r>
          </w:p>
        </w:tc>
        <w:tc>
          <w:tcPr>
            <w:tcW w:w="6359" w:type="dxa"/>
            <w:tcBorders>
              <w:top w:val="single" w:sz="4" w:space="0" w:color="auto"/>
              <w:left w:val="single" w:sz="4" w:space="0" w:color="auto"/>
              <w:bottom w:val="single" w:sz="4" w:space="0" w:color="auto"/>
              <w:right w:val="single" w:sz="4" w:space="0" w:color="auto"/>
            </w:tcBorders>
            <w:hideMark/>
          </w:tcPr>
          <w:p w14:paraId="37687969" w14:textId="77777777" w:rsidR="00F610F7" w:rsidRDefault="00F610F7" w:rsidP="000D2853">
            <w:pPr>
              <w:pStyle w:val="Pargrafo"/>
              <w:numPr>
                <w:ilvl w:val="0"/>
                <w:numId w:val="0"/>
              </w:numPr>
              <w:spacing w:line="276" w:lineRule="auto"/>
              <w:rPr>
                <w:rFonts w:ascii="Arial" w:hAnsi="Arial" w:cs="Arial"/>
                <w:sz w:val="22"/>
                <w:szCs w:val="22"/>
              </w:rPr>
            </w:pPr>
            <w:r>
              <w:rPr>
                <w:rFonts w:ascii="Arial" w:hAnsi="Arial" w:cs="Arial"/>
                <w:sz w:val="22"/>
                <w:szCs w:val="22"/>
              </w:rPr>
              <w:t>Por dia de atraso na</w:t>
            </w:r>
            <w:r>
              <w:rPr>
                <w:rFonts w:ascii="Arial" w:hAnsi="Arial" w:cs="Arial"/>
                <w:color w:val="FF0000"/>
                <w:sz w:val="22"/>
                <w:szCs w:val="22"/>
              </w:rPr>
              <w:t xml:space="preserve"> </w:t>
            </w:r>
            <w:r>
              <w:rPr>
                <w:rFonts w:ascii="Arial" w:hAnsi="Arial" w:cs="Arial"/>
                <w:sz w:val="22"/>
                <w:szCs w:val="22"/>
              </w:rPr>
              <w:t>entrega, até o 30°(trigésimo) dia, sobre o valor da parcela do serviço não prestado.</w:t>
            </w:r>
          </w:p>
        </w:tc>
      </w:tr>
      <w:tr w:rsidR="00F610F7" w14:paraId="7E7C1EB5" w14:textId="77777777" w:rsidTr="000D2853">
        <w:trPr>
          <w:trHeight w:val="104"/>
        </w:trPr>
        <w:tc>
          <w:tcPr>
            <w:tcW w:w="987" w:type="dxa"/>
            <w:tcBorders>
              <w:top w:val="single" w:sz="4" w:space="0" w:color="auto"/>
              <w:left w:val="single" w:sz="4" w:space="0" w:color="auto"/>
              <w:bottom w:val="single" w:sz="4" w:space="0" w:color="auto"/>
              <w:right w:val="single" w:sz="4" w:space="0" w:color="auto"/>
            </w:tcBorders>
            <w:hideMark/>
          </w:tcPr>
          <w:p w14:paraId="1D67A7B4" w14:textId="77777777" w:rsidR="00F610F7" w:rsidRDefault="00F610F7" w:rsidP="000D2853">
            <w:pPr>
              <w:pStyle w:val="Default"/>
              <w:spacing w:line="276" w:lineRule="auto"/>
              <w:jc w:val="both"/>
              <w:rPr>
                <w:rFonts w:ascii="Arial" w:hAnsi="Arial" w:cs="Arial"/>
                <w:color w:val="auto"/>
                <w:sz w:val="22"/>
                <w:szCs w:val="22"/>
              </w:rPr>
            </w:pPr>
            <w:r>
              <w:rPr>
                <w:rFonts w:ascii="Arial" w:hAnsi="Arial" w:cs="Arial"/>
                <w:color w:val="auto"/>
                <w:sz w:val="22"/>
                <w:szCs w:val="22"/>
              </w:rPr>
              <w:t>03</w:t>
            </w:r>
          </w:p>
        </w:tc>
        <w:tc>
          <w:tcPr>
            <w:tcW w:w="1109" w:type="dxa"/>
            <w:tcBorders>
              <w:top w:val="single" w:sz="4" w:space="0" w:color="auto"/>
              <w:left w:val="single" w:sz="4" w:space="0" w:color="auto"/>
              <w:bottom w:val="single" w:sz="4" w:space="0" w:color="auto"/>
              <w:right w:val="single" w:sz="4" w:space="0" w:color="auto"/>
            </w:tcBorders>
            <w:hideMark/>
          </w:tcPr>
          <w:p w14:paraId="2C995B9D" w14:textId="77777777" w:rsidR="00F610F7" w:rsidRDefault="00F610F7" w:rsidP="000D2853">
            <w:pPr>
              <w:pStyle w:val="Default"/>
              <w:spacing w:line="276" w:lineRule="auto"/>
              <w:jc w:val="both"/>
              <w:rPr>
                <w:rFonts w:ascii="Arial" w:hAnsi="Arial" w:cs="Arial"/>
                <w:color w:val="auto"/>
                <w:sz w:val="22"/>
                <w:szCs w:val="22"/>
              </w:rPr>
            </w:pPr>
            <w:r>
              <w:rPr>
                <w:rFonts w:ascii="Arial" w:hAnsi="Arial" w:cs="Arial"/>
                <w:color w:val="auto"/>
                <w:sz w:val="22"/>
                <w:szCs w:val="22"/>
              </w:rPr>
              <w:t>5%</w:t>
            </w:r>
          </w:p>
        </w:tc>
        <w:tc>
          <w:tcPr>
            <w:tcW w:w="6359" w:type="dxa"/>
            <w:tcBorders>
              <w:top w:val="single" w:sz="4" w:space="0" w:color="auto"/>
              <w:left w:val="single" w:sz="4" w:space="0" w:color="auto"/>
              <w:bottom w:val="single" w:sz="4" w:space="0" w:color="auto"/>
              <w:right w:val="single" w:sz="4" w:space="0" w:color="auto"/>
            </w:tcBorders>
            <w:hideMark/>
          </w:tcPr>
          <w:p w14:paraId="125C6ADB" w14:textId="77777777" w:rsidR="00F610F7" w:rsidRDefault="00F610F7" w:rsidP="000D2853">
            <w:pPr>
              <w:pStyle w:val="Pargrafo"/>
              <w:numPr>
                <w:ilvl w:val="0"/>
                <w:numId w:val="0"/>
              </w:numPr>
              <w:spacing w:line="276" w:lineRule="auto"/>
              <w:rPr>
                <w:rFonts w:ascii="Arial" w:hAnsi="Arial" w:cs="Arial"/>
                <w:sz w:val="22"/>
                <w:szCs w:val="22"/>
              </w:rPr>
            </w:pPr>
            <w:r>
              <w:rPr>
                <w:rFonts w:ascii="Arial" w:hAnsi="Arial" w:cs="Arial"/>
                <w:sz w:val="22"/>
                <w:szCs w:val="22"/>
              </w:rPr>
              <w:t>Sobre o valor do saldo da contratação, no caso de atraso na entrega superior a 30 (trinta) dias, com a consequente rescisão contratual.</w:t>
            </w:r>
          </w:p>
        </w:tc>
      </w:tr>
    </w:tbl>
    <w:p w14:paraId="7AB30D12" w14:textId="77777777" w:rsidR="00F610F7" w:rsidRDefault="00F610F7" w:rsidP="00F610F7">
      <w:pPr>
        <w:tabs>
          <w:tab w:val="left" w:pos="709"/>
        </w:tabs>
        <w:spacing w:before="120" w:after="120" w:line="276" w:lineRule="auto"/>
        <w:jc w:val="both"/>
        <w:rPr>
          <w:rFonts w:ascii="Arial" w:hAnsi="Arial" w:cs="Arial"/>
          <w:sz w:val="22"/>
          <w:szCs w:val="22"/>
        </w:rPr>
      </w:pPr>
      <w:r>
        <w:rPr>
          <w:rFonts w:ascii="Arial" w:hAnsi="Arial" w:cs="Arial"/>
          <w:sz w:val="22"/>
          <w:szCs w:val="22"/>
        </w:rPr>
        <w:t>11.9.</w:t>
      </w:r>
      <w:r>
        <w:rPr>
          <w:rFonts w:ascii="Arial" w:hAnsi="Arial" w:cs="Arial"/>
          <w:sz w:val="22"/>
          <w:szCs w:val="22"/>
        </w:rPr>
        <w:tab/>
      </w:r>
      <w:r w:rsidRPr="00A53D30">
        <w:rPr>
          <w:rFonts w:ascii="Arial" w:hAnsi="Arial" w:cs="Arial"/>
          <w:sz w:val="22"/>
          <w:szCs w:val="22"/>
        </w:rPr>
        <w:t>Suspensão temporária de participação em licitação e impedimentos de contratar com o Município, se, por culpa ou dolo, por até dois anos, no caso de inexecução do objeto, conforme previsto nos itens anteriores sobre multas, entre outros casos.</w:t>
      </w:r>
    </w:p>
    <w:p w14:paraId="42096D8A" w14:textId="77777777" w:rsidR="00F610F7" w:rsidRDefault="00F610F7" w:rsidP="00F610F7">
      <w:pPr>
        <w:tabs>
          <w:tab w:val="left" w:pos="709"/>
        </w:tabs>
        <w:spacing w:after="120" w:line="276" w:lineRule="auto"/>
        <w:jc w:val="both"/>
        <w:rPr>
          <w:rFonts w:ascii="Arial" w:hAnsi="Arial" w:cs="Arial"/>
          <w:sz w:val="22"/>
          <w:szCs w:val="22"/>
        </w:rPr>
      </w:pPr>
      <w:r>
        <w:rPr>
          <w:rFonts w:ascii="Arial" w:hAnsi="Arial" w:cs="Arial"/>
          <w:sz w:val="22"/>
          <w:szCs w:val="22"/>
        </w:rPr>
        <w:t>11.10.</w:t>
      </w:r>
      <w:r>
        <w:rPr>
          <w:rFonts w:ascii="Arial" w:hAnsi="Arial" w:cs="Arial"/>
          <w:b/>
          <w:sz w:val="22"/>
          <w:szCs w:val="22"/>
        </w:rPr>
        <w:t xml:space="preserve"> </w:t>
      </w:r>
      <w:r>
        <w:rPr>
          <w:rFonts w:ascii="Arial" w:hAnsi="Arial" w:cs="Arial"/>
          <w:sz w:val="22"/>
          <w:szCs w:val="22"/>
        </w:rPr>
        <w:t>Declaração de Inidoneidade para licitar ou contratar com a Administração Pública, prevista no inciso IV, art. 87, da Lei Federal nº 8.666/93, será aplicada, dentre outros casos, quando:</w:t>
      </w:r>
    </w:p>
    <w:p w14:paraId="7EBC26AA" w14:textId="77777777" w:rsidR="00F610F7" w:rsidRDefault="00F610F7" w:rsidP="00F610F7">
      <w:pPr>
        <w:pStyle w:val="Cabealho"/>
        <w:tabs>
          <w:tab w:val="num" w:pos="2203"/>
        </w:tabs>
        <w:spacing w:after="120" w:line="276" w:lineRule="auto"/>
        <w:jc w:val="both"/>
        <w:rPr>
          <w:rFonts w:ascii="Arial" w:hAnsi="Arial" w:cs="Arial"/>
          <w:sz w:val="22"/>
          <w:szCs w:val="22"/>
        </w:rPr>
      </w:pPr>
      <w:r>
        <w:rPr>
          <w:rFonts w:ascii="Arial" w:hAnsi="Arial" w:cs="Arial"/>
          <w:sz w:val="22"/>
          <w:szCs w:val="22"/>
        </w:rPr>
        <w:t>a) tiver sofrido condenação definitiva por ter praticado, por meios dolosos, fraude fiscal no recolhimento de quaisquer tributos;</w:t>
      </w:r>
    </w:p>
    <w:p w14:paraId="1324384E" w14:textId="77777777" w:rsidR="00F610F7" w:rsidRDefault="00F610F7" w:rsidP="00F610F7">
      <w:pPr>
        <w:pStyle w:val="Cabealho"/>
        <w:tabs>
          <w:tab w:val="num" w:pos="2203"/>
        </w:tabs>
        <w:spacing w:after="120" w:line="276" w:lineRule="auto"/>
        <w:jc w:val="both"/>
        <w:rPr>
          <w:rFonts w:ascii="Arial" w:hAnsi="Arial" w:cs="Arial"/>
          <w:sz w:val="22"/>
          <w:szCs w:val="22"/>
        </w:rPr>
      </w:pPr>
      <w:r>
        <w:rPr>
          <w:rFonts w:ascii="Arial" w:hAnsi="Arial" w:cs="Arial"/>
          <w:sz w:val="22"/>
          <w:szCs w:val="22"/>
        </w:rPr>
        <w:t>b) praticar atos ilícitos, visando frustrar os objetivos da licitação;</w:t>
      </w:r>
    </w:p>
    <w:p w14:paraId="6F90B537" w14:textId="77777777" w:rsidR="00F610F7" w:rsidRDefault="00F610F7" w:rsidP="00F610F7">
      <w:pPr>
        <w:pStyle w:val="Cabealho"/>
        <w:tabs>
          <w:tab w:val="num" w:pos="2203"/>
        </w:tabs>
        <w:spacing w:after="120" w:line="276" w:lineRule="auto"/>
        <w:jc w:val="both"/>
        <w:rPr>
          <w:rFonts w:ascii="Arial" w:hAnsi="Arial" w:cs="Arial"/>
          <w:sz w:val="22"/>
          <w:szCs w:val="22"/>
        </w:rPr>
      </w:pPr>
      <w:r w:rsidRPr="00A53D30">
        <w:rPr>
          <w:rFonts w:ascii="Arial" w:hAnsi="Arial" w:cs="Arial"/>
          <w:sz w:val="22"/>
          <w:szCs w:val="22"/>
        </w:rPr>
        <w:t>c) demonstrar, a qualquer tempo, não possuir idoneidade para licitar ou contratar com o Município, em virtude de atos ilícitos praticados;</w:t>
      </w:r>
    </w:p>
    <w:p w14:paraId="1D84F79E" w14:textId="77777777" w:rsidR="00F610F7" w:rsidRDefault="00F610F7" w:rsidP="00F610F7">
      <w:pPr>
        <w:pStyle w:val="Cabealho"/>
        <w:tabs>
          <w:tab w:val="num" w:pos="2203"/>
        </w:tabs>
        <w:spacing w:after="120" w:line="276" w:lineRule="auto"/>
        <w:jc w:val="both"/>
        <w:rPr>
          <w:rFonts w:ascii="Arial" w:hAnsi="Arial" w:cs="Arial"/>
          <w:sz w:val="22"/>
          <w:szCs w:val="22"/>
        </w:rPr>
      </w:pPr>
      <w:r>
        <w:rPr>
          <w:rFonts w:ascii="Arial" w:hAnsi="Arial" w:cs="Arial"/>
          <w:sz w:val="22"/>
          <w:szCs w:val="22"/>
        </w:rPr>
        <w:t xml:space="preserve">d) </w:t>
      </w:r>
      <w:r w:rsidRPr="00A53D30">
        <w:rPr>
          <w:rFonts w:ascii="Arial" w:hAnsi="Arial" w:cs="Arial"/>
          <w:sz w:val="22"/>
          <w:szCs w:val="22"/>
        </w:rPr>
        <w:t xml:space="preserve">reproduzir, divulgar ou utilizar, em benefício próprio ou de terceiros, quaisquer informações de que seus empregados tenham tido conhecimento em razão da execução do objeto contratado, sem consentimento prévio do ÓRGÃO PARTICIPANTE CONTRATANTE; </w:t>
      </w:r>
    </w:p>
    <w:p w14:paraId="111C2CF6" w14:textId="77777777" w:rsidR="00F610F7" w:rsidRDefault="00F610F7" w:rsidP="00F610F7">
      <w:pPr>
        <w:pStyle w:val="Cabealho"/>
        <w:tabs>
          <w:tab w:val="num" w:pos="2203"/>
        </w:tabs>
        <w:spacing w:after="120" w:line="276" w:lineRule="auto"/>
        <w:jc w:val="both"/>
        <w:rPr>
          <w:rFonts w:ascii="Arial" w:hAnsi="Arial" w:cs="Arial"/>
          <w:sz w:val="22"/>
          <w:szCs w:val="22"/>
        </w:rPr>
      </w:pPr>
      <w:r>
        <w:rPr>
          <w:rFonts w:ascii="Arial" w:hAnsi="Arial" w:cs="Arial"/>
          <w:sz w:val="22"/>
          <w:szCs w:val="22"/>
        </w:rPr>
        <w:t xml:space="preserve">e) </w:t>
      </w:r>
      <w:r w:rsidRPr="00A53D30">
        <w:rPr>
          <w:rFonts w:ascii="Arial" w:hAnsi="Arial" w:cs="Arial"/>
          <w:sz w:val="22"/>
          <w:szCs w:val="22"/>
        </w:rPr>
        <w:t>ocorrência de ato capitulado como crime pela Lei Federal n.º 10.666/93, praticado durante o procedimento licitatório, que venha ao conhecimento do ÓRGÃO PARTICIPANTE CONTRATANTE após o recebimento da Nota de Empenho;</w:t>
      </w:r>
    </w:p>
    <w:p w14:paraId="00F59491" w14:textId="77777777" w:rsidR="00F610F7" w:rsidRDefault="00F610F7" w:rsidP="00F610F7">
      <w:pPr>
        <w:pStyle w:val="Cabealho"/>
        <w:tabs>
          <w:tab w:val="num" w:pos="2203"/>
        </w:tabs>
        <w:spacing w:after="120" w:line="276" w:lineRule="auto"/>
        <w:jc w:val="both"/>
        <w:rPr>
          <w:rFonts w:ascii="Arial" w:hAnsi="Arial" w:cs="Arial"/>
          <w:sz w:val="22"/>
          <w:szCs w:val="22"/>
        </w:rPr>
      </w:pPr>
      <w:r>
        <w:rPr>
          <w:rFonts w:ascii="Arial" w:hAnsi="Arial" w:cs="Arial"/>
          <w:sz w:val="22"/>
          <w:szCs w:val="22"/>
        </w:rPr>
        <w:t xml:space="preserve">f) </w:t>
      </w:r>
      <w:r w:rsidRPr="00A53D30">
        <w:rPr>
          <w:rFonts w:ascii="Arial" w:hAnsi="Arial" w:cs="Arial"/>
          <w:sz w:val="22"/>
          <w:szCs w:val="22"/>
        </w:rPr>
        <w:t>apresentação, ao ÓRGÃO PARTICIPANTE CONTRATANTE, de qualquer documento falso ou falsificado, no todo ou em parte, com o objetivo de participar da licitação ou para comprovar, durante a execução do objeto, a manutenção das condições apresentadas na habilitação;</w:t>
      </w:r>
    </w:p>
    <w:p w14:paraId="68511ED1" w14:textId="77777777" w:rsidR="00F610F7" w:rsidRDefault="00F610F7" w:rsidP="00F610F7">
      <w:pPr>
        <w:pStyle w:val="Cabealho"/>
        <w:tabs>
          <w:tab w:val="num" w:pos="2203"/>
        </w:tabs>
        <w:spacing w:after="120" w:line="276" w:lineRule="auto"/>
        <w:jc w:val="both"/>
        <w:rPr>
          <w:rFonts w:ascii="Arial" w:hAnsi="Arial" w:cs="Arial"/>
          <w:b/>
          <w:sz w:val="22"/>
          <w:szCs w:val="22"/>
        </w:rPr>
      </w:pPr>
      <w:r>
        <w:rPr>
          <w:rFonts w:ascii="Arial" w:hAnsi="Arial" w:cs="Arial"/>
          <w:sz w:val="22"/>
          <w:szCs w:val="22"/>
        </w:rPr>
        <w:t>g) inexecução total do objeto.</w:t>
      </w:r>
    </w:p>
    <w:p w14:paraId="0B183536" w14:textId="77777777" w:rsidR="00F610F7" w:rsidRDefault="00F610F7" w:rsidP="00F610F7">
      <w:pPr>
        <w:pStyle w:val="Cabealho"/>
        <w:tabs>
          <w:tab w:val="left" w:pos="709"/>
        </w:tabs>
        <w:spacing w:after="120" w:line="276" w:lineRule="auto"/>
        <w:jc w:val="both"/>
        <w:rPr>
          <w:rFonts w:ascii="Arial" w:hAnsi="Arial" w:cs="Arial"/>
          <w:sz w:val="22"/>
          <w:szCs w:val="22"/>
        </w:rPr>
      </w:pPr>
      <w:r>
        <w:rPr>
          <w:rFonts w:ascii="Arial" w:hAnsi="Arial" w:cs="Arial"/>
          <w:sz w:val="22"/>
          <w:szCs w:val="22"/>
        </w:rPr>
        <w:lastRenderedPageBreak/>
        <w:t>11.11.</w:t>
      </w:r>
      <w:r>
        <w:rPr>
          <w:rFonts w:ascii="Arial" w:hAnsi="Arial" w:cs="Arial"/>
          <w:sz w:val="22"/>
          <w:szCs w:val="22"/>
        </w:rPr>
        <w:tab/>
        <w:t xml:space="preserve"> </w:t>
      </w:r>
      <w:r w:rsidRPr="00A53D30">
        <w:rPr>
          <w:rFonts w:ascii="Arial" w:hAnsi="Arial" w:cs="Arial"/>
          <w:sz w:val="22"/>
          <w:szCs w:val="22"/>
        </w:rPr>
        <w:t>As sanções de multa podem ser aplicadas à CONTRATADA juntamente com a de advertência, suspensão temporária do direito de participação em licitação e impedimento de contratar com o ÓRGÃO PARTICIPANTE/GERENCIADOR e declaração de inidoneidade para licitar ou contratar com a Administração Pública, descontando-a do pagamento a ser efetuado;</w:t>
      </w:r>
    </w:p>
    <w:p w14:paraId="3ABE0C2B" w14:textId="77777777" w:rsidR="00F610F7" w:rsidRDefault="00F610F7" w:rsidP="00F610F7">
      <w:pPr>
        <w:pStyle w:val="Cabealho"/>
        <w:tabs>
          <w:tab w:val="left" w:pos="709"/>
        </w:tabs>
        <w:spacing w:after="120" w:line="276" w:lineRule="auto"/>
        <w:jc w:val="both"/>
        <w:rPr>
          <w:rFonts w:ascii="Arial" w:hAnsi="Arial" w:cs="Arial"/>
          <w:sz w:val="22"/>
          <w:szCs w:val="22"/>
        </w:rPr>
      </w:pPr>
      <w:r>
        <w:rPr>
          <w:rFonts w:ascii="Arial" w:hAnsi="Arial" w:cs="Arial"/>
          <w:sz w:val="22"/>
          <w:szCs w:val="22"/>
        </w:rPr>
        <w:t>11.12.</w:t>
      </w:r>
      <w:r>
        <w:rPr>
          <w:rFonts w:ascii="Arial" w:hAnsi="Arial" w:cs="Arial"/>
          <w:sz w:val="22"/>
          <w:szCs w:val="22"/>
        </w:rPr>
        <w:tab/>
        <w:t xml:space="preserve"> </w:t>
      </w:r>
      <w:r w:rsidRPr="00A53D30">
        <w:rPr>
          <w:rFonts w:ascii="Arial" w:hAnsi="Arial" w:cs="Arial"/>
          <w:sz w:val="22"/>
          <w:szCs w:val="22"/>
        </w:rPr>
        <w:t>O valor da multa poderá ser descontado do pagamento a ser efetuado à CONTRATADA;</w:t>
      </w:r>
    </w:p>
    <w:p w14:paraId="27E5A643" w14:textId="77777777" w:rsidR="00F610F7" w:rsidRDefault="00F610F7" w:rsidP="00F610F7">
      <w:pPr>
        <w:pStyle w:val="Cabealho"/>
        <w:spacing w:after="120" w:line="276" w:lineRule="auto"/>
        <w:jc w:val="both"/>
        <w:rPr>
          <w:rFonts w:ascii="Arial" w:hAnsi="Arial" w:cs="Arial"/>
          <w:sz w:val="22"/>
          <w:szCs w:val="22"/>
        </w:rPr>
      </w:pPr>
      <w:r>
        <w:rPr>
          <w:rFonts w:ascii="Arial" w:hAnsi="Arial" w:cs="Arial"/>
          <w:sz w:val="22"/>
          <w:szCs w:val="22"/>
        </w:rPr>
        <w:t xml:space="preserve">11.13. </w:t>
      </w:r>
      <w:r>
        <w:rPr>
          <w:rFonts w:ascii="Arial" w:hAnsi="Arial" w:cs="Arial"/>
          <w:sz w:val="22"/>
          <w:szCs w:val="22"/>
        </w:rPr>
        <w:tab/>
      </w:r>
      <w:r w:rsidRPr="00A53D30">
        <w:rPr>
          <w:rFonts w:ascii="Arial" w:hAnsi="Arial" w:cs="Arial"/>
          <w:sz w:val="22"/>
          <w:szCs w:val="22"/>
        </w:rPr>
        <w:t>Se o valor do pagamento for insuficiente, fica a CONTRATADA obrigada a recolher a importância devida no prazo de 15 (quinze) dias, contado da comunicação oficial;</w:t>
      </w:r>
    </w:p>
    <w:p w14:paraId="30282D9C" w14:textId="77777777" w:rsidR="00F610F7" w:rsidRDefault="00F610F7" w:rsidP="00F610F7">
      <w:pPr>
        <w:spacing w:line="276" w:lineRule="auto"/>
        <w:jc w:val="both"/>
        <w:rPr>
          <w:rFonts w:ascii="Arial" w:hAnsi="Arial" w:cs="Arial"/>
          <w:sz w:val="22"/>
          <w:szCs w:val="22"/>
        </w:rPr>
      </w:pPr>
      <w:r>
        <w:rPr>
          <w:rFonts w:ascii="Arial" w:hAnsi="Arial" w:cs="Arial"/>
          <w:sz w:val="22"/>
          <w:szCs w:val="22"/>
        </w:rPr>
        <w:t xml:space="preserve">11.14. </w:t>
      </w:r>
      <w:r w:rsidRPr="00A53D30">
        <w:rPr>
          <w:rFonts w:ascii="Arial" w:hAnsi="Arial" w:cs="Arial"/>
          <w:sz w:val="22"/>
          <w:szCs w:val="22"/>
        </w:rPr>
        <w:t>Esgotados os meios administrativos para cobrança do valor devido pela CONTRATADA ao CONTRATANTE, este será encaminhado para inscrição em dívida ativa;</w:t>
      </w:r>
    </w:p>
    <w:p w14:paraId="106A8846" w14:textId="77777777" w:rsidR="00F610F7" w:rsidRDefault="00F610F7" w:rsidP="00F610F7">
      <w:pPr>
        <w:spacing w:line="276" w:lineRule="auto"/>
        <w:jc w:val="both"/>
        <w:rPr>
          <w:rFonts w:ascii="Arial" w:hAnsi="Arial" w:cs="Arial"/>
          <w:sz w:val="22"/>
          <w:szCs w:val="22"/>
        </w:rPr>
      </w:pPr>
    </w:p>
    <w:p w14:paraId="61FAADA9" w14:textId="77777777" w:rsidR="00F610F7" w:rsidRDefault="00F610F7" w:rsidP="00F610F7">
      <w:pPr>
        <w:spacing w:line="276" w:lineRule="auto"/>
        <w:jc w:val="both"/>
        <w:rPr>
          <w:rFonts w:ascii="Arial" w:hAnsi="Arial" w:cs="Arial"/>
          <w:sz w:val="22"/>
          <w:szCs w:val="22"/>
        </w:rPr>
      </w:pPr>
      <w:r>
        <w:rPr>
          <w:rFonts w:ascii="Arial" w:hAnsi="Arial" w:cs="Arial"/>
          <w:sz w:val="22"/>
          <w:szCs w:val="22"/>
        </w:rPr>
        <w:t xml:space="preserve">11.15. </w:t>
      </w:r>
      <w:r w:rsidRPr="00A53D30">
        <w:rPr>
          <w:rFonts w:ascii="Arial" w:hAnsi="Arial" w:cs="Arial"/>
          <w:sz w:val="22"/>
          <w:szCs w:val="22"/>
        </w:rPr>
        <w:t>A abertura do procedimento administrativo para apuração de descumprimento contratual e eventual aplicação de penalidades será de responsabilidade do ÓRGÃO PARTICIPANTE CONTRATANTE.</w:t>
      </w:r>
    </w:p>
    <w:p w14:paraId="68E50A21" w14:textId="77777777" w:rsidR="00F610F7" w:rsidRDefault="00F610F7" w:rsidP="00F610F7">
      <w:pPr>
        <w:spacing w:line="276" w:lineRule="auto"/>
        <w:jc w:val="both"/>
        <w:rPr>
          <w:rFonts w:ascii="Arial" w:hAnsi="Arial" w:cs="Arial"/>
          <w:sz w:val="22"/>
          <w:szCs w:val="22"/>
        </w:rPr>
      </w:pPr>
    </w:p>
    <w:p w14:paraId="35C276BF" w14:textId="77777777" w:rsidR="00F610F7" w:rsidRDefault="00F610F7" w:rsidP="00F610F7">
      <w:pPr>
        <w:pStyle w:val="Standard"/>
        <w:spacing w:line="276" w:lineRule="auto"/>
        <w:jc w:val="both"/>
        <w:rPr>
          <w:rFonts w:ascii="Arial" w:hAnsi="Arial" w:cs="Arial"/>
          <w:sz w:val="22"/>
          <w:szCs w:val="22"/>
        </w:rPr>
      </w:pPr>
      <w:r>
        <w:rPr>
          <w:rFonts w:ascii="Arial" w:hAnsi="Arial" w:cs="Arial"/>
          <w:b/>
          <w:sz w:val="22"/>
          <w:szCs w:val="22"/>
        </w:rPr>
        <w:t xml:space="preserve">12. PRAZOS DA ATA DE REGISTRO DE PREÇOS, DAS ADESÕES E DOS CONTRATOS. </w:t>
      </w:r>
    </w:p>
    <w:p w14:paraId="0052404D" w14:textId="77777777" w:rsidR="00F610F7" w:rsidRDefault="00F610F7" w:rsidP="00F610F7">
      <w:pPr>
        <w:pStyle w:val="Standard"/>
        <w:spacing w:line="276" w:lineRule="auto"/>
        <w:jc w:val="both"/>
        <w:rPr>
          <w:rFonts w:ascii="Arial" w:hAnsi="Arial" w:cs="Arial"/>
          <w:sz w:val="22"/>
          <w:szCs w:val="22"/>
        </w:rPr>
      </w:pPr>
    </w:p>
    <w:p w14:paraId="6E798550" w14:textId="77777777" w:rsidR="00F610F7" w:rsidRDefault="00F610F7" w:rsidP="00F610F7">
      <w:pPr>
        <w:pStyle w:val="Standard"/>
        <w:spacing w:line="276" w:lineRule="auto"/>
        <w:jc w:val="both"/>
        <w:rPr>
          <w:rFonts w:ascii="Arial" w:hAnsi="Arial" w:cs="Arial"/>
          <w:sz w:val="22"/>
          <w:szCs w:val="22"/>
        </w:rPr>
      </w:pPr>
      <w:bookmarkStart w:id="1" w:name="_Hlk99717455"/>
      <w:r>
        <w:rPr>
          <w:rFonts w:ascii="Arial" w:hAnsi="Arial" w:cs="Arial"/>
          <w:sz w:val="22"/>
          <w:szCs w:val="22"/>
        </w:rPr>
        <w:t>12.1. A Ata de Registro de Preços e os Contratos regular-se-ão, no que concerne à sua execução, alteração, inexecução ou rescisão, pelas disposições da Lei Federal n° 8.666, de 21 de junho de 1.993 observadas suas alterações posteriores, pelas disposições do Termo de Referência e pelos preceitos do direito público.</w:t>
      </w:r>
    </w:p>
    <w:p w14:paraId="46FC48DF" w14:textId="77777777" w:rsidR="00F610F7" w:rsidRDefault="00F610F7" w:rsidP="00F610F7">
      <w:pPr>
        <w:pStyle w:val="Standard"/>
        <w:spacing w:line="276" w:lineRule="auto"/>
        <w:jc w:val="both"/>
        <w:rPr>
          <w:rFonts w:ascii="Arial" w:hAnsi="Arial" w:cs="Arial"/>
          <w:sz w:val="22"/>
          <w:szCs w:val="22"/>
        </w:rPr>
      </w:pPr>
    </w:p>
    <w:p w14:paraId="57847025" w14:textId="77777777" w:rsidR="00F610F7" w:rsidRDefault="00F610F7" w:rsidP="00F610F7">
      <w:pPr>
        <w:pStyle w:val="Standard"/>
        <w:spacing w:line="276" w:lineRule="auto"/>
        <w:jc w:val="both"/>
        <w:rPr>
          <w:rFonts w:ascii="Arial" w:hAnsi="Arial" w:cs="Arial"/>
          <w:sz w:val="22"/>
          <w:szCs w:val="22"/>
        </w:rPr>
      </w:pPr>
      <w:r>
        <w:rPr>
          <w:rFonts w:ascii="Arial" w:hAnsi="Arial" w:cs="Arial"/>
          <w:sz w:val="22"/>
          <w:szCs w:val="22"/>
        </w:rPr>
        <w:t>12.2. A Ata de Registro de Preços e o Contrato poderão, com base nos preceitos de direito público, serem rescindidos pelo ÓRGÃO GERENCIADOR e pelo ÓRGÃO PARTICIPANTE a todo e qualquer tempo, independentemente de interpelação judicial ou extrajudicial, mediante simples aviso, observada a legislação pertinente.</w:t>
      </w:r>
    </w:p>
    <w:p w14:paraId="0ECF332E" w14:textId="77777777" w:rsidR="00F610F7" w:rsidRDefault="00F610F7" w:rsidP="00F610F7">
      <w:pPr>
        <w:pStyle w:val="Standard"/>
        <w:spacing w:line="276" w:lineRule="auto"/>
        <w:jc w:val="both"/>
        <w:rPr>
          <w:rFonts w:ascii="Arial" w:hAnsi="Arial" w:cs="Arial"/>
          <w:sz w:val="22"/>
          <w:szCs w:val="22"/>
        </w:rPr>
      </w:pPr>
    </w:p>
    <w:p w14:paraId="3DEB293A" w14:textId="77777777" w:rsidR="00F610F7" w:rsidRDefault="00F610F7" w:rsidP="00F610F7">
      <w:pPr>
        <w:pStyle w:val="Standard"/>
        <w:spacing w:line="276" w:lineRule="auto"/>
        <w:jc w:val="both"/>
        <w:rPr>
          <w:rFonts w:ascii="Arial" w:hAnsi="Arial" w:cs="Arial"/>
          <w:sz w:val="22"/>
          <w:szCs w:val="22"/>
        </w:rPr>
      </w:pPr>
      <w:bookmarkStart w:id="2" w:name="_Hlk99717273"/>
      <w:r>
        <w:rPr>
          <w:rFonts w:ascii="Arial" w:hAnsi="Arial" w:cs="Arial"/>
          <w:sz w:val="22"/>
          <w:szCs w:val="22"/>
        </w:rPr>
        <w:t xml:space="preserve">12.3. </w:t>
      </w:r>
      <w:r w:rsidRPr="0099395B">
        <w:rPr>
          <w:rFonts w:ascii="Arial" w:hAnsi="Arial" w:cs="Arial"/>
          <w:sz w:val="22"/>
          <w:szCs w:val="22"/>
        </w:rPr>
        <w:t>A ata de Registro de Preços terá validade de 12 (doze) meses, a contar da data de sua assinatura, podendo ser prorrogada no tocante aos prazos de execução, conclusão e entrega do objeto na ocorrência de hipóteses previstas no § 1º e incisos do art. 57 da Lei Federal de 8.666/93 e alterações</w:t>
      </w:r>
      <w:r>
        <w:rPr>
          <w:rFonts w:ascii="Arial" w:hAnsi="Arial" w:cs="Arial"/>
          <w:sz w:val="22"/>
          <w:szCs w:val="22"/>
        </w:rPr>
        <w:t>.</w:t>
      </w:r>
    </w:p>
    <w:bookmarkEnd w:id="2"/>
    <w:p w14:paraId="019974C9" w14:textId="77777777" w:rsidR="00F610F7" w:rsidRDefault="00F610F7" w:rsidP="00F610F7">
      <w:pPr>
        <w:pStyle w:val="Standard"/>
        <w:spacing w:line="276" w:lineRule="auto"/>
        <w:jc w:val="both"/>
        <w:rPr>
          <w:rFonts w:ascii="Arial" w:hAnsi="Arial" w:cs="Arial"/>
          <w:sz w:val="22"/>
          <w:szCs w:val="22"/>
        </w:rPr>
      </w:pPr>
    </w:p>
    <w:p w14:paraId="7721E6E8" w14:textId="77777777" w:rsidR="00F610F7" w:rsidRDefault="00F610F7" w:rsidP="00F610F7">
      <w:pPr>
        <w:pStyle w:val="Standard"/>
        <w:spacing w:line="276" w:lineRule="auto"/>
        <w:jc w:val="both"/>
        <w:rPr>
          <w:rFonts w:ascii="Arial" w:hAnsi="Arial" w:cs="Arial"/>
          <w:sz w:val="22"/>
          <w:szCs w:val="22"/>
        </w:rPr>
      </w:pPr>
      <w:r>
        <w:rPr>
          <w:rFonts w:ascii="Arial" w:hAnsi="Arial" w:cs="Arial"/>
          <w:sz w:val="22"/>
          <w:szCs w:val="22"/>
        </w:rPr>
        <w:t>12.4. Os contratos decorrentes de licitação terão sua vigência conforme as disposições contidas no art. 57 da Lei Federal nº 8.666/93.</w:t>
      </w:r>
    </w:p>
    <w:p w14:paraId="6AA452B5" w14:textId="77777777" w:rsidR="00F610F7" w:rsidRDefault="00F610F7" w:rsidP="00F610F7">
      <w:pPr>
        <w:pStyle w:val="Standard"/>
        <w:spacing w:line="276" w:lineRule="auto"/>
        <w:jc w:val="both"/>
        <w:rPr>
          <w:rFonts w:ascii="Arial" w:hAnsi="Arial" w:cs="Arial"/>
          <w:sz w:val="22"/>
          <w:szCs w:val="22"/>
        </w:rPr>
      </w:pPr>
      <w:r>
        <w:rPr>
          <w:rFonts w:ascii="Arial" w:hAnsi="Arial" w:cs="Arial"/>
          <w:sz w:val="22"/>
          <w:szCs w:val="22"/>
        </w:rPr>
        <w:t xml:space="preserve"> </w:t>
      </w:r>
    </w:p>
    <w:p w14:paraId="3D05DBDF" w14:textId="77777777" w:rsidR="00F610F7" w:rsidRDefault="00F610F7" w:rsidP="00F610F7">
      <w:pPr>
        <w:pStyle w:val="Standard"/>
        <w:spacing w:line="276" w:lineRule="auto"/>
        <w:jc w:val="both"/>
        <w:rPr>
          <w:rFonts w:ascii="Arial" w:hAnsi="Arial" w:cs="Arial"/>
          <w:sz w:val="22"/>
          <w:szCs w:val="22"/>
        </w:rPr>
      </w:pPr>
      <w:r w:rsidRPr="00E769B0">
        <w:rPr>
          <w:rFonts w:ascii="Arial" w:hAnsi="Arial" w:cs="Arial"/>
          <w:sz w:val="22"/>
          <w:szCs w:val="22"/>
        </w:rPr>
        <w:t>1</w:t>
      </w:r>
      <w:r>
        <w:rPr>
          <w:rFonts w:ascii="Arial" w:hAnsi="Arial" w:cs="Arial"/>
          <w:sz w:val="22"/>
          <w:szCs w:val="22"/>
        </w:rPr>
        <w:t>2</w:t>
      </w:r>
      <w:r w:rsidRPr="00E769B0">
        <w:rPr>
          <w:rFonts w:ascii="Arial" w:hAnsi="Arial" w:cs="Arial"/>
          <w:sz w:val="22"/>
          <w:szCs w:val="22"/>
        </w:rPr>
        <w:t xml:space="preserve">.5. </w:t>
      </w:r>
      <w:r w:rsidRPr="00E769B0">
        <w:rPr>
          <w:rFonts w:ascii="Arial" w:hAnsi="Arial" w:cs="Arial"/>
          <w:sz w:val="22"/>
          <w:szCs w:val="22"/>
        </w:rPr>
        <w:tab/>
        <w:t>A execução dos serviços contratados será pelo regime de empreitada por preço global</w:t>
      </w:r>
    </w:p>
    <w:p w14:paraId="24D0C5FE" w14:textId="77777777" w:rsidR="00F610F7" w:rsidRDefault="00F610F7" w:rsidP="00F610F7">
      <w:pPr>
        <w:pStyle w:val="Standard"/>
        <w:spacing w:line="276" w:lineRule="auto"/>
        <w:jc w:val="both"/>
        <w:rPr>
          <w:rFonts w:ascii="Arial" w:hAnsi="Arial" w:cs="Arial"/>
          <w:sz w:val="22"/>
          <w:szCs w:val="22"/>
        </w:rPr>
      </w:pPr>
    </w:p>
    <w:p w14:paraId="78485BCA" w14:textId="77777777" w:rsidR="00F610F7" w:rsidRDefault="00F610F7" w:rsidP="00F610F7">
      <w:pPr>
        <w:pStyle w:val="SemEspaamento"/>
        <w:spacing w:line="276" w:lineRule="auto"/>
        <w:jc w:val="both"/>
        <w:rPr>
          <w:rFonts w:ascii="Arial" w:hAnsi="Arial" w:cs="Arial"/>
          <w:color w:val="000000"/>
          <w:sz w:val="22"/>
          <w:szCs w:val="22"/>
        </w:rPr>
      </w:pPr>
      <w:r>
        <w:rPr>
          <w:rFonts w:ascii="Arial" w:hAnsi="Arial" w:cs="Arial"/>
          <w:sz w:val="22"/>
          <w:szCs w:val="22"/>
        </w:rPr>
        <w:lastRenderedPageBreak/>
        <w:t>12.6. A A</w:t>
      </w:r>
      <w:r>
        <w:rPr>
          <w:rFonts w:ascii="Arial" w:hAnsi="Arial" w:cs="Arial"/>
          <w:color w:val="000000"/>
          <w:sz w:val="22"/>
          <w:szCs w:val="22"/>
        </w:rPr>
        <w:t>ta de Registro de Preços, durante sua vigência, poderá ser utilizada por qualquer órgão ou entidade da administração pública que não tenha participado do certame licitatório, mediante anuência do órgão gerenciador sendo que, o quantitativo decorrente das adesões à Ata de Registro de Preços não poderá exceder, na totalidade, ao quíntuplo do quantitativo de cada item registrado para o órgão gerenciador e órgãos participantes, independente do número de órgãos não participantes que aderirem. </w:t>
      </w:r>
    </w:p>
    <w:p w14:paraId="0AF64F45" w14:textId="77777777" w:rsidR="00F610F7" w:rsidRPr="00910E43" w:rsidRDefault="00F610F7" w:rsidP="00F610F7">
      <w:pPr>
        <w:pStyle w:val="Corpodetexto"/>
        <w:spacing w:line="276" w:lineRule="auto"/>
        <w:jc w:val="both"/>
        <w:rPr>
          <w:rFonts w:cs="Arial"/>
          <w:color w:val="000000"/>
        </w:rPr>
      </w:pPr>
    </w:p>
    <w:p w14:paraId="264BB959" w14:textId="77777777" w:rsidR="00F610F7" w:rsidRDefault="00F610F7" w:rsidP="00F610F7">
      <w:pPr>
        <w:autoSpaceDE w:val="0"/>
        <w:autoSpaceDN w:val="0"/>
        <w:adjustRightInd w:val="0"/>
        <w:spacing w:line="276" w:lineRule="auto"/>
        <w:jc w:val="both"/>
        <w:rPr>
          <w:rFonts w:ascii="Arial" w:eastAsiaTheme="minorHAnsi" w:hAnsi="Arial" w:cs="Arial"/>
          <w:color w:val="000000"/>
          <w:sz w:val="22"/>
          <w:szCs w:val="22"/>
        </w:rPr>
      </w:pPr>
      <w:r>
        <w:rPr>
          <w:rFonts w:ascii="Arial" w:eastAsiaTheme="minorHAnsi" w:hAnsi="Arial" w:cs="Arial"/>
          <w:color w:val="000000"/>
          <w:sz w:val="22"/>
          <w:szCs w:val="22"/>
        </w:rPr>
        <w:t>12.7. Os preços que vigorarão no ajuste serão aqueles ofertados pela empresa contratada.</w:t>
      </w:r>
    </w:p>
    <w:p w14:paraId="42125669" w14:textId="77777777" w:rsidR="00F610F7" w:rsidRDefault="00F610F7" w:rsidP="00F610F7">
      <w:pPr>
        <w:autoSpaceDE w:val="0"/>
        <w:autoSpaceDN w:val="0"/>
        <w:adjustRightInd w:val="0"/>
        <w:spacing w:line="276" w:lineRule="auto"/>
        <w:jc w:val="both"/>
        <w:rPr>
          <w:rFonts w:ascii="Arial" w:eastAsiaTheme="minorHAnsi" w:hAnsi="Arial" w:cs="Arial"/>
          <w:color w:val="000000"/>
          <w:sz w:val="22"/>
          <w:szCs w:val="22"/>
        </w:rPr>
      </w:pPr>
    </w:p>
    <w:p w14:paraId="5489D422" w14:textId="77777777" w:rsidR="00F610F7" w:rsidRDefault="00F610F7" w:rsidP="00F610F7">
      <w:pPr>
        <w:autoSpaceDE w:val="0"/>
        <w:autoSpaceDN w:val="0"/>
        <w:adjustRightInd w:val="0"/>
        <w:spacing w:line="276" w:lineRule="auto"/>
        <w:jc w:val="both"/>
        <w:rPr>
          <w:rFonts w:ascii="Arial" w:eastAsiaTheme="minorHAnsi" w:hAnsi="Arial" w:cs="Arial"/>
          <w:bCs/>
          <w:color w:val="000000"/>
          <w:sz w:val="22"/>
          <w:szCs w:val="22"/>
        </w:rPr>
      </w:pPr>
      <w:r>
        <w:rPr>
          <w:rFonts w:ascii="Arial" w:eastAsiaTheme="minorHAnsi" w:hAnsi="Arial" w:cs="Arial"/>
          <w:bCs/>
          <w:color w:val="000000"/>
          <w:sz w:val="22"/>
          <w:szCs w:val="22"/>
        </w:rPr>
        <w:t>12.8. Os preços propostos serão fixos e irreajustáveis pelo período de um ano.</w:t>
      </w:r>
    </w:p>
    <w:p w14:paraId="469BFBF6" w14:textId="77777777" w:rsidR="00F610F7" w:rsidRDefault="00F610F7" w:rsidP="00F610F7">
      <w:pPr>
        <w:autoSpaceDE w:val="0"/>
        <w:autoSpaceDN w:val="0"/>
        <w:adjustRightInd w:val="0"/>
        <w:spacing w:line="276" w:lineRule="auto"/>
        <w:jc w:val="both"/>
        <w:rPr>
          <w:rFonts w:ascii="Arial" w:eastAsiaTheme="minorHAnsi" w:hAnsi="Arial" w:cs="Arial"/>
          <w:color w:val="000000"/>
          <w:sz w:val="22"/>
          <w:szCs w:val="22"/>
        </w:rPr>
      </w:pPr>
      <w:r>
        <w:rPr>
          <w:rFonts w:ascii="Arial" w:eastAsiaTheme="minorHAnsi" w:hAnsi="Arial" w:cs="Arial"/>
          <w:b/>
          <w:bCs/>
          <w:color w:val="000000"/>
          <w:sz w:val="22"/>
          <w:szCs w:val="22"/>
        </w:rPr>
        <w:t xml:space="preserve"> </w:t>
      </w:r>
    </w:p>
    <w:p w14:paraId="691DDD83" w14:textId="77777777" w:rsidR="00F610F7" w:rsidRDefault="00F610F7" w:rsidP="00F610F7">
      <w:pPr>
        <w:autoSpaceDE w:val="0"/>
        <w:autoSpaceDN w:val="0"/>
        <w:adjustRightInd w:val="0"/>
        <w:spacing w:line="276" w:lineRule="auto"/>
        <w:jc w:val="both"/>
        <w:rPr>
          <w:rFonts w:ascii="Arial" w:eastAsiaTheme="minorHAnsi" w:hAnsi="Arial" w:cs="Arial"/>
          <w:color w:val="000000"/>
          <w:sz w:val="22"/>
          <w:szCs w:val="22"/>
        </w:rPr>
      </w:pPr>
      <w:r>
        <w:rPr>
          <w:rFonts w:ascii="Arial" w:eastAsiaTheme="minorHAnsi" w:hAnsi="Arial" w:cs="Arial"/>
          <w:color w:val="000000"/>
          <w:sz w:val="22"/>
          <w:szCs w:val="22"/>
        </w:rPr>
        <w:t xml:space="preserve">12.9 Os preços serão reajustados anualmente, após um período de doze meses, em conformidade com a variação do IPCA - Índice de Preços ao Consumidor Amplo, calculado e divulgado pelo IBGE - Instituto Brasileiro de Geografia e Estatística, considerando a data de apresentação da proposta. </w:t>
      </w:r>
    </w:p>
    <w:p w14:paraId="39C7DFEE" w14:textId="77777777" w:rsidR="00F610F7" w:rsidRDefault="00F610F7" w:rsidP="00F610F7">
      <w:pPr>
        <w:autoSpaceDE w:val="0"/>
        <w:autoSpaceDN w:val="0"/>
        <w:adjustRightInd w:val="0"/>
        <w:spacing w:line="276" w:lineRule="auto"/>
        <w:jc w:val="both"/>
        <w:rPr>
          <w:rFonts w:ascii="Arial" w:eastAsiaTheme="minorHAnsi" w:hAnsi="Arial" w:cs="Arial"/>
          <w:color w:val="000000"/>
          <w:sz w:val="22"/>
          <w:szCs w:val="22"/>
        </w:rPr>
      </w:pPr>
    </w:p>
    <w:p w14:paraId="43E6722C" w14:textId="77777777" w:rsidR="00F610F7" w:rsidRDefault="00F610F7" w:rsidP="00F610F7">
      <w:pPr>
        <w:autoSpaceDE w:val="0"/>
        <w:autoSpaceDN w:val="0"/>
        <w:adjustRightInd w:val="0"/>
        <w:spacing w:line="276" w:lineRule="auto"/>
        <w:jc w:val="both"/>
        <w:rPr>
          <w:rFonts w:ascii="Arial" w:eastAsiaTheme="minorHAnsi" w:hAnsi="Arial" w:cs="Arial"/>
          <w:color w:val="000000"/>
          <w:sz w:val="22"/>
          <w:szCs w:val="22"/>
        </w:rPr>
      </w:pPr>
      <w:r>
        <w:rPr>
          <w:rFonts w:ascii="Arial" w:eastAsiaTheme="minorHAnsi" w:hAnsi="Arial" w:cs="Arial"/>
          <w:color w:val="000000"/>
          <w:sz w:val="22"/>
          <w:szCs w:val="22"/>
        </w:rPr>
        <w:t xml:space="preserve">12.10. Na hipótese de sobrevirem fatos imprevisíveis ou previsíveis, porém de consequências incalculáveis, retardadores ou impeditivos da execução do ajustado, ou ainda, em caso de força maior, caso fortuito, ou fato do príncipe, configurando álea econômica extraordinária e extracontratual, a relação que as partes pactuaram inicialmente entre os encargos da empresa detentora da Ata de Registro de Preços e a retribuição do ÓRGÃO GERENCIADOR para a justa remuneração dos serviços poderá ser revisada, objetivando a manutenção do equilíbrio econômico - financeiro inicial do contrato. </w:t>
      </w:r>
    </w:p>
    <w:p w14:paraId="7AB6CB1C" w14:textId="77777777" w:rsidR="00F610F7" w:rsidRDefault="00F610F7" w:rsidP="00F610F7">
      <w:pPr>
        <w:autoSpaceDE w:val="0"/>
        <w:autoSpaceDN w:val="0"/>
        <w:adjustRightInd w:val="0"/>
        <w:spacing w:line="276" w:lineRule="auto"/>
        <w:jc w:val="both"/>
        <w:rPr>
          <w:rFonts w:ascii="Arial" w:eastAsiaTheme="minorHAnsi" w:hAnsi="Arial" w:cs="Arial"/>
          <w:color w:val="000000"/>
          <w:sz w:val="22"/>
          <w:szCs w:val="22"/>
        </w:rPr>
      </w:pPr>
    </w:p>
    <w:p w14:paraId="519AFC2A" w14:textId="77777777" w:rsidR="00F610F7" w:rsidRDefault="00F610F7" w:rsidP="00F610F7">
      <w:pPr>
        <w:autoSpaceDE w:val="0"/>
        <w:autoSpaceDN w:val="0"/>
        <w:adjustRightInd w:val="0"/>
        <w:spacing w:line="276" w:lineRule="auto"/>
        <w:jc w:val="both"/>
        <w:rPr>
          <w:rFonts w:ascii="Arial" w:eastAsiaTheme="minorHAnsi" w:hAnsi="Arial" w:cs="Arial"/>
          <w:color w:val="000000"/>
          <w:sz w:val="22"/>
          <w:szCs w:val="22"/>
        </w:rPr>
      </w:pPr>
      <w:r>
        <w:rPr>
          <w:rFonts w:ascii="Arial" w:eastAsiaTheme="minorHAnsi" w:hAnsi="Arial" w:cs="Arial"/>
          <w:color w:val="000000"/>
          <w:sz w:val="22"/>
          <w:szCs w:val="22"/>
        </w:rPr>
        <w:t xml:space="preserve">12.11. A revisão de preços se traduz em </w:t>
      </w:r>
      <w:r>
        <w:rPr>
          <w:rFonts w:ascii="Arial" w:eastAsiaTheme="minorHAnsi" w:hAnsi="Arial" w:cs="Arial"/>
          <w:b/>
          <w:bCs/>
          <w:color w:val="000000"/>
          <w:sz w:val="22"/>
          <w:szCs w:val="22"/>
        </w:rPr>
        <w:t xml:space="preserve">condição excepcional </w:t>
      </w:r>
      <w:r>
        <w:rPr>
          <w:rFonts w:ascii="Arial" w:eastAsiaTheme="minorHAnsi" w:hAnsi="Arial" w:cs="Arial"/>
          <w:color w:val="000000"/>
          <w:sz w:val="22"/>
          <w:szCs w:val="22"/>
        </w:rPr>
        <w:t xml:space="preserve">de ajuste financeiro, admitida a qualquer tempo, para, repondo perdas excessivas e imprevisíveis, restabelecer a relação entre encargos do contrato e retribuição pelo ÓRGÃO GERENCIADOR de modo a manter as condições essenciais de continuidade do vínculo contratual. </w:t>
      </w:r>
    </w:p>
    <w:p w14:paraId="41C8AF00" w14:textId="77777777" w:rsidR="00F610F7" w:rsidRDefault="00F610F7" w:rsidP="00F610F7">
      <w:pPr>
        <w:autoSpaceDE w:val="0"/>
        <w:autoSpaceDN w:val="0"/>
        <w:adjustRightInd w:val="0"/>
        <w:spacing w:line="276" w:lineRule="auto"/>
        <w:jc w:val="both"/>
        <w:rPr>
          <w:rFonts w:ascii="Arial" w:eastAsiaTheme="minorHAnsi" w:hAnsi="Arial" w:cs="Arial"/>
          <w:color w:val="000000"/>
          <w:sz w:val="22"/>
          <w:szCs w:val="22"/>
        </w:rPr>
      </w:pPr>
    </w:p>
    <w:p w14:paraId="4AEE6160" w14:textId="77777777" w:rsidR="00F610F7" w:rsidRDefault="00F610F7" w:rsidP="00F610F7">
      <w:pPr>
        <w:autoSpaceDE w:val="0"/>
        <w:autoSpaceDN w:val="0"/>
        <w:adjustRightInd w:val="0"/>
        <w:spacing w:line="276" w:lineRule="auto"/>
        <w:jc w:val="both"/>
        <w:rPr>
          <w:rFonts w:ascii="Arial" w:eastAsiaTheme="minorHAnsi" w:hAnsi="Arial" w:cs="Arial"/>
          <w:color w:val="000000"/>
          <w:sz w:val="22"/>
          <w:szCs w:val="22"/>
        </w:rPr>
      </w:pPr>
      <w:r>
        <w:rPr>
          <w:rFonts w:ascii="Arial" w:eastAsiaTheme="minorHAnsi" w:hAnsi="Arial" w:cs="Arial"/>
          <w:color w:val="000000"/>
          <w:sz w:val="22"/>
          <w:szCs w:val="22"/>
        </w:rPr>
        <w:t xml:space="preserve">12.12. Para autorizar a revisão de preço, o desequilíbrio econômico-financeiro ocorrido deverá ser retardador ou impeditivo da execução do ajustado, o que ocorre quando a retribuição paga não é suficiente para saltar a totalidade dos custos contratuais em virtude de ocorrência de fato excepcional. </w:t>
      </w:r>
    </w:p>
    <w:p w14:paraId="361A7991" w14:textId="77777777" w:rsidR="00F610F7" w:rsidRDefault="00F610F7" w:rsidP="00F610F7">
      <w:pPr>
        <w:autoSpaceDE w:val="0"/>
        <w:autoSpaceDN w:val="0"/>
        <w:adjustRightInd w:val="0"/>
        <w:spacing w:line="276" w:lineRule="auto"/>
        <w:jc w:val="both"/>
        <w:rPr>
          <w:rFonts w:ascii="Arial" w:eastAsiaTheme="minorHAnsi" w:hAnsi="Arial" w:cs="Arial"/>
          <w:color w:val="000000"/>
          <w:sz w:val="22"/>
          <w:szCs w:val="22"/>
        </w:rPr>
      </w:pPr>
    </w:p>
    <w:p w14:paraId="30B6736A" w14:textId="77777777" w:rsidR="00F610F7" w:rsidRDefault="00F610F7" w:rsidP="00F610F7">
      <w:pPr>
        <w:autoSpaceDE w:val="0"/>
        <w:autoSpaceDN w:val="0"/>
        <w:adjustRightInd w:val="0"/>
        <w:spacing w:line="276" w:lineRule="auto"/>
        <w:jc w:val="both"/>
        <w:rPr>
          <w:rFonts w:ascii="Arial" w:eastAsiaTheme="minorHAnsi" w:hAnsi="Arial" w:cs="Arial"/>
          <w:color w:val="000000"/>
          <w:sz w:val="22"/>
          <w:szCs w:val="22"/>
        </w:rPr>
      </w:pPr>
      <w:r>
        <w:rPr>
          <w:rFonts w:ascii="Arial" w:eastAsiaTheme="minorHAnsi" w:hAnsi="Arial" w:cs="Arial"/>
          <w:color w:val="000000"/>
          <w:sz w:val="22"/>
          <w:szCs w:val="22"/>
        </w:rPr>
        <w:t xml:space="preserve">12.13. Quaisquer tributos ou encargos legais criados, alterados ou extintos, bem como a superveniência de disposições legais, quando ocorridas após a data de apresentação da proposta, de comprovada repercussão nos preços contratados, implicarão a revisão destes para mais ou menos, conforme ocaso. </w:t>
      </w:r>
    </w:p>
    <w:p w14:paraId="627664C6" w14:textId="77777777" w:rsidR="00F610F7" w:rsidRDefault="00F610F7" w:rsidP="00F610F7">
      <w:pPr>
        <w:autoSpaceDE w:val="0"/>
        <w:autoSpaceDN w:val="0"/>
        <w:adjustRightInd w:val="0"/>
        <w:spacing w:line="276" w:lineRule="auto"/>
        <w:jc w:val="both"/>
        <w:rPr>
          <w:rFonts w:ascii="Arial" w:eastAsiaTheme="minorHAnsi" w:hAnsi="Arial" w:cs="Arial"/>
          <w:color w:val="000000"/>
          <w:sz w:val="22"/>
          <w:szCs w:val="22"/>
        </w:rPr>
      </w:pPr>
    </w:p>
    <w:p w14:paraId="7304F3C4" w14:textId="77777777" w:rsidR="00F610F7" w:rsidRDefault="00F610F7" w:rsidP="00F610F7">
      <w:pPr>
        <w:autoSpaceDE w:val="0"/>
        <w:autoSpaceDN w:val="0"/>
        <w:adjustRightInd w:val="0"/>
        <w:spacing w:line="276" w:lineRule="auto"/>
        <w:jc w:val="both"/>
        <w:rPr>
          <w:rFonts w:ascii="Arial" w:eastAsiaTheme="minorHAnsi" w:hAnsi="Arial" w:cs="Arial"/>
          <w:color w:val="000000"/>
          <w:sz w:val="22"/>
          <w:szCs w:val="22"/>
        </w:rPr>
      </w:pPr>
      <w:r>
        <w:rPr>
          <w:rFonts w:ascii="Arial" w:eastAsiaTheme="minorHAnsi" w:hAnsi="Arial" w:cs="Arial"/>
          <w:color w:val="000000"/>
          <w:sz w:val="22"/>
          <w:szCs w:val="22"/>
        </w:rPr>
        <w:lastRenderedPageBreak/>
        <w:t xml:space="preserve">12.14. Na hipótese da empresa detentora da Ata de Registro de Preços solicitar alteração de preço, a mesma terá que justificar o pedido, através de planilha detalhada de custos, acompanhada de documentos que comprovem a procedência do pedido, tais como: lista de preços de fornecedores, notas fiscais de aquisição de produtos, insumos, etc. </w:t>
      </w:r>
    </w:p>
    <w:p w14:paraId="20089F5D" w14:textId="77777777" w:rsidR="00F610F7" w:rsidRDefault="00F610F7" w:rsidP="00F610F7">
      <w:pPr>
        <w:autoSpaceDE w:val="0"/>
        <w:autoSpaceDN w:val="0"/>
        <w:adjustRightInd w:val="0"/>
        <w:spacing w:line="276" w:lineRule="auto"/>
        <w:jc w:val="both"/>
        <w:rPr>
          <w:rFonts w:ascii="Arial" w:eastAsiaTheme="minorHAnsi" w:hAnsi="Arial" w:cs="Arial"/>
          <w:color w:val="000000"/>
          <w:sz w:val="22"/>
          <w:szCs w:val="22"/>
        </w:rPr>
      </w:pPr>
    </w:p>
    <w:p w14:paraId="05D681B0" w14:textId="77777777" w:rsidR="00F610F7" w:rsidRDefault="00F610F7" w:rsidP="00F610F7">
      <w:pPr>
        <w:autoSpaceDE w:val="0"/>
        <w:autoSpaceDN w:val="0"/>
        <w:adjustRightInd w:val="0"/>
        <w:spacing w:line="276" w:lineRule="auto"/>
        <w:jc w:val="both"/>
        <w:rPr>
          <w:rFonts w:ascii="Arial" w:eastAsiaTheme="minorHAnsi" w:hAnsi="Arial" w:cs="Arial"/>
          <w:color w:val="000000"/>
          <w:sz w:val="22"/>
          <w:szCs w:val="22"/>
        </w:rPr>
      </w:pPr>
      <w:r>
        <w:rPr>
          <w:rFonts w:ascii="Arial" w:eastAsiaTheme="minorHAnsi" w:hAnsi="Arial" w:cs="Arial"/>
          <w:color w:val="000000"/>
          <w:sz w:val="22"/>
          <w:szCs w:val="22"/>
        </w:rPr>
        <w:t xml:space="preserve">12.15. O pedido de revisão de preços obriga o detalhamento e a avaliação de todos os preços do contrato, constantes da respectiva planilha de custos, mediante pesquisa e comprovação documental pela contratada, podendo importar em aumento ou redução do valor contratado, conforme as constatações de oscilações apuradas. </w:t>
      </w:r>
    </w:p>
    <w:p w14:paraId="1139FAAE" w14:textId="77777777" w:rsidR="00F610F7" w:rsidRDefault="00F610F7" w:rsidP="00F610F7">
      <w:pPr>
        <w:autoSpaceDE w:val="0"/>
        <w:autoSpaceDN w:val="0"/>
        <w:adjustRightInd w:val="0"/>
        <w:spacing w:line="276" w:lineRule="auto"/>
        <w:jc w:val="both"/>
        <w:rPr>
          <w:rFonts w:ascii="Arial" w:eastAsiaTheme="minorHAnsi" w:hAnsi="Arial" w:cs="Arial"/>
          <w:color w:val="000000"/>
          <w:sz w:val="22"/>
          <w:szCs w:val="22"/>
        </w:rPr>
      </w:pPr>
    </w:p>
    <w:p w14:paraId="7852B275" w14:textId="77777777" w:rsidR="00F610F7" w:rsidRDefault="00F610F7" w:rsidP="00F610F7">
      <w:pPr>
        <w:autoSpaceDE w:val="0"/>
        <w:autoSpaceDN w:val="0"/>
        <w:adjustRightInd w:val="0"/>
        <w:spacing w:line="276" w:lineRule="auto"/>
        <w:jc w:val="both"/>
        <w:rPr>
          <w:rFonts w:ascii="Arial" w:eastAsiaTheme="minorHAnsi" w:hAnsi="Arial" w:cs="Arial"/>
          <w:color w:val="000000"/>
          <w:sz w:val="22"/>
          <w:szCs w:val="22"/>
        </w:rPr>
      </w:pPr>
      <w:r>
        <w:rPr>
          <w:rFonts w:ascii="Arial" w:eastAsiaTheme="minorHAnsi" w:hAnsi="Arial" w:cs="Arial"/>
          <w:color w:val="000000"/>
          <w:sz w:val="22"/>
          <w:szCs w:val="22"/>
        </w:rPr>
        <w:t xml:space="preserve">12.16. Na hipótese de solicitação de revisão de preços pelo ÓRGÃO GERENCIADOR, esta deverá comprovar o desequilíbrio econômico-financeiro, em prejuízo da Municipalidade. </w:t>
      </w:r>
    </w:p>
    <w:p w14:paraId="17953D20" w14:textId="77777777" w:rsidR="00F610F7" w:rsidRDefault="00F610F7" w:rsidP="00F610F7">
      <w:pPr>
        <w:autoSpaceDE w:val="0"/>
        <w:autoSpaceDN w:val="0"/>
        <w:adjustRightInd w:val="0"/>
        <w:spacing w:line="276" w:lineRule="auto"/>
        <w:jc w:val="both"/>
        <w:rPr>
          <w:rFonts w:ascii="Arial" w:eastAsiaTheme="minorHAnsi" w:hAnsi="Arial" w:cs="Arial"/>
          <w:color w:val="000000"/>
          <w:sz w:val="22"/>
          <w:szCs w:val="22"/>
        </w:rPr>
      </w:pPr>
    </w:p>
    <w:p w14:paraId="5356A999" w14:textId="77777777" w:rsidR="00F610F7" w:rsidRDefault="00F610F7" w:rsidP="00F610F7">
      <w:pPr>
        <w:autoSpaceDE w:val="0"/>
        <w:autoSpaceDN w:val="0"/>
        <w:adjustRightInd w:val="0"/>
        <w:spacing w:line="276" w:lineRule="auto"/>
        <w:jc w:val="both"/>
        <w:rPr>
          <w:rFonts w:ascii="Arial" w:eastAsiaTheme="minorHAnsi" w:hAnsi="Arial" w:cs="Arial"/>
          <w:color w:val="000000"/>
          <w:sz w:val="22"/>
          <w:szCs w:val="22"/>
        </w:rPr>
      </w:pPr>
      <w:r>
        <w:rPr>
          <w:rFonts w:ascii="Arial" w:eastAsiaTheme="minorHAnsi" w:hAnsi="Arial" w:cs="Arial"/>
          <w:color w:val="000000"/>
          <w:sz w:val="22"/>
          <w:szCs w:val="22"/>
        </w:rPr>
        <w:t xml:space="preserve">12.17. Nos casos de repactuações, estas serão precedidas de solicitação da contratada, acompanhada de demonstração analítica da alteração dos custos, por meio de apresentação da planilha de custos e formação de preços e do novo </w:t>
      </w:r>
      <w:r>
        <w:rPr>
          <w:rFonts w:ascii="Arial" w:eastAsiaTheme="minorHAnsi" w:hAnsi="Arial" w:cs="Arial"/>
          <w:b/>
          <w:bCs/>
          <w:color w:val="000000"/>
          <w:sz w:val="22"/>
          <w:szCs w:val="22"/>
        </w:rPr>
        <w:t xml:space="preserve">acordo ou convenção coletiva </w:t>
      </w:r>
      <w:r>
        <w:rPr>
          <w:rFonts w:ascii="Arial" w:eastAsiaTheme="minorHAnsi" w:hAnsi="Arial" w:cs="Arial"/>
          <w:color w:val="000000"/>
          <w:sz w:val="22"/>
          <w:szCs w:val="22"/>
        </w:rPr>
        <w:t xml:space="preserve">que fundamenta a repactuação. </w:t>
      </w:r>
    </w:p>
    <w:p w14:paraId="3EB53C88" w14:textId="77777777" w:rsidR="00F610F7" w:rsidRDefault="00F610F7" w:rsidP="00F610F7">
      <w:pPr>
        <w:autoSpaceDE w:val="0"/>
        <w:autoSpaceDN w:val="0"/>
        <w:adjustRightInd w:val="0"/>
        <w:spacing w:line="276" w:lineRule="auto"/>
        <w:jc w:val="both"/>
        <w:rPr>
          <w:rFonts w:ascii="Arial" w:eastAsiaTheme="minorHAnsi" w:hAnsi="Arial" w:cs="Arial"/>
          <w:color w:val="000000"/>
          <w:sz w:val="22"/>
          <w:szCs w:val="22"/>
        </w:rPr>
      </w:pPr>
    </w:p>
    <w:p w14:paraId="49E0011A" w14:textId="77777777" w:rsidR="00F610F7" w:rsidRDefault="00F610F7" w:rsidP="00F610F7">
      <w:pPr>
        <w:autoSpaceDE w:val="0"/>
        <w:autoSpaceDN w:val="0"/>
        <w:adjustRightInd w:val="0"/>
        <w:spacing w:line="276" w:lineRule="auto"/>
        <w:jc w:val="both"/>
        <w:rPr>
          <w:rFonts w:ascii="Arial" w:eastAsiaTheme="minorHAnsi" w:hAnsi="Arial" w:cs="Arial"/>
          <w:color w:val="000000"/>
          <w:sz w:val="22"/>
          <w:szCs w:val="22"/>
        </w:rPr>
      </w:pPr>
      <w:r>
        <w:rPr>
          <w:rFonts w:ascii="Arial" w:eastAsiaTheme="minorHAnsi" w:hAnsi="Arial" w:cs="Arial"/>
          <w:color w:val="000000"/>
          <w:sz w:val="22"/>
          <w:szCs w:val="22"/>
        </w:rPr>
        <w:t xml:space="preserve">12.18. Fica facultado ao ÓRGÃO GERENCIADOR, realizar ampla pesquisa de mercado para subsidiar, em conjunto com a análise dos requisitos dos itens anteriores a decisão quanto à revisão de preços solicitada pela </w:t>
      </w:r>
      <w:r>
        <w:rPr>
          <w:rFonts w:ascii="Arial" w:eastAsiaTheme="minorHAnsi" w:hAnsi="Arial" w:cs="Arial"/>
          <w:bCs/>
          <w:color w:val="000000"/>
          <w:sz w:val="22"/>
          <w:szCs w:val="22"/>
        </w:rPr>
        <w:t>contratada</w:t>
      </w:r>
      <w:r>
        <w:rPr>
          <w:rFonts w:ascii="Arial" w:eastAsiaTheme="minorHAnsi" w:hAnsi="Arial" w:cs="Arial"/>
          <w:color w:val="000000"/>
          <w:sz w:val="22"/>
          <w:szCs w:val="22"/>
        </w:rPr>
        <w:t xml:space="preserve">. </w:t>
      </w:r>
    </w:p>
    <w:p w14:paraId="3197182A" w14:textId="77777777" w:rsidR="00F610F7" w:rsidRDefault="00F610F7" w:rsidP="00F610F7">
      <w:pPr>
        <w:autoSpaceDE w:val="0"/>
        <w:autoSpaceDN w:val="0"/>
        <w:adjustRightInd w:val="0"/>
        <w:spacing w:line="276" w:lineRule="auto"/>
        <w:jc w:val="both"/>
        <w:rPr>
          <w:rFonts w:ascii="Arial" w:eastAsiaTheme="minorHAnsi" w:hAnsi="Arial" w:cs="Arial"/>
          <w:color w:val="000000"/>
          <w:sz w:val="22"/>
          <w:szCs w:val="22"/>
        </w:rPr>
      </w:pPr>
    </w:p>
    <w:p w14:paraId="0C86D54F" w14:textId="77777777" w:rsidR="00F610F7" w:rsidRDefault="00F610F7" w:rsidP="00F610F7">
      <w:pPr>
        <w:autoSpaceDE w:val="0"/>
        <w:autoSpaceDN w:val="0"/>
        <w:adjustRightInd w:val="0"/>
        <w:spacing w:line="276" w:lineRule="auto"/>
        <w:jc w:val="both"/>
        <w:rPr>
          <w:rFonts w:ascii="Arial" w:eastAsiaTheme="minorHAnsi" w:hAnsi="Arial" w:cs="Arial"/>
          <w:color w:val="000000"/>
          <w:sz w:val="22"/>
          <w:szCs w:val="22"/>
        </w:rPr>
      </w:pPr>
      <w:r>
        <w:rPr>
          <w:rFonts w:ascii="Arial" w:eastAsiaTheme="minorHAnsi" w:hAnsi="Arial" w:cs="Arial"/>
          <w:color w:val="000000"/>
          <w:sz w:val="22"/>
          <w:szCs w:val="22"/>
        </w:rPr>
        <w:t xml:space="preserve">12.19. A eventual autorização da revisão de preços será concedida após a análise técnica e jurídica, porém contemplará os serviços executados a partir da data do protocolo do pedido no Protocolo Geral da ASSOCIAÇÃO DOS MUNICÍPIOS DA MICRORREGIÃO DO MÉDIO SAPUCAÍ - </w:t>
      </w:r>
      <w:r>
        <w:rPr>
          <w:rFonts w:ascii="Arial" w:eastAsiaTheme="minorHAnsi" w:hAnsi="Arial" w:cs="Arial"/>
          <w:bCs/>
          <w:color w:val="000000"/>
          <w:sz w:val="22"/>
          <w:szCs w:val="22"/>
        </w:rPr>
        <w:t>AMESP</w:t>
      </w:r>
      <w:r>
        <w:rPr>
          <w:rFonts w:ascii="Arial" w:eastAsiaTheme="minorHAnsi" w:hAnsi="Arial" w:cs="Arial"/>
          <w:color w:val="000000"/>
          <w:sz w:val="22"/>
          <w:szCs w:val="22"/>
        </w:rPr>
        <w:t xml:space="preserve">, sendo lavrado termo aditivo. </w:t>
      </w:r>
    </w:p>
    <w:p w14:paraId="2BB1E735" w14:textId="77777777" w:rsidR="00F610F7" w:rsidRDefault="00F610F7" w:rsidP="00F610F7">
      <w:pPr>
        <w:autoSpaceDE w:val="0"/>
        <w:autoSpaceDN w:val="0"/>
        <w:adjustRightInd w:val="0"/>
        <w:spacing w:line="276" w:lineRule="auto"/>
        <w:jc w:val="both"/>
        <w:rPr>
          <w:rFonts w:ascii="Arial" w:eastAsiaTheme="minorHAnsi" w:hAnsi="Arial" w:cs="Arial"/>
          <w:color w:val="000000"/>
          <w:sz w:val="22"/>
          <w:szCs w:val="22"/>
        </w:rPr>
      </w:pPr>
    </w:p>
    <w:p w14:paraId="62FF95DF" w14:textId="77777777" w:rsidR="00F610F7" w:rsidRDefault="00F610F7" w:rsidP="00F610F7">
      <w:pPr>
        <w:autoSpaceDE w:val="0"/>
        <w:autoSpaceDN w:val="0"/>
        <w:adjustRightInd w:val="0"/>
        <w:spacing w:line="276" w:lineRule="auto"/>
        <w:jc w:val="both"/>
        <w:rPr>
          <w:rFonts w:ascii="Arial" w:eastAsiaTheme="minorHAnsi" w:hAnsi="Arial" w:cs="Arial"/>
          <w:color w:val="000000"/>
          <w:sz w:val="22"/>
          <w:szCs w:val="22"/>
        </w:rPr>
      </w:pPr>
      <w:r>
        <w:rPr>
          <w:rFonts w:ascii="Arial" w:eastAsiaTheme="minorHAnsi" w:hAnsi="Arial" w:cs="Arial"/>
          <w:color w:val="000000"/>
          <w:sz w:val="22"/>
          <w:szCs w:val="22"/>
        </w:rPr>
        <w:t xml:space="preserve">12.20. Enquanto eventuais solicitações de revisão de preços estiverem sendo analisadas, </w:t>
      </w:r>
      <w:r>
        <w:rPr>
          <w:rFonts w:ascii="Arial" w:eastAsiaTheme="minorHAnsi" w:hAnsi="Arial" w:cs="Arial"/>
          <w:b/>
          <w:bCs/>
          <w:color w:val="000000"/>
          <w:sz w:val="22"/>
          <w:szCs w:val="22"/>
        </w:rPr>
        <w:t xml:space="preserve">a contratada não poderá suspender a prestação dos serviços </w:t>
      </w:r>
      <w:r>
        <w:rPr>
          <w:rFonts w:ascii="Arial" w:eastAsiaTheme="minorHAnsi" w:hAnsi="Arial" w:cs="Arial"/>
          <w:color w:val="000000"/>
          <w:sz w:val="22"/>
          <w:szCs w:val="22"/>
        </w:rPr>
        <w:t xml:space="preserve">e os pagamentos serão realizados aos preços vigentes. </w:t>
      </w:r>
    </w:p>
    <w:p w14:paraId="02258001" w14:textId="77777777" w:rsidR="00F610F7" w:rsidRDefault="00F610F7" w:rsidP="00F610F7">
      <w:pPr>
        <w:autoSpaceDE w:val="0"/>
        <w:autoSpaceDN w:val="0"/>
        <w:adjustRightInd w:val="0"/>
        <w:spacing w:line="276" w:lineRule="auto"/>
        <w:jc w:val="both"/>
        <w:rPr>
          <w:rFonts w:ascii="Arial" w:eastAsiaTheme="minorHAnsi" w:hAnsi="Arial" w:cs="Arial"/>
          <w:color w:val="000000"/>
          <w:sz w:val="22"/>
          <w:szCs w:val="22"/>
        </w:rPr>
      </w:pPr>
    </w:p>
    <w:p w14:paraId="73AC60BB" w14:textId="77777777" w:rsidR="00F610F7" w:rsidRDefault="00F610F7" w:rsidP="00F610F7">
      <w:pPr>
        <w:autoSpaceDE w:val="0"/>
        <w:autoSpaceDN w:val="0"/>
        <w:adjustRightInd w:val="0"/>
        <w:spacing w:line="276" w:lineRule="auto"/>
        <w:jc w:val="both"/>
        <w:rPr>
          <w:rFonts w:ascii="Arial" w:eastAsiaTheme="minorHAnsi" w:hAnsi="Arial" w:cs="Arial"/>
          <w:color w:val="000000"/>
          <w:sz w:val="22"/>
          <w:szCs w:val="22"/>
        </w:rPr>
      </w:pPr>
      <w:r>
        <w:rPr>
          <w:rFonts w:ascii="Arial" w:eastAsiaTheme="minorHAnsi" w:hAnsi="Arial" w:cs="Arial"/>
          <w:color w:val="000000"/>
          <w:sz w:val="22"/>
          <w:szCs w:val="22"/>
        </w:rPr>
        <w:t xml:space="preserve">12.21. O ÓRGÃO GERENCIADOR deverá, quando autorizada à revisão dos preços, lavrar o termo aditivo com os preços revisados e possibilitar aos municípios consorciados emitirem as notas de empenho complementar inclusive para cobertura das diferenças devidas, sem juros e correção monetária, em relação aos produtos fornecidos após o protocolo do pedido de revisão. </w:t>
      </w:r>
    </w:p>
    <w:p w14:paraId="3707D2E2" w14:textId="77777777" w:rsidR="00F610F7" w:rsidRDefault="00F610F7" w:rsidP="00F610F7">
      <w:pPr>
        <w:autoSpaceDE w:val="0"/>
        <w:autoSpaceDN w:val="0"/>
        <w:adjustRightInd w:val="0"/>
        <w:spacing w:line="276" w:lineRule="auto"/>
        <w:jc w:val="both"/>
        <w:rPr>
          <w:rFonts w:ascii="Arial" w:eastAsiaTheme="minorHAnsi" w:hAnsi="Arial" w:cs="Arial"/>
          <w:color w:val="000000"/>
          <w:sz w:val="22"/>
          <w:szCs w:val="22"/>
        </w:rPr>
      </w:pPr>
    </w:p>
    <w:p w14:paraId="4231F6B4" w14:textId="77777777" w:rsidR="00F610F7" w:rsidRDefault="00F610F7" w:rsidP="00F610F7">
      <w:pPr>
        <w:autoSpaceDE w:val="0"/>
        <w:autoSpaceDN w:val="0"/>
        <w:adjustRightInd w:val="0"/>
        <w:spacing w:line="276" w:lineRule="auto"/>
        <w:jc w:val="both"/>
        <w:rPr>
          <w:rFonts w:ascii="Arial" w:eastAsiaTheme="minorHAnsi" w:hAnsi="Arial" w:cs="Arial"/>
          <w:color w:val="000000"/>
          <w:sz w:val="22"/>
          <w:szCs w:val="22"/>
        </w:rPr>
      </w:pPr>
      <w:r>
        <w:rPr>
          <w:rFonts w:ascii="Arial" w:eastAsiaTheme="minorHAnsi" w:hAnsi="Arial" w:cs="Arial"/>
          <w:color w:val="000000"/>
          <w:sz w:val="22"/>
          <w:szCs w:val="22"/>
        </w:rPr>
        <w:t xml:space="preserve">12.22. O novo preço só terá validade após parecer da autoridade competente e, para efeito de pagamento do serviço por ventura executado entre a data do pedido de adequação, retroagirá à data do pedido de adequação formulado pela empresa </w:t>
      </w:r>
      <w:r>
        <w:rPr>
          <w:rFonts w:ascii="Arial" w:eastAsiaTheme="minorHAnsi" w:hAnsi="Arial" w:cs="Arial"/>
          <w:bCs/>
          <w:color w:val="000000"/>
          <w:sz w:val="22"/>
          <w:szCs w:val="22"/>
        </w:rPr>
        <w:t>contratada</w:t>
      </w:r>
      <w:r>
        <w:rPr>
          <w:rFonts w:ascii="Arial" w:eastAsiaTheme="minorHAnsi" w:hAnsi="Arial" w:cs="Arial"/>
          <w:color w:val="000000"/>
          <w:sz w:val="22"/>
          <w:szCs w:val="22"/>
        </w:rPr>
        <w:t xml:space="preserve">. </w:t>
      </w:r>
    </w:p>
    <w:p w14:paraId="11D21FA0" w14:textId="77777777" w:rsidR="00F610F7" w:rsidRDefault="00F610F7" w:rsidP="00F610F7">
      <w:pPr>
        <w:autoSpaceDE w:val="0"/>
        <w:autoSpaceDN w:val="0"/>
        <w:adjustRightInd w:val="0"/>
        <w:spacing w:line="276" w:lineRule="auto"/>
        <w:jc w:val="both"/>
        <w:rPr>
          <w:rFonts w:ascii="Arial" w:eastAsiaTheme="minorHAnsi" w:hAnsi="Arial" w:cs="Arial"/>
          <w:color w:val="000000"/>
          <w:sz w:val="22"/>
          <w:szCs w:val="22"/>
        </w:rPr>
      </w:pPr>
    </w:p>
    <w:p w14:paraId="4513F47F" w14:textId="77777777" w:rsidR="00F610F7" w:rsidRDefault="00F610F7" w:rsidP="00F610F7">
      <w:pPr>
        <w:autoSpaceDE w:val="0"/>
        <w:autoSpaceDN w:val="0"/>
        <w:adjustRightInd w:val="0"/>
        <w:spacing w:line="276" w:lineRule="auto"/>
        <w:jc w:val="both"/>
        <w:rPr>
          <w:rFonts w:ascii="Arial" w:eastAsiaTheme="minorHAnsi" w:hAnsi="Arial" w:cs="Arial"/>
          <w:color w:val="000000"/>
          <w:sz w:val="22"/>
          <w:szCs w:val="22"/>
        </w:rPr>
      </w:pPr>
      <w:r>
        <w:rPr>
          <w:rFonts w:ascii="Arial" w:eastAsiaTheme="minorHAnsi" w:hAnsi="Arial" w:cs="Arial"/>
          <w:color w:val="000000"/>
          <w:sz w:val="22"/>
          <w:szCs w:val="22"/>
        </w:rPr>
        <w:lastRenderedPageBreak/>
        <w:t xml:space="preserve">12.23. O diferencial de preço entre a proposta inicial da empresa contratada e a pesquisa de mercado efetuada pelo ÓRGÃO GERENCIADOR na ocasião da abertura do certame bem como eventuais descontos concedidos pela </w:t>
      </w:r>
      <w:r>
        <w:rPr>
          <w:rFonts w:ascii="Arial" w:eastAsiaTheme="minorHAnsi" w:hAnsi="Arial" w:cs="Arial"/>
          <w:bCs/>
          <w:color w:val="000000"/>
          <w:sz w:val="22"/>
          <w:szCs w:val="22"/>
        </w:rPr>
        <w:t>contratada</w:t>
      </w:r>
      <w:r>
        <w:rPr>
          <w:rFonts w:ascii="Arial" w:eastAsiaTheme="minorHAnsi" w:hAnsi="Arial" w:cs="Arial"/>
          <w:color w:val="000000"/>
          <w:sz w:val="22"/>
          <w:szCs w:val="22"/>
        </w:rPr>
        <w:t xml:space="preserve">, serão sempre mantidos. </w:t>
      </w:r>
    </w:p>
    <w:p w14:paraId="29978EE5" w14:textId="77777777" w:rsidR="00F610F7" w:rsidRDefault="00F610F7" w:rsidP="00F610F7">
      <w:pPr>
        <w:autoSpaceDE w:val="0"/>
        <w:autoSpaceDN w:val="0"/>
        <w:adjustRightInd w:val="0"/>
        <w:spacing w:line="276" w:lineRule="auto"/>
        <w:jc w:val="both"/>
        <w:rPr>
          <w:rFonts w:ascii="Arial" w:eastAsiaTheme="minorHAnsi" w:hAnsi="Arial" w:cs="Arial"/>
          <w:color w:val="000000"/>
          <w:sz w:val="22"/>
          <w:szCs w:val="22"/>
        </w:rPr>
      </w:pPr>
    </w:p>
    <w:p w14:paraId="3651AA1A" w14:textId="77777777" w:rsidR="00F610F7" w:rsidRDefault="00F610F7" w:rsidP="00F610F7">
      <w:pPr>
        <w:autoSpaceDE w:val="0"/>
        <w:autoSpaceDN w:val="0"/>
        <w:adjustRightInd w:val="0"/>
        <w:spacing w:line="276" w:lineRule="auto"/>
        <w:jc w:val="both"/>
        <w:rPr>
          <w:rFonts w:ascii="Arial" w:eastAsiaTheme="minorHAnsi" w:hAnsi="Arial" w:cs="Arial"/>
          <w:color w:val="000000"/>
          <w:sz w:val="22"/>
          <w:szCs w:val="22"/>
        </w:rPr>
      </w:pPr>
      <w:r>
        <w:rPr>
          <w:rFonts w:ascii="Arial" w:eastAsiaTheme="minorHAnsi" w:hAnsi="Arial" w:cs="Arial"/>
          <w:color w:val="000000"/>
          <w:sz w:val="22"/>
          <w:szCs w:val="22"/>
        </w:rPr>
        <w:t xml:space="preserve">12.24. Durante a vigência do contrato, o preço registrado não poderá ficar acima dos praticados no mercado. Por conseguinte, independentemente de convocação pelo ÓRGÂO GERENCIADOR no caso de redução, ainda que temporária, dos preços de mercado, a </w:t>
      </w:r>
      <w:r>
        <w:rPr>
          <w:rFonts w:ascii="Arial" w:eastAsiaTheme="minorHAnsi" w:hAnsi="Arial" w:cs="Arial"/>
          <w:bCs/>
          <w:color w:val="000000"/>
          <w:sz w:val="22"/>
          <w:szCs w:val="22"/>
        </w:rPr>
        <w:t xml:space="preserve">contratada </w:t>
      </w:r>
      <w:r>
        <w:rPr>
          <w:rFonts w:ascii="Arial" w:eastAsiaTheme="minorHAnsi" w:hAnsi="Arial" w:cs="Arial"/>
          <w:color w:val="000000"/>
          <w:sz w:val="22"/>
          <w:szCs w:val="22"/>
        </w:rPr>
        <w:t>obriga-se a comunicar à unidade o novo preço que substituirá o então registrado</w:t>
      </w:r>
      <w:bookmarkEnd w:id="1"/>
      <w:r>
        <w:rPr>
          <w:rFonts w:ascii="Arial" w:eastAsiaTheme="minorHAnsi" w:hAnsi="Arial" w:cs="Arial"/>
          <w:color w:val="000000"/>
          <w:sz w:val="22"/>
          <w:szCs w:val="22"/>
        </w:rPr>
        <w:t xml:space="preserve">. </w:t>
      </w:r>
    </w:p>
    <w:p w14:paraId="75F78926" w14:textId="77777777" w:rsidR="00F610F7" w:rsidRDefault="00F610F7" w:rsidP="00F610F7">
      <w:pPr>
        <w:autoSpaceDE w:val="0"/>
        <w:autoSpaceDN w:val="0"/>
        <w:adjustRightInd w:val="0"/>
        <w:spacing w:line="276" w:lineRule="auto"/>
        <w:jc w:val="both"/>
        <w:rPr>
          <w:rFonts w:ascii="Arial" w:eastAsiaTheme="minorHAnsi" w:hAnsi="Arial" w:cs="Arial"/>
          <w:color w:val="000000"/>
          <w:sz w:val="22"/>
          <w:szCs w:val="22"/>
        </w:rPr>
      </w:pPr>
    </w:p>
    <w:p w14:paraId="3455719D" w14:textId="77777777" w:rsidR="00F610F7" w:rsidRDefault="00F610F7" w:rsidP="00F610F7">
      <w:pPr>
        <w:pStyle w:val="Standard"/>
        <w:spacing w:line="276" w:lineRule="auto"/>
        <w:jc w:val="both"/>
        <w:rPr>
          <w:rFonts w:ascii="Arial" w:hAnsi="Arial" w:cs="Arial"/>
          <w:sz w:val="22"/>
          <w:szCs w:val="22"/>
        </w:rPr>
      </w:pPr>
      <w:r>
        <w:rPr>
          <w:rFonts w:ascii="Arial" w:hAnsi="Arial" w:cs="Arial"/>
          <w:b/>
          <w:bCs/>
          <w:sz w:val="22"/>
          <w:szCs w:val="22"/>
        </w:rPr>
        <w:t>13. DISPOSIÇÕES FINAIS</w:t>
      </w:r>
    </w:p>
    <w:p w14:paraId="4CF462C9" w14:textId="77777777" w:rsidR="00F610F7" w:rsidRDefault="00F610F7" w:rsidP="00F610F7">
      <w:pPr>
        <w:pStyle w:val="Standard"/>
        <w:spacing w:line="276" w:lineRule="auto"/>
        <w:jc w:val="both"/>
        <w:rPr>
          <w:rFonts w:ascii="Arial" w:hAnsi="Arial" w:cs="Arial"/>
          <w:sz w:val="22"/>
          <w:szCs w:val="22"/>
        </w:rPr>
      </w:pPr>
    </w:p>
    <w:p w14:paraId="567E8F30" w14:textId="77777777" w:rsidR="00F610F7" w:rsidRDefault="00F610F7" w:rsidP="00F610F7">
      <w:pPr>
        <w:pStyle w:val="SemEspaamento"/>
        <w:spacing w:line="276" w:lineRule="auto"/>
        <w:jc w:val="both"/>
        <w:rPr>
          <w:rFonts w:ascii="Arial" w:hAnsi="Arial" w:cs="Arial"/>
          <w:sz w:val="22"/>
          <w:szCs w:val="22"/>
        </w:rPr>
      </w:pPr>
      <w:r>
        <w:rPr>
          <w:rFonts w:ascii="Arial" w:hAnsi="Arial" w:cs="Arial"/>
          <w:sz w:val="22"/>
          <w:szCs w:val="22"/>
        </w:rPr>
        <w:t>13.1. A empresa que vier a causar impedimento ao normal e legal andamento do processo licitatório, além das sanções legais previstas, será responsabilizada civilmente pelos danos e prejuízos causados ao ÓRGÃO GERENCIADOR/ÓRGÃO PARTICIPANTE em função da não conclusão do processo licitatório bem como do objeto pretendido.</w:t>
      </w:r>
    </w:p>
    <w:p w14:paraId="5047F9EE" w14:textId="77777777" w:rsidR="00F610F7" w:rsidRDefault="00F610F7" w:rsidP="00F610F7">
      <w:pPr>
        <w:pStyle w:val="SemEspaamento"/>
        <w:spacing w:line="276" w:lineRule="auto"/>
        <w:jc w:val="both"/>
        <w:rPr>
          <w:rFonts w:ascii="Arial" w:hAnsi="Arial" w:cs="Arial"/>
          <w:sz w:val="22"/>
          <w:szCs w:val="22"/>
        </w:rPr>
      </w:pPr>
    </w:p>
    <w:p w14:paraId="744C02F6" w14:textId="77777777" w:rsidR="00F610F7" w:rsidRDefault="00F610F7" w:rsidP="00F610F7">
      <w:pPr>
        <w:pStyle w:val="SemEspaamento"/>
        <w:spacing w:line="276" w:lineRule="auto"/>
        <w:jc w:val="both"/>
        <w:rPr>
          <w:rFonts w:ascii="Arial" w:hAnsi="Arial" w:cs="Arial"/>
          <w:sz w:val="22"/>
          <w:szCs w:val="22"/>
        </w:rPr>
      </w:pPr>
      <w:r>
        <w:rPr>
          <w:rFonts w:ascii="Arial" w:hAnsi="Arial" w:cs="Arial"/>
          <w:sz w:val="22"/>
          <w:szCs w:val="22"/>
        </w:rPr>
        <w:t>13.1.2. A participação da empresa na licitação importa na restrita aceitação das condições estabelecidas no presente Termo de Referência, no Edital e seus Anexos, que fazem parte integrante do Edital, como se nele estivessem integralmente reproduzidos.</w:t>
      </w:r>
    </w:p>
    <w:p w14:paraId="231A9FF7" w14:textId="77777777" w:rsidR="00F610F7" w:rsidRDefault="00F610F7" w:rsidP="00F610F7">
      <w:pPr>
        <w:pStyle w:val="Standard"/>
        <w:spacing w:line="276" w:lineRule="auto"/>
        <w:jc w:val="both"/>
        <w:rPr>
          <w:rFonts w:ascii="Arial" w:hAnsi="Arial" w:cs="Arial"/>
          <w:b/>
          <w:sz w:val="22"/>
          <w:szCs w:val="22"/>
        </w:rPr>
      </w:pPr>
    </w:p>
    <w:p w14:paraId="4F777F4D" w14:textId="77777777" w:rsidR="00F610F7" w:rsidRDefault="00F610F7" w:rsidP="00F610F7">
      <w:pPr>
        <w:pStyle w:val="Standard"/>
        <w:spacing w:line="276" w:lineRule="auto"/>
        <w:jc w:val="both"/>
        <w:rPr>
          <w:rFonts w:ascii="Arial" w:hAnsi="Arial" w:cs="Arial"/>
          <w:sz w:val="22"/>
          <w:szCs w:val="22"/>
        </w:rPr>
      </w:pPr>
      <w:r>
        <w:rPr>
          <w:rFonts w:ascii="Arial" w:hAnsi="Arial" w:cs="Arial"/>
          <w:sz w:val="22"/>
          <w:szCs w:val="22"/>
        </w:rPr>
        <w:t>13.2.</w:t>
      </w:r>
      <w:r>
        <w:rPr>
          <w:rFonts w:ascii="Arial" w:hAnsi="Arial" w:cs="Arial"/>
          <w:b/>
          <w:sz w:val="22"/>
          <w:szCs w:val="22"/>
        </w:rPr>
        <w:t xml:space="preserve"> </w:t>
      </w:r>
      <w:r>
        <w:rPr>
          <w:rFonts w:ascii="Arial" w:hAnsi="Arial" w:cs="Arial"/>
          <w:sz w:val="22"/>
          <w:szCs w:val="22"/>
        </w:rPr>
        <w:t>O ÓRGÃO GERENCIADOR se reserva ainda, o direito de revogar ou anular a licitação, parcial ou totalmente, bem como rejeitar qualquer proposta ou todas elas, desde que as mesmas não atendam às condições estabelecidas no Edital, sem que caiba as proponentes o direito de qualquer reclamação ou indenização.</w:t>
      </w:r>
    </w:p>
    <w:p w14:paraId="365B8C22" w14:textId="77777777" w:rsidR="00F610F7" w:rsidRDefault="00F610F7" w:rsidP="00F610F7">
      <w:pPr>
        <w:pStyle w:val="Standard"/>
        <w:spacing w:line="276" w:lineRule="auto"/>
        <w:jc w:val="both"/>
        <w:rPr>
          <w:rFonts w:ascii="Arial" w:hAnsi="Arial" w:cs="Arial"/>
          <w:b/>
          <w:sz w:val="22"/>
          <w:szCs w:val="22"/>
        </w:rPr>
      </w:pPr>
    </w:p>
    <w:p w14:paraId="711BC20D" w14:textId="77777777" w:rsidR="00F610F7" w:rsidRDefault="00F610F7" w:rsidP="00F610F7">
      <w:pPr>
        <w:pStyle w:val="Standard"/>
        <w:spacing w:line="276" w:lineRule="auto"/>
        <w:jc w:val="both"/>
        <w:rPr>
          <w:rFonts w:ascii="Arial" w:hAnsi="Arial" w:cs="Arial"/>
          <w:sz w:val="22"/>
          <w:szCs w:val="22"/>
        </w:rPr>
      </w:pPr>
      <w:r>
        <w:rPr>
          <w:rFonts w:ascii="Arial" w:hAnsi="Arial" w:cs="Arial"/>
          <w:sz w:val="22"/>
          <w:szCs w:val="22"/>
        </w:rPr>
        <w:t>13.3. A partir da sua entrega, as propostas serão consideradas objeto de análise, vedando-se a qualquer interessado procurar empregados do ÓRGÃO GERENCIADOR ou membros da Comissão para tratar de assuntos relacionados com a licitação, ressalvadas as hipóteses e formas previstas pela legislação pertinente.</w:t>
      </w:r>
    </w:p>
    <w:p w14:paraId="50F0546C" w14:textId="77777777" w:rsidR="00F610F7" w:rsidRDefault="00F610F7" w:rsidP="00F610F7">
      <w:pPr>
        <w:pStyle w:val="Standard"/>
        <w:spacing w:line="276" w:lineRule="auto"/>
        <w:jc w:val="both"/>
        <w:rPr>
          <w:rFonts w:ascii="Arial" w:hAnsi="Arial" w:cs="Arial"/>
          <w:b/>
          <w:sz w:val="22"/>
          <w:szCs w:val="22"/>
        </w:rPr>
      </w:pPr>
    </w:p>
    <w:p w14:paraId="2EE39C0F" w14:textId="77777777" w:rsidR="00F610F7" w:rsidRDefault="00F610F7" w:rsidP="00F610F7">
      <w:pPr>
        <w:pStyle w:val="Standard"/>
        <w:spacing w:line="276" w:lineRule="auto"/>
        <w:jc w:val="both"/>
        <w:rPr>
          <w:rFonts w:ascii="Arial" w:hAnsi="Arial" w:cs="Arial"/>
          <w:sz w:val="22"/>
          <w:szCs w:val="22"/>
        </w:rPr>
      </w:pPr>
      <w:r>
        <w:rPr>
          <w:rFonts w:ascii="Arial" w:hAnsi="Arial" w:cs="Arial"/>
          <w:sz w:val="22"/>
          <w:szCs w:val="22"/>
        </w:rPr>
        <w:t>13.4. Serão consideradas desclassificadas as propostas que forem incompatíveis com os requisitos e condições fixadas neste Termo de Referência.</w:t>
      </w:r>
    </w:p>
    <w:p w14:paraId="6CE6C9B5" w14:textId="77777777" w:rsidR="00F610F7" w:rsidRDefault="00F610F7" w:rsidP="00F610F7">
      <w:pPr>
        <w:pStyle w:val="Standard"/>
        <w:spacing w:line="276" w:lineRule="auto"/>
        <w:jc w:val="both"/>
        <w:rPr>
          <w:rFonts w:ascii="Arial" w:hAnsi="Arial" w:cs="Arial"/>
          <w:b/>
          <w:sz w:val="22"/>
          <w:szCs w:val="22"/>
        </w:rPr>
      </w:pPr>
    </w:p>
    <w:p w14:paraId="6CD511EC" w14:textId="77777777" w:rsidR="00F610F7" w:rsidRDefault="00F610F7" w:rsidP="00F610F7">
      <w:pPr>
        <w:pStyle w:val="Standard"/>
        <w:spacing w:line="276" w:lineRule="auto"/>
        <w:jc w:val="both"/>
        <w:rPr>
          <w:rFonts w:ascii="Arial" w:hAnsi="Arial" w:cs="Arial"/>
          <w:sz w:val="22"/>
          <w:szCs w:val="22"/>
        </w:rPr>
      </w:pPr>
      <w:r>
        <w:rPr>
          <w:rFonts w:ascii="Arial" w:hAnsi="Arial" w:cs="Arial"/>
          <w:sz w:val="22"/>
          <w:szCs w:val="22"/>
        </w:rPr>
        <w:t>13.5. Nenhuma indenização será devida aos proponentes por apresentarem documentação e/ ou elaborarem proposta relativa ao processo licitatório.</w:t>
      </w:r>
    </w:p>
    <w:p w14:paraId="451D7D99" w14:textId="77777777" w:rsidR="00F610F7" w:rsidRDefault="00F610F7" w:rsidP="00F610F7">
      <w:pPr>
        <w:pStyle w:val="Standard"/>
        <w:spacing w:line="276" w:lineRule="auto"/>
        <w:jc w:val="both"/>
        <w:rPr>
          <w:rFonts w:ascii="Arial" w:hAnsi="Arial" w:cs="Arial"/>
          <w:b/>
          <w:sz w:val="22"/>
          <w:szCs w:val="22"/>
        </w:rPr>
      </w:pPr>
    </w:p>
    <w:p w14:paraId="176841F5" w14:textId="77777777" w:rsidR="00F610F7" w:rsidRDefault="00F610F7" w:rsidP="00F610F7">
      <w:pPr>
        <w:pStyle w:val="Standard"/>
        <w:spacing w:line="276" w:lineRule="auto"/>
        <w:jc w:val="both"/>
        <w:rPr>
          <w:rFonts w:ascii="Arial" w:hAnsi="Arial" w:cs="Arial"/>
          <w:sz w:val="22"/>
          <w:szCs w:val="22"/>
        </w:rPr>
      </w:pPr>
      <w:r>
        <w:rPr>
          <w:rFonts w:ascii="Arial" w:hAnsi="Arial" w:cs="Arial"/>
          <w:sz w:val="22"/>
          <w:szCs w:val="22"/>
        </w:rPr>
        <w:t>13.6. A empresa proponente, durante o processo de licitação, é responsável pela fidelidade e legitimidade das informações e dos documentos apresentados.</w:t>
      </w:r>
    </w:p>
    <w:p w14:paraId="15B712A6" w14:textId="77777777" w:rsidR="00F610F7" w:rsidRDefault="00F610F7" w:rsidP="00F610F7">
      <w:pPr>
        <w:pStyle w:val="Standard"/>
        <w:spacing w:line="276" w:lineRule="auto"/>
        <w:jc w:val="both"/>
        <w:rPr>
          <w:rFonts w:ascii="Arial" w:hAnsi="Arial" w:cs="Arial"/>
          <w:b/>
          <w:sz w:val="22"/>
          <w:szCs w:val="22"/>
        </w:rPr>
      </w:pPr>
    </w:p>
    <w:p w14:paraId="2B531816" w14:textId="77777777" w:rsidR="00F610F7" w:rsidRDefault="00F610F7" w:rsidP="00F610F7">
      <w:pPr>
        <w:pStyle w:val="Standard"/>
        <w:spacing w:line="276" w:lineRule="auto"/>
        <w:jc w:val="both"/>
        <w:rPr>
          <w:rFonts w:ascii="Arial" w:hAnsi="Arial" w:cs="Arial"/>
          <w:sz w:val="22"/>
          <w:szCs w:val="22"/>
        </w:rPr>
      </w:pPr>
      <w:r>
        <w:rPr>
          <w:rFonts w:ascii="Arial" w:hAnsi="Arial" w:cs="Arial"/>
          <w:sz w:val="22"/>
          <w:szCs w:val="22"/>
        </w:rPr>
        <w:lastRenderedPageBreak/>
        <w:t>13.7. Os casos omissos relativos à aplicabilidade do presente Termo de Referência serão sanados pelo ÓRGÃO GERENCIADOR, obedecida a legislação vigente.</w:t>
      </w:r>
    </w:p>
    <w:p w14:paraId="2DCFDD29" w14:textId="77777777" w:rsidR="00F610F7" w:rsidRDefault="00F610F7" w:rsidP="00F610F7">
      <w:pPr>
        <w:pStyle w:val="Standard"/>
        <w:spacing w:line="276" w:lineRule="auto"/>
        <w:jc w:val="both"/>
        <w:rPr>
          <w:rFonts w:ascii="Arial" w:hAnsi="Arial" w:cs="Arial"/>
          <w:b/>
          <w:sz w:val="22"/>
          <w:szCs w:val="22"/>
        </w:rPr>
      </w:pPr>
    </w:p>
    <w:p w14:paraId="1A642738" w14:textId="77777777" w:rsidR="00F610F7" w:rsidRDefault="00F610F7" w:rsidP="00F610F7">
      <w:pPr>
        <w:spacing w:line="276" w:lineRule="auto"/>
        <w:rPr>
          <w:rFonts w:ascii="Arial" w:hAnsi="Arial" w:cs="Arial"/>
          <w:b/>
          <w:sz w:val="22"/>
          <w:szCs w:val="22"/>
        </w:rPr>
      </w:pPr>
      <w:r>
        <w:rPr>
          <w:rFonts w:ascii="Arial" w:hAnsi="Arial" w:cs="Arial"/>
          <w:b/>
          <w:sz w:val="22"/>
          <w:szCs w:val="22"/>
        </w:rPr>
        <w:t>14. DOTAÇÃO ORÇAMENTÁRIA.</w:t>
      </w:r>
    </w:p>
    <w:p w14:paraId="0F414119" w14:textId="77777777" w:rsidR="00F610F7" w:rsidRDefault="00F610F7" w:rsidP="00F610F7">
      <w:pPr>
        <w:spacing w:line="276" w:lineRule="auto"/>
        <w:rPr>
          <w:rFonts w:ascii="Arial" w:hAnsi="Arial" w:cs="Arial"/>
          <w:b/>
          <w:sz w:val="22"/>
          <w:szCs w:val="22"/>
        </w:rPr>
      </w:pPr>
    </w:p>
    <w:p w14:paraId="556B26EF" w14:textId="77777777" w:rsidR="00F610F7" w:rsidRDefault="00F610F7" w:rsidP="00F610F7">
      <w:pPr>
        <w:pStyle w:val="Standard"/>
        <w:spacing w:line="276" w:lineRule="auto"/>
        <w:jc w:val="both"/>
        <w:rPr>
          <w:rFonts w:ascii="Arial" w:hAnsi="Arial" w:cs="Arial"/>
          <w:sz w:val="22"/>
          <w:szCs w:val="22"/>
        </w:rPr>
      </w:pPr>
      <w:r>
        <w:rPr>
          <w:rFonts w:ascii="Arial" w:hAnsi="Arial" w:cs="Arial"/>
          <w:sz w:val="22"/>
          <w:szCs w:val="22"/>
        </w:rPr>
        <w:t xml:space="preserve">14.1. </w:t>
      </w:r>
      <w:r w:rsidRPr="001778DB">
        <w:rPr>
          <w:rFonts w:ascii="Arial" w:hAnsi="Arial" w:cs="Arial"/>
          <w:sz w:val="22"/>
          <w:szCs w:val="22"/>
        </w:rPr>
        <w:t>A despesa referente à execução dos serviços, objeto do Termo de Referência bem como da licitação, será empenhada na dotação orçamentária do ÓRGÃO PARTICIPANTE CONTRATANTE, signatário da Ata de Registro de Preços.</w:t>
      </w:r>
    </w:p>
    <w:p w14:paraId="0AC18A46" w14:textId="77777777" w:rsidR="00F610F7" w:rsidRDefault="00F610F7" w:rsidP="00F610F7">
      <w:pPr>
        <w:spacing w:line="276" w:lineRule="auto"/>
        <w:rPr>
          <w:rFonts w:ascii="Arial" w:hAnsi="Arial" w:cs="Arial"/>
          <w:b/>
          <w:sz w:val="22"/>
          <w:szCs w:val="22"/>
        </w:rPr>
      </w:pPr>
    </w:p>
    <w:p w14:paraId="3DE2650A" w14:textId="77777777" w:rsidR="00F610F7" w:rsidRDefault="00F610F7" w:rsidP="00240D86">
      <w:pPr>
        <w:spacing w:line="276" w:lineRule="auto"/>
        <w:rPr>
          <w:rFonts w:ascii="Arial" w:hAnsi="Arial" w:cs="Arial"/>
          <w:b/>
          <w:sz w:val="22"/>
          <w:szCs w:val="22"/>
        </w:rPr>
      </w:pPr>
      <w:r>
        <w:rPr>
          <w:rFonts w:ascii="Arial" w:hAnsi="Arial" w:cs="Arial"/>
          <w:b/>
          <w:sz w:val="22"/>
          <w:szCs w:val="22"/>
        </w:rPr>
        <w:t xml:space="preserve">15. DA JUSTIFICATIVA. </w:t>
      </w:r>
    </w:p>
    <w:p w14:paraId="314B00A8" w14:textId="77777777" w:rsidR="00F610F7" w:rsidRDefault="00F610F7" w:rsidP="00240D86">
      <w:pPr>
        <w:spacing w:line="276" w:lineRule="auto"/>
        <w:rPr>
          <w:rFonts w:ascii="Arial" w:hAnsi="Arial" w:cs="Arial"/>
          <w:b/>
          <w:sz w:val="22"/>
          <w:szCs w:val="22"/>
        </w:rPr>
      </w:pPr>
    </w:p>
    <w:p w14:paraId="25650693" w14:textId="77777777" w:rsidR="00F610F7" w:rsidRPr="00240D86" w:rsidRDefault="00F610F7" w:rsidP="00240D86">
      <w:pPr>
        <w:pStyle w:val="Corpodetexto"/>
        <w:spacing w:line="276" w:lineRule="auto"/>
        <w:ind w:right="-1"/>
        <w:jc w:val="both"/>
        <w:rPr>
          <w:rFonts w:ascii="Arial" w:hAnsi="Arial" w:cs="Arial"/>
          <w:kern w:val="1"/>
          <w:sz w:val="22"/>
          <w:szCs w:val="22"/>
          <w:lang w:eastAsia="zh-CN"/>
        </w:rPr>
      </w:pPr>
      <w:r w:rsidRPr="00240D86">
        <w:rPr>
          <w:rFonts w:ascii="Arial" w:hAnsi="Arial" w:cs="Arial"/>
          <w:kern w:val="1"/>
          <w:sz w:val="22"/>
          <w:szCs w:val="22"/>
          <w:lang w:eastAsia="zh-CN"/>
        </w:rPr>
        <w:t xml:space="preserve">A locação de máquinas pesadas e caminhões se justificam mediante a necessidade dos municípios de conservarem e manterem suas vias em bom estado de uso. É comum nos municípios consorciados, que os departamentos responsáveis por este setor se deparem com grande demanda de serviços, tanto na área urbana quanto rural, e não dispõem de equipamentos suficientes, ou ainda, estes equipamentos </w:t>
      </w:r>
      <w:proofErr w:type="gramStart"/>
      <w:r w:rsidRPr="00240D86">
        <w:rPr>
          <w:rFonts w:ascii="Arial" w:hAnsi="Arial" w:cs="Arial"/>
          <w:kern w:val="1"/>
          <w:sz w:val="22"/>
          <w:szCs w:val="22"/>
          <w:lang w:eastAsia="zh-CN"/>
        </w:rPr>
        <w:t>encontram-se</w:t>
      </w:r>
      <w:proofErr w:type="gramEnd"/>
      <w:r w:rsidRPr="00240D86">
        <w:rPr>
          <w:rFonts w:ascii="Arial" w:hAnsi="Arial" w:cs="Arial"/>
          <w:kern w:val="1"/>
          <w:sz w:val="22"/>
          <w:szCs w:val="22"/>
          <w:lang w:eastAsia="zh-CN"/>
        </w:rPr>
        <w:t xml:space="preserve"> em reparo ou em estado de deterioração. As máquinas, principalmente, poderão ser utilizadas no desassoreamento e limpeza de canais e córregos, serviços de terraplanagem, manutenção e serviços de limpeza urbana e rural, poda e retirada de árvores, etc. Deverão ser fornecidos também os operadores e motoristas, profissionais, devidamente habilitados, pois na grande maioria das vezes, os municípios não possuem servidores devidamente habilitados em quantidade suficiente para atender a toda a demanda de serviços.</w:t>
      </w:r>
    </w:p>
    <w:p w14:paraId="2FB9EB34" w14:textId="77777777" w:rsidR="00F610F7" w:rsidRPr="00240D86" w:rsidRDefault="00F610F7" w:rsidP="00240D86">
      <w:pPr>
        <w:pStyle w:val="Corpodetexto"/>
        <w:spacing w:line="276" w:lineRule="auto"/>
        <w:ind w:right="-1"/>
        <w:rPr>
          <w:rFonts w:ascii="Arial" w:hAnsi="Arial" w:cs="Arial"/>
          <w:b/>
          <w:i/>
          <w:sz w:val="22"/>
          <w:szCs w:val="22"/>
        </w:rPr>
      </w:pPr>
      <w:r w:rsidRPr="00240D86">
        <w:rPr>
          <w:rFonts w:ascii="Arial" w:hAnsi="Arial" w:cs="Arial"/>
          <w:b/>
          <w:i/>
          <w:sz w:val="22"/>
          <w:szCs w:val="22"/>
        </w:rPr>
        <w:t xml:space="preserve">Quanto às empresas Reunidas em Consórcio. </w:t>
      </w:r>
    </w:p>
    <w:p w14:paraId="0F205526" w14:textId="77777777" w:rsidR="00F610F7" w:rsidRPr="00240D86" w:rsidRDefault="00F610F7" w:rsidP="00240D86">
      <w:pPr>
        <w:spacing w:before="124" w:line="276" w:lineRule="auto"/>
        <w:ind w:left="709" w:right="-1"/>
        <w:jc w:val="both"/>
        <w:rPr>
          <w:rFonts w:ascii="Arial" w:hAnsi="Arial" w:cs="Arial"/>
          <w:sz w:val="22"/>
          <w:szCs w:val="22"/>
        </w:rPr>
      </w:pPr>
      <w:r w:rsidRPr="00240D86">
        <w:rPr>
          <w:rFonts w:ascii="Arial" w:eastAsia="Arial" w:hAnsi="Arial" w:cs="Arial"/>
          <w:sz w:val="22"/>
          <w:szCs w:val="22"/>
          <w:lang w:eastAsia="en-US"/>
        </w:rPr>
        <w:t>Quanto à vedação à participação de empresas em consórcio, na leitura do disposto no art. 33 da Lei Federal nº 10.666/93, o Tribunal de Contas de Minas Gerais, por meio do Conselheiro Hamilton Coelho nos autos do Processo nº 912078, apresentou manifestação no seguinte sentido:</w:t>
      </w:r>
    </w:p>
    <w:p w14:paraId="666F4647" w14:textId="77777777" w:rsidR="00F610F7" w:rsidRPr="00240D86" w:rsidRDefault="00F610F7" w:rsidP="00240D86">
      <w:pPr>
        <w:pStyle w:val="Corpodetexto"/>
        <w:spacing w:line="276" w:lineRule="auto"/>
        <w:ind w:right="-1"/>
        <w:rPr>
          <w:rFonts w:ascii="Arial" w:hAnsi="Arial" w:cs="Arial"/>
          <w:sz w:val="22"/>
          <w:szCs w:val="22"/>
        </w:rPr>
      </w:pPr>
    </w:p>
    <w:p w14:paraId="55E809D4" w14:textId="77777777" w:rsidR="00F610F7" w:rsidRPr="00240D86" w:rsidRDefault="00F610F7" w:rsidP="00240D86">
      <w:pPr>
        <w:pStyle w:val="Corpodetexto"/>
        <w:spacing w:line="276" w:lineRule="auto"/>
        <w:ind w:right="-1"/>
        <w:jc w:val="both"/>
        <w:rPr>
          <w:rFonts w:ascii="Arial" w:hAnsi="Arial" w:cs="Arial"/>
          <w:b/>
          <w:bCs/>
          <w:sz w:val="22"/>
          <w:szCs w:val="22"/>
        </w:rPr>
      </w:pPr>
      <w:r w:rsidRPr="00240D86">
        <w:rPr>
          <w:rFonts w:ascii="Arial" w:hAnsi="Arial" w:cs="Arial"/>
          <w:sz w:val="22"/>
          <w:szCs w:val="22"/>
        </w:rPr>
        <w:t xml:space="preserve">O emprego, pelo legislador, da locução “quando permitida” evidência que se trata de permissão excepcional e específica, a depender do juízo de oportunidade e conveniência da Administração. É dizer: se a participação de consórcios é excepcional, algum sentido faria em exigir justificativas para sua permissão, mas jamais quanto à sua restrição. Não bastasse a inequívoca letra da lei, decorre do próprio senso comum que </w:t>
      </w:r>
      <w:r w:rsidRPr="00240D86">
        <w:rPr>
          <w:rFonts w:ascii="Arial" w:hAnsi="Arial" w:cs="Arial"/>
          <w:b/>
          <w:bCs/>
          <w:sz w:val="22"/>
          <w:szCs w:val="22"/>
        </w:rPr>
        <w:t>a formação de consórcios de empresas só tem sentido para a possível execução de objetos extraordinários, vultosos, altamente complexos ou inauditos.</w:t>
      </w:r>
    </w:p>
    <w:p w14:paraId="41CDE368" w14:textId="77777777" w:rsidR="00F610F7" w:rsidRPr="00240D86" w:rsidRDefault="00F610F7" w:rsidP="00240D86">
      <w:pPr>
        <w:pStyle w:val="Corpodetexto"/>
        <w:spacing w:before="167" w:line="276" w:lineRule="auto"/>
        <w:rPr>
          <w:rFonts w:ascii="Arial" w:hAnsi="Arial" w:cs="Arial"/>
          <w:sz w:val="22"/>
          <w:szCs w:val="22"/>
        </w:rPr>
      </w:pPr>
      <w:r w:rsidRPr="00240D86">
        <w:rPr>
          <w:rFonts w:ascii="Arial" w:hAnsi="Arial" w:cs="Arial"/>
          <w:sz w:val="22"/>
          <w:szCs w:val="22"/>
        </w:rPr>
        <w:t>No mesmo sentido, o TCU entendeu que:</w:t>
      </w:r>
    </w:p>
    <w:p w14:paraId="1299DB02" w14:textId="77777777" w:rsidR="00F610F7" w:rsidRPr="00240D86" w:rsidRDefault="00F610F7" w:rsidP="00240D86">
      <w:pPr>
        <w:pStyle w:val="Corpodetexto"/>
        <w:spacing w:before="152" w:line="276" w:lineRule="auto"/>
        <w:ind w:right="-1"/>
        <w:jc w:val="both"/>
        <w:rPr>
          <w:rFonts w:ascii="Arial" w:hAnsi="Arial" w:cs="Arial"/>
          <w:sz w:val="22"/>
          <w:szCs w:val="22"/>
        </w:rPr>
      </w:pPr>
      <w:r w:rsidRPr="00240D86">
        <w:rPr>
          <w:rFonts w:ascii="Arial" w:hAnsi="Arial" w:cs="Arial"/>
          <w:sz w:val="22"/>
          <w:szCs w:val="22"/>
        </w:rPr>
        <w:t xml:space="preserve">O art. 33 da Lei de licitações expressamente atribui à Administração a prerrogativa de admitir a participação de consórcios. Está, portanto, no âmbito de discricionariedade da Administração. Isto porque, </w:t>
      </w:r>
      <w:proofErr w:type="gramStart"/>
      <w:r w:rsidRPr="00240D86">
        <w:rPr>
          <w:rFonts w:ascii="Arial" w:hAnsi="Arial" w:cs="Arial"/>
          <w:sz w:val="22"/>
          <w:szCs w:val="22"/>
        </w:rPr>
        <w:t>ao nosso ver</w:t>
      </w:r>
      <w:proofErr w:type="gramEnd"/>
      <w:r w:rsidRPr="00240D86">
        <w:rPr>
          <w:rFonts w:ascii="Arial" w:hAnsi="Arial" w:cs="Arial"/>
          <w:sz w:val="22"/>
          <w:szCs w:val="22"/>
        </w:rPr>
        <w:t xml:space="preserve">, a formação de consórcios tanto pode se prestar a fomentar a concorrência (consórcio de empresas menores que, de outra </w:t>
      </w:r>
      <w:r w:rsidRPr="00240D86">
        <w:rPr>
          <w:rFonts w:ascii="Arial" w:hAnsi="Arial" w:cs="Arial"/>
          <w:sz w:val="22"/>
          <w:szCs w:val="22"/>
        </w:rPr>
        <w:lastRenderedPageBreak/>
        <w:t xml:space="preserve">forma, não participariam do certame), quanto a cerceá-la (associação de empresas que, caso contrário, concorreriam entre si) [...](Acórdão 1.946/2006, Plenário, </w:t>
      </w:r>
      <w:proofErr w:type="spellStart"/>
      <w:r w:rsidRPr="00240D86">
        <w:rPr>
          <w:rFonts w:ascii="Arial" w:hAnsi="Arial" w:cs="Arial"/>
          <w:sz w:val="22"/>
          <w:szCs w:val="22"/>
        </w:rPr>
        <w:t>rel</w:t>
      </w:r>
      <w:proofErr w:type="spellEnd"/>
      <w:r w:rsidRPr="00240D86">
        <w:rPr>
          <w:rFonts w:ascii="Arial" w:hAnsi="Arial" w:cs="Arial"/>
          <w:sz w:val="22"/>
          <w:szCs w:val="22"/>
        </w:rPr>
        <w:t xml:space="preserve"> Marcos </w:t>
      </w:r>
      <w:proofErr w:type="spellStart"/>
      <w:r w:rsidRPr="00240D86">
        <w:rPr>
          <w:rFonts w:ascii="Arial" w:hAnsi="Arial" w:cs="Arial"/>
          <w:sz w:val="22"/>
          <w:szCs w:val="22"/>
        </w:rPr>
        <w:t>Bemquerer</w:t>
      </w:r>
      <w:proofErr w:type="spellEnd"/>
      <w:r w:rsidRPr="00240D86">
        <w:rPr>
          <w:rFonts w:ascii="Arial" w:hAnsi="Arial" w:cs="Arial"/>
          <w:sz w:val="22"/>
          <w:szCs w:val="22"/>
        </w:rPr>
        <w:t xml:space="preserve"> Costa).</w:t>
      </w:r>
    </w:p>
    <w:p w14:paraId="3373A77B" w14:textId="77777777" w:rsidR="00F610F7" w:rsidRPr="00240D86" w:rsidRDefault="00F610F7" w:rsidP="00240D86">
      <w:pPr>
        <w:spacing w:line="276" w:lineRule="auto"/>
        <w:jc w:val="both"/>
        <w:rPr>
          <w:rFonts w:ascii="Arial" w:hAnsi="Arial" w:cs="Arial"/>
          <w:b/>
          <w:sz w:val="22"/>
          <w:szCs w:val="22"/>
        </w:rPr>
      </w:pPr>
    </w:p>
    <w:p w14:paraId="76ECE5A8" w14:textId="77777777" w:rsidR="00F610F7" w:rsidRPr="00240D86" w:rsidRDefault="00F610F7" w:rsidP="00240D86">
      <w:pPr>
        <w:spacing w:line="276" w:lineRule="auto"/>
        <w:jc w:val="both"/>
        <w:rPr>
          <w:rFonts w:ascii="Arial" w:hAnsi="Arial" w:cs="Arial"/>
          <w:b/>
          <w:sz w:val="22"/>
          <w:szCs w:val="22"/>
        </w:rPr>
      </w:pPr>
      <w:r w:rsidRPr="00240D86">
        <w:rPr>
          <w:rFonts w:ascii="Arial" w:hAnsi="Arial" w:cs="Arial"/>
          <w:sz w:val="22"/>
          <w:szCs w:val="22"/>
        </w:rPr>
        <w:t xml:space="preserve">Com </w:t>
      </w:r>
      <w:r w:rsidRPr="00240D86">
        <w:rPr>
          <w:rFonts w:ascii="Arial" w:hAnsi="Arial" w:cs="Arial"/>
          <w:spacing w:val="4"/>
          <w:sz w:val="22"/>
          <w:szCs w:val="22"/>
        </w:rPr>
        <w:t xml:space="preserve">efeito, </w:t>
      </w:r>
      <w:r w:rsidRPr="00240D86">
        <w:rPr>
          <w:rFonts w:ascii="Arial" w:hAnsi="Arial" w:cs="Arial"/>
          <w:sz w:val="22"/>
          <w:szCs w:val="22"/>
        </w:rPr>
        <w:t xml:space="preserve">a ausência de consórcio não </w:t>
      </w:r>
      <w:r w:rsidRPr="00240D86">
        <w:rPr>
          <w:rFonts w:ascii="Arial" w:hAnsi="Arial" w:cs="Arial"/>
          <w:spacing w:val="-3"/>
          <w:sz w:val="22"/>
          <w:szCs w:val="22"/>
        </w:rPr>
        <w:t xml:space="preserve">trará </w:t>
      </w:r>
      <w:r w:rsidRPr="00240D86">
        <w:rPr>
          <w:rFonts w:ascii="Arial" w:hAnsi="Arial" w:cs="Arial"/>
          <w:sz w:val="22"/>
          <w:szCs w:val="22"/>
        </w:rPr>
        <w:t xml:space="preserve">prejuízos à competitividade do certame, </w:t>
      </w:r>
      <w:r w:rsidRPr="00240D86">
        <w:rPr>
          <w:rFonts w:ascii="Arial" w:hAnsi="Arial" w:cs="Arial"/>
          <w:spacing w:val="2"/>
          <w:sz w:val="22"/>
          <w:szCs w:val="22"/>
        </w:rPr>
        <w:t xml:space="preserve">visto que, </w:t>
      </w:r>
      <w:r w:rsidRPr="00240D86">
        <w:rPr>
          <w:rFonts w:ascii="Arial" w:hAnsi="Arial" w:cs="Arial"/>
          <w:spacing w:val="3"/>
          <w:sz w:val="22"/>
          <w:szCs w:val="22"/>
        </w:rPr>
        <w:t xml:space="preserve">em </w:t>
      </w:r>
      <w:r w:rsidRPr="00240D86">
        <w:rPr>
          <w:rFonts w:ascii="Arial" w:hAnsi="Arial" w:cs="Arial"/>
          <w:sz w:val="22"/>
          <w:szCs w:val="22"/>
        </w:rPr>
        <w:t xml:space="preserve">regra, a formação de consórcios é admitida quando o </w:t>
      </w:r>
      <w:r w:rsidRPr="00240D86">
        <w:rPr>
          <w:rFonts w:ascii="Arial" w:hAnsi="Arial" w:cs="Arial"/>
          <w:spacing w:val="2"/>
          <w:sz w:val="22"/>
          <w:szCs w:val="22"/>
        </w:rPr>
        <w:t xml:space="preserve">objeto </w:t>
      </w:r>
      <w:r w:rsidRPr="00240D86">
        <w:rPr>
          <w:rFonts w:ascii="Arial" w:hAnsi="Arial" w:cs="Arial"/>
          <w:sz w:val="22"/>
          <w:szCs w:val="22"/>
        </w:rPr>
        <w:t xml:space="preserve">a </w:t>
      </w:r>
      <w:r w:rsidRPr="00240D86">
        <w:rPr>
          <w:rFonts w:ascii="Arial" w:hAnsi="Arial" w:cs="Arial"/>
          <w:spacing w:val="2"/>
          <w:sz w:val="22"/>
          <w:szCs w:val="22"/>
        </w:rPr>
        <w:t xml:space="preserve">ser </w:t>
      </w:r>
      <w:r w:rsidRPr="00240D86">
        <w:rPr>
          <w:rFonts w:ascii="Arial" w:hAnsi="Arial" w:cs="Arial"/>
          <w:sz w:val="22"/>
          <w:szCs w:val="22"/>
        </w:rPr>
        <w:t xml:space="preserve">licitado </w:t>
      </w:r>
      <w:r w:rsidRPr="00240D86">
        <w:rPr>
          <w:rFonts w:ascii="Arial" w:hAnsi="Arial" w:cs="Arial"/>
          <w:spacing w:val="3"/>
          <w:sz w:val="22"/>
          <w:szCs w:val="22"/>
        </w:rPr>
        <w:t xml:space="preserve">envolve </w:t>
      </w:r>
      <w:r w:rsidRPr="00240D86">
        <w:rPr>
          <w:rFonts w:ascii="Arial" w:hAnsi="Arial" w:cs="Arial"/>
          <w:sz w:val="22"/>
          <w:szCs w:val="22"/>
        </w:rPr>
        <w:t xml:space="preserve">questões de alta complexidade ou de </w:t>
      </w:r>
      <w:r w:rsidRPr="00240D86">
        <w:rPr>
          <w:rFonts w:ascii="Arial" w:hAnsi="Arial" w:cs="Arial"/>
          <w:spacing w:val="2"/>
          <w:sz w:val="22"/>
          <w:szCs w:val="22"/>
        </w:rPr>
        <w:t xml:space="preserve">relevante vulto, </w:t>
      </w:r>
      <w:r w:rsidRPr="00240D86">
        <w:rPr>
          <w:rFonts w:ascii="Arial" w:hAnsi="Arial" w:cs="Arial"/>
          <w:spacing w:val="3"/>
          <w:sz w:val="22"/>
          <w:szCs w:val="22"/>
        </w:rPr>
        <w:t xml:space="preserve">em </w:t>
      </w:r>
      <w:r w:rsidRPr="00240D86">
        <w:rPr>
          <w:rFonts w:ascii="Arial" w:hAnsi="Arial" w:cs="Arial"/>
          <w:sz w:val="22"/>
          <w:szCs w:val="22"/>
        </w:rPr>
        <w:t xml:space="preserve">que empresas, </w:t>
      </w:r>
      <w:r w:rsidRPr="00240D86">
        <w:rPr>
          <w:rFonts w:ascii="Arial" w:hAnsi="Arial" w:cs="Arial"/>
          <w:spacing w:val="2"/>
          <w:sz w:val="22"/>
          <w:szCs w:val="22"/>
        </w:rPr>
        <w:t xml:space="preserve">isoladamente, </w:t>
      </w:r>
      <w:r w:rsidRPr="00240D86">
        <w:rPr>
          <w:rFonts w:ascii="Arial" w:hAnsi="Arial" w:cs="Arial"/>
          <w:sz w:val="22"/>
          <w:szCs w:val="22"/>
        </w:rPr>
        <w:t xml:space="preserve">não teriam condições de suprir os </w:t>
      </w:r>
      <w:r w:rsidRPr="00240D86">
        <w:rPr>
          <w:rFonts w:ascii="Arial" w:hAnsi="Arial" w:cs="Arial"/>
          <w:spacing w:val="2"/>
          <w:sz w:val="22"/>
          <w:szCs w:val="22"/>
        </w:rPr>
        <w:t xml:space="preserve">requisitos </w:t>
      </w:r>
      <w:r w:rsidRPr="00240D86">
        <w:rPr>
          <w:rFonts w:ascii="Arial" w:hAnsi="Arial" w:cs="Arial"/>
          <w:sz w:val="22"/>
          <w:szCs w:val="22"/>
        </w:rPr>
        <w:t xml:space="preserve">de habilitação do </w:t>
      </w:r>
      <w:r w:rsidRPr="00240D86">
        <w:rPr>
          <w:rFonts w:ascii="Arial" w:hAnsi="Arial" w:cs="Arial"/>
          <w:spacing w:val="2"/>
          <w:sz w:val="22"/>
          <w:szCs w:val="22"/>
        </w:rPr>
        <w:t xml:space="preserve">edital. </w:t>
      </w:r>
      <w:r w:rsidRPr="00240D86">
        <w:rPr>
          <w:rFonts w:ascii="Arial" w:hAnsi="Arial" w:cs="Arial"/>
          <w:spacing w:val="3"/>
          <w:sz w:val="22"/>
          <w:szCs w:val="22"/>
        </w:rPr>
        <w:t xml:space="preserve">Nestes </w:t>
      </w:r>
      <w:r w:rsidRPr="00240D86">
        <w:rPr>
          <w:rFonts w:ascii="Arial" w:hAnsi="Arial" w:cs="Arial"/>
          <w:sz w:val="22"/>
          <w:szCs w:val="22"/>
        </w:rPr>
        <w:t xml:space="preserve">casos, a Administração, com vistas a aumentar o número de participantes, admite a formação de consórcio, o que não é o caso </w:t>
      </w:r>
      <w:r w:rsidRPr="00240D86">
        <w:rPr>
          <w:rFonts w:ascii="Arial" w:hAnsi="Arial" w:cs="Arial"/>
          <w:spacing w:val="3"/>
          <w:sz w:val="22"/>
          <w:szCs w:val="22"/>
        </w:rPr>
        <w:t xml:space="preserve">em questão, </w:t>
      </w:r>
      <w:r w:rsidRPr="00240D86">
        <w:rPr>
          <w:rFonts w:ascii="Arial" w:hAnsi="Arial" w:cs="Arial"/>
          <w:sz w:val="22"/>
          <w:szCs w:val="22"/>
        </w:rPr>
        <w:t xml:space="preserve">na </w:t>
      </w:r>
      <w:r w:rsidRPr="00240D86">
        <w:rPr>
          <w:rFonts w:ascii="Arial" w:hAnsi="Arial" w:cs="Arial"/>
          <w:spacing w:val="2"/>
          <w:sz w:val="22"/>
          <w:szCs w:val="22"/>
        </w:rPr>
        <w:t xml:space="preserve">medida </w:t>
      </w:r>
      <w:r w:rsidRPr="00240D86">
        <w:rPr>
          <w:rFonts w:ascii="Arial" w:hAnsi="Arial" w:cs="Arial"/>
          <w:spacing w:val="3"/>
          <w:sz w:val="22"/>
          <w:szCs w:val="22"/>
        </w:rPr>
        <w:t xml:space="preserve">em </w:t>
      </w:r>
      <w:r w:rsidRPr="00240D86">
        <w:rPr>
          <w:rFonts w:ascii="Arial" w:hAnsi="Arial" w:cs="Arial"/>
          <w:sz w:val="22"/>
          <w:szCs w:val="22"/>
        </w:rPr>
        <w:t xml:space="preserve">que várias empresas isoladamente apresentam condições de participar do presente certame. </w:t>
      </w:r>
      <w:r w:rsidRPr="00240D86">
        <w:rPr>
          <w:rFonts w:ascii="Arial" w:hAnsi="Arial" w:cs="Arial"/>
          <w:spacing w:val="-3"/>
          <w:sz w:val="22"/>
          <w:szCs w:val="22"/>
        </w:rPr>
        <w:t xml:space="preserve">Tal </w:t>
      </w:r>
      <w:r w:rsidRPr="00240D86">
        <w:rPr>
          <w:rFonts w:ascii="Arial" w:hAnsi="Arial" w:cs="Arial"/>
          <w:spacing w:val="2"/>
          <w:sz w:val="22"/>
          <w:szCs w:val="22"/>
        </w:rPr>
        <w:t xml:space="preserve">medida </w:t>
      </w:r>
      <w:r w:rsidRPr="00240D86">
        <w:rPr>
          <w:rFonts w:ascii="Arial" w:hAnsi="Arial" w:cs="Arial"/>
          <w:spacing w:val="3"/>
          <w:sz w:val="22"/>
          <w:szCs w:val="22"/>
        </w:rPr>
        <w:t xml:space="preserve">visa </w:t>
      </w:r>
      <w:r w:rsidRPr="00240D86">
        <w:rPr>
          <w:rFonts w:ascii="Arial" w:hAnsi="Arial" w:cs="Arial"/>
          <w:sz w:val="22"/>
          <w:szCs w:val="22"/>
        </w:rPr>
        <w:t xml:space="preserve">afastar a restrição à competição, </w:t>
      </w:r>
      <w:r w:rsidRPr="00240D86">
        <w:rPr>
          <w:rFonts w:ascii="Arial" w:hAnsi="Arial" w:cs="Arial"/>
          <w:spacing w:val="2"/>
          <w:sz w:val="22"/>
          <w:szCs w:val="22"/>
        </w:rPr>
        <w:t xml:space="preserve">pois </w:t>
      </w:r>
      <w:r w:rsidRPr="00240D86">
        <w:rPr>
          <w:rFonts w:ascii="Arial" w:hAnsi="Arial" w:cs="Arial"/>
          <w:sz w:val="22"/>
          <w:szCs w:val="22"/>
        </w:rPr>
        <w:t xml:space="preserve">a reunião de empresas </w:t>
      </w:r>
      <w:r w:rsidRPr="00240D86">
        <w:rPr>
          <w:rFonts w:ascii="Arial" w:hAnsi="Arial" w:cs="Arial"/>
          <w:spacing w:val="2"/>
          <w:sz w:val="22"/>
          <w:szCs w:val="22"/>
        </w:rPr>
        <w:t xml:space="preserve">que, </w:t>
      </w:r>
      <w:r w:rsidRPr="00240D86">
        <w:rPr>
          <w:rFonts w:ascii="Arial" w:hAnsi="Arial" w:cs="Arial"/>
          <w:sz w:val="22"/>
          <w:szCs w:val="22"/>
        </w:rPr>
        <w:t>individualmente, poderiam prestar os serviços, reduziria o número de</w:t>
      </w:r>
      <w:r w:rsidRPr="00240D86">
        <w:rPr>
          <w:rFonts w:ascii="Arial" w:hAnsi="Arial" w:cs="Arial"/>
          <w:spacing w:val="-1"/>
          <w:sz w:val="22"/>
          <w:szCs w:val="22"/>
        </w:rPr>
        <w:t xml:space="preserve"> </w:t>
      </w:r>
      <w:proofErr w:type="gramStart"/>
      <w:r w:rsidRPr="00240D86">
        <w:rPr>
          <w:rFonts w:ascii="Arial" w:hAnsi="Arial" w:cs="Arial"/>
          <w:spacing w:val="2"/>
          <w:sz w:val="22"/>
          <w:szCs w:val="22"/>
        </w:rPr>
        <w:t>licitantes</w:t>
      </w:r>
      <w:proofErr w:type="gramEnd"/>
    </w:p>
    <w:p w14:paraId="79336546" w14:textId="77777777" w:rsidR="00F610F7" w:rsidRPr="0074447E" w:rsidRDefault="00F610F7" w:rsidP="00240D86">
      <w:pPr>
        <w:spacing w:line="276" w:lineRule="auto"/>
        <w:rPr>
          <w:rFonts w:ascii="Arial" w:hAnsi="Arial" w:cs="Arial"/>
          <w:sz w:val="22"/>
          <w:szCs w:val="22"/>
        </w:rPr>
      </w:pPr>
    </w:p>
    <w:p w14:paraId="43C12963" w14:textId="77777777" w:rsidR="00F610F7" w:rsidRPr="0074447E" w:rsidRDefault="00F610F7" w:rsidP="00F610F7">
      <w:pPr>
        <w:spacing w:line="276" w:lineRule="auto"/>
        <w:jc w:val="both"/>
        <w:rPr>
          <w:rFonts w:ascii="Arial" w:hAnsi="Arial" w:cs="Arial"/>
          <w:b/>
          <w:i/>
          <w:sz w:val="22"/>
          <w:szCs w:val="22"/>
        </w:rPr>
      </w:pPr>
      <w:r w:rsidRPr="0074447E">
        <w:rPr>
          <w:rFonts w:ascii="Arial" w:hAnsi="Arial" w:cs="Arial"/>
          <w:b/>
          <w:i/>
          <w:sz w:val="22"/>
          <w:szCs w:val="22"/>
        </w:rPr>
        <w:t xml:space="preserve">Quanto ao Preço Global: </w:t>
      </w:r>
    </w:p>
    <w:p w14:paraId="645D97A6" w14:textId="77777777" w:rsidR="00F610F7" w:rsidRPr="0074447E" w:rsidRDefault="00F610F7" w:rsidP="00F610F7">
      <w:pPr>
        <w:spacing w:line="276" w:lineRule="auto"/>
        <w:jc w:val="both"/>
        <w:rPr>
          <w:rFonts w:ascii="Arial" w:hAnsi="Arial" w:cs="Arial"/>
          <w:sz w:val="22"/>
          <w:szCs w:val="22"/>
        </w:rPr>
      </w:pPr>
    </w:p>
    <w:p w14:paraId="758FAF97" w14:textId="77777777" w:rsidR="00F610F7" w:rsidRPr="0074447E" w:rsidRDefault="00F610F7" w:rsidP="00F610F7">
      <w:pPr>
        <w:spacing w:line="276" w:lineRule="auto"/>
        <w:jc w:val="both"/>
        <w:rPr>
          <w:rFonts w:ascii="Arial" w:hAnsi="Arial" w:cs="Arial"/>
          <w:sz w:val="22"/>
          <w:szCs w:val="22"/>
        </w:rPr>
      </w:pPr>
      <w:r w:rsidRPr="0074447E">
        <w:rPr>
          <w:rFonts w:ascii="Arial" w:hAnsi="Arial" w:cs="Arial"/>
          <w:sz w:val="22"/>
          <w:szCs w:val="22"/>
        </w:rPr>
        <w:t>O objeto foi reunido em LOTE Único por se tratar de uma solução composta, ou seja, não há como funcionar sem estar integrados os diversos serviços, pelas características de soluções desta natureza.</w:t>
      </w:r>
    </w:p>
    <w:p w14:paraId="24503077" w14:textId="77777777" w:rsidR="00F610F7" w:rsidRPr="0074447E" w:rsidRDefault="00F610F7" w:rsidP="00F610F7">
      <w:pPr>
        <w:spacing w:line="276" w:lineRule="auto"/>
        <w:jc w:val="both"/>
        <w:rPr>
          <w:rFonts w:ascii="Arial" w:hAnsi="Arial" w:cs="Arial"/>
          <w:sz w:val="22"/>
          <w:szCs w:val="22"/>
        </w:rPr>
      </w:pPr>
    </w:p>
    <w:p w14:paraId="335FFB68" w14:textId="77777777" w:rsidR="00F610F7" w:rsidRPr="0074447E" w:rsidRDefault="00F610F7" w:rsidP="00F610F7">
      <w:pPr>
        <w:spacing w:line="276" w:lineRule="auto"/>
        <w:jc w:val="both"/>
        <w:rPr>
          <w:rFonts w:ascii="Arial" w:hAnsi="Arial" w:cs="Arial"/>
          <w:sz w:val="22"/>
          <w:szCs w:val="22"/>
        </w:rPr>
      </w:pPr>
      <w:r w:rsidRPr="0074447E">
        <w:rPr>
          <w:rFonts w:ascii="Arial" w:hAnsi="Arial" w:cs="Arial"/>
          <w:sz w:val="22"/>
          <w:szCs w:val="22"/>
        </w:rPr>
        <w:t>Dada a peculiaridade dos serviços, seu desmembramento em vários itens, geraria, além de dificuldades na gestão contratual, maior preço e ainda, o risco de um item ou mais restarem fracassados, o que inviabilizaria a implementação da solução.</w:t>
      </w:r>
    </w:p>
    <w:p w14:paraId="043C84C6" w14:textId="77777777" w:rsidR="00F610F7" w:rsidRPr="0074447E" w:rsidRDefault="00F610F7" w:rsidP="00F610F7">
      <w:pPr>
        <w:spacing w:line="276" w:lineRule="auto"/>
        <w:jc w:val="both"/>
        <w:rPr>
          <w:rFonts w:ascii="Arial" w:hAnsi="Arial" w:cs="Arial"/>
          <w:sz w:val="22"/>
          <w:szCs w:val="22"/>
        </w:rPr>
      </w:pPr>
    </w:p>
    <w:p w14:paraId="20BE580E" w14:textId="77777777" w:rsidR="00F610F7" w:rsidRPr="0074447E" w:rsidRDefault="00F610F7" w:rsidP="00F610F7">
      <w:pPr>
        <w:spacing w:line="276" w:lineRule="auto"/>
        <w:jc w:val="both"/>
        <w:rPr>
          <w:rFonts w:ascii="Arial" w:hAnsi="Arial" w:cs="Arial"/>
          <w:sz w:val="22"/>
          <w:szCs w:val="22"/>
        </w:rPr>
      </w:pPr>
      <w:r w:rsidRPr="0074447E">
        <w:rPr>
          <w:rFonts w:ascii="Arial" w:hAnsi="Arial" w:cs="Arial"/>
          <w:sz w:val="22"/>
          <w:szCs w:val="22"/>
        </w:rPr>
        <w:t>Se cada item do grupo for considerado e precificado separadamente, o seu valor de fornecimento aumentará sensivelmente, elevando o valor estimado da contratação.</w:t>
      </w:r>
    </w:p>
    <w:p w14:paraId="4144C66F" w14:textId="77777777" w:rsidR="00F610F7" w:rsidRPr="0074447E" w:rsidRDefault="00F610F7" w:rsidP="00F610F7">
      <w:pPr>
        <w:spacing w:line="276" w:lineRule="auto"/>
        <w:jc w:val="both"/>
        <w:rPr>
          <w:rFonts w:ascii="Arial" w:hAnsi="Arial" w:cs="Arial"/>
          <w:sz w:val="22"/>
          <w:szCs w:val="22"/>
        </w:rPr>
      </w:pPr>
    </w:p>
    <w:p w14:paraId="067D76C1" w14:textId="77777777" w:rsidR="00F610F7" w:rsidRPr="0074447E" w:rsidRDefault="00F610F7" w:rsidP="00F610F7">
      <w:pPr>
        <w:spacing w:line="276" w:lineRule="auto"/>
        <w:jc w:val="both"/>
        <w:rPr>
          <w:rFonts w:ascii="Arial" w:hAnsi="Arial" w:cs="Arial"/>
          <w:sz w:val="22"/>
          <w:szCs w:val="22"/>
        </w:rPr>
      </w:pPr>
      <w:r w:rsidRPr="0074447E">
        <w:rPr>
          <w:rFonts w:ascii="Arial" w:hAnsi="Arial" w:cs="Arial"/>
          <w:sz w:val="22"/>
          <w:szCs w:val="22"/>
        </w:rPr>
        <w:t>Assim, considerando-se a inviabilidade técnica e econômica para o parcelamento da solução em sua amplitude da presente contratação, bem como consideradas as suas respectivas peculiaridades, interdependência e natureza acessória entre os itens que compõem a solução, a contratação pretendida deverá ser realizada de forma global.</w:t>
      </w:r>
    </w:p>
    <w:p w14:paraId="16418935" w14:textId="77777777" w:rsidR="00F610F7" w:rsidRPr="0074447E" w:rsidRDefault="00F610F7" w:rsidP="00F610F7">
      <w:pPr>
        <w:spacing w:line="276" w:lineRule="auto"/>
        <w:jc w:val="both"/>
        <w:rPr>
          <w:rFonts w:ascii="Arial" w:hAnsi="Arial" w:cs="Arial"/>
          <w:sz w:val="22"/>
          <w:szCs w:val="22"/>
        </w:rPr>
      </w:pPr>
    </w:p>
    <w:p w14:paraId="6B39677B" w14:textId="77777777" w:rsidR="00F610F7" w:rsidRPr="00240D86" w:rsidRDefault="00F610F7" w:rsidP="00240D86">
      <w:pPr>
        <w:pStyle w:val="Corpodetexto"/>
        <w:spacing w:line="276" w:lineRule="auto"/>
        <w:ind w:right="-1"/>
        <w:jc w:val="both"/>
        <w:rPr>
          <w:rFonts w:ascii="Arial" w:hAnsi="Arial" w:cs="Arial"/>
          <w:sz w:val="22"/>
          <w:szCs w:val="22"/>
        </w:rPr>
      </w:pPr>
      <w:r w:rsidRPr="00240D86">
        <w:rPr>
          <w:rFonts w:ascii="Arial" w:hAnsi="Arial" w:cs="Arial"/>
          <w:sz w:val="22"/>
          <w:szCs w:val="22"/>
        </w:rPr>
        <w:t xml:space="preserve">Justifica-se, portanto, a adoção do tipo menor preço global. É sabido da prevalência da licitação por </w:t>
      </w:r>
      <w:r w:rsidRPr="00240D86">
        <w:rPr>
          <w:rFonts w:ascii="Arial" w:hAnsi="Arial" w:cs="Arial"/>
          <w:spacing w:val="3"/>
          <w:sz w:val="22"/>
          <w:szCs w:val="22"/>
        </w:rPr>
        <w:t xml:space="preserve">itens </w:t>
      </w:r>
      <w:r w:rsidRPr="00240D86">
        <w:rPr>
          <w:rFonts w:ascii="Arial" w:hAnsi="Arial" w:cs="Arial"/>
          <w:sz w:val="22"/>
          <w:szCs w:val="22"/>
        </w:rPr>
        <w:t xml:space="preserve">ou </w:t>
      </w:r>
      <w:r w:rsidRPr="00240D86">
        <w:rPr>
          <w:rFonts w:ascii="Arial" w:hAnsi="Arial" w:cs="Arial"/>
          <w:spacing w:val="3"/>
          <w:sz w:val="22"/>
          <w:szCs w:val="22"/>
        </w:rPr>
        <w:t xml:space="preserve">lotes </w:t>
      </w:r>
      <w:r w:rsidRPr="00240D86">
        <w:rPr>
          <w:rFonts w:ascii="Arial" w:hAnsi="Arial" w:cs="Arial"/>
          <w:sz w:val="22"/>
          <w:szCs w:val="22"/>
        </w:rPr>
        <w:t xml:space="preserve">de </w:t>
      </w:r>
      <w:r w:rsidRPr="00240D86">
        <w:rPr>
          <w:rFonts w:ascii="Arial" w:hAnsi="Arial" w:cs="Arial"/>
          <w:spacing w:val="3"/>
          <w:sz w:val="22"/>
          <w:szCs w:val="22"/>
        </w:rPr>
        <w:t xml:space="preserve">itens </w:t>
      </w:r>
      <w:r w:rsidRPr="00240D86">
        <w:rPr>
          <w:rFonts w:ascii="Arial" w:hAnsi="Arial" w:cs="Arial"/>
          <w:sz w:val="22"/>
          <w:szCs w:val="22"/>
        </w:rPr>
        <w:t xml:space="preserve">para cada parcela do </w:t>
      </w:r>
      <w:r w:rsidRPr="00240D86">
        <w:rPr>
          <w:rFonts w:ascii="Arial" w:hAnsi="Arial" w:cs="Arial"/>
          <w:spacing w:val="2"/>
          <w:sz w:val="22"/>
          <w:szCs w:val="22"/>
        </w:rPr>
        <w:t xml:space="preserve">objeto </w:t>
      </w:r>
      <w:r w:rsidRPr="00240D86">
        <w:rPr>
          <w:rFonts w:ascii="Arial" w:hAnsi="Arial" w:cs="Arial"/>
          <w:sz w:val="22"/>
          <w:szCs w:val="22"/>
        </w:rPr>
        <w:t xml:space="preserve">quando este é </w:t>
      </w:r>
      <w:r w:rsidRPr="00240D86">
        <w:rPr>
          <w:rFonts w:ascii="Arial" w:hAnsi="Arial" w:cs="Arial"/>
          <w:spacing w:val="3"/>
          <w:sz w:val="22"/>
          <w:szCs w:val="22"/>
        </w:rPr>
        <w:t xml:space="preserve">divisível. </w:t>
      </w:r>
      <w:r w:rsidRPr="00240D86">
        <w:rPr>
          <w:rFonts w:ascii="Arial" w:hAnsi="Arial" w:cs="Arial"/>
          <w:sz w:val="22"/>
          <w:szCs w:val="22"/>
        </w:rPr>
        <w:t xml:space="preserve">Todavia, consoante se retira da Súmula </w:t>
      </w:r>
      <w:r w:rsidRPr="00240D86">
        <w:rPr>
          <w:rFonts w:ascii="Arial" w:hAnsi="Arial" w:cs="Arial"/>
          <w:spacing w:val="-6"/>
          <w:sz w:val="22"/>
          <w:szCs w:val="22"/>
        </w:rPr>
        <w:t xml:space="preserve">247 </w:t>
      </w:r>
      <w:r w:rsidRPr="00240D86">
        <w:rPr>
          <w:rFonts w:ascii="Arial" w:hAnsi="Arial" w:cs="Arial"/>
          <w:sz w:val="22"/>
          <w:szCs w:val="22"/>
        </w:rPr>
        <w:t xml:space="preserve">do Tribunal de Contas da União esta </w:t>
      </w:r>
      <w:r w:rsidRPr="00240D86">
        <w:rPr>
          <w:rFonts w:ascii="Arial" w:hAnsi="Arial" w:cs="Arial"/>
          <w:spacing w:val="2"/>
          <w:sz w:val="22"/>
          <w:szCs w:val="22"/>
        </w:rPr>
        <w:t xml:space="preserve">medida </w:t>
      </w:r>
      <w:r w:rsidRPr="00240D86">
        <w:rPr>
          <w:rFonts w:ascii="Arial" w:hAnsi="Arial" w:cs="Arial"/>
          <w:sz w:val="22"/>
          <w:szCs w:val="22"/>
        </w:rPr>
        <w:t xml:space="preserve">só se dá quando não se </w:t>
      </w:r>
      <w:r w:rsidRPr="00240D86">
        <w:rPr>
          <w:rFonts w:ascii="Arial" w:hAnsi="Arial" w:cs="Arial"/>
          <w:spacing w:val="2"/>
          <w:sz w:val="22"/>
          <w:szCs w:val="22"/>
        </w:rPr>
        <w:t xml:space="preserve">verifica </w:t>
      </w:r>
      <w:r w:rsidRPr="00240D86">
        <w:rPr>
          <w:rFonts w:ascii="Arial" w:hAnsi="Arial" w:cs="Arial"/>
          <w:sz w:val="22"/>
          <w:szCs w:val="22"/>
        </w:rPr>
        <w:t xml:space="preserve">prejuízo para o conjunto ou </w:t>
      </w:r>
      <w:r w:rsidRPr="00240D86">
        <w:rPr>
          <w:rFonts w:ascii="Arial" w:hAnsi="Arial" w:cs="Arial"/>
          <w:spacing w:val="3"/>
          <w:sz w:val="22"/>
          <w:szCs w:val="22"/>
        </w:rPr>
        <w:t xml:space="preserve">complexo </w:t>
      </w:r>
      <w:r w:rsidRPr="00240D86">
        <w:rPr>
          <w:rFonts w:ascii="Arial" w:hAnsi="Arial" w:cs="Arial"/>
          <w:sz w:val="22"/>
          <w:szCs w:val="22"/>
        </w:rPr>
        <w:t xml:space="preserve">ou </w:t>
      </w:r>
      <w:r w:rsidRPr="00240D86">
        <w:rPr>
          <w:rFonts w:ascii="Arial" w:hAnsi="Arial" w:cs="Arial"/>
          <w:spacing w:val="3"/>
          <w:sz w:val="22"/>
          <w:szCs w:val="22"/>
        </w:rPr>
        <w:t xml:space="preserve">implique em </w:t>
      </w:r>
      <w:r w:rsidRPr="00240D86">
        <w:rPr>
          <w:rFonts w:ascii="Arial" w:hAnsi="Arial" w:cs="Arial"/>
          <w:sz w:val="22"/>
          <w:szCs w:val="22"/>
        </w:rPr>
        <w:t xml:space="preserve">perda de economia de escala. No mesmo </w:t>
      </w:r>
      <w:r w:rsidRPr="00240D86">
        <w:rPr>
          <w:rFonts w:ascii="Arial" w:hAnsi="Arial" w:cs="Arial"/>
          <w:spacing w:val="2"/>
          <w:sz w:val="22"/>
          <w:szCs w:val="22"/>
        </w:rPr>
        <w:t xml:space="preserve">sentido </w:t>
      </w:r>
      <w:r w:rsidRPr="00240D86">
        <w:rPr>
          <w:rFonts w:ascii="Arial" w:hAnsi="Arial" w:cs="Arial"/>
          <w:sz w:val="22"/>
          <w:szCs w:val="22"/>
        </w:rPr>
        <w:t>caminha a jurisprudência do Tribunal de Contas de Minas Gerais que admite a adoção do menor preço global quando justificada sua pertinência segundo um viés técnico.</w:t>
      </w:r>
    </w:p>
    <w:p w14:paraId="1443C07D" w14:textId="77777777" w:rsidR="00F610F7" w:rsidRDefault="00F610F7" w:rsidP="00F610F7">
      <w:pPr>
        <w:spacing w:line="276" w:lineRule="auto"/>
        <w:rPr>
          <w:rFonts w:ascii="Arial" w:hAnsi="Arial" w:cs="Arial"/>
          <w:sz w:val="22"/>
          <w:szCs w:val="22"/>
        </w:rPr>
      </w:pPr>
    </w:p>
    <w:p w14:paraId="063C36FB" w14:textId="77777777" w:rsidR="00F610F7" w:rsidRDefault="00F610F7" w:rsidP="00F610F7">
      <w:pPr>
        <w:spacing w:line="276" w:lineRule="auto"/>
        <w:rPr>
          <w:rFonts w:ascii="Arial" w:hAnsi="Arial" w:cs="Arial"/>
          <w:sz w:val="22"/>
          <w:szCs w:val="22"/>
        </w:rPr>
      </w:pPr>
      <w:r>
        <w:rPr>
          <w:rFonts w:ascii="Arial" w:hAnsi="Arial" w:cs="Arial"/>
          <w:sz w:val="22"/>
          <w:szCs w:val="22"/>
        </w:rPr>
        <w:t xml:space="preserve">Pouso Alegre/MG, 04 de Abril de 2022. </w:t>
      </w:r>
    </w:p>
    <w:p w14:paraId="4F15FE2B" w14:textId="77777777" w:rsidR="00F610F7" w:rsidRDefault="00F610F7" w:rsidP="00F610F7">
      <w:pPr>
        <w:spacing w:line="276" w:lineRule="auto"/>
        <w:rPr>
          <w:rFonts w:ascii="Arial" w:hAnsi="Arial" w:cs="Arial"/>
          <w:sz w:val="22"/>
          <w:szCs w:val="22"/>
        </w:rPr>
      </w:pPr>
    </w:p>
    <w:p w14:paraId="19C4A04C" w14:textId="5E6F1E7F" w:rsidR="00F610F7" w:rsidRDefault="00F610F7" w:rsidP="00F610F7">
      <w:pPr>
        <w:spacing w:line="276" w:lineRule="auto"/>
        <w:rPr>
          <w:rFonts w:ascii="Arial" w:hAnsi="Arial" w:cs="Arial"/>
          <w:sz w:val="22"/>
          <w:szCs w:val="22"/>
        </w:rPr>
      </w:pPr>
    </w:p>
    <w:p w14:paraId="274653EF" w14:textId="77777777" w:rsidR="00F610F7" w:rsidRDefault="00F610F7" w:rsidP="00F610F7">
      <w:pPr>
        <w:spacing w:line="276" w:lineRule="auto"/>
        <w:jc w:val="center"/>
        <w:rPr>
          <w:rFonts w:ascii="Arial" w:hAnsi="Arial" w:cs="Arial"/>
          <w:sz w:val="22"/>
          <w:szCs w:val="22"/>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6"/>
      </w:tblGrid>
      <w:tr w:rsidR="00F610F7" w14:paraId="31458B9B" w14:textId="77777777" w:rsidTr="00F610F7">
        <w:trPr>
          <w:jc w:val="center"/>
        </w:trPr>
        <w:tc>
          <w:tcPr>
            <w:tcW w:w="4366" w:type="dxa"/>
          </w:tcPr>
          <w:p w14:paraId="500EC6DF" w14:textId="77777777" w:rsidR="00F610F7" w:rsidRPr="00EE517F" w:rsidRDefault="00F610F7" w:rsidP="000D2853">
            <w:pPr>
              <w:spacing w:line="276" w:lineRule="auto"/>
              <w:jc w:val="center"/>
              <w:rPr>
                <w:rFonts w:ascii="Arial" w:hAnsi="Arial" w:cs="Arial"/>
                <w:sz w:val="22"/>
                <w:szCs w:val="22"/>
              </w:rPr>
            </w:pPr>
            <w:r w:rsidRPr="00EE517F">
              <w:rPr>
                <w:rFonts w:ascii="Arial" w:hAnsi="Arial" w:cs="Arial"/>
                <w:sz w:val="22"/>
                <w:szCs w:val="22"/>
              </w:rPr>
              <w:t xml:space="preserve">Carlos Henrique Amaral Rossi </w:t>
            </w:r>
          </w:p>
          <w:p w14:paraId="61F04B0D" w14:textId="77777777" w:rsidR="00F610F7" w:rsidRPr="001440CC" w:rsidRDefault="00F610F7" w:rsidP="000D2853">
            <w:pPr>
              <w:autoSpaceDE w:val="0"/>
              <w:autoSpaceDN w:val="0"/>
              <w:adjustRightInd w:val="0"/>
              <w:spacing w:line="276" w:lineRule="auto"/>
              <w:jc w:val="center"/>
              <w:rPr>
                <w:rFonts w:ascii="Arial" w:eastAsiaTheme="minorHAnsi" w:hAnsi="Arial" w:cs="Arial"/>
                <w:b/>
                <w:sz w:val="22"/>
                <w:szCs w:val="22"/>
              </w:rPr>
            </w:pPr>
            <w:r w:rsidRPr="001440CC">
              <w:rPr>
                <w:rFonts w:ascii="Arial" w:eastAsiaTheme="minorHAnsi" w:hAnsi="Arial" w:cs="Arial"/>
                <w:b/>
                <w:sz w:val="22"/>
                <w:szCs w:val="22"/>
              </w:rPr>
              <w:t>Engenheiro Responsável</w:t>
            </w:r>
          </w:p>
          <w:p w14:paraId="5A7C1D18" w14:textId="77777777" w:rsidR="00F610F7" w:rsidRDefault="00F610F7" w:rsidP="000D2853">
            <w:pPr>
              <w:spacing w:line="276" w:lineRule="auto"/>
              <w:jc w:val="center"/>
              <w:rPr>
                <w:rFonts w:ascii="Arial" w:hAnsi="Arial" w:cs="Arial"/>
                <w:sz w:val="22"/>
                <w:szCs w:val="22"/>
              </w:rPr>
            </w:pPr>
            <w:r w:rsidRPr="00213CB9">
              <w:rPr>
                <w:rFonts w:ascii="Arial" w:hAnsi="Arial" w:cs="Arial"/>
                <w:b/>
                <w:sz w:val="22"/>
                <w:szCs w:val="22"/>
              </w:rPr>
              <w:t>CREA nº 46.052/D</w:t>
            </w:r>
          </w:p>
        </w:tc>
      </w:tr>
    </w:tbl>
    <w:p w14:paraId="5409916C" w14:textId="77777777" w:rsidR="00F610F7" w:rsidRDefault="00F610F7" w:rsidP="00F610F7">
      <w:pPr>
        <w:spacing w:line="276" w:lineRule="auto"/>
        <w:jc w:val="center"/>
        <w:rPr>
          <w:rFonts w:ascii="Arial" w:hAnsi="Arial" w:cs="Arial"/>
          <w:sz w:val="22"/>
          <w:szCs w:val="22"/>
        </w:rPr>
      </w:pPr>
    </w:p>
    <w:p w14:paraId="4EF474F1" w14:textId="6187D129" w:rsidR="00F610F7" w:rsidRDefault="00F610F7" w:rsidP="00C7750D">
      <w:pPr>
        <w:spacing w:line="276" w:lineRule="auto"/>
        <w:jc w:val="center"/>
        <w:rPr>
          <w:rFonts w:ascii="Arial" w:hAnsi="Arial" w:cs="Arial"/>
          <w:b/>
          <w:iCs/>
          <w:sz w:val="22"/>
          <w:szCs w:val="22"/>
          <w:u w:val="single"/>
        </w:rPr>
      </w:pPr>
    </w:p>
    <w:p w14:paraId="326FF57A" w14:textId="0C290C29" w:rsidR="00F610F7" w:rsidRDefault="00F610F7" w:rsidP="00C7750D">
      <w:pPr>
        <w:spacing w:line="276" w:lineRule="auto"/>
        <w:jc w:val="center"/>
        <w:rPr>
          <w:rFonts w:ascii="Arial" w:hAnsi="Arial" w:cs="Arial"/>
          <w:b/>
          <w:iCs/>
          <w:sz w:val="22"/>
          <w:szCs w:val="22"/>
          <w:u w:val="single"/>
        </w:rPr>
      </w:pPr>
    </w:p>
    <w:p w14:paraId="1DC43546" w14:textId="0B3C70A3" w:rsidR="00F610F7" w:rsidRDefault="00F610F7" w:rsidP="00C7750D">
      <w:pPr>
        <w:spacing w:line="276" w:lineRule="auto"/>
        <w:jc w:val="center"/>
        <w:rPr>
          <w:rFonts w:ascii="Arial" w:hAnsi="Arial" w:cs="Arial"/>
          <w:b/>
          <w:iCs/>
          <w:sz w:val="22"/>
          <w:szCs w:val="22"/>
          <w:u w:val="single"/>
        </w:rPr>
      </w:pPr>
    </w:p>
    <w:p w14:paraId="085DADA8" w14:textId="77777777" w:rsidR="00F610F7" w:rsidRDefault="00F610F7" w:rsidP="00F610F7">
      <w:pPr>
        <w:spacing w:line="276" w:lineRule="auto"/>
        <w:jc w:val="center"/>
        <w:rPr>
          <w:rFonts w:ascii="Arial" w:hAnsi="Arial" w:cs="Arial"/>
          <w:sz w:val="22"/>
          <w:szCs w:val="22"/>
        </w:rPr>
      </w:pPr>
      <w:r>
        <w:rPr>
          <w:rFonts w:ascii="Arial" w:hAnsi="Arial" w:cs="Arial"/>
          <w:sz w:val="22"/>
          <w:szCs w:val="22"/>
        </w:rPr>
        <w:t xml:space="preserve">Moacir Franco </w:t>
      </w:r>
    </w:p>
    <w:p w14:paraId="0CDBC56D" w14:textId="77777777" w:rsidR="00F610F7" w:rsidRDefault="00F610F7" w:rsidP="00F610F7">
      <w:pPr>
        <w:spacing w:line="276" w:lineRule="auto"/>
        <w:jc w:val="center"/>
        <w:rPr>
          <w:rFonts w:ascii="Arial" w:hAnsi="Arial" w:cs="Arial"/>
          <w:b/>
          <w:sz w:val="22"/>
          <w:szCs w:val="22"/>
        </w:rPr>
      </w:pPr>
      <w:r w:rsidRPr="00D40BCB">
        <w:rPr>
          <w:rFonts w:ascii="Arial" w:hAnsi="Arial" w:cs="Arial"/>
          <w:b/>
          <w:sz w:val="22"/>
          <w:szCs w:val="22"/>
        </w:rPr>
        <w:t>Diretor Executivo</w:t>
      </w:r>
    </w:p>
    <w:p w14:paraId="40D2F48F" w14:textId="66318D55" w:rsidR="00F610F7" w:rsidRDefault="00F610F7" w:rsidP="00F610F7">
      <w:pPr>
        <w:spacing w:line="276" w:lineRule="auto"/>
        <w:jc w:val="center"/>
        <w:rPr>
          <w:rFonts w:ascii="Arial" w:hAnsi="Arial" w:cs="Arial"/>
          <w:b/>
          <w:iCs/>
          <w:sz w:val="22"/>
          <w:szCs w:val="22"/>
          <w:u w:val="single"/>
        </w:rPr>
      </w:pPr>
      <w:r>
        <w:rPr>
          <w:rFonts w:ascii="Arial" w:hAnsi="Arial" w:cs="Arial"/>
          <w:b/>
          <w:sz w:val="22"/>
          <w:szCs w:val="22"/>
        </w:rPr>
        <w:t>AMESP</w:t>
      </w:r>
    </w:p>
    <w:p w14:paraId="3CCED77A" w14:textId="77777777" w:rsidR="00F610F7" w:rsidRDefault="00F610F7" w:rsidP="00C7750D">
      <w:pPr>
        <w:spacing w:line="276" w:lineRule="auto"/>
        <w:jc w:val="center"/>
        <w:rPr>
          <w:rFonts w:ascii="Arial" w:hAnsi="Arial" w:cs="Arial"/>
          <w:b/>
          <w:iCs/>
          <w:sz w:val="22"/>
          <w:szCs w:val="22"/>
          <w:u w:val="single"/>
        </w:rPr>
      </w:pPr>
    </w:p>
    <w:p w14:paraId="718D142F" w14:textId="77777777" w:rsidR="00F610F7" w:rsidRDefault="00F610F7" w:rsidP="00C7750D">
      <w:pPr>
        <w:spacing w:line="276" w:lineRule="auto"/>
        <w:jc w:val="center"/>
        <w:rPr>
          <w:rFonts w:ascii="Arial" w:hAnsi="Arial" w:cs="Arial"/>
          <w:b/>
          <w:iCs/>
          <w:sz w:val="22"/>
          <w:szCs w:val="22"/>
          <w:u w:val="single"/>
        </w:rPr>
      </w:pPr>
    </w:p>
    <w:p w14:paraId="23DE0752" w14:textId="77777777" w:rsidR="00F610F7" w:rsidRDefault="00F610F7" w:rsidP="00C7750D">
      <w:pPr>
        <w:spacing w:line="276" w:lineRule="auto"/>
        <w:jc w:val="center"/>
        <w:rPr>
          <w:rFonts w:ascii="Arial" w:hAnsi="Arial" w:cs="Arial"/>
          <w:b/>
          <w:iCs/>
          <w:sz w:val="22"/>
          <w:szCs w:val="22"/>
          <w:u w:val="single"/>
        </w:rPr>
      </w:pPr>
    </w:p>
    <w:p w14:paraId="7A73199E" w14:textId="77777777" w:rsidR="00F610F7" w:rsidRDefault="00F610F7" w:rsidP="00C7750D">
      <w:pPr>
        <w:spacing w:line="276" w:lineRule="auto"/>
        <w:jc w:val="center"/>
        <w:rPr>
          <w:rFonts w:ascii="Arial" w:hAnsi="Arial" w:cs="Arial"/>
          <w:b/>
          <w:iCs/>
          <w:sz w:val="22"/>
          <w:szCs w:val="22"/>
          <w:u w:val="single"/>
        </w:rPr>
      </w:pPr>
    </w:p>
    <w:p w14:paraId="2B0A2186" w14:textId="77777777" w:rsidR="00F610F7" w:rsidRDefault="00F610F7" w:rsidP="00C7750D">
      <w:pPr>
        <w:spacing w:line="276" w:lineRule="auto"/>
        <w:jc w:val="center"/>
        <w:rPr>
          <w:rFonts w:ascii="Arial" w:hAnsi="Arial" w:cs="Arial"/>
          <w:b/>
          <w:iCs/>
          <w:sz w:val="22"/>
          <w:szCs w:val="22"/>
          <w:u w:val="single"/>
        </w:rPr>
      </w:pPr>
    </w:p>
    <w:p w14:paraId="3A386778" w14:textId="77777777" w:rsidR="00F610F7" w:rsidRDefault="00F610F7" w:rsidP="00C7750D">
      <w:pPr>
        <w:spacing w:line="276" w:lineRule="auto"/>
        <w:jc w:val="center"/>
        <w:rPr>
          <w:rFonts w:ascii="Arial" w:hAnsi="Arial" w:cs="Arial"/>
          <w:b/>
          <w:iCs/>
          <w:sz w:val="22"/>
          <w:szCs w:val="22"/>
          <w:u w:val="single"/>
        </w:rPr>
      </w:pPr>
    </w:p>
    <w:p w14:paraId="3A06ADBC" w14:textId="77777777" w:rsidR="00F610F7" w:rsidRDefault="00F610F7" w:rsidP="00C7750D">
      <w:pPr>
        <w:spacing w:line="276" w:lineRule="auto"/>
        <w:jc w:val="center"/>
        <w:rPr>
          <w:rFonts w:ascii="Arial" w:hAnsi="Arial" w:cs="Arial"/>
          <w:b/>
          <w:iCs/>
          <w:sz w:val="22"/>
          <w:szCs w:val="22"/>
          <w:u w:val="single"/>
        </w:rPr>
      </w:pPr>
    </w:p>
    <w:p w14:paraId="1C2DDD6C" w14:textId="77777777" w:rsidR="00F610F7" w:rsidRDefault="00F610F7" w:rsidP="00C7750D">
      <w:pPr>
        <w:spacing w:line="276" w:lineRule="auto"/>
        <w:jc w:val="center"/>
        <w:rPr>
          <w:rFonts w:ascii="Arial" w:hAnsi="Arial" w:cs="Arial"/>
          <w:b/>
          <w:iCs/>
          <w:sz w:val="22"/>
          <w:szCs w:val="22"/>
          <w:u w:val="single"/>
        </w:rPr>
      </w:pPr>
    </w:p>
    <w:p w14:paraId="1CCB1D63" w14:textId="77777777" w:rsidR="00F610F7" w:rsidRDefault="00F610F7" w:rsidP="00C7750D">
      <w:pPr>
        <w:spacing w:line="276" w:lineRule="auto"/>
        <w:jc w:val="center"/>
        <w:rPr>
          <w:rFonts w:ascii="Arial" w:hAnsi="Arial" w:cs="Arial"/>
          <w:b/>
          <w:iCs/>
          <w:sz w:val="22"/>
          <w:szCs w:val="22"/>
          <w:u w:val="single"/>
        </w:rPr>
      </w:pPr>
    </w:p>
    <w:p w14:paraId="40064BD0" w14:textId="77777777" w:rsidR="00F610F7" w:rsidRDefault="00F610F7" w:rsidP="00C7750D">
      <w:pPr>
        <w:spacing w:line="276" w:lineRule="auto"/>
        <w:jc w:val="center"/>
        <w:rPr>
          <w:rFonts w:ascii="Arial" w:hAnsi="Arial" w:cs="Arial"/>
          <w:b/>
          <w:iCs/>
          <w:sz w:val="22"/>
          <w:szCs w:val="22"/>
          <w:u w:val="single"/>
        </w:rPr>
      </w:pPr>
    </w:p>
    <w:p w14:paraId="63F6C044" w14:textId="77777777" w:rsidR="00F610F7" w:rsidRDefault="00F610F7" w:rsidP="00C7750D">
      <w:pPr>
        <w:spacing w:line="276" w:lineRule="auto"/>
        <w:jc w:val="center"/>
        <w:rPr>
          <w:rFonts w:ascii="Arial" w:hAnsi="Arial" w:cs="Arial"/>
          <w:b/>
          <w:iCs/>
          <w:sz w:val="22"/>
          <w:szCs w:val="22"/>
          <w:u w:val="single"/>
        </w:rPr>
      </w:pPr>
    </w:p>
    <w:p w14:paraId="4A757A42" w14:textId="77777777" w:rsidR="00F610F7" w:rsidRDefault="00F610F7" w:rsidP="00C7750D">
      <w:pPr>
        <w:spacing w:line="276" w:lineRule="auto"/>
        <w:jc w:val="center"/>
        <w:rPr>
          <w:rFonts w:ascii="Arial" w:hAnsi="Arial" w:cs="Arial"/>
          <w:b/>
          <w:iCs/>
          <w:sz w:val="22"/>
          <w:szCs w:val="22"/>
          <w:u w:val="single"/>
        </w:rPr>
      </w:pPr>
    </w:p>
    <w:p w14:paraId="08F4004D" w14:textId="77777777" w:rsidR="00F610F7" w:rsidRDefault="00F610F7" w:rsidP="00C7750D">
      <w:pPr>
        <w:spacing w:line="276" w:lineRule="auto"/>
        <w:jc w:val="center"/>
        <w:rPr>
          <w:rFonts w:ascii="Arial" w:hAnsi="Arial" w:cs="Arial"/>
          <w:b/>
          <w:iCs/>
          <w:sz w:val="22"/>
          <w:szCs w:val="22"/>
          <w:u w:val="single"/>
        </w:rPr>
      </w:pPr>
    </w:p>
    <w:p w14:paraId="37D0537A" w14:textId="77777777" w:rsidR="00F610F7" w:rsidRDefault="00F610F7" w:rsidP="00C7750D">
      <w:pPr>
        <w:spacing w:line="276" w:lineRule="auto"/>
        <w:jc w:val="center"/>
        <w:rPr>
          <w:rFonts w:ascii="Arial" w:hAnsi="Arial" w:cs="Arial"/>
          <w:b/>
          <w:iCs/>
          <w:sz w:val="22"/>
          <w:szCs w:val="22"/>
          <w:u w:val="single"/>
        </w:rPr>
      </w:pPr>
    </w:p>
    <w:p w14:paraId="1E807B83" w14:textId="77777777" w:rsidR="00F610F7" w:rsidRDefault="00F610F7" w:rsidP="00C7750D">
      <w:pPr>
        <w:spacing w:line="276" w:lineRule="auto"/>
        <w:jc w:val="center"/>
        <w:rPr>
          <w:rFonts w:ascii="Arial" w:hAnsi="Arial" w:cs="Arial"/>
          <w:b/>
          <w:iCs/>
          <w:sz w:val="22"/>
          <w:szCs w:val="22"/>
          <w:u w:val="single"/>
        </w:rPr>
      </w:pPr>
    </w:p>
    <w:p w14:paraId="581B4F51" w14:textId="77777777" w:rsidR="00F610F7" w:rsidRDefault="00F610F7" w:rsidP="00C7750D">
      <w:pPr>
        <w:spacing w:line="276" w:lineRule="auto"/>
        <w:jc w:val="center"/>
        <w:rPr>
          <w:rFonts w:ascii="Arial" w:hAnsi="Arial" w:cs="Arial"/>
          <w:b/>
          <w:iCs/>
          <w:sz w:val="22"/>
          <w:szCs w:val="22"/>
          <w:u w:val="single"/>
        </w:rPr>
      </w:pPr>
    </w:p>
    <w:p w14:paraId="72403E11" w14:textId="77777777" w:rsidR="00F610F7" w:rsidRDefault="00F610F7" w:rsidP="00C7750D">
      <w:pPr>
        <w:spacing w:line="276" w:lineRule="auto"/>
        <w:jc w:val="center"/>
        <w:rPr>
          <w:rFonts w:ascii="Arial" w:hAnsi="Arial" w:cs="Arial"/>
          <w:b/>
          <w:iCs/>
          <w:sz w:val="22"/>
          <w:szCs w:val="22"/>
          <w:u w:val="single"/>
        </w:rPr>
      </w:pPr>
    </w:p>
    <w:p w14:paraId="175A684B" w14:textId="77777777" w:rsidR="00240D86" w:rsidRDefault="00240D86" w:rsidP="00C7750D">
      <w:pPr>
        <w:spacing w:line="276" w:lineRule="auto"/>
        <w:jc w:val="center"/>
        <w:rPr>
          <w:rFonts w:ascii="Arial" w:hAnsi="Arial" w:cs="Arial"/>
          <w:b/>
          <w:iCs/>
          <w:sz w:val="22"/>
          <w:szCs w:val="22"/>
          <w:u w:val="single"/>
        </w:rPr>
      </w:pPr>
    </w:p>
    <w:p w14:paraId="025FB3EE" w14:textId="77777777" w:rsidR="00240D86" w:rsidRDefault="00240D86" w:rsidP="00C7750D">
      <w:pPr>
        <w:spacing w:line="276" w:lineRule="auto"/>
        <w:jc w:val="center"/>
        <w:rPr>
          <w:rFonts w:ascii="Arial" w:hAnsi="Arial" w:cs="Arial"/>
          <w:b/>
          <w:iCs/>
          <w:sz w:val="22"/>
          <w:szCs w:val="22"/>
          <w:u w:val="single"/>
        </w:rPr>
      </w:pPr>
    </w:p>
    <w:p w14:paraId="2C866B28" w14:textId="77777777" w:rsidR="00240D86" w:rsidRDefault="00240D86" w:rsidP="00C7750D">
      <w:pPr>
        <w:spacing w:line="276" w:lineRule="auto"/>
        <w:jc w:val="center"/>
        <w:rPr>
          <w:rFonts w:ascii="Arial" w:hAnsi="Arial" w:cs="Arial"/>
          <w:b/>
          <w:iCs/>
          <w:sz w:val="22"/>
          <w:szCs w:val="22"/>
          <w:u w:val="single"/>
        </w:rPr>
      </w:pPr>
    </w:p>
    <w:p w14:paraId="3BC9B221" w14:textId="77777777" w:rsidR="00240D86" w:rsidRDefault="00240D86" w:rsidP="00C7750D">
      <w:pPr>
        <w:spacing w:line="276" w:lineRule="auto"/>
        <w:jc w:val="center"/>
        <w:rPr>
          <w:rFonts w:ascii="Arial" w:hAnsi="Arial" w:cs="Arial"/>
          <w:b/>
          <w:iCs/>
          <w:sz w:val="22"/>
          <w:szCs w:val="22"/>
          <w:u w:val="single"/>
        </w:rPr>
      </w:pPr>
    </w:p>
    <w:p w14:paraId="43C3693D" w14:textId="77777777" w:rsidR="00240D86" w:rsidRDefault="00240D86" w:rsidP="00C7750D">
      <w:pPr>
        <w:spacing w:line="276" w:lineRule="auto"/>
        <w:jc w:val="center"/>
        <w:rPr>
          <w:rFonts w:ascii="Arial" w:hAnsi="Arial" w:cs="Arial"/>
          <w:b/>
          <w:iCs/>
          <w:sz w:val="22"/>
          <w:szCs w:val="22"/>
          <w:u w:val="single"/>
        </w:rPr>
      </w:pPr>
    </w:p>
    <w:p w14:paraId="3AA92D6A" w14:textId="77777777" w:rsidR="00240D86" w:rsidRDefault="00240D86" w:rsidP="00C7750D">
      <w:pPr>
        <w:spacing w:line="276" w:lineRule="auto"/>
        <w:jc w:val="center"/>
        <w:rPr>
          <w:rFonts w:ascii="Arial" w:hAnsi="Arial" w:cs="Arial"/>
          <w:b/>
          <w:iCs/>
          <w:sz w:val="22"/>
          <w:szCs w:val="22"/>
          <w:u w:val="single"/>
        </w:rPr>
      </w:pPr>
    </w:p>
    <w:p w14:paraId="074016B3" w14:textId="77777777" w:rsidR="00240D86" w:rsidRDefault="00240D86" w:rsidP="00C7750D">
      <w:pPr>
        <w:spacing w:line="276" w:lineRule="auto"/>
        <w:jc w:val="center"/>
        <w:rPr>
          <w:rFonts w:ascii="Arial" w:hAnsi="Arial" w:cs="Arial"/>
          <w:b/>
          <w:iCs/>
          <w:sz w:val="22"/>
          <w:szCs w:val="22"/>
          <w:u w:val="single"/>
        </w:rPr>
      </w:pPr>
    </w:p>
    <w:p w14:paraId="40B386AD" w14:textId="77777777" w:rsidR="00240D86" w:rsidRDefault="00240D86" w:rsidP="00C7750D">
      <w:pPr>
        <w:spacing w:line="276" w:lineRule="auto"/>
        <w:jc w:val="center"/>
        <w:rPr>
          <w:rFonts w:ascii="Arial" w:hAnsi="Arial" w:cs="Arial"/>
          <w:b/>
          <w:iCs/>
          <w:sz w:val="22"/>
          <w:szCs w:val="22"/>
          <w:u w:val="single"/>
        </w:rPr>
      </w:pPr>
    </w:p>
    <w:p w14:paraId="424276C9" w14:textId="77777777" w:rsidR="00240D86" w:rsidRDefault="00240D86" w:rsidP="00C7750D">
      <w:pPr>
        <w:spacing w:line="276" w:lineRule="auto"/>
        <w:jc w:val="center"/>
        <w:rPr>
          <w:rFonts w:ascii="Arial" w:hAnsi="Arial" w:cs="Arial"/>
          <w:b/>
          <w:iCs/>
          <w:sz w:val="22"/>
          <w:szCs w:val="22"/>
          <w:u w:val="single"/>
        </w:rPr>
      </w:pPr>
    </w:p>
    <w:p w14:paraId="0AD3D1FE" w14:textId="77777777" w:rsidR="00240D86" w:rsidRDefault="00240D86" w:rsidP="00C7750D">
      <w:pPr>
        <w:spacing w:line="276" w:lineRule="auto"/>
        <w:jc w:val="center"/>
        <w:rPr>
          <w:rFonts w:ascii="Arial" w:hAnsi="Arial" w:cs="Arial"/>
          <w:b/>
          <w:iCs/>
          <w:sz w:val="22"/>
          <w:szCs w:val="22"/>
          <w:u w:val="single"/>
        </w:rPr>
      </w:pPr>
    </w:p>
    <w:p w14:paraId="7B2BAFFF" w14:textId="77777777" w:rsidR="00240D86" w:rsidRDefault="00240D86" w:rsidP="00C7750D">
      <w:pPr>
        <w:spacing w:line="276" w:lineRule="auto"/>
        <w:jc w:val="center"/>
        <w:rPr>
          <w:rFonts w:ascii="Arial" w:hAnsi="Arial" w:cs="Arial"/>
          <w:b/>
          <w:iCs/>
          <w:sz w:val="22"/>
          <w:szCs w:val="22"/>
          <w:u w:val="single"/>
        </w:rPr>
      </w:pPr>
    </w:p>
    <w:p w14:paraId="560BC8B7" w14:textId="77777777" w:rsidR="00240D86" w:rsidRDefault="00240D86" w:rsidP="00C7750D">
      <w:pPr>
        <w:spacing w:line="276" w:lineRule="auto"/>
        <w:jc w:val="center"/>
        <w:rPr>
          <w:rFonts w:ascii="Arial" w:hAnsi="Arial" w:cs="Arial"/>
          <w:b/>
          <w:iCs/>
          <w:sz w:val="22"/>
          <w:szCs w:val="22"/>
          <w:u w:val="single"/>
        </w:rPr>
      </w:pPr>
    </w:p>
    <w:p w14:paraId="1D1FF0B8" w14:textId="77777777" w:rsidR="00240D86" w:rsidRDefault="00240D86" w:rsidP="00C7750D">
      <w:pPr>
        <w:spacing w:line="276" w:lineRule="auto"/>
        <w:jc w:val="center"/>
        <w:rPr>
          <w:rFonts w:ascii="Arial" w:hAnsi="Arial" w:cs="Arial"/>
          <w:b/>
          <w:iCs/>
          <w:sz w:val="22"/>
          <w:szCs w:val="22"/>
          <w:u w:val="single"/>
        </w:rPr>
      </w:pPr>
    </w:p>
    <w:p w14:paraId="2374FCEA" w14:textId="77777777" w:rsidR="00F610F7" w:rsidRDefault="00F610F7" w:rsidP="00C7750D">
      <w:pPr>
        <w:spacing w:line="276" w:lineRule="auto"/>
        <w:jc w:val="center"/>
        <w:rPr>
          <w:rFonts w:ascii="Arial" w:hAnsi="Arial" w:cs="Arial"/>
          <w:b/>
          <w:iCs/>
          <w:sz w:val="22"/>
          <w:szCs w:val="22"/>
          <w:u w:val="single"/>
        </w:rPr>
      </w:pPr>
    </w:p>
    <w:p w14:paraId="4ED2F00D" w14:textId="77777777" w:rsidR="00F610F7" w:rsidRDefault="00F610F7" w:rsidP="00C7750D">
      <w:pPr>
        <w:spacing w:line="276" w:lineRule="auto"/>
        <w:jc w:val="center"/>
        <w:rPr>
          <w:rFonts w:ascii="Arial" w:hAnsi="Arial" w:cs="Arial"/>
          <w:b/>
          <w:iCs/>
          <w:sz w:val="22"/>
          <w:szCs w:val="22"/>
          <w:u w:val="single"/>
        </w:rPr>
      </w:pPr>
    </w:p>
    <w:p w14:paraId="79BE384C" w14:textId="2773B66F" w:rsidR="00BF08C4" w:rsidRDefault="00DC0638" w:rsidP="00C7750D">
      <w:pPr>
        <w:spacing w:line="276" w:lineRule="auto"/>
        <w:jc w:val="center"/>
        <w:rPr>
          <w:rFonts w:ascii="Arial" w:hAnsi="Arial" w:cs="Arial"/>
          <w:b/>
          <w:iCs/>
          <w:sz w:val="22"/>
          <w:szCs w:val="22"/>
          <w:u w:val="single"/>
        </w:rPr>
      </w:pPr>
      <w:r>
        <w:rPr>
          <w:rFonts w:ascii="Arial" w:hAnsi="Arial" w:cs="Arial"/>
          <w:b/>
          <w:iCs/>
          <w:sz w:val="22"/>
          <w:szCs w:val="22"/>
          <w:u w:val="single"/>
        </w:rPr>
        <w:lastRenderedPageBreak/>
        <w:t>A</w:t>
      </w:r>
      <w:r w:rsidR="00BF08C4" w:rsidRPr="00A60088">
        <w:rPr>
          <w:rFonts w:ascii="Arial" w:hAnsi="Arial" w:cs="Arial"/>
          <w:b/>
          <w:iCs/>
          <w:sz w:val="22"/>
          <w:szCs w:val="22"/>
          <w:u w:val="single"/>
        </w:rPr>
        <w:t>NEXO III</w:t>
      </w:r>
    </w:p>
    <w:p w14:paraId="1182B3CC" w14:textId="77777777" w:rsidR="00013F89" w:rsidRDefault="00013F89" w:rsidP="00C7750D">
      <w:pPr>
        <w:pStyle w:val="Ttulo5"/>
        <w:spacing w:before="0" w:after="0" w:line="276" w:lineRule="auto"/>
        <w:jc w:val="center"/>
        <w:rPr>
          <w:rFonts w:ascii="Arial" w:hAnsi="Arial" w:cs="Arial"/>
          <w:i w:val="0"/>
          <w:sz w:val="22"/>
          <w:szCs w:val="22"/>
        </w:rPr>
      </w:pPr>
    </w:p>
    <w:p w14:paraId="5E385A12" w14:textId="77777777" w:rsidR="00BF08C4" w:rsidRPr="008B4C03" w:rsidRDefault="00BF08C4" w:rsidP="00C7750D">
      <w:pPr>
        <w:pStyle w:val="Ttulo5"/>
        <w:spacing w:before="0" w:after="0" w:line="276" w:lineRule="auto"/>
        <w:jc w:val="center"/>
        <w:rPr>
          <w:rFonts w:ascii="Arial" w:hAnsi="Arial" w:cs="Arial"/>
          <w:b w:val="0"/>
          <w:bCs w:val="0"/>
          <w:i w:val="0"/>
          <w:sz w:val="22"/>
          <w:szCs w:val="22"/>
        </w:rPr>
      </w:pPr>
      <w:r w:rsidRPr="008B4C03">
        <w:rPr>
          <w:rFonts w:ascii="Arial" w:hAnsi="Arial" w:cs="Arial"/>
          <w:i w:val="0"/>
          <w:sz w:val="22"/>
          <w:szCs w:val="22"/>
        </w:rPr>
        <w:t>MODELO PADRÃO DE PROPOSTA COMERCIAL</w:t>
      </w:r>
    </w:p>
    <w:p w14:paraId="32E450E3" w14:textId="77777777" w:rsidR="00BF08C4" w:rsidRPr="00A60088" w:rsidRDefault="00BF08C4" w:rsidP="00C7750D">
      <w:pPr>
        <w:spacing w:line="276" w:lineRule="auto"/>
        <w:rPr>
          <w:rFonts w:ascii="Arial" w:hAnsi="Arial" w:cs="Arial"/>
          <w:b/>
          <w:bCs/>
          <w:sz w:val="22"/>
          <w:szCs w:val="22"/>
        </w:rPr>
      </w:pPr>
    </w:p>
    <w:p w14:paraId="7BFFE0F7" w14:textId="77777777" w:rsidR="00327A22" w:rsidRDefault="00BF08C4" w:rsidP="00C7750D">
      <w:pPr>
        <w:pStyle w:val="Corpodetexto"/>
        <w:spacing w:after="0" w:line="276" w:lineRule="auto"/>
        <w:jc w:val="both"/>
        <w:rPr>
          <w:rFonts w:ascii="Arial" w:hAnsi="Arial" w:cs="Arial"/>
          <w:b/>
          <w:bCs/>
          <w:sz w:val="22"/>
          <w:szCs w:val="22"/>
        </w:rPr>
      </w:pPr>
      <w:r w:rsidRPr="00A60088">
        <w:rPr>
          <w:rFonts w:ascii="Arial" w:hAnsi="Arial" w:cs="Arial"/>
          <w:sz w:val="22"/>
          <w:szCs w:val="22"/>
        </w:rPr>
        <w:t>A empresa..</w:t>
      </w:r>
      <w:r w:rsidR="008B4C03">
        <w:rPr>
          <w:rFonts w:ascii="Arial" w:hAnsi="Arial" w:cs="Arial"/>
          <w:sz w:val="22"/>
          <w:szCs w:val="22"/>
        </w:rPr>
        <w:t>.................................</w:t>
      </w:r>
      <w:r w:rsidR="00351150">
        <w:rPr>
          <w:rFonts w:ascii="Arial" w:hAnsi="Arial" w:cs="Arial"/>
          <w:sz w:val="22"/>
          <w:szCs w:val="22"/>
        </w:rPr>
        <w:t>..........................................</w:t>
      </w:r>
      <w:r w:rsidR="008B4C03">
        <w:rPr>
          <w:rFonts w:ascii="Arial" w:hAnsi="Arial" w:cs="Arial"/>
          <w:sz w:val="22"/>
          <w:szCs w:val="22"/>
        </w:rPr>
        <w:t>.....</w:t>
      </w:r>
      <w:r w:rsidRPr="00A60088">
        <w:rPr>
          <w:rFonts w:ascii="Arial" w:hAnsi="Arial" w:cs="Arial"/>
          <w:sz w:val="22"/>
          <w:szCs w:val="22"/>
        </w:rPr>
        <w:t>..........., estabelecida na ...</w:t>
      </w:r>
      <w:r w:rsidR="008B4C03">
        <w:rPr>
          <w:rFonts w:ascii="Arial" w:hAnsi="Arial" w:cs="Arial"/>
          <w:sz w:val="22"/>
          <w:szCs w:val="22"/>
        </w:rPr>
        <w:t>......................</w:t>
      </w:r>
      <w:r w:rsidR="00351150">
        <w:rPr>
          <w:rFonts w:ascii="Arial" w:hAnsi="Arial" w:cs="Arial"/>
          <w:sz w:val="22"/>
          <w:szCs w:val="22"/>
        </w:rPr>
        <w:t>.....................</w:t>
      </w:r>
      <w:r w:rsidR="008B4C03">
        <w:rPr>
          <w:rFonts w:ascii="Arial" w:hAnsi="Arial" w:cs="Arial"/>
          <w:sz w:val="22"/>
          <w:szCs w:val="22"/>
        </w:rPr>
        <w:t>........</w:t>
      </w:r>
      <w:r w:rsidRPr="00A60088">
        <w:rPr>
          <w:rFonts w:ascii="Arial" w:hAnsi="Arial" w:cs="Arial"/>
          <w:sz w:val="22"/>
          <w:szCs w:val="22"/>
        </w:rPr>
        <w:t>..............., inscrita no CNPJ/MF sob o nº ......</w:t>
      </w:r>
      <w:r w:rsidR="00351150">
        <w:rPr>
          <w:rFonts w:ascii="Arial" w:hAnsi="Arial" w:cs="Arial"/>
          <w:sz w:val="22"/>
          <w:szCs w:val="22"/>
        </w:rPr>
        <w:t>............................................</w:t>
      </w:r>
      <w:r w:rsidRPr="00A60088">
        <w:rPr>
          <w:rFonts w:ascii="Arial" w:hAnsi="Arial" w:cs="Arial"/>
          <w:sz w:val="22"/>
          <w:szCs w:val="22"/>
        </w:rPr>
        <w:t xml:space="preserve">......., propõe fornecer à </w:t>
      </w:r>
      <w:r w:rsidR="00351150">
        <w:rPr>
          <w:rFonts w:ascii="Arial" w:hAnsi="Arial" w:cs="Arial"/>
          <w:sz w:val="22"/>
          <w:szCs w:val="22"/>
        </w:rPr>
        <w:t>ASSOCIAÇÃO DOS MUNICÍPIOS DA MICRORREGIÃO DO MÉDIO SAPUCAÍ – AMESP</w:t>
      </w:r>
      <w:r w:rsidRPr="00A60088">
        <w:rPr>
          <w:rFonts w:ascii="Arial" w:hAnsi="Arial" w:cs="Arial"/>
          <w:sz w:val="22"/>
          <w:szCs w:val="22"/>
        </w:rPr>
        <w:t xml:space="preserve">, em estrito cumprimento ao quanto previsto no </w:t>
      </w:r>
      <w:r w:rsidR="00351150">
        <w:rPr>
          <w:rFonts w:ascii="Arial" w:hAnsi="Arial" w:cs="Arial"/>
          <w:sz w:val="22"/>
          <w:szCs w:val="22"/>
        </w:rPr>
        <w:t>E</w:t>
      </w:r>
      <w:r w:rsidRPr="00A60088">
        <w:rPr>
          <w:rFonts w:ascii="Arial" w:hAnsi="Arial" w:cs="Arial"/>
          <w:sz w:val="22"/>
          <w:szCs w:val="22"/>
        </w:rPr>
        <w:t xml:space="preserve">dital da </w:t>
      </w:r>
      <w:r w:rsidR="00351150">
        <w:rPr>
          <w:rFonts w:ascii="Arial" w:hAnsi="Arial" w:cs="Arial"/>
          <w:sz w:val="22"/>
          <w:szCs w:val="22"/>
        </w:rPr>
        <w:t>L</w:t>
      </w:r>
      <w:r w:rsidRPr="00A60088">
        <w:rPr>
          <w:rFonts w:ascii="Arial" w:hAnsi="Arial" w:cs="Arial"/>
          <w:sz w:val="22"/>
          <w:szCs w:val="22"/>
        </w:rPr>
        <w:t>icitação em epígrafe, os itens relacionados abaixo:</w:t>
      </w:r>
    </w:p>
    <w:p w14:paraId="22664F08" w14:textId="77777777" w:rsidR="00BF08C4" w:rsidRDefault="00BF08C4" w:rsidP="00C7750D">
      <w:pPr>
        <w:pStyle w:val="Corpodetexto"/>
        <w:spacing w:after="0" w:line="276" w:lineRule="auto"/>
        <w:rPr>
          <w:rFonts w:ascii="Arial" w:hAnsi="Arial" w:cs="Arial"/>
          <w:b/>
          <w:bCs/>
          <w:sz w:val="22"/>
          <w:szCs w:val="22"/>
        </w:rPr>
      </w:pPr>
    </w:p>
    <w:tbl>
      <w:tblPr>
        <w:tblStyle w:val="Tabelacomgrade"/>
        <w:tblW w:w="8613" w:type="dxa"/>
        <w:tblLayout w:type="fixed"/>
        <w:tblLook w:val="04A0" w:firstRow="1" w:lastRow="0" w:firstColumn="1" w:lastColumn="0" w:noHBand="0" w:noVBand="1"/>
      </w:tblPr>
      <w:tblGrid>
        <w:gridCol w:w="817"/>
        <w:gridCol w:w="5528"/>
        <w:gridCol w:w="2268"/>
      </w:tblGrid>
      <w:tr w:rsidR="00351150" w14:paraId="0C3655F3" w14:textId="77777777" w:rsidTr="00607557">
        <w:tc>
          <w:tcPr>
            <w:tcW w:w="817" w:type="dxa"/>
          </w:tcPr>
          <w:p w14:paraId="49F29D94" w14:textId="77777777" w:rsidR="00351150" w:rsidRDefault="00607557" w:rsidP="00C7750D">
            <w:pPr>
              <w:pStyle w:val="Corpodetexto"/>
              <w:tabs>
                <w:tab w:val="left" w:pos="2760"/>
              </w:tabs>
              <w:spacing w:after="0" w:line="276" w:lineRule="auto"/>
              <w:jc w:val="both"/>
              <w:rPr>
                <w:rFonts w:ascii="Arial" w:hAnsi="Arial" w:cs="Arial"/>
                <w:b/>
                <w:bCs/>
                <w:sz w:val="22"/>
                <w:szCs w:val="22"/>
              </w:rPr>
            </w:pPr>
            <w:r>
              <w:rPr>
                <w:rFonts w:ascii="Arial" w:hAnsi="Arial" w:cs="Arial"/>
                <w:b/>
                <w:bCs/>
                <w:sz w:val="22"/>
                <w:szCs w:val="22"/>
              </w:rPr>
              <w:t>ITEM</w:t>
            </w:r>
          </w:p>
        </w:tc>
        <w:tc>
          <w:tcPr>
            <w:tcW w:w="5528" w:type="dxa"/>
          </w:tcPr>
          <w:p w14:paraId="7B940F07" w14:textId="77777777" w:rsidR="00351150" w:rsidRDefault="00607557" w:rsidP="00C7750D">
            <w:pPr>
              <w:pStyle w:val="Corpodetexto"/>
              <w:tabs>
                <w:tab w:val="left" w:pos="2760"/>
              </w:tabs>
              <w:spacing w:after="0" w:line="276" w:lineRule="auto"/>
              <w:jc w:val="both"/>
              <w:rPr>
                <w:rFonts w:ascii="Arial" w:hAnsi="Arial" w:cs="Arial"/>
                <w:b/>
                <w:bCs/>
                <w:sz w:val="22"/>
                <w:szCs w:val="22"/>
              </w:rPr>
            </w:pPr>
            <w:r>
              <w:rPr>
                <w:rFonts w:ascii="Arial" w:hAnsi="Arial" w:cs="Arial"/>
                <w:b/>
                <w:bCs/>
                <w:sz w:val="22"/>
                <w:szCs w:val="22"/>
              </w:rPr>
              <w:t>DESCRIÇÃO</w:t>
            </w:r>
          </w:p>
        </w:tc>
        <w:tc>
          <w:tcPr>
            <w:tcW w:w="2268" w:type="dxa"/>
          </w:tcPr>
          <w:p w14:paraId="7A117EB1" w14:textId="77777777" w:rsidR="00351150" w:rsidRDefault="00607557" w:rsidP="00351150">
            <w:pPr>
              <w:pStyle w:val="Corpodetexto"/>
              <w:tabs>
                <w:tab w:val="left" w:pos="2760"/>
              </w:tabs>
              <w:spacing w:after="0" w:line="276" w:lineRule="auto"/>
              <w:jc w:val="both"/>
              <w:rPr>
                <w:rFonts w:ascii="Arial" w:hAnsi="Arial" w:cs="Arial"/>
                <w:b/>
                <w:bCs/>
                <w:sz w:val="22"/>
                <w:szCs w:val="22"/>
              </w:rPr>
            </w:pPr>
            <w:r>
              <w:rPr>
                <w:rFonts w:ascii="Arial" w:hAnsi="Arial" w:cs="Arial"/>
                <w:b/>
                <w:bCs/>
                <w:sz w:val="22"/>
                <w:szCs w:val="22"/>
              </w:rPr>
              <w:t>VALOR GLOBAL R$</w:t>
            </w:r>
          </w:p>
        </w:tc>
      </w:tr>
      <w:tr w:rsidR="00351150" w14:paraId="2086FBB6" w14:textId="77777777" w:rsidTr="00607557">
        <w:tc>
          <w:tcPr>
            <w:tcW w:w="817" w:type="dxa"/>
          </w:tcPr>
          <w:p w14:paraId="1B8BF251" w14:textId="77777777" w:rsidR="00351150" w:rsidRDefault="00351150" w:rsidP="00C7750D">
            <w:pPr>
              <w:pStyle w:val="Corpodetexto"/>
              <w:tabs>
                <w:tab w:val="left" w:pos="2760"/>
              </w:tabs>
              <w:spacing w:after="0" w:line="276" w:lineRule="auto"/>
              <w:jc w:val="both"/>
              <w:rPr>
                <w:rFonts w:ascii="Arial" w:hAnsi="Arial" w:cs="Arial"/>
                <w:bCs/>
                <w:sz w:val="22"/>
                <w:szCs w:val="22"/>
              </w:rPr>
            </w:pPr>
            <w:r>
              <w:rPr>
                <w:rFonts w:ascii="Arial" w:hAnsi="Arial" w:cs="Arial"/>
                <w:bCs/>
                <w:sz w:val="22"/>
                <w:szCs w:val="22"/>
              </w:rPr>
              <w:t>01</w:t>
            </w:r>
          </w:p>
        </w:tc>
        <w:tc>
          <w:tcPr>
            <w:tcW w:w="5528" w:type="dxa"/>
          </w:tcPr>
          <w:p w14:paraId="62DBD940" w14:textId="77777777" w:rsidR="00351150" w:rsidRDefault="00892F85" w:rsidP="00607557">
            <w:pPr>
              <w:pStyle w:val="Standard"/>
              <w:spacing w:line="276" w:lineRule="auto"/>
              <w:jc w:val="both"/>
              <w:rPr>
                <w:rFonts w:ascii="Arial" w:hAnsi="Arial" w:cs="Arial"/>
                <w:bCs/>
                <w:sz w:val="22"/>
                <w:szCs w:val="22"/>
              </w:rPr>
            </w:pPr>
            <w:r>
              <w:rPr>
                <w:rFonts w:ascii="Arial" w:hAnsi="Arial" w:cs="Arial"/>
                <w:b/>
                <w:sz w:val="22"/>
                <w:szCs w:val="22"/>
              </w:rPr>
              <w:t xml:space="preserve">PRESTAÇÃO DE SERVIÇOS DE </w:t>
            </w:r>
            <w:r w:rsidRPr="003E43E0">
              <w:rPr>
                <w:rFonts w:ascii="Arial" w:hAnsi="Arial" w:cs="Arial"/>
                <w:b/>
                <w:sz w:val="22"/>
                <w:szCs w:val="22"/>
              </w:rPr>
              <w:t xml:space="preserve">LOCAÇÃO DE </w:t>
            </w:r>
            <w:r>
              <w:rPr>
                <w:rFonts w:ascii="Arial" w:hAnsi="Arial" w:cs="Arial"/>
                <w:b/>
                <w:sz w:val="22"/>
                <w:szCs w:val="22"/>
              </w:rPr>
              <w:t xml:space="preserve">CAMINHÕES, MÁQUINAS PESADAS E EQUIPAMENTOS COM MOTORISTA, OPERADOR E COMBUSTIVEL PARA OS </w:t>
            </w:r>
            <w:r w:rsidRPr="00D45769">
              <w:rPr>
                <w:rFonts w:ascii="Arial" w:hAnsi="Arial" w:cs="Arial"/>
                <w:b/>
                <w:sz w:val="22"/>
                <w:szCs w:val="22"/>
              </w:rPr>
              <w:t xml:space="preserve">MUNICÍPIOS QUE COMPÕEM A ASSOCIAÇÃO DOS MUNICÍPIOS DA MICRORREGIÃO DO MÉDIO SAPUCAÍ </w:t>
            </w:r>
            <w:r>
              <w:rPr>
                <w:rFonts w:ascii="Arial" w:hAnsi="Arial" w:cs="Arial"/>
                <w:b/>
                <w:sz w:val="22"/>
                <w:szCs w:val="22"/>
              </w:rPr>
              <w:t>–</w:t>
            </w:r>
            <w:r w:rsidRPr="00D45769">
              <w:rPr>
                <w:rFonts w:ascii="Arial" w:hAnsi="Arial" w:cs="Arial"/>
                <w:b/>
                <w:sz w:val="22"/>
                <w:szCs w:val="22"/>
              </w:rPr>
              <w:t xml:space="preserve"> AMESP</w:t>
            </w:r>
            <w:r w:rsidR="00351150">
              <w:rPr>
                <w:rFonts w:ascii="Arial" w:hAnsi="Arial" w:cs="Arial"/>
                <w:b/>
                <w:sz w:val="22"/>
                <w:szCs w:val="22"/>
              </w:rPr>
              <w:t xml:space="preserve">, </w:t>
            </w:r>
            <w:r w:rsidR="00351150" w:rsidRPr="00D45769">
              <w:rPr>
                <w:rFonts w:ascii="Arial" w:hAnsi="Arial" w:cs="Arial"/>
                <w:sz w:val="22"/>
                <w:szCs w:val="22"/>
              </w:rPr>
              <w:t>conforme especificações e condições descritas</w:t>
            </w:r>
            <w:r w:rsidR="00351150">
              <w:rPr>
                <w:rFonts w:ascii="Arial" w:hAnsi="Arial" w:cs="Arial"/>
                <w:sz w:val="22"/>
                <w:szCs w:val="22"/>
              </w:rPr>
              <w:t xml:space="preserve"> no Termo de Referência. </w:t>
            </w:r>
          </w:p>
        </w:tc>
        <w:tc>
          <w:tcPr>
            <w:tcW w:w="2268" w:type="dxa"/>
          </w:tcPr>
          <w:p w14:paraId="272A6590" w14:textId="77777777" w:rsidR="00351150" w:rsidRDefault="00351150" w:rsidP="00C7750D">
            <w:pPr>
              <w:pStyle w:val="Corpodetexto"/>
              <w:tabs>
                <w:tab w:val="left" w:pos="2760"/>
              </w:tabs>
              <w:spacing w:after="0" w:line="276" w:lineRule="auto"/>
              <w:jc w:val="both"/>
              <w:rPr>
                <w:rFonts w:ascii="Arial" w:hAnsi="Arial" w:cs="Arial"/>
                <w:b/>
                <w:bCs/>
                <w:sz w:val="22"/>
                <w:szCs w:val="22"/>
              </w:rPr>
            </w:pPr>
          </w:p>
        </w:tc>
      </w:tr>
    </w:tbl>
    <w:p w14:paraId="75734A02" w14:textId="77777777" w:rsidR="00013F89" w:rsidRDefault="00013F89" w:rsidP="00C7750D">
      <w:pPr>
        <w:pStyle w:val="Corpodetexto"/>
        <w:spacing w:after="0" w:line="276" w:lineRule="auto"/>
        <w:rPr>
          <w:rFonts w:ascii="Arial" w:hAnsi="Arial" w:cs="Arial"/>
          <w:b/>
          <w:sz w:val="22"/>
          <w:szCs w:val="22"/>
        </w:rPr>
      </w:pPr>
    </w:p>
    <w:p w14:paraId="62EB2736" w14:textId="77777777" w:rsidR="00BF08C4" w:rsidRPr="00607557" w:rsidRDefault="00BF08C4" w:rsidP="00C7750D">
      <w:pPr>
        <w:pStyle w:val="Corpodetexto"/>
        <w:spacing w:after="0" w:line="276" w:lineRule="auto"/>
        <w:rPr>
          <w:rFonts w:ascii="Arial" w:hAnsi="Arial" w:cs="Arial"/>
          <w:b/>
          <w:sz w:val="22"/>
          <w:szCs w:val="22"/>
        </w:rPr>
      </w:pPr>
      <w:r w:rsidRPr="00607557">
        <w:rPr>
          <w:rFonts w:ascii="Arial" w:hAnsi="Arial" w:cs="Arial"/>
          <w:b/>
          <w:sz w:val="22"/>
          <w:szCs w:val="22"/>
        </w:rPr>
        <w:t xml:space="preserve">Validade da Proposta: 60 dias </w:t>
      </w:r>
    </w:p>
    <w:p w14:paraId="724C1F73" w14:textId="77777777" w:rsidR="00BF08C4" w:rsidRDefault="00BF08C4" w:rsidP="00C7750D">
      <w:pPr>
        <w:pStyle w:val="Corpodetexto"/>
        <w:spacing w:after="0" w:line="276" w:lineRule="auto"/>
        <w:rPr>
          <w:rFonts w:ascii="Arial" w:hAnsi="Arial" w:cs="Arial"/>
          <w:sz w:val="22"/>
          <w:szCs w:val="22"/>
        </w:rPr>
      </w:pPr>
    </w:p>
    <w:p w14:paraId="6D5F8100" w14:textId="77777777" w:rsidR="00013F89" w:rsidRPr="00607557" w:rsidRDefault="00013F89" w:rsidP="00013F89">
      <w:pPr>
        <w:pStyle w:val="Corpodetexto"/>
        <w:jc w:val="both"/>
        <w:rPr>
          <w:rFonts w:ascii="Arial" w:hAnsi="Arial" w:cs="Arial"/>
          <w:b/>
          <w:sz w:val="22"/>
          <w:szCs w:val="22"/>
        </w:rPr>
      </w:pPr>
      <w:r w:rsidRPr="00607557">
        <w:rPr>
          <w:rFonts w:ascii="Arial" w:hAnsi="Arial" w:cs="Arial"/>
          <w:b/>
          <w:sz w:val="22"/>
          <w:szCs w:val="22"/>
        </w:rPr>
        <w:t>OBS.: AO FORMULAR A PROPOSTA, A EMPRESA LICITANTE</w:t>
      </w:r>
      <w:r>
        <w:rPr>
          <w:rFonts w:ascii="Arial" w:hAnsi="Arial" w:cs="Arial"/>
          <w:b/>
          <w:sz w:val="22"/>
          <w:szCs w:val="22"/>
        </w:rPr>
        <w:t xml:space="preserve">, </w:t>
      </w:r>
      <w:r w:rsidRPr="00607557">
        <w:rPr>
          <w:rFonts w:ascii="Arial" w:hAnsi="Arial" w:cs="Arial"/>
          <w:b/>
          <w:sz w:val="22"/>
          <w:szCs w:val="22"/>
        </w:rPr>
        <w:t>DEVERÁ, OBRIGATÓRIAMENTE, APRESENTAR TODAS AS PLANILHAS ORÇAMENTÁRIAS CONFORME LAYOUT CONSTANTES DO ANEXO VIII – PLANILHA ORÇAMENTÁRIA (em Formato Excel).</w:t>
      </w:r>
    </w:p>
    <w:p w14:paraId="03E4D184" w14:textId="77777777" w:rsidR="00013F89" w:rsidRPr="00607557" w:rsidRDefault="00013F89" w:rsidP="00C7750D">
      <w:pPr>
        <w:pStyle w:val="Corpodetexto"/>
        <w:spacing w:after="0" w:line="276" w:lineRule="auto"/>
        <w:rPr>
          <w:rFonts w:ascii="Arial" w:hAnsi="Arial" w:cs="Arial"/>
          <w:sz w:val="22"/>
          <w:szCs w:val="22"/>
        </w:rPr>
      </w:pPr>
    </w:p>
    <w:p w14:paraId="7C4679CF" w14:textId="77777777" w:rsidR="00351150" w:rsidRPr="00607557" w:rsidRDefault="00351150" w:rsidP="00351150">
      <w:pPr>
        <w:pStyle w:val="Corpodetexto"/>
        <w:jc w:val="both"/>
        <w:rPr>
          <w:rFonts w:ascii="Arial" w:hAnsi="Arial" w:cs="Arial"/>
          <w:b/>
          <w:sz w:val="22"/>
          <w:szCs w:val="22"/>
        </w:rPr>
      </w:pPr>
    </w:p>
    <w:p w14:paraId="36BBF7A1" w14:textId="77777777" w:rsidR="00BF08C4" w:rsidRPr="00A60088" w:rsidRDefault="00BF08C4" w:rsidP="00C7750D">
      <w:pPr>
        <w:pStyle w:val="Corpodetexto"/>
        <w:spacing w:after="0" w:line="276" w:lineRule="auto"/>
        <w:jc w:val="center"/>
        <w:rPr>
          <w:rFonts w:ascii="Arial" w:hAnsi="Arial" w:cs="Arial"/>
          <w:sz w:val="22"/>
          <w:szCs w:val="22"/>
        </w:rPr>
      </w:pPr>
      <w:r w:rsidRPr="00A60088">
        <w:rPr>
          <w:rFonts w:ascii="Arial" w:hAnsi="Arial" w:cs="Arial"/>
          <w:sz w:val="22"/>
          <w:szCs w:val="22"/>
        </w:rPr>
        <w:t>Pouso Alegre</w:t>
      </w:r>
      <w:r w:rsidR="00D75E84">
        <w:rPr>
          <w:rFonts w:ascii="Arial" w:hAnsi="Arial" w:cs="Arial"/>
          <w:sz w:val="22"/>
          <w:szCs w:val="22"/>
        </w:rPr>
        <w:t>/MG..</w:t>
      </w:r>
      <w:r w:rsidRPr="00A60088">
        <w:rPr>
          <w:rFonts w:ascii="Arial" w:hAnsi="Arial" w:cs="Arial"/>
          <w:sz w:val="22"/>
          <w:szCs w:val="22"/>
        </w:rPr>
        <w:t xml:space="preserve">.....de .................................. de </w:t>
      </w:r>
      <w:r w:rsidR="00516E15">
        <w:rPr>
          <w:rFonts w:ascii="Arial" w:hAnsi="Arial" w:cs="Arial"/>
          <w:sz w:val="22"/>
          <w:szCs w:val="22"/>
        </w:rPr>
        <w:t>20</w:t>
      </w:r>
      <w:r w:rsidR="00BC20A6">
        <w:rPr>
          <w:rFonts w:ascii="Arial" w:hAnsi="Arial" w:cs="Arial"/>
          <w:sz w:val="22"/>
          <w:szCs w:val="22"/>
        </w:rPr>
        <w:t>2</w:t>
      </w:r>
      <w:r w:rsidR="00503572">
        <w:rPr>
          <w:rFonts w:ascii="Arial" w:hAnsi="Arial" w:cs="Arial"/>
          <w:sz w:val="22"/>
          <w:szCs w:val="22"/>
        </w:rPr>
        <w:t>2</w:t>
      </w:r>
      <w:r w:rsidRPr="00A60088">
        <w:rPr>
          <w:rFonts w:ascii="Arial" w:hAnsi="Arial" w:cs="Arial"/>
          <w:sz w:val="22"/>
          <w:szCs w:val="22"/>
        </w:rPr>
        <w:t>.</w:t>
      </w:r>
    </w:p>
    <w:p w14:paraId="6417B806" w14:textId="77777777" w:rsidR="00BF08C4" w:rsidRPr="00A60088" w:rsidRDefault="00BF08C4" w:rsidP="00C7750D">
      <w:pPr>
        <w:pStyle w:val="Corpodetexto"/>
        <w:spacing w:after="0" w:line="276" w:lineRule="auto"/>
        <w:rPr>
          <w:rFonts w:ascii="Arial" w:hAnsi="Arial" w:cs="Arial"/>
          <w:sz w:val="22"/>
          <w:szCs w:val="22"/>
        </w:rPr>
      </w:pPr>
    </w:p>
    <w:p w14:paraId="7CFBA487" w14:textId="77777777" w:rsidR="008F37FD" w:rsidRDefault="008F37FD" w:rsidP="00C7750D">
      <w:pPr>
        <w:pStyle w:val="Corpodetexto"/>
        <w:spacing w:after="0" w:line="276" w:lineRule="auto"/>
        <w:rPr>
          <w:rFonts w:ascii="Arial" w:hAnsi="Arial" w:cs="Arial"/>
          <w:sz w:val="22"/>
          <w:szCs w:val="22"/>
        </w:rPr>
      </w:pPr>
    </w:p>
    <w:p w14:paraId="5CE3D3E4" w14:textId="77777777" w:rsidR="008B4C03" w:rsidRDefault="008B4C03" w:rsidP="00C7750D">
      <w:pPr>
        <w:pStyle w:val="Corpodetexto"/>
        <w:spacing w:after="0" w:line="276" w:lineRule="auto"/>
        <w:rPr>
          <w:rFonts w:ascii="Arial" w:hAnsi="Arial" w:cs="Arial"/>
          <w:sz w:val="22"/>
          <w:szCs w:val="22"/>
        </w:rPr>
      </w:pPr>
    </w:p>
    <w:p w14:paraId="2B44AD9E" w14:textId="77777777" w:rsidR="008B4C03" w:rsidRDefault="008B4C03" w:rsidP="00C7750D">
      <w:pPr>
        <w:pStyle w:val="Corpodetexto"/>
        <w:spacing w:after="0" w:line="276" w:lineRule="auto"/>
        <w:rPr>
          <w:rFonts w:ascii="Arial" w:hAnsi="Arial" w:cs="Arial"/>
          <w:sz w:val="22"/>
          <w:szCs w:val="22"/>
        </w:rPr>
      </w:pPr>
    </w:p>
    <w:p w14:paraId="04C54D6F" w14:textId="77777777" w:rsidR="00503DD3" w:rsidRDefault="00503DD3" w:rsidP="00C7750D">
      <w:pPr>
        <w:pStyle w:val="Corpodetexto"/>
        <w:spacing w:after="0" w:line="276" w:lineRule="auto"/>
        <w:rPr>
          <w:rFonts w:ascii="Arial" w:hAnsi="Arial" w:cs="Arial"/>
          <w:sz w:val="22"/>
          <w:szCs w:val="22"/>
        </w:rPr>
      </w:pPr>
    </w:p>
    <w:p w14:paraId="2038564C" w14:textId="77777777" w:rsidR="00BF08C4" w:rsidRPr="00A60088" w:rsidRDefault="00BF08C4" w:rsidP="00C7750D">
      <w:pPr>
        <w:pStyle w:val="Corpodetexto"/>
        <w:spacing w:after="0" w:line="276" w:lineRule="auto"/>
        <w:jc w:val="center"/>
        <w:rPr>
          <w:rFonts w:ascii="Arial" w:hAnsi="Arial" w:cs="Arial"/>
          <w:sz w:val="22"/>
          <w:szCs w:val="22"/>
        </w:rPr>
      </w:pPr>
      <w:r w:rsidRPr="00A60088">
        <w:rPr>
          <w:rFonts w:ascii="Arial" w:hAnsi="Arial" w:cs="Arial"/>
          <w:sz w:val="22"/>
          <w:szCs w:val="22"/>
        </w:rPr>
        <w:t>_________________________________________________</w:t>
      </w:r>
    </w:p>
    <w:p w14:paraId="2C535337" w14:textId="77777777" w:rsidR="00BF08C4" w:rsidRPr="00A60088" w:rsidRDefault="00BF08C4" w:rsidP="00C7750D">
      <w:pPr>
        <w:pStyle w:val="Corpodetexto"/>
        <w:spacing w:after="0" w:line="276" w:lineRule="auto"/>
        <w:jc w:val="center"/>
        <w:rPr>
          <w:rFonts w:ascii="Arial" w:hAnsi="Arial" w:cs="Arial"/>
          <w:sz w:val="22"/>
          <w:szCs w:val="22"/>
        </w:rPr>
      </w:pPr>
      <w:r w:rsidRPr="00A60088">
        <w:rPr>
          <w:rFonts w:ascii="Arial" w:hAnsi="Arial" w:cs="Arial"/>
          <w:sz w:val="22"/>
          <w:szCs w:val="22"/>
        </w:rPr>
        <w:t>(Nome e assinatura do representante legal da licitante)</w:t>
      </w:r>
    </w:p>
    <w:p w14:paraId="13AC21E6" w14:textId="77777777" w:rsidR="00BF08C4" w:rsidRPr="00A60088" w:rsidRDefault="00BF08C4" w:rsidP="00C7750D">
      <w:pPr>
        <w:pStyle w:val="Corpodetexto"/>
        <w:spacing w:after="0" w:line="276" w:lineRule="auto"/>
        <w:jc w:val="center"/>
        <w:rPr>
          <w:rFonts w:ascii="Arial" w:hAnsi="Arial" w:cs="Arial"/>
          <w:sz w:val="22"/>
          <w:szCs w:val="22"/>
        </w:rPr>
      </w:pPr>
      <w:r w:rsidRPr="00A60088">
        <w:rPr>
          <w:rFonts w:ascii="Arial" w:hAnsi="Arial" w:cs="Arial"/>
          <w:sz w:val="22"/>
          <w:szCs w:val="22"/>
        </w:rPr>
        <w:t>RG nº...............</w:t>
      </w:r>
    </w:p>
    <w:p w14:paraId="4D9D41E1" w14:textId="77777777" w:rsidR="00BF08C4" w:rsidRPr="00A60088" w:rsidRDefault="00BF08C4" w:rsidP="00C7750D">
      <w:pPr>
        <w:pStyle w:val="Corpodetexto"/>
        <w:spacing w:after="0" w:line="276" w:lineRule="auto"/>
        <w:jc w:val="center"/>
        <w:rPr>
          <w:rFonts w:ascii="Arial" w:hAnsi="Arial" w:cs="Arial"/>
          <w:sz w:val="22"/>
          <w:szCs w:val="22"/>
        </w:rPr>
      </w:pPr>
      <w:r w:rsidRPr="00A60088">
        <w:rPr>
          <w:rFonts w:ascii="Arial" w:hAnsi="Arial" w:cs="Arial"/>
          <w:sz w:val="22"/>
          <w:szCs w:val="22"/>
        </w:rPr>
        <w:t>Cargo: ...............</w:t>
      </w:r>
    </w:p>
    <w:p w14:paraId="24F53FF6" w14:textId="77777777" w:rsidR="00BF08C4" w:rsidRDefault="00BF08C4" w:rsidP="00C7750D">
      <w:pPr>
        <w:pStyle w:val="Corpodetexto"/>
        <w:spacing w:after="0" w:line="276" w:lineRule="auto"/>
        <w:jc w:val="center"/>
        <w:rPr>
          <w:rFonts w:ascii="Arial" w:hAnsi="Arial" w:cs="Arial"/>
          <w:sz w:val="22"/>
          <w:szCs w:val="22"/>
        </w:rPr>
      </w:pPr>
    </w:p>
    <w:p w14:paraId="6FA3976E" w14:textId="77777777" w:rsidR="00D75E84" w:rsidRDefault="00D75E84" w:rsidP="00C7750D">
      <w:pPr>
        <w:pStyle w:val="Corpodetexto"/>
        <w:spacing w:after="0" w:line="276" w:lineRule="auto"/>
        <w:jc w:val="center"/>
        <w:rPr>
          <w:rFonts w:ascii="Arial" w:hAnsi="Arial" w:cs="Arial"/>
          <w:sz w:val="22"/>
          <w:szCs w:val="22"/>
        </w:rPr>
      </w:pPr>
    </w:p>
    <w:p w14:paraId="71F559B5" w14:textId="77777777" w:rsidR="00D75E84" w:rsidRDefault="00D75E84" w:rsidP="00C7750D">
      <w:pPr>
        <w:pStyle w:val="Corpodetexto"/>
        <w:spacing w:after="0" w:line="276" w:lineRule="auto"/>
        <w:jc w:val="center"/>
        <w:rPr>
          <w:rFonts w:ascii="Arial" w:hAnsi="Arial" w:cs="Arial"/>
          <w:sz w:val="22"/>
          <w:szCs w:val="22"/>
        </w:rPr>
      </w:pPr>
    </w:p>
    <w:p w14:paraId="6C7F739B" w14:textId="77777777" w:rsidR="008B4C03" w:rsidRDefault="008B4C03" w:rsidP="00C7750D">
      <w:pPr>
        <w:pStyle w:val="Corpodetexto"/>
        <w:spacing w:after="0" w:line="276" w:lineRule="auto"/>
        <w:jc w:val="center"/>
        <w:rPr>
          <w:rFonts w:ascii="Arial" w:hAnsi="Arial" w:cs="Arial"/>
          <w:sz w:val="22"/>
          <w:szCs w:val="22"/>
        </w:rPr>
      </w:pPr>
    </w:p>
    <w:p w14:paraId="7082EF13" w14:textId="77777777" w:rsidR="00BF08C4" w:rsidRPr="00A60088" w:rsidRDefault="00AD4487" w:rsidP="00C7750D">
      <w:pPr>
        <w:pStyle w:val="Ttulo8"/>
        <w:spacing w:before="0" w:after="0" w:line="276" w:lineRule="auto"/>
        <w:jc w:val="center"/>
        <w:rPr>
          <w:rFonts w:ascii="Arial" w:hAnsi="Arial" w:cs="Arial"/>
          <w:b/>
          <w:i w:val="0"/>
          <w:iCs w:val="0"/>
          <w:sz w:val="22"/>
          <w:szCs w:val="22"/>
          <w:u w:val="single"/>
        </w:rPr>
      </w:pPr>
      <w:r>
        <w:rPr>
          <w:rFonts w:ascii="Arial" w:hAnsi="Arial" w:cs="Arial"/>
          <w:b/>
          <w:i w:val="0"/>
          <w:iCs w:val="0"/>
          <w:sz w:val="22"/>
          <w:szCs w:val="22"/>
          <w:u w:val="single"/>
        </w:rPr>
        <w:lastRenderedPageBreak/>
        <w:t>A</w:t>
      </w:r>
      <w:r w:rsidR="00BF08C4" w:rsidRPr="00A60088">
        <w:rPr>
          <w:rFonts w:ascii="Arial" w:hAnsi="Arial" w:cs="Arial"/>
          <w:b/>
          <w:i w:val="0"/>
          <w:iCs w:val="0"/>
          <w:sz w:val="22"/>
          <w:szCs w:val="22"/>
          <w:u w:val="single"/>
        </w:rPr>
        <w:t>NEXO IV</w:t>
      </w:r>
    </w:p>
    <w:p w14:paraId="6A1AB026" w14:textId="77777777" w:rsidR="00BF08C4" w:rsidRPr="00A60088" w:rsidRDefault="00BF08C4" w:rsidP="00C7750D">
      <w:pPr>
        <w:spacing w:line="276" w:lineRule="auto"/>
        <w:rPr>
          <w:rFonts w:ascii="Arial" w:hAnsi="Arial" w:cs="Arial"/>
          <w:sz w:val="22"/>
          <w:szCs w:val="22"/>
        </w:rPr>
      </w:pPr>
    </w:p>
    <w:p w14:paraId="1CE49293" w14:textId="77777777" w:rsidR="00BF08C4" w:rsidRPr="00A60088" w:rsidRDefault="00BF08C4" w:rsidP="00C7750D">
      <w:pPr>
        <w:pStyle w:val="Ttulo8"/>
        <w:spacing w:before="0" w:after="0" w:line="276" w:lineRule="auto"/>
        <w:jc w:val="center"/>
        <w:rPr>
          <w:rFonts w:ascii="Arial" w:hAnsi="Arial" w:cs="Arial"/>
          <w:i w:val="0"/>
          <w:iCs w:val="0"/>
          <w:sz w:val="22"/>
          <w:szCs w:val="22"/>
        </w:rPr>
      </w:pPr>
      <w:r w:rsidRPr="00A60088">
        <w:rPr>
          <w:rFonts w:ascii="Arial" w:hAnsi="Arial" w:cs="Arial"/>
          <w:i w:val="0"/>
          <w:iCs w:val="0"/>
          <w:sz w:val="22"/>
          <w:szCs w:val="22"/>
        </w:rPr>
        <w:t>MODELO - DECLARAÇÃO</w:t>
      </w:r>
    </w:p>
    <w:p w14:paraId="07D7D30B" w14:textId="77777777" w:rsidR="00BF08C4" w:rsidRPr="00A60088" w:rsidRDefault="00BF08C4" w:rsidP="00C7750D">
      <w:pPr>
        <w:pStyle w:val="Ttulo8"/>
        <w:spacing w:before="0" w:after="0" w:line="276" w:lineRule="auto"/>
        <w:jc w:val="center"/>
        <w:rPr>
          <w:rFonts w:ascii="Arial" w:hAnsi="Arial" w:cs="Arial"/>
          <w:b/>
          <w:bCs/>
          <w:i w:val="0"/>
          <w:iCs w:val="0"/>
          <w:sz w:val="22"/>
          <w:szCs w:val="22"/>
        </w:rPr>
      </w:pPr>
    </w:p>
    <w:p w14:paraId="7DC804F7" w14:textId="77777777" w:rsidR="00BF08C4" w:rsidRDefault="00BF08C4" w:rsidP="00C7750D">
      <w:pPr>
        <w:pStyle w:val="Ttulo8"/>
        <w:spacing w:before="0" w:after="0" w:line="276" w:lineRule="auto"/>
        <w:jc w:val="center"/>
        <w:rPr>
          <w:rFonts w:ascii="Arial" w:hAnsi="Arial" w:cs="Arial"/>
          <w:b/>
          <w:bCs/>
          <w:i w:val="0"/>
          <w:iCs w:val="0"/>
          <w:sz w:val="22"/>
          <w:szCs w:val="22"/>
        </w:rPr>
      </w:pPr>
    </w:p>
    <w:p w14:paraId="7D736BDE" w14:textId="77777777" w:rsidR="00BF08C4" w:rsidRPr="00A60088" w:rsidRDefault="00BF08C4" w:rsidP="00C7750D">
      <w:pPr>
        <w:pStyle w:val="Ttulo8"/>
        <w:spacing w:before="0" w:after="0" w:line="276" w:lineRule="auto"/>
        <w:jc w:val="both"/>
        <w:rPr>
          <w:rFonts w:ascii="Arial" w:hAnsi="Arial" w:cs="Arial"/>
          <w:bCs/>
          <w:i w:val="0"/>
          <w:iCs w:val="0"/>
          <w:sz w:val="22"/>
          <w:szCs w:val="22"/>
        </w:rPr>
      </w:pPr>
      <w:r w:rsidRPr="00A60088">
        <w:rPr>
          <w:rFonts w:ascii="Arial" w:hAnsi="Arial" w:cs="Arial"/>
          <w:bCs/>
          <w:i w:val="0"/>
          <w:iCs w:val="0"/>
          <w:sz w:val="22"/>
          <w:szCs w:val="22"/>
        </w:rPr>
        <w:t xml:space="preserve">..............................................................., inscrita no CNPJ/MF o nº ......................., por intermédio de seu representante legal, o(a) Sr.(a)............................................., portador(a) da Carteira de Identidade RG nº ...................... e inscrito no CPF/MF sob o nº ....................., </w:t>
      </w:r>
      <w:r w:rsidRPr="00A60088">
        <w:rPr>
          <w:rFonts w:ascii="Arial" w:hAnsi="Arial" w:cs="Arial"/>
          <w:i w:val="0"/>
          <w:iCs w:val="0"/>
          <w:sz w:val="22"/>
          <w:szCs w:val="22"/>
        </w:rPr>
        <w:t>DECLARA</w:t>
      </w:r>
      <w:r w:rsidRPr="00A60088">
        <w:rPr>
          <w:rFonts w:ascii="Arial" w:hAnsi="Arial" w:cs="Arial"/>
          <w:bCs/>
          <w:i w:val="0"/>
          <w:iCs w:val="0"/>
          <w:sz w:val="22"/>
          <w:szCs w:val="22"/>
        </w:rPr>
        <w:t xml:space="preserve">, para fins do disposto no inciso V do art. 27 da Lei Federal nº 8.666, de 21 de </w:t>
      </w:r>
      <w:r>
        <w:rPr>
          <w:rFonts w:ascii="Arial" w:hAnsi="Arial" w:cs="Arial"/>
          <w:bCs/>
          <w:i w:val="0"/>
          <w:iCs w:val="0"/>
          <w:sz w:val="22"/>
          <w:szCs w:val="22"/>
        </w:rPr>
        <w:t>Junho</w:t>
      </w:r>
      <w:r w:rsidRPr="00A60088">
        <w:rPr>
          <w:rFonts w:ascii="Arial" w:hAnsi="Arial" w:cs="Arial"/>
          <w:bCs/>
          <w:i w:val="0"/>
          <w:iCs w:val="0"/>
          <w:sz w:val="22"/>
          <w:szCs w:val="22"/>
        </w:rPr>
        <w:t xml:space="preserve"> de 1.993, acrescido pela Lei </w:t>
      </w:r>
      <w:r w:rsidR="008B4C03">
        <w:rPr>
          <w:rFonts w:ascii="Arial" w:hAnsi="Arial" w:cs="Arial"/>
          <w:bCs/>
          <w:i w:val="0"/>
          <w:iCs w:val="0"/>
          <w:sz w:val="22"/>
          <w:szCs w:val="22"/>
        </w:rPr>
        <w:t xml:space="preserve">Federal </w:t>
      </w:r>
      <w:r w:rsidRPr="00A60088">
        <w:rPr>
          <w:rFonts w:ascii="Arial" w:hAnsi="Arial" w:cs="Arial"/>
          <w:bCs/>
          <w:i w:val="0"/>
          <w:iCs w:val="0"/>
          <w:sz w:val="22"/>
          <w:szCs w:val="22"/>
        </w:rPr>
        <w:t>n</w:t>
      </w:r>
      <w:r w:rsidR="008B4C03">
        <w:rPr>
          <w:rFonts w:ascii="Arial" w:hAnsi="Arial" w:cs="Arial"/>
          <w:bCs/>
          <w:i w:val="0"/>
          <w:iCs w:val="0"/>
          <w:sz w:val="22"/>
          <w:szCs w:val="22"/>
        </w:rPr>
        <w:t>.</w:t>
      </w:r>
      <w:r w:rsidRPr="00A60088">
        <w:rPr>
          <w:rFonts w:ascii="Arial" w:hAnsi="Arial" w:cs="Arial"/>
          <w:bCs/>
          <w:i w:val="0"/>
          <w:iCs w:val="0"/>
          <w:sz w:val="22"/>
          <w:szCs w:val="22"/>
        </w:rPr>
        <w:t xml:space="preserve">º 9.854, de 27 de outubro de 1.999, que não emprega menor de </w:t>
      </w:r>
      <w:r w:rsidR="008B4C03">
        <w:rPr>
          <w:rFonts w:ascii="Arial" w:hAnsi="Arial" w:cs="Arial"/>
          <w:bCs/>
          <w:i w:val="0"/>
          <w:iCs w:val="0"/>
          <w:sz w:val="22"/>
          <w:szCs w:val="22"/>
        </w:rPr>
        <w:t>18 (</w:t>
      </w:r>
      <w:r w:rsidRPr="00A60088">
        <w:rPr>
          <w:rFonts w:ascii="Arial" w:hAnsi="Arial" w:cs="Arial"/>
          <w:bCs/>
          <w:i w:val="0"/>
          <w:iCs w:val="0"/>
          <w:sz w:val="22"/>
          <w:szCs w:val="22"/>
        </w:rPr>
        <w:t>dezoito</w:t>
      </w:r>
      <w:r w:rsidR="008B4C03">
        <w:rPr>
          <w:rFonts w:ascii="Arial" w:hAnsi="Arial" w:cs="Arial"/>
          <w:bCs/>
          <w:i w:val="0"/>
          <w:iCs w:val="0"/>
          <w:sz w:val="22"/>
          <w:szCs w:val="22"/>
        </w:rPr>
        <w:t>)</w:t>
      </w:r>
      <w:r w:rsidRPr="00A60088">
        <w:rPr>
          <w:rFonts w:ascii="Arial" w:hAnsi="Arial" w:cs="Arial"/>
          <w:bCs/>
          <w:i w:val="0"/>
          <w:iCs w:val="0"/>
          <w:sz w:val="22"/>
          <w:szCs w:val="22"/>
        </w:rPr>
        <w:t xml:space="preserve"> anos em trabalho noturno, perigoso ou insalubre e não emprega menor de </w:t>
      </w:r>
      <w:r w:rsidR="008B4C03">
        <w:rPr>
          <w:rFonts w:ascii="Arial" w:hAnsi="Arial" w:cs="Arial"/>
          <w:bCs/>
          <w:i w:val="0"/>
          <w:iCs w:val="0"/>
          <w:sz w:val="22"/>
          <w:szCs w:val="22"/>
        </w:rPr>
        <w:t>16 (</w:t>
      </w:r>
      <w:r w:rsidRPr="00A60088">
        <w:rPr>
          <w:rFonts w:ascii="Arial" w:hAnsi="Arial" w:cs="Arial"/>
          <w:bCs/>
          <w:i w:val="0"/>
          <w:iCs w:val="0"/>
          <w:sz w:val="22"/>
          <w:szCs w:val="22"/>
        </w:rPr>
        <w:t>dezesseis</w:t>
      </w:r>
      <w:r w:rsidR="008B4C03">
        <w:rPr>
          <w:rFonts w:ascii="Arial" w:hAnsi="Arial" w:cs="Arial"/>
          <w:bCs/>
          <w:i w:val="0"/>
          <w:iCs w:val="0"/>
          <w:sz w:val="22"/>
          <w:szCs w:val="22"/>
        </w:rPr>
        <w:t>)</w:t>
      </w:r>
      <w:r w:rsidRPr="00A60088">
        <w:rPr>
          <w:rFonts w:ascii="Arial" w:hAnsi="Arial" w:cs="Arial"/>
          <w:bCs/>
          <w:i w:val="0"/>
          <w:iCs w:val="0"/>
          <w:sz w:val="22"/>
          <w:szCs w:val="22"/>
        </w:rPr>
        <w:t xml:space="preserve"> anos.</w:t>
      </w:r>
    </w:p>
    <w:p w14:paraId="4FFE1277" w14:textId="77777777" w:rsidR="00BF08C4" w:rsidRPr="00A60088" w:rsidRDefault="00BF08C4" w:rsidP="00C7750D">
      <w:pPr>
        <w:pStyle w:val="Ttulo8"/>
        <w:spacing w:before="0" w:after="0" w:line="276" w:lineRule="auto"/>
        <w:jc w:val="both"/>
        <w:rPr>
          <w:rFonts w:ascii="Arial" w:hAnsi="Arial" w:cs="Arial"/>
          <w:bCs/>
          <w:i w:val="0"/>
          <w:iCs w:val="0"/>
          <w:sz w:val="22"/>
          <w:szCs w:val="22"/>
        </w:rPr>
      </w:pPr>
    </w:p>
    <w:p w14:paraId="611751F2" w14:textId="77777777" w:rsidR="00BF08C4" w:rsidRPr="00A60088" w:rsidRDefault="00BF08C4" w:rsidP="00C7750D">
      <w:pPr>
        <w:pStyle w:val="Ttulo8"/>
        <w:spacing w:before="0" w:after="0" w:line="276" w:lineRule="auto"/>
        <w:jc w:val="both"/>
        <w:rPr>
          <w:rFonts w:ascii="Arial" w:hAnsi="Arial" w:cs="Arial"/>
          <w:bCs/>
          <w:i w:val="0"/>
          <w:iCs w:val="0"/>
          <w:sz w:val="22"/>
          <w:szCs w:val="22"/>
        </w:rPr>
      </w:pPr>
      <w:r w:rsidRPr="00A60088">
        <w:rPr>
          <w:rFonts w:ascii="Arial" w:hAnsi="Arial" w:cs="Arial"/>
          <w:bCs/>
          <w:i w:val="0"/>
          <w:iCs w:val="0"/>
          <w:sz w:val="22"/>
          <w:szCs w:val="22"/>
        </w:rPr>
        <w:t>Ressalva: emprega menor, a partir de quatorze anos, na condição de aprendiz (  ).</w:t>
      </w:r>
    </w:p>
    <w:p w14:paraId="56AF8E46" w14:textId="77777777" w:rsidR="00BF08C4" w:rsidRDefault="00BF08C4" w:rsidP="00C7750D">
      <w:pPr>
        <w:pStyle w:val="Ttulo8"/>
        <w:spacing w:before="0" w:after="0" w:line="276" w:lineRule="auto"/>
        <w:jc w:val="center"/>
        <w:rPr>
          <w:rFonts w:ascii="Arial" w:hAnsi="Arial" w:cs="Arial"/>
          <w:bCs/>
          <w:i w:val="0"/>
          <w:iCs w:val="0"/>
          <w:sz w:val="22"/>
          <w:szCs w:val="22"/>
        </w:rPr>
      </w:pPr>
    </w:p>
    <w:p w14:paraId="27F1F9B5" w14:textId="77777777" w:rsidR="00BF08C4" w:rsidRPr="004C41DF" w:rsidRDefault="00BF08C4" w:rsidP="00C7750D">
      <w:pPr>
        <w:spacing w:line="276" w:lineRule="auto"/>
      </w:pPr>
    </w:p>
    <w:p w14:paraId="09056C46" w14:textId="77777777" w:rsidR="00BF08C4" w:rsidRPr="00A60088" w:rsidRDefault="00BF08C4" w:rsidP="00C7750D">
      <w:pPr>
        <w:pStyle w:val="Ttulo8"/>
        <w:spacing w:before="0" w:after="0" w:line="276" w:lineRule="auto"/>
        <w:jc w:val="center"/>
        <w:rPr>
          <w:rFonts w:ascii="Arial" w:hAnsi="Arial" w:cs="Arial"/>
          <w:bCs/>
          <w:i w:val="0"/>
          <w:iCs w:val="0"/>
          <w:sz w:val="22"/>
          <w:szCs w:val="22"/>
        </w:rPr>
      </w:pPr>
      <w:r w:rsidRPr="00A60088">
        <w:rPr>
          <w:rFonts w:ascii="Arial" w:hAnsi="Arial" w:cs="Arial"/>
          <w:bCs/>
          <w:i w:val="0"/>
          <w:iCs w:val="0"/>
          <w:sz w:val="22"/>
          <w:szCs w:val="22"/>
        </w:rPr>
        <w:t>........................</w:t>
      </w:r>
    </w:p>
    <w:p w14:paraId="301772E7" w14:textId="77777777" w:rsidR="00BF08C4" w:rsidRPr="00A60088" w:rsidRDefault="00BF08C4" w:rsidP="00C7750D">
      <w:pPr>
        <w:pStyle w:val="Ttulo8"/>
        <w:spacing w:before="0" w:after="0" w:line="276" w:lineRule="auto"/>
        <w:jc w:val="center"/>
        <w:rPr>
          <w:rFonts w:ascii="Arial" w:hAnsi="Arial" w:cs="Arial"/>
          <w:bCs/>
          <w:i w:val="0"/>
          <w:iCs w:val="0"/>
          <w:sz w:val="22"/>
          <w:szCs w:val="22"/>
        </w:rPr>
      </w:pPr>
      <w:r w:rsidRPr="00A60088">
        <w:rPr>
          <w:rFonts w:ascii="Arial" w:hAnsi="Arial" w:cs="Arial"/>
          <w:bCs/>
          <w:i w:val="0"/>
          <w:iCs w:val="0"/>
          <w:sz w:val="22"/>
          <w:szCs w:val="22"/>
        </w:rPr>
        <w:t>(local e data)</w:t>
      </w:r>
    </w:p>
    <w:p w14:paraId="0E9FC79C" w14:textId="77777777" w:rsidR="00BF08C4" w:rsidRDefault="00BF08C4" w:rsidP="00C7750D">
      <w:pPr>
        <w:pStyle w:val="Ttulo8"/>
        <w:spacing w:before="0" w:after="0" w:line="276" w:lineRule="auto"/>
        <w:jc w:val="center"/>
        <w:rPr>
          <w:rFonts w:ascii="Arial" w:hAnsi="Arial" w:cs="Arial"/>
          <w:bCs/>
          <w:i w:val="0"/>
          <w:iCs w:val="0"/>
          <w:sz w:val="22"/>
          <w:szCs w:val="22"/>
        </w:rPr>
      </w:pPr>
    </w:p>
    <w:p w14:paraId="22B96E49" w14:textId="77777777" w:rsidR="00BF08C4" w:rsidRPr="00A60088" w:rsidRDefault="00BF08C4" w:rsidP="00C7750D">
      <w:pPr>
        <w:pStyle w:val="Ttulo8"/>
        <w:spacing w:before="0" w:after="0" w:line="276" w:lineRule="auto"/>
        <w:jc w:val="center"/>
        <w:rPr>
          <w:rFonts w:ascii="Arial" w:hAnsi="Arial" w:cs="Arial"/>
          <w:bCs/>
          <w:i w:val="0"/>
          <w:iCs w:val="0"/>
          <w:sz w:val="22"/>
          <w:szCs w:val="22"/>
        </w:rPr>
      </w:pPr>
      <w:r w:rsidRPr="00A60088">
        <w:rPr>
          <w:rFonts w:ascii="Arial" w:hAnsi="Arial" w:cs="Arial"/>
          <w:bCs/>
          <w:i w:val="0"/>
          <w:iCs w:val="0"/>
          <w:sz w:val="22"/>
          <w:szCs w:val="22"/>
        </w:rPr>
        <w:t>.........................................</w:t>
      </w:r>
    </w:p>
    <w:p w14:paraId="3EC8AC5A" w14:textId="77777777" w:rsidR="00BF08C4" w:rsidRPr="00A60088" w:rsidRDefault="00BF08C4" w:rsidP="00C7750D">
      <w:pPr>
        <w:pStyle w:val="Ttulo8"/>
        <w:spacing w:before="0" w:after="0" w:line="276" w:lineRule="auto"/>
        <w:jc w:val="center"/>
        <w:rPr>
          <w:rFonts w:ascii="Arial" w:hAnsi="Arial" w:cs="Arial"/>
          <w:bCs/>
          <w:i w:val="0"/>
          <w:iCs w:val="0"/>
          <w:sz w:val="22"/>
          <w:szCs w:val="22"/>
        </w:rPr>
      </w:pPr>
      <w:r w:rsidRPr="00A60088">
        <w:rPr>
          <w:rFonts w:ascii="Arial" w:hAnsi="Arial" w:cs="Arial"/>
          <w:bCs/>
          <w:i w:val="0"/>
          <w:iCs w:val="0"/>
          <w:sz w:val="22"/>
          <w:szCs w:val="22"/>
        </w:rPr>
        <w:t>(representante legal)</w:t>
      </w:r>
    </w:p>
    <w:p w14:paraId="3388DDA0" w14:textId="77777777" w:rsidR="00BF08C4" w:rsidRDefault="00BF08C4" w:rsidP="00C7750D">
      <w:pPr>
        <w:pStyle w:val="Ttulo8"/>
        <w:spacing w:before="0" w:after="0" w:line="276" w:lineRule="auto"/>
        <w:jc w:val="center"/>
        <w:rPr>
          <w:rFonts w:ascii="Arial" w:hAnsi="Arial" w:cs="Arial"/>
          <w:bCs/>
          <w:i w:val="0"/>
          <w:iCs w:val="0"/>
          <w:sz w:val="22"/>
          <w:szCs w:val="22"/>
        </w:rPr>
      </w:pPr>
    </w:p>
    <w:p w14:paraId="24AB104E" w14:textId="77777777" w:rsidR="00BF08C4" w:rsidRDefault="00BF08C4" w:rsidP="00C7750D">
      <w:pPr>
        <w:spacing w:line="276" w:lineRule="auto"/>
      </w:pPr>
    </w:p>
    <w:p w14:paraId="519D3742" w14:textId="77777777" w:rsidR="00BF08C4" w:rsidRPr="004C41DF" w:rsidRDefault="00BF08C4" w:rsidP="00C7750D">
      <w:pPr>
        <w:spacing w:line="276" w:lineRule="auto"/>
      </w:pPr>
    </w:p>
    <w:p w14:paraId="175DBE4A" w14:textId="77777777" w:rsidR="00BF08C4" w:rsidRPr="00A60088" w:rsidRDefault="00BF08C4" w:rsidP="00C7750D">
      <w:pPr>
        <w:pStyle w:val="Ttulo8"/>
        <w:spacing w:before="0" w:after="0" w:line="276" w:lineRule="auto"/>
        <w:jc w:val="center"/>
        <w:rPr>
          <w:rFonts w:ascii="Arial" w:hAnsi="Arial" w:cs="Arial"/>
          <w:bCs/>
          <w:i w:val="0"/>
          <w:iCs w:val="0"/>
          <w:sz w:val="22"/>
          <w:szCs w:val="22"/>
        </w:rPr>
      </w:pPr>
    </w:p>
    <w:p w14:paraId="0259D229" w14:textId="77777777" w:rsidR="00BF08C4" w:rsidRPr="00A60088" w:rsidRDefault="00BF08C4" w:rsidP="00C7750D">
      <w:pPr>
        <w:pStyle w:val="Ttulo8"/>
        <w:spacing w:before="0" w:after="0" w:line="276" w:lineRule="auto"/>
        <w:jc w:val="center"/>
        <w:rPr>
          <w:rFonts w:ascii="Arial" w:hAnsi="Arial" w:cs="Arial"/>
          <w:b/>
          <w:bCs/>
          <w:i w:val="0"/>
          <w:iCs w:val="0"/>
          <w:sz w:val="22"/>
          <w:szCs w:val="22"/>
        </w:rPr>
      </w:pPr>
      <w:r w:rsidRPr="00A60088">
        <w:rPr>
          <w:rFonts w:ascii="Arial" w:hAnsi="Arial" w:cs="Arial"/>
          <w:b/>
          <w:bCs/>
          <w:i w:val="0"/>
          <w:iCs w:val="0"/>
          <w:sz w:val="22"/>
          <w:szCs w:val="22"/>
        </w:rPr>
        <w:t>(Obs</w:t>
      </w:r>
      <w:r>
        <w:rPr>
          <w:rFonts w:ascii="Arial" w:hAnsi="Arial" w:cs="Arial"/>
          <w:b/>
          <w:bCs/>
          <w:i w:val="0"/>
          <w:iCs w:val="0"/>
          <w:sz w:val="22"/>
          <w:szCs w:val="22"/>
        </w:rPr>
        <w:t>.</w:t>
      </w:r>
      <w:r w:rsidRPr="00A60088">
        <w:rPr>
          <w:rFonts w:ascii="Arial" w:hAnsi="Arial" w:cs="Arial"/>
          <w:b/>
          <w:bCs/>
          <w:i w:val="0"/>
          <w:iCs w:val="0"/>
          <w:sz w:val="22"/>
          <w:szCs w:val="22"/>
        </w:rPr>
        <w:t>: em caso afirmativo, assinalar a ressalva acima)</w:t>
      </w:r>
    </w:p>
    <w:p w14:paraId="4AE027FD" w14:textId="77777777" w:rsidR="00BF08C4" w:rsidRPr="00A60088" w:rsidRDefault="00BF08C4" w:rsidP="00C7750D">
      <w:pPr>
        <w:pStyle w:val="Ttulo8"/>
        <w:spacing w:before="0" w:after="0" w:line="276" w:lineRule="auto"/>
        <w:jc w:val="center"/>
        <w:rPr>
          <w:rFonts w:ascii="Arial" w:hAnsi="Arial" w:cs="Arial"/>
          <w:bCs/>
          <w:i w:val="0"/>
          <w:iCs w:val="0"/>
          <w:sz w:val="22"/>
          <w:szCs w:val="22"/>
        </w:rPr>
      </w:pPr>
    </w:p>
    <w:p w14:paraId="146AFE7D" w14:textId="77777777" w:rsidR="00BF08C4" w:rsidRPr="00A60088" w:rsidRDefault="00BF08C4" w:rsidP="00C7750D">
      <w:pPr>
        <w:pStyle w:val="Ttulo8"/>
        <w:spacing w:before="0" w:after="0" w:line="276" w:lineRule="auto"/>
        <w:jc w:val="center"/>
        <w:rPr>
          <w:rFonts w:ascii="Arial" w:hAnsi="Arial" w:cs="Arial"/>
          <w:bCs/>
          <w:i w:val="0"/>
          <w:iCs w:val="0"/>
          <w:sz w:val="22"/>
          <w:szCs w:val="22"/>
        </w:rPr>
      </w:pPr>
    </w:p>
    <w:p w14:paraId="67B1C944" w14:textId="77777777" w:rsidR="00BF08C4" w:rsidRPr="00A60088" w:rsidRDefault="00BF08C4" w:rsidP="00C7750D">
      <w:pPr>
        <w:spacing w:line="276" w:lineRule="auto"/>
        <w:rPr>
          <w:rFonts w:ascii="Arial" w:hAnsi="Arial" w:cs="Arial"/>
          <w:b/>
          <w:iCs/>
          <w:sz w:val="22"/>
          <w:szCs w:val="22"/>
        </w:rPr>
      </w:pPr>
    </w:p>
    <w:p w14:paraId="2A8316F6" w14:textId="77777777" w:rsidR="00BF08C4" w:rsidRPr="00A60088" w:rsidRDefault="00BF08C4" w:rsidP="00C7750D">
      <w:pPr>
        <w:spacing w:line="276" w:lineRule="auto"/>
        <w:rPr>
          <w:rFonts w:ascii="Arial" w:hAnsi="Arial" w:cs="Arial"/>
          <w:b/>
          <w:iCs/>
          <w:sz w:val="22"/>
          <w:szCs w:val="22"/>
        </w:rPr>
      </w:pPr>
    </w:p>
    <w:p w14:paraId="0214AC5E" w14:textId="77777777" w:rsidR="00BF08C4" w:rsidRPr="00A60088" w:rsidRDefault="00BF08C4" w:rsidP="00C7750D">
      <w:pPr>
        <w:spacing w:line="276" w:lineRule="auto"/>
        <w:rPr>
          <w:rFonts w:ascii="Arial" w:hAnsi="Arial" w:cs="Arial"/>
          <w:b/>
          <w:iCs/>
          <w:sz w:val="22"/>
          <w:szCs w:val="22"/>
        </w:rPr>
      </w:pPr>
    </w:p>
    <w:p w14:paraId="6E25532F" w14:textId="77777777" w:rsidR="00BF08C4" w:rsidRPr="00A60088" w:rsidRDefault="00BF08C4" w:rsidP="00C7750D">
      <w:pPr>
        <w:spacing w:line="276" w:lineRule="auto"/>
        <w:rPr>
          <w:rFonts w:ascii="Arial" w:hAnsi="Arial" w:cs="Arial"/>
          <w:b/>
          <w:iCs/>
          <w:sz w:val="22"/>
          <w:szCs w:val="22"/>
        </w:rPr>
      </w:pPr>
    </w:p>
    <w:p w14:paraId="28F52565" w14:textId="77777777" w:rsidR="00BF08C4" w:rsidRPr="00A60088" w:rsidRDefault="00BF08C4" w:rsidP="00C7750D">
      <w:pPr>
        <w:spacing w:line="276" w:lineRule="auto"/>
        <w:rPr>
          <w:rFonts w:ascii="Arial" w:hAnsi="Arial" w:cs="Arial"/>
          <w:b/>
          <w:iCs/>
          <w:sz w:val="22"/>
          <w:szCs w:val="22"/>
        </w:rPr>
      </w:pPr>
    </w:p>
    <w:p w14:paraId="5FA84CB6" w14:textId="77777777" w:rsidR="00BF08C4" w:rsidRPr="00A60088" w:rsidRDefault="00BF08C4" w:rsidP="00C7750D">
      <w:pPr>
        <w:spacing w:line="276" w:lineRule="auto"/>
        <w:rPr>
          <w:rFonts w:ascii="Arial" w:hAnsi="Arial" w:cs="Arial"/>
          <w:b/>
          <w:iCs/>
          <w:sz w:val="22"/>
          <w:szCs w:val="22"/>
        </w:rPr>
      </w:pPr>
    </w:p>
    <w:p w14:paraId="5693C4B9" w14:textId="77777777" w:rsidR="00BF08C4" w:rsidRPr="00A60088" w:rsidRDefault="00BF08C4" w:rsidP="00C7750D">
      <w:pPr>
        <w:spacing w:line="276" w:lineRule="auto"/>
        <w:rPr>
          <w:rFonts w:ascii="Arial" w:hAnsi="Arial" w:cs="Arial"/>
          <w:b/>
          <w:iCs/>
          <w:sz w:val="22"/>
          <w:szCs w:val="22"/>
        </w:rPr>
      </w:pPr>
    </w:p>
    <w:p w14:paraId="7DEEC88B" w14:textId="77777777" w:rsidR="00BF08C4" w:rsidRPr="00A60088" w:rsidRDefault="00BF08C4" w:rsidP="00C7750D">
      <w:pPr>
        <w:spacing w:line="276" w:lineRule="auto"/>
        <w:rPr>
          <w:rFonts w:ascii="Arial" w:hAnsi="Arial" w:cs="Arial"/>
          <w:b/>
          <w:iCs/>
          <w:sz w:val="22"/>
          <w:szCs w:val="22"/>
        </w:rPr>
      </w:pPr>
    </w:p>
    <w:p w14:paraId="4C906672" w14:textId="77777777" w:rsidR="00BF08C4" w:rsidRPr="00A60088" w:rsidRDefault="00BF08C4" w:rsidP="00C7750D">
      <w:pPr>
        <w:spacing w:line="276" w:lineRule="auto"/>
        <w:rPr>
          <w:rFonts w:ascii="Arial" w:hAnsi="Arial" w:cs="Arial"/>
          <w:b/>
          <w:iCs/>
          <w:sz w:val="22"/>
          <w:szCs w:val="22"/>
        </w:rPr>
      </w:pPr>
    </w:p>
    <w:p w14:paraId="5AB6F742" w14:textId="77777777" w:rsidR="00BF08C4" w:rsidRPr="00A60088" w:rsidRDefault="00BF08C4" w:rsidP="00C7750D">
      <w:pPr>
        <w:spacing w:line="276" w:lineRule="auto"/>
        <w:rPr>
          <w:rFonts w:ascii="Arial" w:hAnsi="Arial" w:cs="Arial"/>
          <w:b/>
          <w:iCs/>
          <w:sz w:val="22"/>
          <w:szCs w:val="22"/>
        </w:rPr>
      </w:pPr>
    </w:p>
    <w:p w14:paraId="383882A2" w14:textId="77777777" w:rsidR="00BF08C4" w:rsidRPr="00A60088" w:rsidRDefault="00BF08C4" w:rsidP="00C7750D">
      <w:pPr>
        <w:spacing w:line="276" w:lineRule="auto"/>
        <w:rPr>
          <w:rFonts w:ascii="Arial" w:hAnsi="Arial" w:cs="Arial"/>
          <w:b/>
          <w:iCs/>
          <w:sz w:val="22"/>
          <w:szCs w:val="22"/>
        </w:rPr>
      </w:pPr>
    </w:p>
    <w:p w14:paraId="6AF84AA7" w14:textId="77777777" w:rsidR="00BF08C4" w:rsidRPr="00A60088" w:rsidRDefault="00BF08C4" w:rsidP="00C7750D">
      <w:pPr>
        <w:spacing w:line="276" w:lineRule="auto"/>
        <w:rPr>
          <w:rFonts w:ascii="Arial" w:hAnsi="Arial" w:cs="Arial"/>
          <w:b/>
          <w:iCs/>
          <w:sz w:val="22"/>
          <w:szCs w:val="22"/>
        </w:rPr>
      </w:pPr>
    </w:p>
    <w:p w14:paraId="5254E5A6" w14:textId="77777777" w:rsidR="00BF08C4" w:rsidRPr="00A60088" w:rsidRDefault="00BF08C4" w:rsidP="00C7750D">
      <w:pPr>
        <w:spacing w:line="276" w:lineRule="auto"/>
        <w:rPr>
          <w:rFonts w:ascii="Arial" w:hAnsi="Arial" w:cs="Arial"/>
          <w:b/>
          <w:iCs/>
          <w:sz w:val="22"/>
          <w:szCs w:val="22"/>
        </w:rPr>
      </w:pPr>
    </w:p>
    <w:p w14:paraId="1DFAEA3F" w14:textId="77777777" w:rsidR="00BF08C4" w:rsidRPr="00A60088" w:rsidRDefault="00BF08C4" w:rsidP="00C7750D">
      <w:pPr>
        <w:spacing w:line="276" w:lineRule="auto"/>
        <w:rPr>
          <w:rFonts w:ascii="Arial" w:hAnsi="Arial" w:cs="Arial"/>
          <w:b/>
          <w:iCs/>
          <w:sz w:val="22"/>
          <w:szCs w:val="22"/>
        </w:rPr>
      </w:pPr>
    </w:p>
    <w:p w14:paraId="3DF93DAA" w14:textId="77777777" w:rsidR="00BF08C4" w:rsidRPr="00A60088" w:rsidRDefault="00BF08C4" w:rsidP="00C7750D">
      <w:pPr>
        <w:spacing w:line="276" w:lineRule="auto"/>
        <w:rPr>
          <w:rFonts w:ascii="Arial" w:hAnsi="Arial" w:cs="Arial"/>
          <w:b/>
          <w:iCs/>
          <w:sz w:val="22"/>
          <w:szCs w:val="22"/>
        </w:rPr>
      </w:pPr>
    </w:p>
    <w:p w14:paraId="1DBF873D" w14:textId="77777777" w:rsidR="00BF08C4" w:rsidRPr="00A60088" w:rsidRDefault="00BF08C4" w:rsidP="00C7750D">
      <w:pPr>
        <w:spacing w:line="276" w:lineRule="auto"/>
        <w:rPr>
          <w:rFonts w:ascii="Arial" w:hAnsi="Arial" w:cs="Arial"/>
          <w:b/>
          <w:iCs/>
          <w:sz w:val="22"/>
          <w:szCs w:val="22"/>
        </w:rPr>
      </w:pPr>
    </w:p>
    <w:p w14:paraId="57B3F8E3" w14:textId="77777777" w:rsidR="00BF08C4" w:rsidRPr="00A60088" w:rsidRDefault="00364553" w:rsidP="00C7750D">
      <w:pPr>
        <w:widowControl w:val="0"/>
        <w:autoSpaceDE w:val="0"/>
        <w:autoSpaceDN w:val="0"/>
        <w:adjustRightInd w:val="0"/>
        <w:spacing w:line="276" w:lineRule="auto"/>
        <w:jc w:val="center"/>
        <w:rPr>
          <w:rFonts w:ascii="Arial" w:hAnsi="Arial" w:cs="Arial"/>
          <w:b/>
          <w:bCs/>
          <w:sz w:val="22"/>
          <w:szCs w:val="22"/>
          <w:u w:val="single"/>
        </w:rPr>
      </w:pPr>
      <w:r>
        <w:rPr>
          <w:rFonts w:ascii="Arial" w:hAnsi="Arial" w:cs="Arial"/>
          <w:b/>
          <w:bCs/>
          <w:sz w:val="22"/>
          <w:szCs w:val="22"/>
          <w:u w:val="single"/>
        </w:rPr>
        <w:lastRenderedPageBreak/>
        <w:t>A</w:t>
      </w:r>
      <w:r w:rsidR="00BF08C4" w:rsidRPr="00A60088">
        <w:rPr>
          <w:rFonts w:ascii="Arial" w:hAnsi="Arial" w:cs="Arial"/>
          <w:b/>
          <w:bCs/>
          <w:sz w:val="22"/>
          <w:szCs w:val="22"/>
          <w:u w:val="single"/>
        </w:rPr>
        <w:t>NEXO V</w:t>
      </w:r>
    </w:p>
    <w:p w14:paraId="2E60127A" w14:textId="77777777" w:rsidR="00BF08C4" w:rsidRPr="00A60088" w:rsidRDefault="00BF08C4" w:rsidP="00C7750D">
      <w:pPr>
        <w:spacing w:line="276" w:lineRule="auto"/>
        <w:rPr>
          <w:rFonts w:ascii="Arial" w:hAnsi="Arial" w:cs="Arial"/>
          <w:sz w:val="22"/>
          <w:szCs w:val="22"/>
        </w:rPr>
      </w:pPr>
    </w:p>
    <w:p w14:paraId="36B1AF62" w14:textId="77777777" w:rsidR="00BF08C4" w:rsidRPr="008B4C03" w:rsidRDefault="00BF08C4" w:rsidP="00C7750D">
      <w:pPr>
        <w:pStyle w:val="Ttulo5"/>
        <w:widowControl w:val="0"/>
        <w:autoSpaceDE w:val="0"/>
        <w:autoSpaceDN w:val="0"/>
        <w:adjustRightInd w:val="0"/>
        <w:spacing w:before="0" w:after="0" w:line="276" w:lineRule="auto"/>
        <w:jc w:val="center"/>
        <w:rPr>
          <w:rFonts w:ascii="Arial" w:hAnsi="Arial" w:cs="Arial"/>
          <w:i w:val="0"/>
          <w:sz w:val="22"/>
          <w:szCs w:val="22"/>
        </w:rPr>
      </w:pPr>
      <w:r w:rsidRPr="008B4C03">
        <w:rPr>
          <w:rFonts w:ascii="Arial" w:hAnsi="Arial" w:cs="Arial"/>
          <w:i w:val="0"/>
          <w:sz w:val="22"/>
          <w:szCs w:val="22"/>
        </w:rPr>
        <w:t>MINUTA DA ATA DE REGISTRO DE PREÇOS</w:t>
      </w:r>
    </w:p>
    <w:p w14:paraId="59A20D01" w14:textId="77777777" w:rsidR="00BF08C4" w:rsidRPr="008B4C03" w:rsidRDefault="00BF08C4" w:rsidP="00C7750D">
      <w:pPr>
        <w:spacing w:line="276" w:lineRule="auto"/>
        <w:jc w:val="both"/>
        <w:rPr>
          <w:rFonts w:ascii="Arial" w:hAnsi="Arial" w:cs="Arial"/>
          <w:b/>
          <w:sz w:val="22"/>
          <w:szCs w:val="22"/>
        </w:rPr>
      </w:pPr>
    </w:p>
    <w:p w14:paraId="38D9C75D" w14:textId="77777777" w:rsidR="008B4FA4" w:rsidRDefault="008B4FA4" w:rsidP="00C7750D">
      <w:pPr>
        <w:spacing w:line="276" w:lineRule="auto"/>
        <w:jc w:val="both"/>
        <w:rPr>
          <w:rFonts w:ascii="Arial" w:hAnsi="Arial" w:cs="Arial"/>
          <w:b/>
          <w:sz w:val="22"/>
          <w:szCs w:val="22"/>
        </w:rPr>
      </w:pPr>
      <w:r w:rsidRPr="00240D86">
        <w:rPr>
          <w:rFonts w:ascii="Arial" w:hAnsi="Arial" w:cs="Arial"/>
          <w:b/>
          <w:sz w:val="22"/>
          <w:szCs w:val="22"/>
          <w:highlight w:val="yellow"/>
        </w:rPr>
        <w:t xml:space="preserve">PROCESSO </w:t>
      </w:r>
      <w:r w:rsidR="008B4C03" w:rsidRPr="00240D86">
        <w:rPr>
          <w:rFonts w:ascii="Arial" w:hAnsi="Arial" w:cs="Arial"/>
          <w:b/>
          <w:sz w:val="22"/>
          <w:szCs w:val="22"/>
          <w:highlight w:val="yellow"/>
        </w:rPr>
        <w:t xml:space="preserve">Nº </w:t>
      </w:r>
      <w:r w:rsidR="00503572" w:rsidRPr="00240D86">
        <w:rPr>
          <w:rFonts w:ascii="Arial" w:hAnsi="Arial" w:cs="Arial"/>
          <w:b/>
          <w:sz w:val="22"/>
          <w:szCs w:val="22"/>
          <w:highlight w:val="yellow"/>
        </w:rPr>
        <w:t>XX</w:t>
      </w:r>
      <w:r w:rsidR="008E222C" w:rsidRPr="00240D86">
        <w:rPr>
          <w:rFonts w:ascii="Arial" w:hAnsi="Arial" w:cs="Arial"/>
          <w:b/>
          <w:sz w:val="22"/>
          <w:szCs w:val="22"/>
          <w:highlight w:val="yellow"/>
        </w:rPr>
        <w:t>/</w:t>
      </w:r>
      <w:r w:rsidR="00516E15" w:rsidRPr="00240D86">
        <w:rPr>
          <w:rFonts w:ascii="Arial" w:hAnsi="Arial" w:cs="Arial"/>
          <w:b/>
          <w:sz w:val="22"/>
          <w:szCs w:val="22"/>
          <w:highlight w:val="yellow"/>
        </w:rPr>
        <w:t>20</w:t>
      </w:r>
      <w:r w:rsidR="00C542A4" w:rsidRPr="00240D86">
        <w:rPr>
          <w:rFonts w:ascii="Arial" w:hAnsi="Arial" w:cs="Arial"/>
          <w:b/>
          <w:sz w:val="22"/>
          <w:szCs w:val="22"/>
          <w:highlight w:val="yellow"/>
        </w:rPr>
        <w:t>2</w:t>
      </w:r>
      <w:r w:rsidR="00503572" w:rsidRPr="00240D86">
        <w:rPr>
          <w:rFonts w:ascii="Arial" w:hAnsi="Arial" w:cs="Arial"/>
          <w:b/>
          <w:sz w:val="22"/>
          <w:szCs w:val="22"/>
          <w:highlight w:val="yellow"/>
        </w:rPr>
        <w:t>2</w:t>
      </w:r>
    </w:p>
    <w:p w14:paraId="15C2191F" w14:textId="77777777" w:rsidR="008B4C03" w:rsidRDefault="008B4C03" w:rsidP="00C7750D">
      <w:pPr>
        <w:spacing w:line="276" w:lineRule="auto"/>
        <w:jc w:val="both"/>
        <w:rPr>
          <w:rFonts w:ascii="Arial" w:hAnsi="Arial" w:cs="Arial"/>
          <w:b/>
          <w:sz w:val="22"/>
          <w:szCs w:val="22"/>
        </w:rPr>
      </w:pPr>
    </w:p>
    <w:p w14:paraId="524A8809" w14:textId="091CF9C5" w:rsidR="00BF08C4" w:rsidRPr="00A60088" w:rsidRDefault="008B4FA4" w:rsidP="00C7750D">
      <w:pPr>
        <w:spacing w:line="276" w:lineRule="auto"/>
        <w:jc w:val="both"/>
        <w:rPr>
          <w:rFonts w:ascii="Arial" w:eastAsia="MS Mincho" w:hAnsi="Arial" w:cs="Arial"/>
          <w:b/>
          <w:sz w:val="22"/>
          <w:szCs w:val="22"/>
        </w:rPr>
      </w:pPr>
      <w:r>
        <w:rPr>
          <w:rFonts w:ascii="Arial" w:hAnsi="Arial" w:cs="Arial"/>
          <w:b/>
          <w:sz w:val="22"/>
          <w:szCs w:val="22"/>
        </w:rPr>
        <w:t>PREGÃO PRESENCIAL</w:t>
      </w:r>
      <w:r w:rsidR="008B4C03">
        <w:rPr>
          <w:rFonts w:ascii="Arial" w:hAnsi="Arial" w:cs="Arial"/>
          <w:b/>
          <w:sz w:val="22"/>
          <w:szCs w:val="22"/>
        </w:rPr>
        <w:t xml:space="preserve"> Nº </w:t>
      </w:r>
      <w:r w:rsidR="00240D86">
        <w:rPr>
          <w:rFonts w:ascii="Arial" w:hAnsi="Arial" w:cs="Arial"/>
          <w:b/>
          <w:sz w:val="22"/>
          <w:szCs w:val="22"/>
        </w:rPr>
        <w:t>07</w:t>
      </w:r>
      <w:r w:rsidR="00516E15">
        <w:rPr>
          <w:rFonts w:ascii="Arial" w:hAnsi="Arial" w:cs="Arial"/>
          <w:b/>
          <w:bCs/>
          <w:sz w:val="22"/>
          <w:szCs w:val="22"/>
        </w:rPr>
        <w:t>/20</w:t>
      </w:r>
      <w:r w:rsidR="00C542A4">
        <w:rPr>
          <w:rFonts w:ascii="Arial" w:hAnsi="Arial" w:cs="Arial"/>
          <w:b/>
          <w:bCs/>
          <w:sz w:val="22"/>
          <w:szCs w:val="22"/>
        </w:rPr>
        <w:t>2</w:t>
      </w:r>
      <w:r w:rsidR="00503572">
        <w:rPr>
          <w:rFonts w:ascii="Arial" w:hAnsi="Arial" w:cs="Arial"/>
          <w:b/>
          <w:bCs/>
          <w:sz w:val="22"/>
          <w:szCs w:val="22"/>
        </w:rPr>
        <w:t>2</w:t>
      </w:r>
    </w:p>
    <w:p w14:paraId="1051AFF1" w14:textId="77777777" w:rsidR="00BF08C4" w:rsidRPr="00A60088" w:rsidRDefault="00BF08C4" w:rsidP="00C7750D">
      <w:pPr>
        <w:spacing w:line="276" w:lineRule="auto"/>
        <w:rPr>
          <w:rFonts w:ascii="Arial" w:hAnsi="Arial" w:cs="Arial"/>
          <w:sz w:val="22"/>
          <w:szCs w:val="22"/>
        </w:rPr>
      </w:pPr>
    </w:p>
    <w:p w14:paraId="28D76EE5" w14:textId="7B9E987A" w:rsidR="00503572" w:rsidRPr="000C3450" w:rsidRDefault="00503572" w:rsidP="00503572">
      <w:pPr>
        <w:spacing w:line="276" w:lineRule="auto"/>
        <w:jc w:val="both"/>
        <w:rPr>
          <w:rFonts w:ascii="Arial" w:hAnsi="Arial" w:cs="Arial"/>
          <w:bCs/>
          <w:sz w:val="22"/>
          <w:szCs w:val="22"/>
        </w:rPr>
      </w:pPr>
      <w:r w:rsidRPr="000C3450">
        <w:rPr>
          <w:rFonts w:ascii="Arial" w:hAnsi="Arial" w:cs="Arial"/>
          <w:sz w:val="22"/>
          <w:szCs w:val="22"/>
        </w:rPr>
        <w:t>Aos...............dias do mês de ..................................... do ano de 202</w:t>
      </w:r>
      <w:r>
        <w:rPr>
          <w:rFonts w:ascii="Arial" w:hAnsi="Arial" w:cs="Arial"/>
          <w:sz w:val="22"/>
          <w:szCs w:val="22"/>
        </w:rPr>
        <w:t>2</w:t>
      </w:r>
      <w:r w:rsidRPr="000C3450">
        <w:rPr>
          <w:rFonts w:ascii="Arial" w:hAnsi="Arial" w:cs="Arial"/>
          <w:sz w:val="22"/>
          <w:szCs w:val="22"/>
        </w:rPr>
        <w:t xml:space="preserve"> (dois mil e vinte e</w:t>
      </w:r>
      <w:r>
        <w:rPr>
          <w:rFonts w:ascii="Arial" w:hAnsi="Arial" w:cs="Arial"/>
          <w:sz w:val="22"/>
          <w:szCs w:val="22"/>
        </w:rPr>
        <w:t xml:space="preserve"> dois</w:t>
      </w:r>
      <w:r w:rsidRPr="000C3450">
        <w:rPr>
          <w:rFonts w:ascii="Arial" w:hAnsi="Arial" w:cs="Arial"/>
          <w:sz w:val="22"/>
          <w:szCs w:val="22"/>
        </w:rPr>
        <w:t xml:space="preserve">), nesta cidade de Pouso Alegre, Estado de Minas Gerais, as partes de um lado a </w:t>
      </w:r>
      <w:r w:rsidRPr="000C3450">
        <w:rPr>
          <w:rFonts w:ascii="Arial" w:hAnsi="Arial" w:cs="Arial"/>
          <w:b/>
          <w:sz w:val="22"/>
          <w:szCs w:val="22"/>
        </w:rPr>
        <w:t xml:space="preserve">ASSOCIAÇÃO DOS MUNICÍPIOS DA MICRORREGIÃO DO MÉDIO SAPUCAÍ – AMESP, </w:t>
      </w:r>
      <w:r w:rsidRPr="000C3450">
        <w:rPr>
          <w:rFonts w:ascii="Arial" w:hAnsi="Arial" w:cs="Arial"/>
          <w:sz w:val="22"/>
          <w:szCs w:val="22"/>
        </w:rPr>
        <w:t xml:space="preserve">pessoa jurídica de direito público, na forma de Consórcio Público, sediada na Rua Comendador José Garcia, nº 774, Bairro Centro, Pouso Alegre, Estado de Minas Gerais, cadastrada junto ao Cadastro Nacional de Pessoa Jurídica do Ministério da Fazenda (CNPJ/MF) sob nº 20.362.307/0001-40 neste ato representado pelo Presidente, </w:t>
      </w:r>
      <w:r w:rsidRPr="000C3450">
        <w:rPr>
          <w:rFonts w:ascii="Arial" w:hAnsi="Arial" w:cs="Arial"/>
          <w:b/>
          <w:bCs/>
          <w:sz w:val="22"/>
          <w:szCs w:val="22"/>
        </w:rPr>
        <w:t>Sr. .............................................................</w:t>
      </w:r>
      <w:r w:rsidRPr="000C3450">
        <w:rPr>
          <w:rFonts w:ascii="Arial" w:hAnsi="Arial" w:cs="Arial"/>
          <w:sz w:val="22"/>
          <w:szCs w:val="22"/>
        </w:rPr>
        <w:t xml:space="preserve"> </w:t>
      </w:r>
      <w:proofErr w:type="gramStart"/>
      <w:r w:rsidRPr="000C3450">
        <w:rPr>
          <w:rFonts w:ascii="Arial" w:hAnsi="Arial" w:cs="Arial"/>
          <w:sz w:val="22"/>
          <w:szCs w:val="22"/>
        </w:rPr>
        <w:t>, ...</w:t>
      </w:r>
      <w:proofErr w:type="gramEnd"/>
      <w:r w:rsidRPr="000C3450">
        <w:rPr>
          <w:rFonts w:ascii="Arial" w:hAnsi="Arial" w:cs="Arial"/>
          <w:sz w:val="22"/>
          <w:szCs w:val="22"/>
        </w:rPr>
        <w:t xml:space="preserve">............, ...................., portador da Cédula de Identidade RG n.º.................................., devidamente inscrito junto ao Cadastro de Pessoas Físicas do Ministério da Fazenda (CPF/MF) sob o nº ............................................., </w:t>
      </w:r>
      <w:r w:rsidRPr="000C3450">
        <w:rPr>
          <w:rFonts w:ascii="Arial" w:hAnsi="Arial" w:cs="Arial"/>
          <w:b/>
          <w:sz w:val="22"/>
          <w:szCs w:val="22"/>
        </w:rPr>
        <w:t>AMESP,</w:t>
      </w:r>
      <w:r w:rsidRPr="000C3450">
        <w:rPr>
          <w:rFonts w:ascii="Arial" w:hAnsi="Arial" w:cs="Arial"/>
          <w:sz w:val="22"/>
          <w:szCs w:val="22"/>
        </w:rPr>
        <w:t xml:space="preserve"> e os </w:t>
      </w:r>
      <w:r w:rsidRPr="000C3450">
        <w:rPr>
          <w:rFonts w:ascii="Arial" w:hAnsi="Arial" w:cs="Arial"/>
          <w:b/>
          <w:sz w:val="22"/>
          <w:szCs w:val="22"/>
        </w:rPr>
        <w:t xml:space="preserve">ÓRGÃOS PARTICIPANTES: </w:t>
      </w:r>
      <w:r w:rsidR="00240D86" w:rsidRPr="000C3450">
        <w:rPr>
          <w:rFonts w:ascii="Arial" w:hAnsi="Arial" w:cs="Arial"/>
          <w:b/>
          <w:sz w:val="22"/>
          <w:szCs w:val="22"/>
        </w:rPr>
        <w:t>Município de</w:t>
      </w:r>
      <w:r w:rsidR="00240D86">
        <w:rPr>
          <w:rFonts w:ascii="Arial" w:hAnsi="Arial" w:cs="Arial"/>
          <w:b/>
          <w:sz w:val="22"/>
          <w:szCs w:val="22"/>
        </w:rPr>
        <w:t xml:space="preserve"> ANDRADAS </w:t>
      </w:r>
      <w:r w:rsidR="00240D86" w:rsidRPr="00584547">
        <w:rPr>
          <w:rFonts w:ascii="Arial" w:hAnsi="Arial" w:cs="Arial"/>
          <w:b/>
          <w:sz w:val="22"/>
          <w:szCs w:val="22"/>
        </w:rPr>
        <w:t>– MG,</w:t>
      </w:r>
      <w:r w:rsidR="00240D86" w:rsidRPr="00584547">
        <w:rPr>
          <w:rFonts w:ascii="Arial" w:hAnsi="Arial" w:cs="Arial"/>
          <w:sz w:val="22"/>
          <w:szCs w:val="22"/>
        </w:rPr>
        <w:t xml:space="preserve"> pessoa jurídica de direito público com sede à </w:t>
      </w:r>
      <w:r w:rsidR="00240D86">
        <w:rPr>
          <w:rFonts w:ascii="Arial" w:hAnsi="Arial" w:cs="Arial"/>
          <w:sz w:val="22"/>
          <w:szCs w:val="22"/>
        </w:rPr>
        <w:t>Praça Vinte e Dois de Fevereiro</w:t>
      </w:r>
      <w:r w:rsidR="00240D86" w:rsidRPr="00584547">
        <w:rPr>
          <w:rFonts w:ascii="Arial" w:hAnsi="Arial" w:cs="Arial"/>
          <w:sz w:val="22"/>
          <w:szCs w:val="22"/>
        </w:rPr>
        <w:t xml:space="preserve"> </w:t>
      </w:r>
      <w:r w:rsidR="00240D86">
        <w:rPr>
          <w:rFonts w:ascii="Arial" w:hAnsi="Arial" w:cs="Arial"/>
          <w:sz w:val="22"/>
          <w:szCs w:val="22"/>
        </w:rPr>
        <w:t>s/</w:t>
      </w:r>
      <w:r w:rsidR="00240D86" w:rsidRPr="00584547">
        <w:rPr>
          <w:rFonts w:ascii="Arial" w:hAnsi="Arial" w:cs="Arial"/>
          <w:sz w:val="22"/>
          <w:szCs w:val="22"/>
        </w:rPr>
        <w:t>nº</w:t>
      </w:r>
      <w:r w:rsidR="00240D86">
        <w:rPr>
          <w:rFonts w:ascii="Arial" w:hAnsi="Arial" w:cs="Arial"/>
          <w:sz w:val="22"/>
          <w:szCs w:val="22"/>
        </w:rPr>
        <w:t xml:space="preserve">, </w:t>
      </w:r>
      <w:r w:rsidR="00240D86" w:rsidRPr="00584547">
        <w:rPr>
          <w:rFonts w:ascii="Arial" w:hAnsi="Arial" w:cs="Arial"/>
          <w:sz w:val="22"/>
          <w:szCs w:val="22"/>
        </w:rPr>
        <w:t xml:space="preserve">Centro, inscrito no CNPJ sob o nº </w:t>
      </w:r>
      <w:r w:rsidR="00240D86" w:rsidRPr="00704ADF">
        <w:rPr>
          <w:rFonts w:ascii="Arial" w:hAnsi="Arial" w:cs="Arial"/>
          <w:color w:val="202124"/>
          <w:sz w:val="22"/>
          <w:szCs w:val="22"/>
          <w:shd w:val="clear" w:color="auto" w:fill="FFFFFF"/>
        </w:rPr>
        <w:t>17.884.412/0001-34</w:t>
      </w:r>
      <w:r w:rsidR="00240D86" w:rsidRPr="00584547">
        <w:rPr>
          <w:rFonts w:ascii="Arial" w:hAnsi="Arial" w:cs="Arial"/>
          <w:sz w:val="22"/>
          <w:szCs w:val="22"/>
        </w:rPr>
        <w:t>, representado pel</w:t>
      </w:r>
      <w:r w:rsidR="00240D86">
        <w:rPr>
          <w:rFonts w:ascii="Arial" w:hAnsi="Arial" w:cs="Arial"/>
          <w:sz w:val="22"/>
          <w:szCs w:val="22"/>
        </w:rPr>
        <w:t>a</w:t>
      </w:r>
      <w:r w:rsidR="00240D86" w:rsidRPr="00584547">
        <w:rPr>
          <w:rFonts w:ascii="Arial" w:hAnsi="Arial" w:cs="Arial"/>
          <w:sz w:val="22"/>
          <w:szCs w:val="22"/>
        </w:rPr>
        <w:t xml:space="preserve"> Prefeit</w:t>
      </w:r>
      <w:r w:rsidR="00240D86">
        <w:rPr>
          <w:rFonts w:ascii="Arial" w:hAnsi="Arial" w:cs="Arial"/>
          <w:sz w:val="22"/>
          <w:szCs w:val="22"/>
        </w:rPr>
        <w:t>a</w:t>
      </w:r>
      <w:r w:rsidR="00240D86" w:rsidRPr="00584547">
        <w:rPr>
          <w:rFonts w:ascii="Arial" w:hAnsi="Arial" w:cs="Arial"/>
          <w:sz w:val="22"/>
          <w:szCs w:val="22"/>
        </w:rPr>
        <w:t xml:space="preserve"> Municipal</w:t>
      </w:r>
      <w:r w:rsidR="00240D86" w:rsidRPr="00F65446">
        <w:rPr>
          <w:rFonts w:ascii="Arial" w:hAnsi="Arial" w:cs="Arial"/>
          <w:sz w:val="22"/>
          <w:szCs w:val="22"/>
        </w:rPr>
        <w:t xml:space="preserve">, Margot Navarro Graziani </w:t>
      </w:r>
      <w:proofErr w:type="spellStart"/>
      <w:r w:rsidR="00240D86" w:rsidRPr="00F65446">
        <w:rPr>
          <w:rFonts w:ascii="Arial" w:hAnsi="Arial" w:cs="Arial"/>
          <w:sz w:val="22"/>
          <w:szCs w:val="22"/>
        </w:rPr>
        <w:t>Pioli</w:t>
      </w:r>
      <w:proofErr w:type="spellEnd"/>
      <w:r w:rsidR="00240D86" w:rsidRPr="00F65446">
        <w:rPr>
          <w:rFonts w:ascii="Arial" w:hAnsi="Arial" w:cs="Arial"/>
          <w:sz w:val="22"/>
          <w:szCs w:val="22"/>
        </w:rPr>
        <w:t>, brasileira, casada, psicóloga</w:t>
      </w:r>
      <w:r w:rsidR="00240D86" w:rsidRPr="00584547">
        <w:rPr>
          <w:rFonts w:ascii="Arial" w:hAnsi="Arial" w:cs="Arial"/>
          <w:sz w:val="22"/>
          <w:szCs w:val="22"/>
        </w:rPr>
        <w:t>, portador</w:t>
      </w:r>
      <w:r w:rsidR="00240D86">
        <w:rPr>
          <w:rFonts w:ascii="Arial" w:hAnsi="Arial" w:cs="Arial"/>
          <w:sz w:val="22"/>
          <w:szCs w:val="22"/>
        </w:rPr>
        <w:t>a</w:t>
      </w:r>
      <w:r w:rsidR="00240D86" w:rsidRPr="00584547">
        <w:rPr>
          <w:rFonts w:ascii="Arial" w:hAnsi="Arial" w:cs="Arial"/>
          <w:sz w:val="22"/>
          <w:szCs w:val="22"/>
        </w:rPr>
        <w:t xml:space="preserve"> do CPF nº </w:t>
      </w:r>
      <w:r w:rsidR="00240D86" w:rsidRPr="00F65446">
        <w:rPr>
          <w:rFonts w:ascii="Arial" w:hAnsi="Arial" w:cs="Arial"/>
          <w:sz w:val="22"/>
          <w:szCs w:val="22"/>
        </w:rPr>
        <w:t>271.764.526-87</w:t>
      </w:r>
      <w:r w:rsidR="00240D86">
        <w:rPr>
          <w:rFonts w:ascii="Arial" w:hAnsi="Arial" w:cs="Arial"/>
          <w:sz w:val="22"/>
          <w:szCs w:val="22"/>
        </w:rPr>
        <w:t xml:space="preserve">; </w:t>
      </w:r>
      <w:r w:rsidRPr="000C3450">
        <w:rPr>
          <w:rFonts w:ascii="Arial" w:hAnsi="Arial" w:cs="Arial"/>
          <w:b/>
          <w:sz w:val="22"/>
          <w:szCs w:val="22"/>
        </w:rPr>
        <w:t>Município de</w:t>
      </w:r>
      <w:r>
        <w:rPr>
          <w:rFonts w:ascii="Arial" w:hAnsi="Arial" w:cs="Arial"/>
          <w:b/>
          <w:sz w:val="22"/>
          <w:szCs w:val="22"/>
        </w:rPr>
        <w:t xml:space="preserve"> </w:t>
      </w:r>
      <w:r w:rsidRPr="00584547">
        <w:rPr>
          <w:rFonts w:ascii="Arial" w:hAnsi="Arial" w:cs="Arial"/>
          <w:b/>
          <w:sz w:val="22"/>
          <w:szCs w:val="22"/>
        </w:rPr>
        <w:t>B</w:t>
      </w:r>
      <w:r>
        <w:rPr>
          <w:rFonts w:ascii="Arial" w:hAnsi="Arial" w:cs="Arial"/>
          <w:b/>
          <w:sz w:val="22"/>
          <w:szCs w:val="22"/>
        </w:rPr>
        <w:t xml:space="preserve">ORDA DA MATA </w:t>
      </w:r>
      <w:r w:rsidRPr="00584547">
        <w:rPr>
          <w:rFonts w:ascii="Arial" w:hAnsi="Arial" w:cs="Arial"/>
          <w:b/>
          <w:sz w:val="22"/>
          <w:szCs w:val="22"/>
        </w:rPr>
        <w:t>– MG,</w:t>
      </w:r>
      <w:r w:rsidRPr="00584547">
        <w:rPr>
          <w:rFonts w:ascii="Arial" w:hAnsi="Arial" w:cs="Arial"/>
          <w:sz w:val="22"/>
          <w:szCs w:val="22"/>
        </w:rPr>
        <w:t xml:space="preserve"> pessoa jurídica de direito público com sede à </w:t>
      </w:r>
      <w:r>
        <w:rPr>
          <w:rFonts w:ascii="Arial" w:hAnsi="Arial" w:cs="Arial"/>
          <w:sz w:val="22"/>
          <w:szCs w:val="22"/>
        </w:rPr>
        <w:t>Praça Antônio Megale</w:t>
      </w:r>
      <w:r w:rsidRPr="00584547">
        <w:rPr>
          <w:rFonts w:ascii="Arial" w:hAnsi="Arial" w:cs="Arial"/>
          <w:sz w:val="22"/>
          <w:szCs w:val="22"/>
        </w:rPr>
        <w:t xml:space="preserve"> nº </w:t>
      </w:r>
      <w:r>
        <w:rPr>
          <w:rFonts w:ascii="Arial" w:hAnsi="Arial" w:cs="Arial"/>
          <w:sz w:val="22"/>
          <w:szCs w:val="22"/>
        </w:rPr>
        <w:t>86</w:t>
      </w:r>
      <w:r w:rsidRPr="00584547">
        <w:rPr>
          <w:rFonts w:ascii="Arial" w:hAnsi="Arial" w:cs="Arial"/>
          <w:sz w:val="22"/>
          <w:szCs w:val="22"/>
        </w:rPr>
        <w:t xml:space="preserve"> Centro, inscrito no CNPJ sob o nº 1</w:t>
      </w:r>
      <w:r>
        <w:rPr>
          <w:rFonts w:ascii="Arial" w:hAnsi="Arial" w:cs="Arial"/>
          <w:sz w:val="22"/>
          <w:szCs w:val="22"/>
        </w:rPr>
        <w:t>7</w:t>
      </w:r>
      <w:r w:rsidRPr="00584547">
        <w:rPr>
          <w:rFonts w:ascii="Arial" w:hAnsi="Arial" w:cs="Arial"/>
          <w:sz w:val="22"/>
          <w:szCs w:val="22"/>
        </w:rPr>
        <w:t>.9</w:t>
      </w:r>
      <w:r>
        <w:rPr>
          <w:rFonts w:ascii="Arial" w:hAnsi="Arial" w:cs="Arial"/>
          <w:sz w:val="22"/>
          <w:szCs w:val="22"/>
        </w:rPr>
        <w:t>12</w:t>
      </w:r>
      <w:r w:rsidRPr="00584547">
        <w:rPr>
          <w:rFonts w:ascii="Arial" w:hAnsi="Arial" w:cs="Arial"/>
          <w:sz w:val="22"/>
          <w:szCs w:val="22"/>
        </w:rPr>
        <w:t>.0</w:t>
      </w:r>
      <w:r>
        <w:rPr>
          <w:rFonts w:ascii="Arial" w:hAnsi="Arial" w:cs="Arial"/>
          <w:sz w:val="22"/>
          <w:szCs w:val="22"/>
        </w:rPr>
        <w:t>23</w:t>
      </w:r>
      <w:r w:rsidRPr="00584547">
        <w:rPr>
          <w:rFonts w:ascii="Arial" w:hAnsi="Arial" w:cs="Arial"/>
          <w:sz w:val="22"/>
          <w:szCs w:val="22"/>
        </w:rPr>
        <w:t>/0001-</w:t>
      </w:r>
      <w:r>
        <w:rPr>
          <w:rFonts w:ascii="Arial" w:hAnsi="Arial" w:cs="Arial"/>
          <w:sz w:val="22"/>
          <w:szCs w:val="22"/>
        </w:rPr>
        <w:t>75</w:t>
      </w:r>
      <w:r w:rsidRPr="00584547">
        <w:rPr>
          <w:rFonts w:ascii="Arial" w:hAnsi="Arial" w:cs="Arial"/>
          <w:sz w:val="22"/>
          <w:szCs w:val="22"/>
        </w:rPr>
        <w:t xml:space="preserve">, representado pelo Prefeito Municipal, </w:t>
      </w:r>
      <w:r>
        <w:rPr>
          <w:rFonts w:ascii="Arial" w:hAnsi="Arial" w:cs="Arial"/>
          <w:sz w:val="22"/>
          <w:szCs w:val="22"/>
        </w:rPr>
        <w:t>Afonso Raimundo de Souza</w:t>
      </w:r>
      <w:r w:rsidRPr="00584547">
        <w:rPr>
          <w:rFonts w:ascii="Arial" w:hAnsi="Arial" w:cs="Arial"/>
          <w:sz w:val="22"/>
          <w:szCs w:val="22"/>
        </w:rPr>
        <w:t xml:space="preserve">, brasileiro, casado, </w:t>
      </w:r>
      <w:r>
        <w:rPr>
          <w:rFonts w:ascii="Arial" w:hAnsi="Arial" w:cs="Arial"/>
          <w:sz w:val="22"/>
          <w:szCs w:val="22"/>
        </w:rPr>
        <w:t>empresário</w:t>
      </w:r>
      <w:r w:rsidRPr="00584547">
        <w:rPr>
          <w:rFonts w:ascii="Arial" w:hAnsi="Arial" w:cs="Arial"/>
          <w:sz w:val="22"/>
          <w:szCs w:val="22"/>
        </w:rPr>
        <w:t xml:space="preserve">, portador do CPF nº </w:t>
      </w:r>
      <w:r>
        <w:rPr>
          <w:rFonts w:ascii="Arial" w:hAnsi="Arial" w:cs="Arial"/>
          <w:sz w:val="22"/>
          <w:szCs w:val="22"/>
        </w:rPr>
        <w:t>016.718.278</w:t>
      </w:r>
      <w:r w:rsidRPr="00584547">
        <w:rPr>
          <w:rFonts w:ascii="Arial" w:hAnsi="Arial" w:cs="Arial"/>
          <w:sz w:val="22"/>
          <w:szCs w:val="22"/>
        </w:rPr>
        <w:t>-</w:t>
      </w:r>
      <w:r>
        <w:rPr>
          <w:rFonts w:ascii="Arial" w:hAnsi="Arial" w:cs="Arial"/>
          <w:sz w:val="22"/>
          <w:szCs w:val="22"/>
        </w:rPr>
        <w:t xml:space="preserve">13; </w:t>
      </w:r>
      <w:r w:rsidRPr="000C3450">
        <w:rPr>
          <w:rFonts w:ascii="Arial" w:hAnsi="Arial" w:cs="Arial"/>
          <w:b/>
          <w:sz w:val="22"/>
          <w:szCs w:val="22"/>
        </w:rPr>
        <w:t>BUENO BRANDÃO – MG,</w:t>
      </w:r>
      <w:r w:rsidRPr="000C3450">
        <w:rPr>
          <w:rFonts w:ascii="Arial" w:hAnsi="Arial" w:cs="Arial"/>
          <w:sz w:val="22"/>
          <w:szCs w:val="22"/>
        </w:rPr>
        <w:t xml:space="preserve"> pessoa jurídica de direito público com sede à Rua Afonso Pena nº 225 Centro, inscrito no CNPJ sob o nº 18.940.098/0001-22, representado pelo Prefeito Municipal, Silvio Antônio Felix, brasileiro, casado, radialista, portador do CPF nº 876.059.376-87; </w:t>
      </w:r>
      <w:r w:rsidRPr="000C3450">
        <w:rPr>
          <w:rFonts w:ascii="Arial" w:hAnsi="Arial" w:cs="Arial"/>
          <w:b/>
          <w:sz w:val="22"/>
          <w:szCs w:val="22"/>
        </w:rPr>
        <w:t>Município de</w:t>
      </w:r>
      <w:r w:rsidRPr="000C3450">
        <w:rPr>
          <w:rFonts w:ascii="Arial" w:hAnsi="Arial" w:cs="Arial"/>
          <w:sz w:val="22"/>
          <w:szCs w:val="22"/>
        </w:rPr>
        <w:t xml:space="preserve"> </w:t>
      </w:r>
      <w:r w:rsidRPr="000C3450">
        <w:rPr>
          <w:rFonts w:ascii="Arial" w:hAnsi="Arial" w:cs="Arial"/>
          <w:b/>
          <w:sz w:val="22"/>
          <w:szCs w:val="22"/>
        </w:rPr>
        <w:t>CACHOEIRA DE MINAS – MG,</w:t>
      </w:r>
      <w:r w:rsidRPr="000C3450">
        <w:rPr>
          <w:rFonts w:ascii="Arial" w:hAnsi="Arial" w:cs="Arial"/>
          <w:sz w:val="22"/>
          <w:szCs w:val="22"/>
        </w:rPr>
        <w:t xml:space="preserve"> pessoa jurídica de direito público com sede à Praça da Bandeira, nº 276 Centro, inscrito no CNPJ sob o nº 18.675.959/0001-92, representado pelo Prefeito Municipal, Dirceu D’Ângelo de Faria, brasileiro, casado, Servidor Público Municipal,, portador do CPF nº 563.371.836-49; </w:t>
      </w:r>
      <w:r w:rsidRPr="000C3450">
        <w:rPr>
          <w:rFonts w:ascii="Arial" w:hAnsi="Arial" w:cs="Arial"/>
          <w:b/>
          <w:sz w:val="22"/>
          <w:szCs w:val="22"/>
        </w:rPr>
        <w:t>Município de</w:t>
      </w:r>
      <w:r w:rsidRPr="000C3450">
        <w:rPr>
          <w:rFonts w:ascii="Arial" w:hAnsi="Arial" w:cs="Arial"/>
          <w:sz w:val="22"/>
          <w:szCs w:val="22"/>
        </w:rPr>
        <w:t xml:space="preserve"> </w:t>
      </w:r>
      <w:r w:rsidRPr="000C3450">
        <w:rPr>
          <w:rFonts w:ascii="Arial" w:hAnsi="Arial" w:cs="Arial"/>
          <w:b/>
          <w:sz w:val="22"/>
          <w:szCs w:val="22"/>
        </w:rPr>
        <w:t>CAREAÇU – MG,</w:t>
      </w:r>
      <w:r w:rsidRPr="000C3450">
        <w:rPr>
          <w:rFonts w:ascii="Arial" w:hAnsi="Arial" w:cs="Arial"/>
          <w:sz w:val="22"/>
          <w:szCs w:val="22"/>
        </w:rPr>
        <w:t xml:space="preserve"> pessoa jurídica de direito público com sede à Avenida Saturnino Faria, nº 140 Centro, inscrito no CNPJ sob o nº 17.935.388/0001-15, representado pelo Prefeito Municipal, Tovar do Santos Barroso, brasileiro, casado, engenheiro, portador do CPF nº 326.963.376-91; </w:t>
      </w:r>
      <w:r w:rsidRPr="000C3450">
        <w:rPr>
          <w:rFonts w:ascii="Arial" w:hAnsi="Arial" w:cs="Arial"/>
          <w:b/>
          <w:color w:val="000000"/>
          <w:sz w:val="22"/>
          <w:szCs w:val="22"/>
        </w:rPr>
        <w:t>Município de</w:t>
      </w:r>
      <w:r w:rsidRPr="000C3450">
        <w:rPr>
          <w:rFonts w:ascii="Arial" w:hAnsi="Arial" w:cs="Arial"/>
          <w:color w:val="000000"/>
          <w:sz w:val="22"/>
          <w:szCs w:val="22"/>
        </w:rPr>
        <w:t xml:space="preserve"> </w:t>
      </w:r>
      <w:r w:rsidRPr="000C3450">
        <w:rPr>
          <w:rFonts w:ascii="Arial" w:hAnsi="Arial" w:cs="Arial"/>
          <w:b/>
          <w:color w:val="000000"/>
          <w:sz w:val="22"/>
          <w:szCs w:val="22"/>
        </w:rPr>
        <w:t xml:space="preserve">CAMANDUCAIA – MG, </w:t>
      </w:r>
      <w:r w:rsidRPr="000C3450">
        <w:rPr>
          <w:rFonts w:ascii="Arial" w:hAnsi="Arial" w:cs="Arial"/>
          <w:color w:val="000000"/>
          <w:sz w:val="22"/>
          <w:szCs w:val="22"/>
        </w:rPr>
        <w:t xml:space="preserve">pessoa jurídica de direito público com sede à Avenida Targino Vargas, nº 45 Recanto dos Ipês, inscrito no CNPJ sob o nº 17.935396/0001-61, representado pelo Prefeito Municipal, Rodrigo Alves de Oliveira, </w:t>
      </w:r>
      <w:proofErr w:type="gramStart"/>
      <w:r w:rsidRPr="000C3450">
        <w:rPr>
          <w:rFonts w:ascii="Arial" w:hAnsi="Arial" w:cs="Arial"/>
          <w:color w:val="000000"/>
          <w:sz w:val="22"/>
          <w:szCs w:val="22"/>
        </w:rPr>
        <w:t>brasileiro</w:t>
      </w:r>
      <w:proofErr w:type="gramEnd"/>
      <w:r w:rsidRPr="000C3450">
        <w:rPr>
          <w:rFonts w:ascii="Arial" w:hAnsi="Arial" w:cs="Arial"/>
          <w:color w:val="000000"/>
          <w:sz w:val="22"/>
          <w:szCs w:val="22"/>
        </w:rPr>
        <w:t xml:space="preserve">, casado, empresário, portador do CPF nº 800.117.996-68; </w:t>
      </w:r>
      <w:r w:rsidRPr="000C3450">
        <w:rPr>
          <w:rFonts w:ascii="Arial" w:hAnsi="Arial" w:cs="Arial"/>
          <w:b/>
          <w:color w:val="000000"/>
          <w:sz w:val="22"/>
          <w:szCs w:val="22"/>
        </w:rPr>
        <w:t>Município de</w:t>
      </w:r>
      <w:r w:rsidRPr="000C3450">
        <w:rPr>
          <w:rFonts w:ascii="Arial" w:hAnsi="Arial" w:cs="Arial"/>
          <w:color w:val="000000"/>
          <w:sz w:val="22"/>
          <w:szCs w:val="22"/>
        </w:rPr>
        <w:t xml:space="preserve"> </w:t>
      </w:r>
      <w:r w:rsidRPr="000C3450">
        <w:rPr>
          <w:rFonts w:ascii="Arial" w:hAnsi="Arial" w:cs="Arial"/>
          <w:b/>
          <w:color w:val="000000"/>
          <w:sz w:val="22"/>
          <w:szCs w:val="22"/>
        </w:rPr>
        <w:t>CARMO DA CACHOEIRA – MG,</w:t>
      </w:r>
      <w:r w:rsidRPr="000C3450">
        <w:rPr>
          <w:rFonts w:ascii="Arial" w:hAnsi="Arial" w:cs="Arial"/>
          <w:color w:val="000000"/>
          <w:sz w:val="22"/>
          <w:szCs w:val="22"/>
        </w:rPr>
        <w:t xml:space="preserve"> pessoa jurídica de direito público com sede à Rua Doutor Veiga Lima, nº 582  Centro, inscrito no CNPJ sob o nº 18.240.135/0001-90, representado pelo Prefeito Municipal, Hélcio Antônio Chagas Reis, brasileiro, viúvo, produtor rural, </w:t>
      </w:r>
      <w:r w:rsidRPr="000C3450">
        <w:rPr>
          <w:rFonts w:ascii="Arial" w:hAnsi="Arial" w:cs="Arial"/>
          <w:color w:val="000000"/>
          <w:sz w:val="22"/>
          <w:szCs w:val="22"/>
        </w:rPr>
        <w:lastRenderedPageBreak/>
        <w:t xml:space="preserve">portador do CPF nº 148.981.016-15; </w:t>
      </w:r>
      <w:r w:rsidRPr="000C3450">
        <w:rPr>
          <w:rFonts w:ascii="Arial" w:hAnsi="Arial" w:cs="Arial"/>
          <w:b/>
          <w:sz w:val="22"/>
          <w:szCs w:val="22"/>
        </w:rPr>
        <w:t>Município de CONCEIÇÃO DOS OUROS</w:t>
      </w:r>
      <w:r>
        <w:rPr>
          <w:rFonts w:ascii="Arial" w:hAnsi="Arial" w:cs="Arial"/>
          <w:b/>
          <w:sz w:val="22"/>
          <w:szCs w:val="22"/>
        </w:rPr>
        <w:t xml:space="preserve"> – MG, </w:t>
      </w:r>
      <w:r w:rsidRPr="000C3450">
        <w:rPr>
          <w:rFonts w:ascii="Arial" w:hAnsi="Arial" w:cs="Arial"/>
          <w:bCs/>
          <w:sz w:val="22"/>
          <w:szCs w:val="22"/>
        </w:rPr>
        <w:t xml:space="preserve">pessoa jurídica de direito público, com sede à Praça José Maria de Souza, n° 1,  inscrito no CNPJ nº 18.677.609/0001-65, representada pelo Prefeito Municipal Sr. Luís Fernando Rosa de Castro, brasileiro, casado, empresário, inscrito no CPF/MF sob o nº 589.558.106-44; </w:t>
      </w:r>
      <w:r w:rsidRPr="000C3450">
        <w:rPr>
          <w:rFonts w:ascii="Arial" w:hAnsi="Arial" w:cs="Arial"/>
          <w:b/>
          <w:sz w:val="22"/>
          <w:szCs w:val="22"/>
        </w:rPr>
        <w:t>Município de</w:t>
      </w:r>
      <w:r w:rsidRPr="000C3450">
        <w:rPr>
          <w:rFonts w:ascii="Arial" w:hAnsi="Arial" w:cs="Arial"/>
          <w:sz w:val="22"/>
          <w:szCs w:val="22"/>
        </w:rPr>
        <w:t xml:space="preserve"> </w:t>
      </w:r>
      <w:r w:rsidRPr="000C3450">
        <w:rPr>
          <w:rFonts w:ascii="Arial" w:hAnsi="Arial" w:cs="Arial"/>
          <w:b/>
          <w:sz w:val="22"/>
          <w:szCs w:val="22"/>
        </w:rPr>
        <w:t>CONGONHAL – MG,</w:t>
      </w:r>
      <w:r w:rsidRPr="000C3450">
        <w:rPr>
          <w:rFonts w:ascii="Arial" w:hAnsi="Arial" w:cs="Arial"/>
          <w:sz w:val="22"/>
          <w:szCs w:val="22"/>
        </w:rPr>
        <w:t xml:space="preserve"> pessoa jurídica de direito público com sede à Praça Comendador Ferreira de Matos, nº 29 Centro, inscrito no CNPJ sob o nº 18.671.271/0001-34, representado pelo Prefeito Municipal, Moisés Ferreira Vaz, brasileiro, casado, empresário, portador do CPF nº 734.178.749-04, </w:t>
      </w:r>
      <w:r w:rsidRPr="000C3450">
        <w:rPr>
          <w:rFonts w:ascii="Arial" w:hAnsi="Arial" w:cs="Arial"/>
          <w:b/>
          <w:sz w:val="22"/>
          <w:szCs w:val="22"/>
        </w:rPr>
        <w:t>Município de</w:t>
      </w:r>
      <w:r w:rsidRPr="000C3450">
        <w:rPr>
          <w:rFonts w:ascii="Arial" w:hAnsi="Arial" w:cs="Arial"/>
          <w:sz w:val="22"/>
          <w:szCs w:val="22"/>
        </w:rPr>
        <w:t xml:space="preserve"> </w:t>
      </w:r>
      <w:r w:rsidRPr="000C3450">
        <w:rPr>
          <w:rFonts w:ascii="Arial" w:hAnsi="Arial" w:cs="Arial"/>
          <w:b/>
          <w:sz w:val="22"/>
          <w:szCs w:val="22"/>
        </w:rPr>
        <w:t>ESPÍRITO SANTO DO DOURADO – MG,</w:t>
      </w:r>
      <w:r w:rsidRPr="000C3450">
        <w:rPr>
          <w:rFonts w:ascii="Arial" w:hAnsi="Arial" w:cs="Arial"/>
          <w:sz w:val="22"/>
          <w:szCs w:val="22"/>
        </w:rPr>
        <w:t xml:space="preserve"> pessoa jurídica de direito público com sede à Av. Antônio Paulino, nº 47</w:t>
      </w:r>
      <w:r>
        <w:rPr>
          <w:rFonts w:ascii="Arial" w:hAnsi="Arial" w:cs="Arial"/>
          <w:sz w:val="22"/>
          <w:szCs w:val="22"/>
        </w:rPr>
        <w:t xml:space="preserve"> </w:t>
      </w:r>
      <w:r w:rsidRPr="000C3450">
        <w:rPr>
          <w:rFonts w:ascii="Arial" w:hAnsi="Arial" w:cs="Arial"/>
          <w:sz w:val="22"/>
          <w:szCs w:val="22"/>
        </w:rPr>
        <w:t>Centro, inscrito no CNPJ sob o nº 18.675.900/0001-02, representado pelo Prefeito Municipal, Adauto Luiz Leal, brasileiro, professor, por</w:t>
      </w:r>
      <w:r>
        <w:rPr>
          <w:rFonts w:ascii="Arial" w:hAnsi="Arial" w:cs="Arial"/>
          <w:sz w:val="22"/>
          <w:szCs w:val="22"/>
        </w:rPr>
        <w:t>tador do CPF nº 907.199.806-15</w:t>
      </w:r>
      <w:r w:rsidRPr="00290A25">
        <w:rPr>
          <w:rFonts w:ascii="Arial" w:hAnsi="Arial" w:cs="Arial"/>
          <w:sz w:val="22"/>
          <w:szCs w:val="22"/>
        </w:rPr>
        <w:t xml:space="preserve">; </w:t>
      </w:r>
      <w:r w:rsidRPr="00290A25">
        <w:rPr>
          <w:rFonts w:ascii="Arial" w:hAnsi="Arial" w:cs="Arial"/>
          <w:b/>
          <w:sz w:val="22"/>
          <w:szCs w:val="22"/>
        </w:rPr>
        <w:t>Município de</w:t>
      </w:r>
      <w:r w:rsidRPr="00290A25">
        <w:rPr>
          <w:rFonts w:ascii="Arial" w:hAnsi="Arial" w:cs="Arial"/>
          <w:sz w:val="22"/>
          <w:szCs w:val="22"/>
        </w:rPr>
        <w:t xml:space="preserve"> </w:t>
      </w:r>
      <w:r w:rsidRPr="00290A25">
        <w:rPr>
          <w:rFonts w:ascii="Arial" w:hAnsi="Arial" w:cs="Arial"/>
          <w:b/>
          <w:sz w:val="22"/>
          <w:szCs w:val="22"/>
        </w:rPr>
        <w:t>ESTIVA – MG,</w:t>
      </w:r>
      <w:r w:rsidRPr="00290A25">
        <w:rPr>
          <w:rFonts w:ascii="Arial" w:hAnsi="Arial" w:cs="Arial"/>
          <w:sz w:val="22"/>
          <w:szCs w:val="22"/>
        </w:rPr>
        <w:t xml:space="preserve"> pessoa jurídica de direito público com sede à Av. Prefeito Gabriel Rosa, nº 177 Centro, inscrito no CNPJ sob o nº 18.675.918/0001-04,, representado pelo Prefeito Municipal, Vagner Abílio Belizário, brasileiro, empresário, portador do CPF nº 015.328.666-07;</w:t>
      </w:r>
      <w:r>
        <w:rPr>
          <w:rFonts w:ascii="Arial" w:hAnsi="Arial" w:cs="Arial"/>
          <w:sz w:val="22"/>
          <w:szCs w:val="22"/>
        </w:rPr>
        <w:t xml:space="preserve"> </w:t>
      </w:r>
      <w:r w:rsidRPr="000C3450">
        <w:rPr>
          <w:rFonts w:ascii="Arial" w:hAnsi="Arial" w:cs="Arial"/>
          <w:b/>
          <w:sz w:val="22"/>
          <w:szCs w:val="22"/>
        </w:rPr>
        <w:t>Município de</w:t>
      </w:r>
      <w:r w:rsidRPr="000C3450">
        <w:rPr>
          <w:rFonts w:ascii="Arial" w:hAnsi="Arial" w:cs="Arial"/>
          <w:sz w:val="22"/>
          <w:szCs w:val="22"/>
        </w:rPr>
        <w:t xml:space="preserve"> </w:t>
      </w:r>
      <w:r w:rsidRPr="000C3450">
        <w:rPr>
          <w:rFonts w:ascii="Arial" w:hAnsi="Arial" w:cs="Arial"/>
          <w:b/>
          <w:sz w:val="22"/>
          <w:szCs w:val="22"/>
        </w:rPr>
        <w:t xml:space="preserve"> INCONFIDENTES – MG,</w:t>
      </w:r>
      <w:r w:rsidRPr="000C3450">
        <w:rPr>
          <w:rFonts w:ascii="Arial" w:hAnsi="Arial" w:cs="Arial"/>
          <w:sz w:val="22"/>
          <w:szCs w:val="22"/>
        </w:rPr>
        <w:t xml:space="preserve"> pessoa jurídica de direito público com sede à Av. Engenheiro A. Maciel, nº 190 Centro, inscrito no CNPJ sob o nº 18.028.829/0001-68, representado pela Prefeita Municipal, Rosângela Maria Dantas, brasileira, casada, empresária, portadora do CPF nº 533.618.226-53; </w:t>
      </w:r>
      <w:r w:rsidRPr="000C3450">
        <w:rPr>
          <w:rFonts w:ascii="Arial" w:hAnsi="Arial" w:cs="Arial"/>
          <w:b/>
          <w:sz w:val="22"/>
          <w:szCs w:val="22"/>
        </w:rPr>
        <w:t xml:space="preserve">Município de IPUIUNA – MG, </w:t>
      </w:r>
      <w:r w:rsidRPr="000C3450">
        <w:rPr>
          <w:rFonts w:ascii="Arial" w:hAnsi="Arial" w:cs="Arial"/>
          <w:sz w:val="22"/>
          <w:szCs w:val="22"/>
        </w:rPr>
        <w:t>pessoa jurídica de direito público com sede à  Rua João Roberto da Silva, º 40  Centro, inscrito no CNPJ sob o nº 18.179.226/0001-67, representado pelo Prefeito Municipal, Élder Cássio de Souza Oliva, brasileiro, casado, advogado, portador do CPF nº 537.177.836-53;</w:t>
      </w:r>
      <w:r>
        <w:rPr>
          <w:rFonts w:ascii="Arial" w:hAnsi="Arial" w:cs="Arial"/>
          <w:sz w:val="22"/>
          <w:szCs w:val="22"/>
        </w:rPr>
        <w:t xml:space="preserve"> </w:t>
      </w:r>
      <w:r w:rsidRPr="000C3450">
        <w:rPr>
          <w:rFonts w:ascii="Arial" w:hAnsi="Arial" w:cs="Arial"/>
          <w:b/>
          <w:sz w:val="22"/>
          <w:szCs w:val="22"/>
        </w:rPr>
        <w:t>Município de</w:t>
      </w:r>
      <w:r w:rsidRPr="000C3450">
        <w:rPr>
          <w:rFonts w:ascii="Arial" w:hAnsi="Arial" w:cs="Arial"/>
          <w:sz w:val="22"/>
          <w:szCs w:val="22"/>
        </w:rPr>
        <w:t xml:space="preserve"> </w:t>
      </w:r>
      <w:r w:rsidRPr="000C3450">
        <w:rPr>
          <w:rFonts w:ascii="Arial" w:hAnsi="Arial" w:cs="Arial"/>
          <w:b/>
          <w:sz w:val="22"/>
          <w:szCs w:val="22"/>
        </w:rPr>
        <w:t xml:space="preserve"> </w:t>
      </w:r>
      <w:r>
        <w:rPr>
          <w:rFonts w:ascii="Arial" w:hAnsi="Arial" w:cs="Arial"/>
          <w:b/>
          <w:sz w:val="22"/>
          <w:szCs w:val="22"/>
        </w:rPr>
        <w:t xml:space="preserve">JACUTINGA </w:t>
      </w:r>
      <w:r w:rsidRPr="000C3450">
        <w:rPr>
          <w:rFonts w:ascii="Arial" w:hAnsi="Arial" w:cs="Arial"/>
          <w:b/>
          <w:sz w:val="22"/>
          <w:szCs w:val="22"/>
        </w:rPr>
        <w:t>– MG,</w:t>
      </w:r>
      <w:r w:rsidRPr="000C3450">
        <w:rPr>
          <w:rFonts w:ascii="Arial" w:hAnsi="Arial" w:cs="Arial"/>
          <w:sz w:val="22"/>
          <w:szCs w:val="22"/>
        </w:rPr>
        <w:t xml:space="preserve"> pessoa jurídica de direito público com sede à Praça</w:t>
      </w:r>
      <w:r>
        <w:rPr>
          <w:rFonts w:ascii="Arial" w:hAnsi="Arial" w:cs="Arial"/>
          <w:sz w:val="22"/>
          <w:szCs w:val="22"/>
        </w:rPr>
        <w:t xml:space="preserve"> dos Andradas</w:t>
      </w:r>
      <w:r w:rsidRPr="000C3450">
        <w:rPr>
          <w:rFonts w:ascii="Arial" w:hAnsi="Arial" w:cs="Arial"/>
          <w:sz w:val="22"/>
          <w:szCs w:val="22"/>
        </w:rPr>
        <w:t xml:space="preserve">, </w:t>
      </w:r>
      <w:r>
        <w:rPr>
          <w:rFonts w:ascii="Arial" w:hAnsi="Arial" w:cs="Arial"/>
          <w:sz w:val="22"/>
          <w:szCs w:val="22"/>
        </w:rPr>
        <w:t xml:space="preserve">s/nº, </w:t>
      </w:r>
      <w:r w:rsidRPr="000C3450">
        <w:rPr>
          <w:rFonts w:ascii="Arial" w:hAnsi="Arial" w:cs="Arial"/>
          <w:sz w:val="22"/>
          <w:szCs w:val="22"/>
        </w:rPr>
        <w:t xml:space="preserve">Centro, inscrito no CNPJ sob o nº </w:t>
      </w:r>
      <w:r w:rsidRPr="00183736">
        <w:rPr>
          <w:rFonts w:ascii="Arial" w:hAnsi="Arial" w:cs="Arial"/>
          <w:sz w:val="22"/>
          <w:szCs w:val="22"/>
        </w:rPr>
        <w:t>17.914.128/0001-63</w:t>
      </w:r>
      <w:r w:rsidRPr="000C3450">
        <w:rPr>
          <w:rFonts w:ascii="Arial" w:hAnsi="Arial" w:cs="Arial"/>
          <w:sz w:val="22"/>
          <w:szCs w:val="22"/>
        </w:rPr>
        <w:t xml:space="preserve">, representado pelo Prefeito Municipal, </w:t>
      </w:r>
      <w:r>
        <w:rPr>
          <w:rFonts w:ascii="Arial" w:hAnsi="Arial" w:cs="Arial"/>
          <w:sz w:val="22"/>
          <w:szCs w:val="22"/>
        </w:rPr>
        <w:t>Melquíades de Araújo</w:t>
      </w:r>
      <w:r w:rsidRPr="000C3450">
        <w:rPr>
          <w:rFonts w:ascii="Arial" w:hAnsi="Arial" w:cs="Arial"/>
          <w:sz w:val="22"/>
          <w:szCs w:val="22"/>
        </w:rPr>
        <w:t xml:space="preserve">, brasileiro, casado, </w:t>
      </w:r>
      <w:r>
        <w:rPr>
          <w:rFonts w:ascii="Arial" w:hAnsi="Arial" w:cs="Arial"/>
          <w:sz w:val="22"/>
          <w:szCs w:val="22"/>
        </w:rPr>
        <w:t>empresário</w:t>
      </w:r>
      <w:r w:rsidRPr="000C3450">
        <w:rPr>
          <w:rFonts w:ascii="Arial" w:hAnsi="Arial" w:cs="Arial"/>
          <w:sz w:val="22"/>
          <w:szCs w:val="22"/>
        </w:rPr>
        <w:t xml:space="preserve">, portador do CPF nº </w:t>
      </w:r>
      <w:r w:rsidRPr="00183736">
        <w:rPr>
          <w:rFonts w:ascii="Arial" w:hAnsi="Arial" w:cs="Arial"/>
          <w:sz w:val="22"/>
          <w:szCs w:val="22"/>
        </w:rPr>
        <w:t>133.814.318-20</w:t>
      </w:r>
      <w:r w:rsidRPr="000C3450">
        <w:rPr>
          <w:rFonts w:ascii="Arial" w:hAnsi="Arial" w:cs="Arial"/>
          <w:sz w:val="22"/>
          <w:szCs w:val="22"/>
        </w:rPr>
        <w:t>;</w:t>
      </w:r>
      <w:r>
        <w:rPr>
          <w:rFonts w:ascii="Arial" w:hAnsi="Arial" w:cs="Arial"/>
          <w:sz w:val="22"/>
          <w:szCs w:val="22"/>
        </w:rPr>
        <w:t xml:space="preserve"> </w:t>
      </w:r>
      <w:r w:rsidRPr="00984E97">
        <w:rPr>
          <w:rFonts w:ascii="Arial" w:hAnsi="Arial" w:cs="Arial"/>
          <w:b/>
          <w:sz w:val="22"/>
          <w:szCs w:val="22"/>
        </w:rPr>
        <w:t>Município de</w:t>
      </w:r>
      <w:r w:rsidRPr="00984E97">
        <w:rPr>
          <w:rFonts w:ascii="Arial" w:hAnsi="Arial" w:cs="Arial"/>
          <w:sz w:val="22"/>
          <w:szCs w:val="22"/>
        </w:rPr>
        <w:t xml:space="preserve"> </w:t>
      </w:r>
      <w:r w:rsidRPr="00984E97">
        <w:rPr>
          <w:rFonts w:ascii="Arial" w:hAnsi="Arial" w:cs="Arial"/>
          <w:b/>
          <w:sz w:val="22"/>
          <w:szCs w:val="22"/>
        </w:rPr>
        <w:t xml:space="preserve"> MONTE SIÃO – MG,</w:t>
      </w:r>
      <w:r w:rsidRPr="00984E97">
        <w:rPr>
          <w:rFonts w:ascii="Arial" w:hAnsi="Arial" w:cs="Arial"/>
          <w:sz w:val="22"/>
          <w:szCs w:val="22"/>
        </w:rPr>
        <w:t xml:space="preserve"> pessoa jurídica de direito público com sede à Rua Maurício Zucato, nº 111 Centro, inscrito no CNPJ sob o nº 22.646.525/0001-31, representado pelo Prefeito Municipal, José Pocai</w:t>
      </w:r>
      <w:r>
        <w:rPr>
          <w:rFonts w:ascii="Arial" w:hAnsi="Arial" w:cs="Arial"/>
          <w:sz w:val="22"/>
          <w:szCs w:val="22"/>
        </w:rPr>
        <w:t xml:space="preserve"> Júnior</w:t>
      </w:r>
      <w:r w:rsidRPr="00984E97">
        <w:rPr>
          <w:rFonts w:ascii="Arial" w:hAnsi="Arial" w:cs="Arial"/>
          <w:sz w:val="22"/>
          <w:szCs w:val="22"/>
        </w:rPr>
        <w:t>, brasileiro, casado, empresário</w:t>
      </w:r>
      <w:r>
        <w:rPr>
          <w:rFonts w:ascii="Arial" w:hAnsi="Arial" w:cs="Arial"/>
          <w:sz w:val="22"/>
          <w:szCs w:val="22"/>
        </w:rPr>
        <w:t xml:space="preserve">, </w:t>
      </w:r>
      <w:r w:rsidRPr="00984E97">
        <w:rPr>
          <w:rFonts w:ascii="Arial" w:hAnsi="Arial" w:cs="Arial"/>
          <w:sz w:val="22"/>
          <w:szCs w:val="22"/>
        </w:rPr>
        <w:t xml:space="preserve"> portador do CPF nº 314.366.926-87</w:t>
      </w:r>
      <w:r>
        <w:rPr>
          <w:rFonts w:ascii="Arial" w:hAnsi="Arial" w:cs="Arial"/>
          <w:sz w:val="22"/>
          <w:szCs w:val="22"/>
        </w:rPr>
        <w:t xml:space="preserve">; </w:t>
      </w:r>
      <w:r w:rsidRPr="000C3450">
        <w:rPr>
          <w:rFonts w:ascii="Arial" w:hAnsi="Arial" w:cs="Arial"/>
          <w:b/>
          <w:sz w:val="22"/>
          <w:szCs w:val="22"/>
        </w:rPr>
        <w:t>Município de</w:t>
      </w:r>
      <w:r w:rsidRPr="000C3450">
        <w:rPr>
          <w:rFonts w:ascii="Arial" w:hAnsi="Arial" w:cs="Arial"/>
          <w:sz w:val="22"/>
          <w:szCs w:val="22"/>
        </w:rPr>
        <w:t xml:space="preserve"> </w:t>
      </w:r>
      <w:r w:rsidRPr="000C3450">
        <w:rPr>
          <w:rFonts w:ascii="Arial" w:hAnsi="Arial" w:cs="Arial"/>
          <w:b/>
          <w:sz w:val="22"/>
          <w:szCs w:val="22"/>
        </w:rPr>
        <w:t xml:space="preserve"> NATÉRCIA – MG,</w:t>
      </w:r>
      <w:r w:rsidRPr="000C3450">
        <w:rPr>
          <w:rFonts w:ascii="Arial" w:hAnsi="Arial" w:cs="Arial"/>
          <w:sz w:val="22"/>
          <w:szCs w:val="22"/>
        </w:rPr>
        <w:t xml:space="preserve"> pessoa jurídica de direito público com sede à Praça Justino Lisboa Carneiro, nº 100 Centro, inscrito no CNPJ sob o nº 17.935.412/0001-16, representado pelo Prefeito Municipal, Gabriel Tiago de Vilas Boas, brasileiro, casado, engenheiro, por</w:t>
      </w:r>
      <w:r>
        <w:rPr>
          <w:rFonts w:ascii="Arial" w:hAnsi="Arial" w:cs="Arial"/>
          <w:sz w:val="22"/>
          <w:szCs w:val="22"/>
        </w:rPr>
        <w:t xml:space="preserve">tador do CPF nº 085.062.066-00; </w:t>
      </w:r>
      <w:r w:rsidRPr="000C3450">
        <w:rPr>
          <w:rFonts w:ascii="Arial" w:hAnsi="Arial" w:cs="Arial"/>
          <w:b/>
          <w:sz w:val="22"/>
          <w:szCs w:val="22"/>
        </w:rPr>
        <w:t>Município de</w:t>
      </w:r>
      <w:r w:rsidRPr="000C3450">
        <w:rPr>
          <w:rFonts w:ascii="Arial" w:hAnsi="Arial" w:cs="Arial"/>
          <w:sz w:val="22"/>
          <w:szCs w:val="22"/>
        </w:rPr>
        <w:t xml:space="preserve"> </w:t>
      </w:r>
      <w:r w:rsidRPr="000C3450">
        <w:rPr>
          <w:rFonts w:ascii="Arial" w:hAnsi="Arial" w:cs="Arial"/>
          <w:b/>
          <w:sz w:val="22"/>
          <w:szCs w:val="22"/>
        </w:rPr>
        <w:t xml:space="preserve"> PARAISÓPOLIS – MG,</w:t>
      </w:r>
      <w:r w:rsidRPr="000C3450">
        <w:rPr>
          <w:rFonts w:ascii="Arial" w:hAnsi="Arial" w:cs="Arial"/>
          <w:sz w:val="22"/>
          <w:szCs w:val="22"/>
        </w:rPr>
        <w:t xml:space="preserve"> pessoa jurídica de direito público com sede à Praça do Centenário, nº 103 Centro, inscrito no CNPJ sob o nº 18.025.965/0001-02, representado pelo Prefeito Municipal, Everton de Assis Ferreira, brasileiro, casado, militar, portador do CPF nº 063.815.946-67; </w:t>
      </w:r>
      <w:r w:rsidRPr="000C3450">
        <w:rPr>
          <w:rFonts w:ascii="Arial" w:hAnsi="Arial" w:cs="Arial"/>
          <w:b/>
          <w:sz w:val="22"/>
          <w:szCs w:val="22"/>
        </w:rPr>
        <w:t>Município de</w:t>
      </w:r>
      <w:r w:rsidRPr="000C3450">
        <w:rPr>
          <w:rFonts w:ascii="Arial" w:hAnsi="Arial" w:cs="Arial"/>
          <w:sz w:val="22"/>
          <w:szCs w:val="22"/>
        </w:rPr>
        <w:t xml:space="preserve"> </w:t>
      </w:r>
      <w:r w:rsidRPr="000C3450">
        <w:rPr>
          <w:rFonts w:ascii="Arial" w:hAnsi="Arial" w:cs="Arial"/>
          <w:b/>
          <w:sz w:val="22"/>
          <w:szCs w:val="22"/>
        </w:rPr>
        <w:t xml:space="preserve"> P</w:t>
      </w:r>
      <w:r>
        <w:rPr>
          <w:rFonts w:ascii="Arial" w:hAnsi="Arial" w:cs="Arial"/>
          <w:b/>
          <w:sz w:val="22"/>
          <w:szCs w:val="22"/>
        </w:rPr>
        <w:t>OÇO FUNDO</w:t>
      </w:r>
      <w:r w:rsidRPr="000C3450">
        <w:rPr>
          <w:rFonts w:ascii="Arial" w:hAnsi="Arial" w:cs="Arial"/>
          <w:b/>
          <w:sz w:val="22"/>
          <w:szCs w:val="22"/>
        </w:rPr>
        <w:t xml:space="preserve"> – MG,</w:t>
      </w:r>
      <w:r w:rsidRPr="000C3450">
        <w:rPr>
          <w:rFonts w:ascii="Arial" w:hAnsi="Arial" w:cs="Arial"/>
          <w:sz w:val="22"/>
          <w:szCs w:val="22"/>
        </w:rPr>
        <w:t xml:space="preserve"> pessoa jurídica de direito público com sede à Praça</w:t>
      </w:r>
      <w:r>
        <w:rPr>
          <w:rFonts w:ascii="Arial" w:hAnsi="Arial" w:cs="Arial"/>
          <w:sz w:val="22"/>
          <w:szCs w:val="22"/>
        </w:rPr>
        <w:t xml:space="preserve"> Tancredo Neves</w:t>
      </w:r>
      <w:r w:rsidRPr="000C3450">
        <w:rPr>
          <w:rFonts w:ascii="Arial" w:hAnsi="Arial" w:cs="Arial"/>
          <w:sz w:val="22"/>
          <w:szCs w:val="22"/>
        </w:rPr>
        <w:t xml:space="preserve">, nº </w:t>
      </w:r>
      <w:r>
        <w:rPr>
          <w:rFonts w:ascii="Arial" w:hAnsi="Arial" w:cs="Arial"/>
          <w:sz w:val="22"/>
          <w:szCs w:val="22"/>
        </w:rPr>
        <w:t xml:space="preserve">3.000, </w:t>
      </w:r>
      <w:r w:rsidRPr="000C3450">
        <w:rPr>
          <w:rFonts w:ascii="Arial" w:hAnsi="Arial" w:cs="Arial"/>
          <w:sz w:val="22"/>
          <w:szCs w:val="22"/>
        </w:rPr>
        <w:t xml:space="preserve">Centro, inscrito no CNPJ sob o nº </w:t>
      </w:r>
      <w:r w:rsidRPr="00183736">
        <w:rPr>
          <w:rFonts w:ascii="Arial" w:hAnsi="Arial" w:cs="Arial"/>
          <w:bCs/>
          <w:color w:val="202124"/>
          <w:sz w:val="22"/>
          <w:szCs w:val="22"/>
          <w:shd w:val="clear" w:color="auto" w:fill="FFFFFF"/>
        </w:rPr>
        <w:t>18.242.792/0001-76</w:t>
      </w:r>
      <w:r w:rsidRPr="00183736">
        <w:rPr>
          <w:rFonts w:ascii="Arial" w:hAnsi="Arial" w:cs="Arial"/>
          <w:sz w:val="22"/>
          <w:szCs w:val="22"/>
        </w:rPr>
        <w:t xml:space="preserve">, representado pelo Prefeito Municipal, Rosiel de Lima, brasileiro, casado, </w:t>
      </w:r>
      <w:r>
        <w:rPr>
          <w:rFonts w:ascii="Arial" w:hAnsi="Arial" w:cs="Arial"/>
          <w:sz w:val="22"/>
          <w:szCs w:val="22"/>
        </w:rPr>
        <w:t>servidor público</w:t>
      </w:r>
      <w:r w:rsidRPr="00183736">
        <w:rPr>
          <w:rFonts w:ascii="Arial" w:hAnsi="Arial" w:cs="Arial"/>
          <w:sz w:val="22"/>
          <w:szCs w:val="22"/>
        </w:rPr>
        <w:t xml:space="preserve">, portador do CPF nº 043.207.206-36; </w:t>
      </w:r>
      <w:r w:rsidRPr="000C3450">
        <w:rPr>
          <w:rFonts w:ascii="Arial" w:hAnsi="Arial" w:cs="Arial"/>
          <w:b/>
          <w:sz w:val="22"/>
          <w:szCs w:val="22"/>
        </w:rPr>
        <w:t>Município de</w:t>
      </w:r>
      <w:r w:rsidRPr="000C3450">
        <w:rPr>
          <w:rFonts w:ascii="Arial" w:hAnsi="Arial" w:cs="Arial"/>
          <w:sz w:val="22"/>
          <w:szCs w:val="22"/>
        </w:rPr>
        <w:t xml:space="preserve"> </w:t>
      </w:r>
      <w:r w:rsidRPr="000C3450">
        <w:rPr>
          <w:rFonts w:ascii="Arial" w:hAnsi="Arial" w:cs="Arial"/>
          <w:b/>
          <w:sz w:val="22"/>
          <w:szCs w:val="22"/>
        </w:rPr>
        <w:t xml:space="preserve"> SANTA RITA DO SAPUCAÍ – MG,</w:t>
      </w:r>
      <w:r w:rsidRPr="000C3450">
        <w:rPr>
          <w:rFonts w:ascii="Arial" w:hAnsi="Arial" w:cs="Arial"/>
          <w:sz w:val="22"/>
          <w:szCs w:val="22"/>
        </w:rPr>
        <w:t xml:space="preserve"> pessoa jurídica de direito público com sede à Rua Cel. Joaquim Neto, nº 333 Centro, inscrito no CNPJ sob o nº 18.192.898/0001-02, representado pelo Prefeito Municipal, Wander Wilson Chaves, brasileiro, casado, engenheiro, portador do CPF nº 263.533.856-68; </w:t>
      </w:r>
      <w:r w:rsidRPr="000C3450">
        <w:rPr>
          <w:rFonts w:ascii="Arial" w:hAnsi="Arial" w:cs="Arial"/>
          <w:b/>
          <w:sz w:val="22"/>
          <w:szCs w:val="22"/>
        </w:rPr>
        <w:t xml:space="preserve">Município de </w:t>
      </w:r>
      <w:r w:rsidRPr="000C3450">
        <w:rPr>
          <w:rFonts w:ascii="Arial" w:hAnsi="Arial" w:cs="Arial"/>
          <w:b/>
          <w:sz w:val="22"/>
          <w:szCs w:val="22"/>
        </w:rPr>
        <w:lastRenderedPageBreak/>
        <w:t>SÃO JOÃO DA MATA</w:t>
      </w:r>
      <w:r>
        <w:rPr>
          <w:rFonts w:ascii="Arial" w:hAnsi="Arial" w:cs="Arial"/>
          <w:b/>
          <w:sz w:val="22"/>
          <w:szCs w:val="22"/>
        </w:rPr>
        <w:t xml:space="preserve"> – MG, </w:t>
      </w:r>
      <w:r w:rsidRPr="000C3450">
        <w:rPr>
          <w:rFonts w:ascii="Arial" w:hAnsi="Arial" w:cs="Arial"/>
          <w:bCs/>
          <w:sz w:val="22"/>
          <w:szCs w:val="22"/>
        </w:rPr>
        <w:t xml:space="preserve">pessoa jurídica de direito público, com sede à </w:t>
      </w:r>
      <w:hyperlink r:id="rId13" w:history="1">
        <w:r w:rsidRPr="000C3450">
          <w:rPr>
            <w:rFonts w:ascii="Arial" w:hAnsi="Arial" w:cs="Arial"/>
            <w:bCs/>
            <w:sz w:val="22"/>
            <w:szCs w:val="22"/>
          </w:rPr>
          <w:t> Rua Maria José de Paiva, Nº 546 - Centro - São João da Mata/MG</w:t>
        </w:r>
      </w:hyperlink>
      <w:r w:rsidRPr="000C3450">
        <w:rPr>
          <w:rFonts w:ascii="Arial" w:hAnsi="Arial" w:cs="Arial"/>
          <w:bCs/>
          <w:sz w:val="22"/>
          <w:szCs w:val="22"/>
        </w:rPr>
        <w:t xml:space="preserve">,  inscrito no CNPJ nº 17.935.206/0001-06, </w:t>
      </w:r>
      <w:r w:rsidRPr="000C3450">
        <w:rPr>
          <w:rFonts w:ascii="Arial" w:hAnsi="Arial" w:cs="Arial"/>
          <w:sz w:val="22"/>
          <w:szCs w:val="22"/>
        </w:rPr>
        <w:t>representado pelo</w:t>
      </w:r>
      <w:r w:rsidRPr="000C3450">
        <w:rPr>
          <w:rFonts w:ascii="Arial" w:hAnsi="Arial" w:cs="Arial"/>
          <w:bCs/>
          <w:sz w:val="22"/>
          <w:szCs w:val="22"/>
        </w:rPr>
        <w:t xml:space="preserve"> Prefeito Municipal Sr. Rosemiro de Paiva Muniz, brasileiro, casado, empresário, inscrito no CPF/MF sob o nº 050.947.326-17;</w:t>
      </w:r>
      <w:r w:rsidRPr="000C3450">
        <w:rPr>
          <w:rFonts w:ascii="Arial" w:hAnsi="Arial" w:cs="Arial"/>
          <w:b/>
          <w:sz w:val="22"/>
          <w:szCs w:val="22"/>
        </w:rPr>
        <w:t xml:space="preserve"> Município de</w:t>
      </w:r>
      <w:r w:rsidRPr="000C3450">
        <w:rPr>
          <w:rFonts w:ascii="Arial" w:hAnsi="Arial" w:cs="Arial"/>
          <w:sz w:val="22"/>
          <w:szCs w:val="22"/>
        </w:rPr>
        <w:t xml:space="preserve"> </w:t>
      </w:r>
      <w:r w:rsidRPr="000C3450">
        <w:rPr>
          <w:rFonts w:ascii="Arial" w:hAnsi="Arial" w:cs="Arial"/>
          <w:b/>
          <w:sz w:val="22"/>
          <w:szCs w:val="22"/>
        </w:rPr>
        <w:t xml:space="preserve"> SÃO BENTO ABADE – MG,</w:t>
      </w:r>
      <w:r w:rsidRPr="000C3450">
        <w:rPr>
          <w:rFonts w:ascii="Arial" w:hAnsi="Arial" w:cs="Arial"/>
          <w:sz w:val="22"/>
          <w:szCs w:val="22"/>
        </w:rPr>
        <w:t xml:space="preserve"> pessoa jurídica de direito público com sede à Rua Odilon Gadbem Santos, nº 100 Centro, inscrito no CNPJ sob o nº 17.877.176/0001-29, representado pelo </w:t>
      </w:r>
      <w:r w:rsidRPr="000C3450">
        <w:rPr>
          <w:rFonts w:ascii="Arial" w:hAnsi="Arial" w:cs="Arial"/>
          <w:color w:val="000000"/>
          <w:sz w:val="22"/>
          <w:szCs w:val="22"/>
        </w:rPr>
        <w:t>Prefeito Municipal, Eneias Machado de Souza,</w:t>
      </w:r>
      <w:r w:rsidRPr="000C3450">
        <w:rPr>
          <w:rFonts w:ascii="Arial" w:hAnsi="Arial" w:cs="Arial"/>
          <w:sz w:val="22"/>
          <w:szCs w:val="22"/>
        </w:rPr>
        <w:t xml:space="preserve"> brasileiro, casado, torneiro mecânico,  portador do </w:t>
      </w:r>
      <w:r w:rsidRPr="000C3450">
        <w:rPr>
          <w:rFonts w:ascii="Arial" w:hAnsi="Arial" w:cs="Arial"/>
          <w:color w:val="000000"/>
          <w:sz w:val="22"/>
          <w:szCs w:val="22"/>
        </w:rPr>
        <w:t>CPF nº 073.086796-08;</w:t>
      </w:r>
      <w:r w:rsidRPr="000C3450">
        <w:rPr>
          <w:rFonts w:ascii="Arial" w:hAnsi="Arial" w:cs="Arial"/>
          <w:color w:val="FF0000"/>
          <w:sz w:val="22"/>
          <w:szCs w:val="22"/>
        </w:rPr>
        <w:t xml:space="preserve"> </w:t>
      </w:r>
      <w:r w:rsidRPr="000C3450">
        <w:rPr>
          <w:rFonts w:ascii="Arial" w:hAnsi="Arial" w:cs="Arial"/>
          <w:b/>
          <w:sz w:val="22"/>
          <w:szCs w:val="22"/>
        </w:rPr>
        <w:t>Município de</w:t>
      </w:r>
      <w:r w:rsidRPr="000C3450">
        <w:rPr>
          <w:rFonts w:ascii="Arial" w:hAnsi="Arial" w:cs="Arial"/>
          <w:sz w:val="22"/>
          <w:szCs w:val="22"/>
        </w:rPr>
        <w:t xml:space="preserve"> </w:t>
      </w:r>
      <w:r w:rsidRPr="000C3450">
        <w:rPr>
          <w:rFonts w:ascii="Arial" w:hAnsi="Arial" w:cs="Arial"/>
          <w:b/>
          <w:sz w:val="22"/>
          <w:szCs w:val="22"/>
        </w:rPr>
        <w:t xml:space="preserve"> SÃO SEBASTIÃO DA BELA VISTA – MG,</w:t>
      </w:r>
      <w:r w:rsidRPr="000C3450">
        <w:rPr>
          <w:rFonts w:ascii="Arial" w:hAnsi="Arial" w:cs="Arial"/>
          <w:sz w:val="22"/>
          <w:szCs w:val="22"/>
        </w:rPr>
        <w:t xml:space="preserve"> pessoa jurídica de direito público com sede à Praça Coronel Erasmo Cabral, nº 334 Centro, inscrito no CNPJ sob o nº 17.935.370/0001-13, representado pelo Prefeito Municipal, Ronaldo Laurindo Bueno, brasileiro, casado, professor, portador do CPF nº 962.095.006-25; </w:t>
      </w:r>
      <w:r w:rsidRPr="000C3450">
        <w:rPr>
          <w:rFonts w:ascii="Arial" w:hAnsi="Arial" w:cs="Arial"/>
          <w:b/>
          <w:sz w:val="22"/>
          <w:szCs w:val="22"/>
        </w:rPr>
        <w:t>Município de</w:t>
      </w:r>
      <w:r w:rsidRPr="000C3450">
        <w:rPr>
          <w:rFonts w:ascii="Arial" w:hAnsi="Arial" w:cs="Arial"/>
          <w:sz w:val="22"/>
          <w:szCs w:val="22"/>
        </w:rPr>
        <w:t xml:space="preserve"> </w:t>
      </w:r>
      <w:r w:rsidRPr="000C3450">
        <w:rPr>
          <w:rFonts w:ascii="Arial" w:hAnsi="Arial" w:cs="Arial"/>
          <w:b/>
          <w:sz w:val="22"/>
          <w:szCs w:val="22"/>
        </w:rPr>
        <w:t xml:space="preserve"> SENADOR AMARAL – MG,</w:t>
      </w:r>
      <w:r w:rsidRPr="000C3450">
        <w:rPr>
          <w:rFonts w:ascii="Arial" w:hAnsi="Arial" w:cs="Arial"/>
          <w:sz w:val="22"/>
          <w:szCs w:val="22"/>
        </w:rPr>
        <w:t xml:space="preserve"> pessoa jurídica de direito público com sede à Av. Vereador José Alves de Resende, nº 34 Bairro Elisa Bueno, inscrito no CNPJ sob o nº 41.778.556/0001-90, representado pelo Prefeito Municipal, Adenilson Lopez da Silveira, brasileiro, casado, comerciante  portador do CPF nº 732.231.586-34; </w:t>
      </w:r>
      <w:r w:rsidRPr="000C3450">
        <w:rPr>
          <w:rFonts w:ascii="Arial" w:hAnsi="Arial" w:cs="Arial"/>
          <w:b/>
          <w:sz w:val="22"/>
          <w:szCs w:val="22"/>
        </w:rPr>
        <w:t>Município de</w:t>
      </w:r>
      <w:r w:rsidRPr="000C3450">
        <w:rPr>
          <w:rFonts w:ascii="Arial" w:hAnsi="Arial" w:cs="Arial"/>
          <w:sz w:val="22"/>
          <w:szCs w:val="22"/>
        </w:rPr>
        <w:t xml:space="preserve"> </w:t>
      </w:r>
      <w:r w:rsidRPr="000C3450">
        <w:rPr>
          <w:rFonts w:ascii="Arial" w:hAnsi="Arial" w:cs="Arial"/>
          <w:b/>
          <w:sz w:val="22"/>
          <w:szCs w:val="22"/>
        </w:rPr>
        <w:t xml:space="preserve"> SENADOR JOSÉ BENTO – MG,</w:t>
      </w:r>
      <w:r w:rsidRPr="000C3450">
        <w:rPr>
          <w:rFonts w:ascii="Arial" w:hAnsi="Arial" w:cs="Arial"/>
          <w:sz w:val="22"/>
          <w:szCs w:val="22"/>
        </w:rPr>
        <w:t xml:space="preserve"> pessoa jurídica de direito público com sede à Praça Daniel de Carvalho, nº 150 Centro, inscrito no CNPJ sob o nº 18.675.926/0001-42, representado pelo Prefeito Municipal, Fernando César Fernandes, brasileiro, casado, empresário  portador do CPF nº 622.693.646-00; </w:t>
      </w:r>
      <w:r w:rsidRPr="000C3450">
        <w:rPr>
          <w:rFonts w:ascii="Arial" w:hAnsi="Arial" w:cs="Arial"/>
          <w:b/>
          <w:sz w:val="22"/>
          <w:szCs w:val="22"/>
        </w:rPr>
        <w:t>Município de</w:t>
      </w:r>
      <w:r w:rsidRPr="000C3450">
        <w:rPr>
          <w:rFonts w:ascii="Arial" w:hAnsi="Arial" w:cs="Arial"/>
          <w:sz w:val="22"/>
          <w:szCs w:val="22"/>
        </w:rPr>
        <w:t xml:space="preserve"> </w:t>
      </w:r>
      <w:r w:rsidRPr="000C3450">
        <w:rPr>
          <w:rFonts w:ascii="Arial" w:hAnsi="Arial" w:cs="Arial"/>
          <w:b/>
          <w:sz w:val="22"/>
          <w:szCs w:val="22"/>
        </w:rPr>
        <w:t xml:space="preserve"> TOCOS DO MOJI – MG,</w:t>
      </w:r>
      <w:r w:rsidRPr="000C3450">
        <w:rPr>
          <w:rFonts w:ascii="Arial" w:hAnsi="Arial" w:cs="Arial"/>
          <w:sz w:val="22"/>
          <w:szCs w:val="22"/>
        </w:rPr>
        <w:t xml:space="preserve"> pessoa jurídica de direito público com sede à Antônio Mariano da Silva, nº 36 Centro, inscrito no CNPJ sob o nº 01.601.656/0001-22, representado pelo Prefeito Municipal, Givanildo José da Silva, brasileiro, casado, produtor agropecuário,  portador do CPF nº 045.573.716-98;</w:t>
      </w:r>
      <w:r w:rsidRPr="000C3450">
        <w:rPr>
          <w:rFonts w:ascii="Arial" w:hAnsi="Arial" w:cs="Arial"/>
          <w:b/>
          <w:sz w:val="22"/>
          <w:szCs w:val="22"/>
        </w:rPr>
        <w:t xml:space="preserve"> Município de</w:t>
      </w:r>
      <w:r w:rsidRPr="000C3450">
        <w:rPr>
          <w:rFonts w:ascii="Arial" w:hAnsi="Arial" w:cs="Arial"/>
          <w:sz w:val="22"/>
          <w:szCs w:val="22"/>
        </w:rPr>
        <w:t xml:space="preserve"> </w:t>
      </w:r>
      <w:r w:rsidRPr="000C3450">
        <w:rPr>
          <w:rFonts w:ascii="Arial" w:hAnsi="Arial" w:cs="Arial"/>
          <w:b/>
          <w:sz w:val="22"/>
          <w:szCs w:val="22"/>
        </w:rPr>
        <w:t xml:space="preserve"> TURVOLÂNDIA – MG,</w:t>
      </w:r>
      <w:r w:rsidRPr="000C3450">
        <w:rPr>
          <w:rFonts w:ascii="Arial" w:hAnsi="Arial" w:cs="Arial"/>
          <w:sz w:val="22"/>
          <w:szCs w:val="22"/>
        </w:rPr>
        <w:t xml:space="preserve"> pessoa jurídica de direito público com sede à Dom Otávio, nº 240 Centro, inscrito no CNPJ sob o nº 18.712.141/0001-00, representado pelo Prefeito Municipal, José Nelson Martins, brasileiro, casado, produtor rural, portador do CPF nº 852.840.336-04, doravante denominados </w:t>
      </w:r>
      <w:r w:rsidRPr="000C3450">
        <w:rPr>
          <w:rFonts w:ascii="Arial" w:hAnsi="Arial" w:cs="Arial"/>
          <w:b/>
          <w:sz w:val="22"/>
          <w:szCs w:val="22"/>
        </w:rPr>
        <w:t>ORGÃO GERENCADOR / ÓRGÃO PARTICIPANTE,</w:t>
      </w:r>
      <w:r w:rsidRPr="000C3450">
        <w:rPr>
          <w:rFonts w:ascii="Arial" w:hAnsi="Arial" w:cs="Arial"/>
          <w:sz w:val="22"/>
          <w:szCs w:val="22"/>
        </w:rPr>
        <w:t xml:space="preserve"> e, de outro lado, a empresa</w:t>
      </w:r>
      <w:r w:rsidRPr="000C3450">
        <w:rPr>
          <w:rFonts w:ascii="Arial" w:hAnsi="Arial" w:cs="Arial"/>
          <w:b/>
          <w:bCs/>
          <w:sz w:val="22"/>
          <w:szCs w:val="22"/>
        </w:rPr>
        <w:t xml:space="preserve"> ......................................</w:t>
      </w:r>
      <w:r w:rsidRPr="000C3450">
        <w:rPr>
          <w:rFonts w:ascii="Arial" w:hAnsi="Arial" w:cs="Arial"/>
          <w:sz w:val="22"/>
          <w:szCs w:val="22"/>
        </w:rPr>
        <w:t xml:space="preserve">, pessoa jurídica de direito privado, sediada na ..................................................., no Município de ..................................., Estado de ....................................., cadastrada junto ao Cadastro Nacional de Pessoa Jurídica do Ministério da Fazenda - CNPJ/MF sob o nº ........................................, com Inscrição Estadual registrada sob nº ................, neste ato representado pelo </w:t>
      </w:r>
      <w:r w:rsidRPr="000C3450">
        <w:rPr>
          <w:rFonts w:ascii="Arial" w:hAnsi="Arial" w:cs="Arial"/>
          <w:b/>
          <w:sz w:val="22"/>
          <w:szCs w:val="22"/>
        </w:rPr>
        <w:t>Sr. .................................................................</w:t>
      </w:r>
      <w:r w:rsidRPr="000C3450">
        <w:rPr>
          <w:rFonts w:ascii="Arial" w:hAnsi="Arial" w:cs="Arial"/>
          <w:sz w:val="22"/>
          <w:szCs w:val="22"/>
        </w:rPr>
        <w:t xml:space="preserve">, ..........., .............., ............, portador da Cédula de Identidade RG nº ..................., inscrita no Cadastro de Pessoas Físicas do Ministério da Fazenda - CPF/MF sob o nº .........................., doravante denominada </w:t>
      </w:r>
      <w:r w:rsidRPr="000C3450">
        <w:rPr>
          <w:rFonts w:ascii="Arial" w:hAnsi="Arial" w:cs="Arial"/>
          <w:b/>
          <w:bCs/>
          <w:sz w:val="22"/>
          <w:szCs w:val="22"/>
        </w:rPr>
        <w:t>DETENTORA,</w:t>
      </w:r>
      <w:r w:rsidRPr="000C3450">
        <w:rPr>
          <w:rFonts w:ascii="Arial" w:hAnsi="Arial" w:cs="Arial"/>
          <w:sz w:val="22"/>
          <w:szCs w:val="22"/>
        </w:rPr>
        <w:t xml:space="preserve"> firmam a presente </w:t>
      </w:r>
      <w:r w:rsidRPr="000C3450">
        <w:rPr>
          <w:rFonts w:ascii="Arial" w:hAnsi="Arial" w:cs="Arial"/>
          <w:b/>
          <w:bCs/>
          <w:sz w:val="22"/>
          <w:szCs w:val="22"/>
        </w:rPr>
        <w:t>ATA DE REGISTRO DE PREÇO</w:t>
      </w:r>
      <w:r w:rsidRPr="000C3450">
        <w:rPr>
          <w:rFonts w:ascii="Arial" w:hAnsi="Arial" w:cs="Arial"/>
          <w:sz w:val="22"/>
          <w:szCs w:val="22"/>
        </w:rPr>
        <w:t xml:space="preserve">, que se regerá pela Lei Federal n.º 8.666, de 21 de junho de 1993, Lei Federal nº 10.520/02, bem como o Edital referido, a proposta da </w:t>
      </w:r>
      <w:r w:rsidRPr="000C3450">
        <w:rPr>
          <w:rFonts w:ascii="Arial" w:hAnsi="Arial" w:cs="Arial"/>
          <w:b/>
          <w:bCs/>
          <w:sz w:val="22"/>
          <w:szCs w:val="22"/>
        </w:rPr>
        <w:t>DETENTORA,</w:t>
      </w:r>
      <w:r w:rsidRPr="000C3450">
        <w:rPr>
          <w:rFonts w:ascii="Arial" w:hAnsi="Arial" w:cs="Arial"/>
          <w:sz w:val="22"/>
          <w:szCs w:val="22"/>
        </w:rPr>
        <w:t xml:space="preserve"> e as cláusulas seguintes:</w:t>
      </w:r>
    </w:p>
    <w:p w14:paraId="6BC5FF76" w14:textId="77777777" w:rsidR="00BF08C4" w:rsidRPr="00A60088" w:rsidRDefault="00BF08C4" w:rsidP="00C7750D">
      <w:pPr>
        <w:spacing w:line="276" w:lineRule="auto"/>
        <w:jc w:val="both"/>
        <w:rPr>
          <w:rFonts w:ascii="Arial" w:hAnsi="Arial" w:cs="Arial"/>
          <w:sz w:val="22"/>
          <w:szCs w:val="22"/>
        </w:rPr>
      </w:pPr>
    </w:p>
    <w:p w14:paraId="25E63B85" w14:textId="77777777" w:rsidR="00BF08C4" w:rsidRPr="00A60088" w:rsidRDefault="00BF08C4" w:rsidP="00C7750D">
      <w:pPr>
        <w:pStyle w:val="Ttulo3"/>
        <w:widowControl w:val="0"/>
        <w:autoSpaceDE w:val="0"/>
        <w:autoSpaceDN w:val="0"/>
        <w:adjustRightInd w:val="0"/>
        <w:spacing w:line="276" w:lineRule="auto"/>
        <w:rPr>
          <w:rFonts w:ascii="Arial" w:hAnsi="Arial" w:cs="Arial"/>
          <w:bCs/>
          <w:iCs w:val="0"/>
          <w:sz w:val="22"/>
          <w:szCs w:val="22"/>
        </w:rPr>
      </w:pPr>
      <w:r w:rsidRPr="00A60088">
        <w:rPr>
          <w:rFonts w:ascii="Arial" w:hAnsi="Arial" w:cs="Arial"/>
          <w:bCs/>
          <w:iCs w:val="0"/>
          <w:sz w:val="22"/>
          <w:szCs w:val="22"/>
        </w:rPr>
        <w:t xml:space="preserve">CLÁUSULA PRIMEIRA - DO OBJETO.          </w:t>
      </w:r>
    </w:p>
    <w:p w14:paraId="0C86154B" w14:textId="77777777" w:rsidR="00BF08C4" w:rsidRPr="00A60088" w:rsidRDefault="00BF08C4" w:rsidP="00C7750D">
      <w:pPr>
        <w:widowControl w:val="0"/>
        <w:autoSpaceDE w:val="0"/>
        <w:autoSpaceDN w:val="0"/>
        <w:adjustRightInd w:val="0"/>
        <w:spacing w:line="276" w:lineRule="auto"/>
        <w:jc w:val="both"/>
        <w:rPr>
          <w:rFonts w:ascii="Arial" w:hAnsi="Arial" w:cs="Arial"/>
          <w:sz w:val="22"/>
          <w:szCs w:val="22"/>
        </w:rPr>
      </w:pPr>
    </w:p>
    <w:p w14:paraId="0EEB85A9" w14:textId="77777777" w:rsidR="00307999" w:rsidRDefault="00BF08C4" w:rsidP="00C7750D">
      <w:pPr>
        <w:spacing w:line="276" w:lineRule="auto"/>
        <w:jc w:val="both"/>
        <w:rPr>
          <w:rFonts w:ascii="Arial" w:hAnsi="Arial" w:cs="Arial"/>
          <w:b/>
          <w:sz w:val="22"/>
          <w:szCs w:val="22"/>
        </w:rPr>
      </w:pPr>
      <w:r w:rsidRPr="00A60088">
        <w:rPr>
          <w:rFonts w:ascii="Arial" w:hAnsi="Arial" w:cs="Arial"/>
          <w:sz w:val="22"/>
          <w:szCs w:val="22"/>
        </w:rPr>
        <w:lastRenderedPageBreak/>
        <w:t xml:space="preserve">1.1. O objeto da presente </w:t>
      </w:r>
      <w:r w:rsidR="00984E97">
        <w:rPr>
          <w:rFonts w:ascii="Arial" w:hAnsi="Arial" w:cs="Arial"/>
          <w:sz w:val="22"/>
          <w:szCs w:val="22"/>
        </w:rPr>
        <w:t>A</w:t>
      </w:r>
      <w:r w:rsidRPr="00A60088">
        <w:rPr>
          <w:rFonts w:ascii="Arial" w:hAnsi="Arial" w:cs="Arial"/>
          <w:sz w:val="22"/>
          <w:szCs w:val="22"/>
        </w:rPr>
        <w:t>ta</w:t>
      </w:r>
      <w:r w:rsidR="00984E97">
        <w:rPr>
          <w:rFonts w:ascii="Arial" w:hAnsi="Arial" w:cs="Arial"/>
          <w:sz w:val="22"/>
          <w:szCs w:val="22"/>
        </w:rPr>
        <w:t xml:space="preserve"> </w:t>
      </w:r>
      <w:r w:rsidRPr="00A60088">
        <w:rPr>
          <w:rFonts w:ascii="Arial" w:hAnsi="Arial" w:cs="Arial"/>
          <w:sz w:val="22"/>
          <w:szCs w:val="22"/>
        </w:rPr>
        <w:t>é o</w:t>
      </w:r>
      <w:r w:rsidRPr="00A60088">
        <w:rPr>
          <w:rFonts w:ascii="Arial" w:hAnsi="Arial" w:cs="Arial"/>
          <w:b/>
          <w:bCs/>
          <w:iCs/>
          <w:sz w:val="22"/>
          <w:szCs w:val="22"/>
        </w:rPr>
        <w:t xml:space="preserve"> REGISTRO DE PREÇOS</w:t>
      </w:r>
      <w:r w:rsidRPr="00A60088">
        <w:rPr>
          <w:rFonts w:ascii="Arial" w:hAnsi="Arial" w:cs="Arial"/>
          <w:sz w:val="22"/>
          <w:szCs w:val="22"/>
        </w:rPr>
        <w:t xml:space="preserve"> para</w:t>
      </w:r>
      <w:r>
        <w:rPr>
          <w:rFonts w:ascii="Arial" w:hAnsi="Arial" w:cs="Arial"/>
          <w:sz w:val="22"/>
          <w:szCs w:val="22"/>
        </w:rPr>
        <w:t xml:space="preserve"> a</w:t>
      </w:r>
      <w:r w:rsidR="00D75E84">
        <w:rPr>
          <w:rFonts w:ascii="Arial" w:hAnsi="Arial" w:cs="Arial"/>
          <w:sz w:val="22"/>
          <w:szCs w:val="22"/>
        </w:rPr>
        <w:t xml:space="preserve"> </w:t>
      </w:r>
      <w:r w:rsidR="00892F85">
        <w:rPr>
          <w:rFonts w:ascii="Arial" w:hAnsi="Arial" w:cs="Arial"/>
          <w:b/>
          <w:sz w:val="22"/>
          <w:szCs w:val="22"/>
        </w:rPr>
        <w:t xml:space="preserve">PRESTAÇÃO DE SERVIÇOS DE </w:t>
      </w:r>
      <w:r w:rsidR="00892F85" w:rsidRPr="003E43E0">
        <w:rPr>
          <w:rFonts w:ascii="Arial" w:hAnsi="Arial" w:cs="Arial"/>
          <w:b/>
          <w:sz w:val="22"/>
          <w:szCs w:val="22"/>
        </w:rPr>
        <w:t xml:space="preserve">LOCAÇÃO DE </w:t>
      </w:r>
      <w:r w:rsidR="00892F85">
        <w:rPr>
          <w:rFonts w:ascii="Arial" w:hAnsi="Arial" w:cs="Arial"/>
          <w:b/>
          <w:sz w:val="22"/>
          <w:szCs w:val="22"/>
        </w:rPr>
        <w:t xml:space="preserve">CAMINHÕES, MÁQUINAS PESADAS E EQUIPAMENTOS COM MOTORISTA, OPERADOR E COMBUSTIVEL PARA OS </w:t>
      </w:r>
      <w:r w:rsidR="00892F85" w:rsidRPr="00D45769">
        <w:rPr>
          <w:rFonts w:ascii="Arial" w:hAnsi="Arial" w:cs="Arial"/>
          <w:b/>
          <w:sz w:val="22"/>
          <w:szCs w:val="22"/>
        </w:rPr>
        <w:t xml:space="preserve">MUNICÍPIOS QUE COMPÕEM A ASSOCIAÇÃO DOS MUNICÍPIOS DA MICRORREGIÃO DO MÉDIO SAPUCAÍ </w:t>
      </w:r>
      <w:r w:rsidR="00892F85">
        <w:rPr>
          <w:rFonts w:ascii="Arial" w:hAnsi="Arial" w:cs="Arial"/>
          <w:b/>
          <w:sz w:val="22"/>
          <w:szCs w:val="22"/>
        </w:rPr>
        <w:t>–</w:t>
      </w:r>
      <w:r w:rsidR="00892F85" w:rsidRPr="00D45769">
        <w:rPr>
          <w:rFonts w:ascii="Arial" w:hAnsi="Arial" w:cs="Arial"/>
          <w:b/>
          <w:sz w:val="22"/>
          <w:szCs w:val="22"/>
        </w:rPr>
        <w:t xml:space="preserve"> AMESP</w:t>
      </w:r>
      <w:r w:rsidR="00892F85">
        <w:rPr>
          <w:rFonts w:ascii="Arial" w:hAnsi="Arial" w:cs="Arial"/>
          <w:b/>
          <w:sz w:val="22"/>
          <w:szCs w:val="22"/>
        </w:rPr>
        <w:t xml:space="preserve">. </w:t>
      </w:r>
    </w:p>
    <w:p w14:paraId="7C736CB2" w14:textId="77777777" w:rsidR="00892F85" w:rsidRDefault="00892F85" w:rsidP="00C7750D">
      <w:pPr>
        <w:spacing w:line="276" w:lineRule="auto"/>
        <w:jc w:val="both"/>
        <w:rPr>
          <w:rFonts w:ascii="Arial" w:hAnsi="Arial" w:cs="Arial"/>
          <w:b/>
          <w:sz w:val="22"/>
          <w:szCs w:val="22"/>
        </w:rPr>
      </w:pPr>
    </w:p>
    <w:p w14:paraId="731DF3BA" w14:textId="77777777" w:rsidR="00307999" w:rsidRPr="00A60088" w:rsidRDefault="00307999" w:rsidP="00C7750D">
      <w:pPr>
        <w:spacing w:line="276" w:lineRule="auto"/>
        <w:jc w:val="both"/>
        <w:rPr>
          <w:rFonts w:ascii="Arial" w:hAnsi="Arial" w:cs="Arial"/>
          <w:sz w:val="22"/>
          <w:szCs w:val="22"/>
        </w:rPr>
      </w:pPr>
      <w:r>
        <w:rPr>
          <w:rFonts w:ascii="Arial" w:hAnsi="Arial" w:cs="Arial"/>
          <w:sz w:val="22"/>
          <w:szCs w:val="22"/>
        </w:rPr>
        <w:t>De</w:t>
      </w:r>
      <w:r w:rsidRPr="00A60088">
        <w:rPr>
          <w:rFonts w:ascii="Arial" w:hAnsi="Arial" w:cs="Arial"/>
          <w:sz w:val="22"/>
          <w:szCs w:val="22"/>
        </w:rPr>
        <w:t xml:space="preserve"> acordo com as especificações do </w:t>
      </w:r>
      <w:r w:rsidR="003E0350">
        <w:rPr>
          <w:rFonts w:ascii="Arial" w:hAnsi="Arial" w:cs="Arial"/>
          <w:sz w:val="22"/>
          <w:szCs w:val="22"/>
        </w:rPr>
        <w:t>T</w:t>
      </w:r>
      <w:r w:rsidR="00732689">
        <w:rPr>
          <w:rFonts w:ascii="Arial" w:hAnsi="Arial" w:cs="Arial"/>
          <w:sz w:val="22"/>
          <w:szCs w:val="22"/>
        </w:rPr>
        <w:t xml:space="preserve">ermo de </w:t>
      </w:r>
      <w:r w:rsidR="003E0350">
        <w:rPr>
          <w:rFonts w:ascii="Arial" w:hAnsi="Arial" w:cs="Arial"/>
          <w:sz w:val="22"/>
          <w:szCs w:val="22"/>
        </w:rPr>
        <w:t>R</w:t>
      </w:r>
      <w:r w:rsidR="00732689">
        <w:rPr>
          <w:rFonts w:ascii="Arial" w:hAnsi="Arial" w:cs="Arial"/>
          <w:sz w:val="22"/>
          <w:szCs w:val="22"/>
        </w:rPr>
        <w:t>eferência</w:t>
      </w:r>
      <w:r w:rsidRPr="00A60088">
        <w:rPr>
          <w:rFonts w:ascii="Arial" w:hAnsi="Arial" w:cs="Arial"/>
          <w:sz w:val="22"/>
          <w:szCs w:val="22"/>
        </w:rPr>
        <w:t xml:space="preserve"> e d</w:t>
      </w:r>
      <w:r>
        <w:rPr>
          <w:rFonts w:ascii="Arial" w:hAnsi="Arial" w:cs="Arial"/>
          <w:sz w:val="22"/>
          <w:szCs w:val="22"/>
        </w:rPr>
        <w:t>emais disposições d</w:t>
      </w:r>
      <w:r w:rsidR="003E0350">
        <w:rPr>
          <w:rFonts w:ascii="Arial" w:hAnsi="Arial" w:cs="Arial"/>
          <w:sz w:val="22"/>
          <w:szCs w:val="22"/>
        </w:rPr>
        <w:t>o</w:t>
      </w:r>
      <w:r>
        <w:rPr>
          <w:rFonts w:ascii="Arial" w:hAnsi="Arial" w:cs="Arial"/>
          <w:sz w:val="22"/>
          <w:szCs w:val="22"/>
        </w:rPr>
        <w:t xml:space="preserve"> </w:t>
      </w:r>
      <w:r w:rsidR="008B4C03">
        <w:rPr>
          <w:rFonts w:ascii="Arial" w:hAnsi="Arial" w:cs="Arial"/>
          <w:sz w:val="22"/>
          <w:szCs w:val="22"/>
        </w:rPr>
        <w:t>E</w:t>
      </w:r>
      <w:r>
        <w:rPr>
          <w:rFonts w:ascii="Arial" w:hAnsi="Arial" w:cs="Arial"/>
          <w:sz w:val="22"/>
          <w:szCs w:val="22"/>
        </w:rPr>
        <w:t>dital.</w:t>
      </w:r>
    </w:p>
    <w:p w14:paraId="5F1C2B91" w14:textId="77777777" w:rsidR="00BF08C4" w:rsidRPr="00A60088" w:rsidRDefault="00BF08C4" w:rsidP="00C7750D">
      <w:pPr>
        <w:pStyle w:val="Cabealho"/>
        <w:tabs>
          <w:tab w:val="clear" w:pos="4419"/>
          <w:tab w:val="clear" w:pos="8838"/>
        </w:tabs>
        <w:spacing w:line="276" w:lineRule="auto"/>
        <w:jc w:val="both"/>
        <w:rPr>
          <w:rFonts w:ascii="Arial" w:hAnsi="Arial" w:cs="Arial"/>
          <w:sz w:val="22"/>
          <w:szCs w:val="22"/>
        </w:rPr>
      </w:pPr>
    </w:p>
    <w:p w14:paraId="56C04366" w14:textId="77777777" w:rsidR="00BF08C4" w:rsidRDefault="00BF08C4" w:rsidP="00C7750D">
      <w:pPr>
        <w:pStyle w:val="Cabealho"/>
        <w:tabs>
          <w:tab w:val="clear" w:pos="4419"/>
          <w:tab w:val="clear" w:pos="8838"/>
        </w:tabs>
        <w:spacing w:line="276" w:lineRule="auto"/>
        <w:jc w:val="both"/>
        <w:rPr>
          <w:rFonts w:ascii="Arial" w:hAnsi="Arial" w:cs="Arial"/>
          <w:sz w:val="22"/>
          <w:szCs w:val="22"/>
        </w:rPr>
      </w:pPr>
      <w:r w:rsidRPr="00A60088">
        <w:rPr>
          <w:rFonts w:ascii="Arial" w:hAnsi="Arial" w:cs="Arial"/>
          <w:sz w:val="22"/>
          <w:szCs w:val="22"/>
        </w:rPr>
        <w:t xml:space="preserve">1.2. A </w:t>
      </w:r>
      <w:r w:rsidRPr="00A60088">
        <w:rPr>
          <w:rFonts w:ascii="Arial" w:hAnsi="Arial" w:cs="Arial"/>
          <w:b/>
          <w:bCs/>
          <w:sz w:val="22"/>
          <w:szCs w:val="22"/>
        </w:rPr>
        <w:t>DETENTORA</w:t>
      </w:r>
      <w:r w:rsidRPr="00A60088">
        <w:rPr>
          <w:rFonts w:ascii="Arial" w:hAnsi="Arial" w:cs="Arial"/>
          <w:sz w:val="22"/>
          <w:szCs w:val="22"/>
        </w:rPr>
        <w:t xml:space="preserve"> desta Ata de Registro de Preços se obrigará ao atendimento de todos os pedidos efetuados durante a sua vigência. </w:t>
      </w:r>
    </w:p>
    <w:p w14:paraId="28E68536" w14:textId="77777777" w:rsidR="008E222C" w:rsidRPr="00A60088" w:rsidRDefault="008E222C" w:rsidP="00C7750D">
      <w:pPr>
        <w:pStyle w:val="Cabealho"/>
        <w:tabs>
          <w:tab w:val="clear" w:pos="4419"/>
          <w:tab w:val="clear" w:pos="8838"/>
        </w:tabs>
        <w:spacing w:line="276" w:lineRule="auto"/>
        <w:jc w:val="both"/>
        <w:rPr>
          <w:rFonts w:ascii="Arial" w:hAnsi="Arial" w:cs="Arial"/>
          <w:sz w:val="22"/>
          <w:szCs w:val="22"/>
        </w:rPr>
      </w:pPr>
    </w:p>
    <w:p w14:paraId="2E912456" w14:textId="77777777" w:rsidR="00BF08C4" w:rsidRDefault="00BF08C4" w:rsidP="00C7750D">
      <w:pPr>
        <w:pStyle w:val="Ttulo3"/>
        <w:widowControl w:val="0"/>
        <w:autoSpaceDE w:val="0"/>
        <w:autoSpaceDN w:val="0"/>
        <w:adjustRightInd w:val="0"/>
        <w:spacing w:line="276" w:lineRule="auto"/>
        <w:rPr>
          <w:rFonts w:ascii="Arial" w:hAnsi="Arial" w:cs="Arial"/>
          <w:bCs/>
          <w:iCs w:val="0"/>
          <w:sz w:val="22"/>
          <w:szCs w:val="22"/>
        </w:rPr>
      </w:pPr>
      <w:r w:rsidRPr="00A60088">
        <w:rPr>
          <w:rFonts w:ascii="Arial" w:hAnsi="Arial" w:cs="Arial"/>
          <w:bCs/>
          <w:iCs w:val="0"/>
          <w:sz w:val="22"/>
          <w:szCs w:val="22"/>
        </w:rPr>
        <w:t>CLÁUSULA SEGUNDA – DA DOTAÇÃO ORÇAMENTÁRIA</w:t>
      </w:r>
      <w:r w:rsidR="00E0496E">
        <w:rPr>
          <w:rFonts w:ascii="Arial" w:hAnsi="Arial" w:cs="Arial"/>
          <w:bCs/>
          <w:iCs w:val="0"/>
          <w:sz w:val="22"/>
          <w:szCs w:val="22"/>
        </w:rPr>
        <w:t>.</w:t>
      </w:r>
    </w:p>
    <w:p w14:paraId="112BC82B" w14:textId="77777777" w:rsidR="00D75E84" w:rsidRDefault="00D75E84" w:rsidP="00C7750D">
      <w:pPr>
        <w:pStyle w:val="Ttulo3"/>
        <w:spacing w:line="276" w:lineRule="auto"/>
        <w:rPr>
          <w:rFonts w:ascii="Arial" w:hAnsi="Arial" w:cs="Arial"/>
          <w:b w:val="0"/>
          <w:sz w:val="22"/>
          <w:szCs w:val="22"/>
        </w:rPr>
      </w:pPr>
    </w:p>
    <w:p w14:paraId="57AAD3B0" w14:textId="77777777" w:rsidR="003E0350" w:rsidRPr="003E0350" w:rsidRDefault="00BF08C4" w:rsidP="003E0350">
      <w:pPr>
        <w:pStyle w:val="Standard"/>
        <w:spacing w:line="276" w:lineRule="auto"/>
        <w:jc w:val="both"/>
        <w:rPr>
          <w:rFonts w:ascii="Arial" w:hAnsi="Arial" w:cs="Arial"/>
          <w:b/>
          <w:sz w:val="22"/>
          <w:szCs w:val="22"/>
        </w:rPr>
      </w:pPr>
      <w:r w:rsidRPr="003E0350">
        <w:rPr>
          <w:rFonts w:ascii="Arial" w:hAnsi="Arial" w:cs="Arial"/>
          <w:b/>
          <w:sz w:val="22"/>
          <w:szCs w:val="22"/>
        </w:rPr>
        <w:t>2.1.</w:t>
      </w:r>
      <w:r w:rsidR="00D75E84" w:rsidRPr="003E0350">
        <w:rPr>
          <w:rFonts w:ascii="Arial" w:hAnsi="Arial" w:cs="Arial"/>
          <w:b/>
          <w:sz w:val="22"/>
          <w:szCs w:val="22"/>
        </w:rPr>
        <w:t xml:space="preserve"> </w:t>
      </w:r>
      <w:r w:rsidR="003E0350" w:rsidRPr="003E0350">
        <w:rPr>
          <w:rFonts w:ascii="Arial" w:hAnsi="Arial" w:cs="Arial"/>
          <w:b/>
          <w:sz w:val="22"/>
          <w:szCs w:val="22"/>
        </w:rPr>
        <w:t>A despesa referente à execução dos serviços, objeto da contratação, será empenhada na dotação orçamentária do ÓRGÃO PARTICIPANTE signatário da Ata de Registro de Preços.</w:t>
      </w:r>
    </w:p>
    <w:p w14:paraId="4F87FE5F" w14:textId="77777777" w:rsidR="00D75E84" w:rsidRDefault="00D75E84" w:rsidP="003E0350">
      <w:pPr>
        <w:spacing w:line="276" w:lineRule="auto"/>
        <w:jc w:val="both"/>
      </w:pPr>
    </w:p>
    <w:p w14:paraId="2F3670E2" w14:textId="77777777" w:rsidR="00BF08C4" w:rsidRPr="00A60088" w:rsidRDefault="00BF08C4" w:rsidP="00C7750D">
      <w:pPr>
        <w:pStyle w:val="Ttulo3"/>
        <w:widowControl w:val="0"/>
        <w:autoSpaceDE w:val="0"/>
        <w:autoSpaceDN w:val="0"/>
        <w:adjustRightInd w:val="0"/>
        <w:spacing w:line="276" w:lineRule="auto"/>
        <w:rPr>
          <w:rFonts w:ascii="Arial" w:hAnsi="Arial" w:cs="Arial"/>
          <w:bCs/>
          <w:iCs w:val="0"/>
          <w:sz w:val="22"/>
          <w:szCs w:val="22"/>
        </w:rPr>
      </w:pPr>
      <w:r w:rsidRPr="00A60088">
        <w:rPr>
          <w:rFonts w:ascii="Arial" w:hAnsi="Arial" w:cs="Arial"/>
          <w:bCs/>
          <w:iCs w:val="0"/>
          <w:sz w:val="22"/>
          <w:szCs w:val="22"/>
        </w:rPr>
        <w:t>CLÁUSULA TERCEIRA - DOS PRAZOS</w:t>
      </w:r>
      <w:r w:rsidR="00E0496E">
        <w:rPr>
          <w:rFonts w:ascii="Arial" w:hAnsi="Arial" w:cs="Arial"/>
          <w:bCs/>
          <w:iCs w:val="0"/>
          <w:sz w:val="22"/>
          <w:szCs w:val="22"/>
        </w:rPr>
        <w:t>.</w:t>
      </w:r>
    </w:p>
    <w:p w14:paraId="569556EE" w14:textId="77777777" w:rsidR="00BF08C4" w:rsidRPr="00A60088" w:rsidRDefault="00BF08C4" w:rsidP="00C7750D">
      <w:pPr>
        <w:widowControl w:val="0"/>
        <w:autoSpaceDE w:val="0"/>
        <w:autoSpaceDN w:val="0"/>
        <w:adjustRightInd w:val="0"/>
        <w:spacing w:line="276" w:lineRule="auto"/>
        <w:jc w:val="both"/>
        <w:rPr>
          <w:rFonts w:ascii="Arial" w:hAnsi="Arial" w:cs="Arial"/>
          <w:sz w:val="22"/>
          <w:szCs w:val="22"/>
        </w:rPr>
      </w:pPr>
    </w:p>
    <w:p w14:paraId="3A34D795" w14:textId="77777777" w:rsidR="00BF08C4" w:rsidRPr="005C661E" w:rsidRDefault="00BF08C4" w:rsidP="00C7750D">
      <w:pPr>
        <w:widowControl w:val="0"/>
        <w:autoSpaceDE w:val="0"/>
        <w:autoSpaceDN w:val="0"/>
        <w:adjustRightInd w:val="0"/>
        <w:spacing w:line="276" w:lineRule="auto"/>
        <w:jc w:val="both"/>
        <w:rPr>
          <w:rFonts w:ascii="Arial" w:hAnsi="Arial" w:cs="Arial"/>
          <w:sz w:val="22"/>
          <w:szCs w:val="22"/>
        </w:rPr>
      </w:pPr>
      <w:r w:rsidRPr="00A60088">
        <w:rPr>
          <w:rFonts w:ascii="Arial" w:hAnsi="Arial" w:cs="Arial"/>
          <w:sz w:val="22"/>
          <w:szCs w:val="22"/>
        </w:rPr>
        <w:t xml:space="preserve">3.1. A </w:t>
      </w:r>
      <w:r w:rsidRPr="00A60088">
        <w:rPr>
          <w:rFonts w:ascii="Arial" w:hAnsi="Arial" w:cs="Arial"/>
          <w:b/>
          <w:bCs/>
          <w:sz w:val="22"/>
          <w:szCs w:val="22"/>
        </w:rPr>
        <w:t>DETENTORA</w:t>
      </w:r>
      <w:r w:rsidRPr="00A60088">
        <w:rPr>
          <w:rFonts w:ascii="Arial" w:hAnsi="Arial" w:cs="Arial"/>
          <w:sz w:val="22"/>
          <w:szCs w:val="22"/>
        </w:rPr>
        <w:t xml:space="preserve"> poderá ser convocada a firmar as contratações decorrentes do registro de preços no prazo de </w:t>
      </w:r>
      <w:r>
        <w:rPr>
          <w:rFonts w:ascii="Arial" w:hAnsi="Arial" w:cs="Arial"/>
          <w:sz w:val="22"/>
          <w:szCs w:val="22"/>
        </w:rPr>
        <w:t>0</w:t>
      </w:r>
      <w:r w:rsidRPr="00A60088">
        <w:rPr>
          <w:rFonts w:ascii="Arial" w:hAnsi="Arial" w:cs="Arial"/>
          <w:sz w:val="22"/>
          <w:szCs w:val="22"/>
        </w:rPr>
        <w:t>5 (cinco) dias a contar da convocação expedida pelo</w:t>
      </w:r>
      <w:r w:rsidRPr="003E0350">
        <w:rPr>
          <w:rFonts w:ascii="Arial" w:hAnsi="Arial" w:cs="Arial"/>
          <w:b/>
          <w:sz w:val="22"/>
          <w:szCs w:val="22"/>
        </w:rPr>
        <w:t xml:space="preserve"> </w:t>
      </w:r>
      <w:r w:rsidR="005C661E" w:rsidRPr="005C661E">
        <w:rPr>
          <w:rFonts w:ascii="Arial" w:hAnsi="Arial" w:cs="Arial"/>
          <w:sz w:val="22"/>
          <w:szCs w:val="22"/>
        </w:rPr>
        <w:t>ORGÃO GERENCADOR/ÓRGÃO PARTICIPANTE</w:t>
      </w:r>
      <w:r w:rsidRPr="005C661E">
        <w:rPr>
          <w:rFonts w:ascii="Arial" w:hAnsi="Arial" w:cs="Arial"/>
          <w:sz w:val="22"/>
          <w:szCs w:val="22"/>
        </w:rPr>
        <w:t>,</w:t>
      </w:r>
      <w:r w:rsidRPr="00A60088">
        <w:rPr>
          <w:rFonts w:ascii="Arial" w:hAnsi="Arial" w:cs="Arial"/>
          <w:sz w:val="22"/>
          <w:szCs w:val="22"/>
        </w:rPr>
        <w:t xml:space="preserve"> podendo este prazo ser prorrogado por igual período, desde que ocorra motivo justificado e aceito pelo </w:t>
      </w:r>
      <w:r w:rsidR="005C661E" w:rsidRPr="005C661E">
        <w:rPr>
          <w:rFonts w:ascii="Arial" w:hAnsi="Arial" w:cs="Arial"/>
          <w:sz w:val="22"/>
          <w:szCs w:val="22"/>
        </w:rPr>
        <w:t xml:space="preserve">ORGÃO GERENCADOR/ÓRGÃO PARTICIPANTE. </w:t>
      </w:r>
    </w:p>
    <w:p w14:paraId="183F30EB" w14:textId="77777777" w:rsidR="00C778CC" w:rsidRDefault="00C778CC" w:rsidP="00C7750D">
      <w:pPr>
        <w:widowControl w:val="0"/>
        <w:autoSpaceDE w:val="0"/>
        <w:autoSpaceDN w:val="0"/>
        <w:adjustRightInd w:val="0"/>
        <w:spacing w:line="276" w:lineRule="auto"/>
        <w:jc w:val="both"/>
        <w:rPr>
          <w:rFonts w:ascii="Arial" w:hAnsi="Arial" w:cs="Arial"/>
          <w:sz w:val="22"/>
          <w:szCs w:val="22"/>
        </w:rPr>
      </w:pPr>
    </w:p>
    <w:p w14:paraId="4B446D47" w14:textId="77777777" w:rsidR="005C661E" w:rsidRDefault="005C661E" w:rsidP="005C661E">
      <w:pPr>
        <w:pStyle w:val="Standard"/>
        <w:spacing w:line="276" w:lineRule="auto"/>
        <w:jc w:val="both"/>
        <w:rPr>
          <w:rFonts w:ascii="Arial" w:hAnsi="Arial" w:cs="Arial"/>
          <w:sz w:val="22"/>
          <w:szCs w:val="22"/>
        </w:rPr>
      </w:pPr>
      <w:r>
        <w:rPr>
          <w:rFonts w:ascii="Arial" w:hAnsi="Arial" w:cs="Arial"/>
          <w:sz w:val="22"/>
          <w:szCs w:val="22"/>
        </w:rPr>
        <w:t>3.2</w:t>
      </w:r>
      <w:r w:rsidRPr="005C661E">
        <w:rPr>
          <w:rFonts w:ascii="Arial" w:hAnsi="Arial" w:cs="Arial"/>
          <w:sz w:val="22"/>
          <w:szCs w:val="22"/>
        </w:rPr>
        <w:t>. A Ata de Registro de Preços e os Contratos regular-se-ão, no que concerne à sua execução, alteração, inexecução ou rescisão, pelas disposições da Lei Federal n° 8.666, de 21 de junho de 1.993 observadas suas alterações posteriores, pelas disposições do Termo de Referência e pelos preceitos do direito público.</w:t>
      </w:r>
    </w:p>
    <w:p w14:paraId="1B2128B1" w14:textId="77777777" w:rsidR="00503572" w:rsidRPr="005C661E" w:rsidRDefault="00503572" w:rsidP="005C661E">
      <w:pPr>
        <w:pStyle w:val="Standard"/>
        <w:spacing w:line="276" w:lineRule="auto"/>
        <w:jc w:val="both"/>
        <w:rPr>
          <w:rFonts w:ascii="Arial" w:hAnsi="Arial" w:cs="Arial"/>
          <w:sz w:val="22"/>
          <w:szCs w:val="22"/>
        </w:rPr>
      </w:pPr>
    </w:p>
    <w:p w14:paraId="6222D75B" w14:textId="77777777" w:rsidR="005C661E" w:rsidRPr="005C661E" w:rsidRDefault="005C661E" w:rsidP="005C661E">
      <w:pPr>
        <w:pStyle w:val="Standard"/>
        <w:spacing w:line="276" w:lineRule="auto"/>
        <w:jc w:val="both"/>
        <w:rPr>
          <w:rFonts w:ascii="Arial" w:hAnsi="Arial" w:cs="Arial"/>
          <w:sz w:val="22"/>
          <w:szCs w:val="22"/>
        </w:rPr>
      </w:pPr>
      <w:r>
        <w:rPr>
          <w:rFonts w:ascii="Arial" w:hAnsi="Arial" w:cs="Arial"/>
          <w:sz w:val="22"/>
          <w:szCs w:val="22"/>
        </w:rPr>
        <w:t>3.3.</w:t>
      </w:r>
      <w:r w:rsidRPr="005C661E">
        <w:rPr>
          <w:rFonts w:ascii="Arial" w:hAnsi="Arial" w:cs="Arial"/>
          <w:sz w:val="22"/>
          <w:szCs w:val="22"/>
        </w:rPr>
        <w:t xml:space="preserve"> A Ata de Registro de Preços e o Contrato poderão, com base nos preceitos de direito público, serem rescindidos pelo ÓRGÃO GERENCIADOR</w:t>
      </w:r>
      <w:r>
        <w:rPr>
          <w:rFonts w:ascii="Arial" w:hAnsi="Arial" w:cs="Arial"/>
          <w:sz w:val="22"/>
          <w:szCs w:val="22"/>
        </w:rPr>
        <w:t>/Ó</w:t>
      </w:r>
      <w:r w:rsidRPr="005C661E">
        <w:rPr>
          <w:rFonts w:ascii="Arial" w:hAnsi="Arial" w:cs="Arial"/>
          <w:sz w:val="22"/>
          <w:szCs w:val="22"/>
        </w:rPr>
        <w:t>RGÃO PARTICIPANTE a todo e qualquer tempo, independentemente de interpelação judicial ou extrajudicial, mediante simples aviso, observada a legislação pertinente.</w:t>
      </w:r>
    </w:p>
    <w:p w14:paraId="6DAC9BB7" w14:textId="77777777" w:rsidR="005C661E" w:rsidRPr="005C661E" w:rsidRDefault="005C661E" w:rsidP="005C661E">
      <w:pPr>
        <w:pStyle w:val="Standard"/>
        <w:spacing w:line="276" w:lineRule="auto"/>
        <w:jc w:val="both"/>
        <w:rPr>
          <w:rFonts w:ascii="Arial" w:hAnsi="Arial" w:cs="Arial"/>
          <w:sz w:val="22"/>
          <w:szCs w:val="22"/>
        </w:rPr>
      </w:pPr>
    </w:p>
    <w:p w14:paraId="11DEBDA2" w14:textId="77777777" w:rsidR="005C661E" w:rsidRPr="005C661E" w:rsidRDefault="005C661E" w:rsidP="005C661E">
      <w:pPr>
        <w:pStyle w:val="Standard"/>
        <w:spacing w:line="276" w:lineRule="auto"/>
        <w:jc w:val="both"/>
        <w:rPr>
          <w:rFonts w:ascii="Arial" w:hAnsi="Arial" w:cs="Arial"/>
          <w:sz w:val="22"/>
          <w:szCs w:val="22"/>
        </w:rPr>
      </w:pPr>
      <w:r w:rsidRPr="005C661E">
        <w:rPr>
          <w:rFonts w:ascii="Arial" w:hAnsi="Arial" w:cs="Arial"/>
          <w:sz w:val="22"/>
          <w:szCs w:val="22"/>
        </w:rPr>
        <w:t xml:space="preserve">14.3. </w:t>
      </w:r>
      <w:r w:rsidRPr="005C661E">
        <w:rPr>
          <w:rFonts w:ascii="Arial" w:hAnsi="Arial" w:cs="Arial"/>
          <w:b/>
          <w:bCs/>
          <w:sz w:val="22"/>
          <w:szCs w:val="22"/>
        </w:rPr>
        <w:t>A ata de Registro de Preços terá validade de 12 (doze) meses</w:t>
      </w:r>
      <w:r w:rsidRPr="005C661E">
        <w:rPr>
          <w:rFonts w:ascii="Arial" w:hAnsi="Arial" w:cs="Arial"/>
          <w:sz w:val="22"/>
          <w:szCs w:val="22"/>
        </w:rPr>
        <w:t>, a contar da data de sua assinatura, podendo ser prorrogada no tocante aos prazos de execução, conclusão e entrega do objeto na ocorrência de hipóteses previstas no § 1º e incisos do art. 57 da Lei Federal de 8.666/93 e alterações.</w:t>
      </w:r>
    </w:p>
    <w:p w14:paraId="291DB6F6" w14:textId="77777777" w:rsidR="005C661E" w:rsidRPr="005C661E" w:rsidRDefault="005C661E" w:rsidP="005C661E">
      <w:pPr>
        <w:pStyle w:val="Standard"/>
        <w:spacing w:line="276" w:lineRule="auto"/>
        <w:jc w:val="both"/>
        <w:rPr>
          <w:rFonts w:ascii="Arial" w:hAnsi="Arial" w:cs="Arial"/>
          <w:sz w:val="22"/>
          <w:szCs w:val="22"/>
        </w:rPr>
      </w:pPr>
    </w:p>
    <w:p w14:paraId="7400BD4D" w14:textId="77777777" w:rsidR="005C661E" w:rsidRPr="005C661E" w:rsidRDefault="005C661E" w:rsidP="005C661E">
      <w:pPr>
        <w:pStyle w:val="Standard"/>
        <w:spacing w:line="276" w:lineRule="auto"/>
        <w:jc w:val="both"/>
        <w:rPr>
          <w:rFonts w:ascii="Arial" w:hAnsi="Arial" w:cs="Arial"/>
          <w:sz w:val="22"/>
          <w:szCs w:val="22"/>
        </w:rPr>
      </w:pPr>
      <w:r w:rsidRPr="005C661E">
        <w:rPr>
          <w:rFonts w:ascii="Arial" w:hAnsi="Arial" w:cs="Arial"/>
          <w:sz w:val="22"/>
          <w:szCs w:val="22"/>
        </w:rPr>
        <w:t>14.4. Os contratos decorrentes de licitação terão sua vigência conforme as disposições contidas no art. 57 da Lei Federal nº 8.666/93.</w:t>
      </w:r>
    </w:p>
    <w:p w14:paraId="5B6B2D2E" w14:textId="77777777" w:rsidR="005C661E" w:rsidRPr="005C661E" w:rsidRDefault="005C661E" w:rsidP="005C661E">
      <w:pPr>
        <w:pStyle w:val="Standard"/>
        <w:spacing w:line="276" w:lineRule="auto"/>
        <w:jc w:val="both"/>
        <w:rPr>
          <w:rFonts w:ascii="Arial" w:hAnsi="Arial" w:cs="Arial"/>
          <w:sz w:val="22"/>
          <w:szCs w:val="22"/>
        </w:rPr>
      </w:pPr>
      <w:r w:rsidRPr="005C661E">
        <w:rPr>
          <w:rFonts w:ascii="Arial" w:hAnsi="Arial" w:cs="Arial"/>
          <w:sz w:val="22"/>
          <w:szCs w:val="22"/>
        </w:rPr>
        <w:t xml:space="preserve"> </w:t>
      </w:r>
    </w:p>
    <w:p w14:paraId="39B12171" w14:textId="616CDF71" w:rsidR="00927307" w:rsidRDefault="005C661E" w:rsidP="00927307">
      <w:pPr>
        <w:spacing w:line="276" w:lineRule="auto"/>
        <w:jc w:val="both"/>
        <w:rPr>
          <w:rFonts w:ascii="Arial" w:hAnsi="Arial" w:cs="Arial"/>
          <w:sz w:val="22"/>
          <w:szCs w:val="22"/>
        </w:rPr>
      </w:pPr>
      <w:r w:rsidRPr="005C661E">
        <w:rPr>
          <w:rFonts w:ascii="Arial" w:hAnsi="Arial" w:cs="Arial"/>
          <w:sz w:val="22"/>
          <w:szCs w:val="22"/>
        </w:rPr>
        <w:lastRenderedPageBreak/>
        <w:t xml:space="preserve">14.5. </w:t>
      </w:r>
      <w:r w:rsidR="00927307" w:rsidRPr="003E43E0">
        <w:rPr>
          <w:rFonts w:ascii="Arial" w:hAnsi="Arial" w:cs="Arial"/>
          <w:sz w:val="22"/>
          <w:szCs w:val="22"/>
        </w:rPr>
        <w:t xml:space="preserve">A empresa </w:t>
      </w:r>
      <w:r w:rsidR="00927307">
        <w:rPr>
          <w:rFonts w:ascii="Arial" w:hAnsi="Arial" w:cs="Arial"/>
          <w:sz w:val="22"/>
          <w:szCs w:val="22"/>
        </w:rPr>
        <w:t>d</w:t>
      </w:r>
      <w:r w:rsidR="00927307" w:rsidRPr="003E43E0">
        <w:rPr>
          <w:rFonts w:ascii="Arial" w:hAnsi="Arial" w:cs="Arial"/>
          <w:sz w:val="22"/>
          <w:szCs w:val="22"/>
        </w:rPr>
        <w:t xml:space="preserve">everá disponibilizar </w:t>
      </w:r>
      <w:r w:rsidR="00927307">
        <w:rPr>
          <w:rFonts w:ascii="Arial" w:hAnsi="Arial" w:cs="Arial"/>
          <w:sz w:val="22"/>
          <w:szCs w:val="22"/>
        </w:rPr>
        <w:t xml:space="preserve">os caminhões e as máquinas </w:t>
      </w:r>
      <w:r w:rsidR="00927307" w:rsidRPr="003E43E0">
        <w:rPr>
          <w:rFonts w:ascii="Arial" w:hAnsi="Arial" w:cs="Arial"/>
          <w:sz w:val="22"/>
          <w:szCs w:val="22"/>
        </w:rPr>
        <w:t xml:space="preserve">em até </w:t>
      </w:r>
      <w:r w:rsidR="00927307">
        <w:rPr>
          <w:rFonts w:ascii="Arial" w:hAnsi="Arial" w:cs="Arial"/>
          <w:sz w:val="22"/>
          <w:szCs w:val="22"/>
        </w:rPr>
        <w:t>0</w:t>
      </w:r>
      <w:r w:rsidR="00927307" w:rsidRPr="003E43E0">
        <w:rPr>
          <w:rFonts w:ascii="Arial" w:hAnsi="Arial" w:cs="Arial"/>
          <w:sz w:val="22"/>
          <w:szCs w:val="22"/>
        </w:rPr>
        <w:t>5 (cinco) dias úteis após o r</w:t>
      </w:r>
      <w:r w:rsidR="00927307">
        <w:rPr>
          <w:rFonts w:ascii="Arial" w:hAnsi="Arial" w:cs="Arial"/>
          <w:sz w:val="22"/>
          <w:szCs w:val="22"/>
        </w:rPr>
        <w:t xml:space="preserve">ecebimento da Ordem de Serviços emitido pelo ÓRGÃO PARTICIPANTE contratante. </w:t>
      </w:r>
    </w:p>
    <w:p w14:paraId="28C4D914" w14:textId="77777777" w:rsidR="0006021A" w:rsidRPr="003E43E0" w:rsidRDefault="0006021A" w:rsidP="00927307">
      <w:pPr>
        <w:spacing w:line="276" w:lineRule="auto"/>
        <w:jc w:val="both"/>
        <w:rPr>
          <w:rFonts w:ascii="Arial" w:hAnsi="Arial" w:cs="Arial"/>
          <w:sz w:val="22"/>
          <w:szCs w:val="22"/>
        </w:rPr>
      </w:pPr>
    </w:p>
    <w:p w14:paraId="5B5CBCD2" w14:textId="77777777" w:rsidR="005C661E" w:rsidRPr="005C661E" w:rsidRDefault="005C661E" w:rsidP="005C661E">
      <w:pPr>
        <w:pStyle w:val="Corpodetexto"/>
        <w:spacing w:line="276" w:lineRule="auto"/>
        <w:jc w:val="both"/>
        <w:rPr>
          <w:rFonts w:ascii="Arial" w:hAnsi="Arial" w:cs="Arial"/>
          <w:color w:val="000000"/>
          <w:sz w:val="22"/>
          <w:szCs w:val="22"/>
        </w:rPr>
      </w:pPr>
      <w:r w:rsidRPr="005C661E">
        <w:rPr>
          <w:rFonts w:ascii="Arial" w:hAnsi="Arial" w:cs="Arial"/>
          <w:sz w:val="22"/>
          <w:szCs w:val="22"/>
        </w:rPr>
        <w:t>14.6. A A</w:t>
      </w:r>
      <w:r w:rsidRPr="005C661E">
        <w:rPr>
          <w:rFonts w:ascii="Arial" w:hAnsi="Arial" w:cs="Arial"/>
          <w:color w:val="000000"/>
          <w:sz w:val="22"/>
          <w:szCs w:val="22"/>
        </w:rPr>
        <w:t>ta de Registro de Preços, durante sua vigência, poderá ser utilizada por qualquer órgão ou entidade da administração pública que não tenha participado do certame licitatório, mediante anuência do órgão gerenciador sendo que, o quantitativo decorrente das adesões à Ata de Registro de Preços não poderá exceder, na totalidade, ao quíntuplo do quantitativo de cada item registrado para o órgão gerenciador e órgãos participantes, independente do número de órgãos não participantes que aderirem. </w:t>
      </w:r>
    </w:p>
    <w:p w14:paraId="0FC4BD27" w14:textId="77777777" w:rsidR="00BF08C4" w:rsidRPr="00A60088" w:rsidRDefault="00BF08C4" w:rsidP="00C7750D">
      <w:pPr>
        <w:pStyle w:val="Cabealho"/>
        <w:tabs>
          <w:tab w:val="clear" w:pos="4419"/>
          <w:tab w:val="clear" w:pos="8838"/>
        </w:tabs>
        <w:spacing w:line="276" w:lineRule="auto"/>
        <w:jc w:val="both"/>
        <w:rPr>
          <w:rFonts w:ascii="Arial" w:hAnsi="Arial" w:cs="Arial"/>
          <w:sz w:val="22"/>
          <w:szCs w:val="22"/>
        </w:rPr>
      </w:pPr>
    </w:p>
    <w:p w14:paraId="0999341F" w14:textId="77777777" w:rsidR="00BF08C4" w:rsidRPr="00A60088" w:rsidRDefault="00BF08C4" w:rsidP="00C7750D">
      <w:pPr>
        <w:widowControl w:val="0"/>
        <w:autoSpaceDE w:val="0"/>
        <w:autoSpaceDN w:val="0"/>
        <w:adjustRightInd w:val="0"/>
        <w:spacing w:line="276" w:lineRule="auto"/>
        <w:jc w:val="both"/>
        <w:rPr>
          <w:rFonts w:ascii="Arial" w:hAnsi="Arial" w:cs="Arial"/>
          <w:b/>
          <w:bCs/>
          <w:sz w:val="22"/>
          <w:szCs w:val="22"/>
        </w:rPr>
      </w:pPr>
      <w:r w:rsidRPr="00A60088">
        <w:rPr>
          <w:rFonts w:ascii="Arial" w:hAnsi="Arial" w:cs="Arial"/>
          <w:b/>
          <w:bCs/>
          <w:sz w:val="22"/>
          <w:szCs w:val="22"/>
        </w:rPr>
        <w:t xml:space="preserve">CLÁUSULA QUARTA - DO </w:t>
      </w:r>
      <w:r w:rsidR="00E0496E">
        <w:rPr>
          <w:rFonts w:ascii="Arial" w:hAnsi="Arial" w:cs="Arial"/>
          <w:b/>
          <w:bCs/>
          <w:sz w:val="22"/>
          <w:szCs w:val="22"/>
        </w:rPr>
        <w:t xml:space="preserve">VALOR, MEDIÇÕES E PAGAMENTOS. </w:t>
      </w:r>
    </w:p>
    <w:p w14:paraId="55715084" w14:textId="77777777" w:rsidR="00BF08C4" w:rsidRPr="00A60088" w:rsidRDefault="00BF08C4" w:rsidP="00C7750D">
      <w:pPr>
        <w:pStyle w:val="a"/>
        <w:widowControl w:val="0"/>
        <w:tabs>
          <w:tab w:val="clear" w:pos="567"/>
          <w:tab w:val="clear" w:pos="9214"/>
        </w:tabs>
        <w:autoSpaceDE w:val="0"/>
        <w:autoSpaceDN w:val="0"/>
        <w:adjustRightInd w:val="0"/>
        <w:spacing w:line="276" w:lineRule="auto"/>
        <w:rPr>
          <w:rFonts w:ascii="Arial" w:hAnsi="Arial" w:cs="Arial"/>
          <w:sz w:val="22"/>
          <w:szCs w:val="22"/>
        </w:rPr>
      </w:pPr>
    </w:p>
    <w:p w14:paraId="772ACE30" w14:textId="77777777" w:rsidR="00E0496E" w:rsidRDefault="00E0496E" w:rsidP="00E0496E">
      <w:pPr>
        <w:pStyle w:val="Standard"/>
        <w:spacing w:line="276" w:lineRule="auto"/>
        <w:jc w:val="both"/>
        <w:rPr>
          <w:rFonts w:ascii="Arial" w:hAnsi="Arial" w:cs="Arial"/>
          <w:b/>
          <w:bCs/>
          <w:sz w:val="22"/>
          <w:szCs w:val="22"/>
        </w:rPr>
      </w:pPr>
      <w:r>
        <w:rPr>
          <w:rFonts w:ascii="Arial" w:hAnsi="Arial" w:cs="Arial"/>
          <w:b/>
          <w:bCs/>
          <w:sz w:val="22"/>
          <w:szCs w:val="22"/>
        </w:rPr>
        <w:t>4.1. DO VALOR</w:t>
      </w:r>
    </w:p>
    <w:p w14:paraId="4034F967" w14:textId="77777777" w:rsidR="00E0496E" w:rsidRPr="00D45769" w:rsidRDefault="00E0496E" w:rsidP="00E0496E">
      <w:pPr>
        <w:pStyle w:val="Standard"/>
        <w:spacing w:line="276" w:lineRule="auto"/>
        <w:jc w:val="both"/>
        <w:rPr>
          <w:rFonts w:ascii="Arial" w:hAnsi="Arial" w:cs="Arial"/>
          <w:sz w:val="22"/>
          <w:szCs w:val="22"/>
        </w:rPr>
      </w:pPr>
    </w:p>
    <w:p w14:paraId="4B50C8E5" w14:textId="77777777" w:rsidR="00E0496E" w:rsidRPr="00D45769" w:rsidRDefault="00E0496E" w:rsidP="00E0496E">
      <w:pPr>
        <w:pStyle w:val="Standard"/>
        <w:spacing w:line="276" w:lineRule="auto"/>
        <w:jc w:val="both"/>
        <w:rPr>
          <w:rFonts w:ascii="Arial" w:hAnsi="Arial" w:cs="Arial"/>
          <w:color w:val="000000"/>
          <w:sz w:val="22"/>
          <w:szCs w:val="22"/>
        </w:rPr>
      </w:pPr>
      <w:r>
        <w:rPr>
          <w:rFonts w:ascii="Arial" w:hAnsi="Arial" w:cs="Arial"/>
          <w:color w:val="000000"/>
          <w:sz w:val="22"/>
          <w:szCs w:val="22"/>
        </w:rPr>
        <w:t>4.1.1.</w:t>
      </w:r>
      <w:r w:rsidRPr="006D5959">
        <w:rPr>
          <w:rFonts w:ascii="Arial" w:hAnsi="Arial" w:cs="Arial"/>
          <w:color w:val="000000"/>
          <w:sz w:val="22"/>
          <w:szCs w:val="22"/>
        </w:rPr>
        <w:t xml:space="preserve"> </w:t>
      </w:r>
      <w:r w:rsidR="00EE7B8D" w:rsidRPr="00D45769">
        <w:rPr>
          <w:rFonts w:ascii="Arial" w:hAnsi="Arial" w:cs="Arial"/>
          <w:color w:val="000000"/>
          <w:sz w:val="22"/>
          <w:szCs w:val="22"/>
        </w:rPr>
        <w:t xml:space="preserve">O valor de referência para a execução dos serviços objeto </w:t>
      </w:r>
      <w:r w:rsidR="00EE7B8D">
        <w:rPr>
          <w:rFonts w:ascii="Arial" w:hAnsi="Arial" w:cs="Arial"/>
          <w:color w:val="000000"/>
          <w:sz w:val="22"/>
          <w:szCs w:val="22"/>
        </w:rPr>
        <w:t xml:space="preserve">deste Termo de Referência </w:t>
      </w:r>
      <w:r w:rsidR="00EE7B8D" w:rsidRPr="00D45769">
        <w:rPr>
          <w:rFonts w:ascii="Arial" w:hAnsi="Arial" w:cs="Arial"/>
          <w:color w:val="000000"/>
          <w:sz w:val="22"/>
          <w:szCs w:val="22"/>
        </w:rPr>
        <w:t>é de</w:t>
      </w:r>
      <w:r w:rsidR="00EE7B8D" w:rsidRPr="00D45769">
        <w:rPr>
          <w:rFonts w:ascii="Arial" w:hAnsi="Arial" w:cs="Arial"/>
          <w:b/>
          <w:color w:val="000000"/>
          <w:sz w:val="22"/>
          <w:szCs w:val="22"/>
        </w:rPr>
        <w:t xml:space="preserve"> </w:t>
      </w:r>
      <w:r w:rsidR="00EE7B8D">
        <w:rPr>
          <w:rFonts w:ascii="Arial" w:hAnsi="Arial" w:cs="Arial"/>
          <w:b/>
          <w:color w:val="000000"/>
          <w:sz w:val="22"/>
          <w:szCs w:val="22"/>
        </w:rPr>
        <w:t xml:space="preserve">R$ XXXXXXXXXXXXXX (XXXXXXXXXXXXXXXXXXXXXXXXXXXXXXXXXXXXXXXXXXXXXX), </w:t>
      </w:r>
      <w:r w:rsidR="00EE7B8D" w:rsidRPr="00D45769">
        <w:rPr>
          <w:rFonts w:ascii="Arial" w:hAnsi="Arial" w:cs="Arial"/>
          <w:color w:val="000000"/>
          <w:sz w:val="22"/>
          <w:szCs w:val="22"/>
        </w:rPr>
        <w:t xml:space="preserve">que representa o total dos </w:t>
      </w:r>
      <w:r w:rsidR="00EE7B8D" w:rsidRPr="006D5959">
        <w:rPr>
          <w:rFonts w:ascii="Arial" w:hAnsi="Arial" w:cs="Arial"/>
          <w:color w:val="000000"/>
          <w:sz w:val="22"/>
          <w:szCs w:val="22"/>
        </w:rPr>
        <w:t xml:space="preserve">serviços </w:t>
      </w:r>
      <w:r w:rsidR="00EE7B8D">
        <w:rPr>
          <w:rFonts w:ascii="Arial" w:hAnsi="Arial" w:cs="Arial"/>
          <w:color w:val="000000"/>
          <w:sz w:val="22"/>
          <w:szCs w:val="22"/>
        </w:rPr>
        <w:t>de locação</w:t>
      </w:r>
      <w:r w:rsidR="00EE7B8D" w:rsidRPr="00D45769">
        <w:rPr>
          <w:rFonts w:ascii="Arial" w:hAnsi="Arial" w:cs="Arial"/>
          <w:color w:val="000000"/>
          <w:sz w:val="22"/>
          <w:szCs w:val="22"/>
        </w:rPr>
        <w:t xml:space="preserve"> constantes dos itens descritos</w:t>
      </w:r>
      <w:r w:rsidRPr="00D45769">
        <w:rPr>
          <w:rFonts w:ascii="Arial" w:hAnsi="Arial" w:cs="Arial"/>
          <w:color w:val="000000"/>
          <w:sz w:val="22"/>
          <w:szCs w:val="22"/>
        </w:rPr>
        <w:t xml:space="preserve"> que integra </w:t>
      </w:r>
      <w:r>
        <w:rPr>
          <w:rFonts w:ascii="Arial" w:hAnsi="Arial" w:cs="Arial"/>
          <w:color w:val="000000"/>
          <w:sz w:val="22"/>
          <w:szCs w:val="22"/>
        </w:rPr>
        <w:t>a presente Ata de Registro de Preços</w:t>
      </w:r>
      <w:r w:rsidRPr="00D45769">
        <w:rPr>
          <w:rFonts w:ascii="Arial" w:hAnsi="Arial" w:cs="Arial"/>
          <w:color w:val="000000"/>
          <w:sz w:val="22"/>
          <w:szCs w:val="22"/>
        </w:rPr>
        <w:t xml:space="preserve">. </w:t>
      </w:r>
    </w:p>
    <w:p w14:paraId="7537E948" w14:textId="77777777" w:rsidR="00E0496E" w:rsidRPr="00D45769" w:rsidRDefault="00E0496E" w:rsidP="00E0496E">
      <w:pPr>
        <w:pStyle w:val="Standard"/>
        <w:spacing w:line="276" w:lineRule="auto"/>
        <w:jc w:val="both"/>
        <w:rPr>
          <w:rFonts w:ascii="Arial" w:hAnsi="Arial" w:cs="Arial"/>
          <w:b/>
          <w:bCs/>
          <w:sz w:val="22"/>
          <w:szCs w:val="22"/>
        </w:rPr>
      </w:pPr>
    </w:p>
    <w:p w14:paraId="7CFD652A" w14:textId="77777777" w:rsidR="00E0496E" w:rsidRDefault="00E0496E" w:rsidP="00E0496E">
      <w:pPr>
        <w:pStyle w:val="Standard"/>
        <w:spacing w:line="276" w:lineRule="auto"/>
        <w:jc w:val="both"/>
        <w:rPr>
          <w:rFonts w:ascii="Arial" w:hAnsi="Arial" w:cs="Arial"/>
          <w:b/>
          <w:bCs/>
          <w:sz w:val="22"/>
          <w:szCs w:val="22"/>
        </w:rPr>
      </w:pPr>
      <w:r>
        <w:rPr>
          <w:rFonts w:ascii="Arial" w:hAnsi="Arial" w:cs="Arial"/>
          <w:b/>
          <w:bCs/>
          <w:sz w:val="22"/>
          <w:szCs w:val="22"/>
        </w:rPr>
        <w:t>4.2</w:t>
      </w:r>
      <w:r w:rsidRPr="00D45769">
        <w:rPr>
          <w:rFonts w:ascii="Arial" w:hAnsi="Arial" w:cs="Arial"/>
          <w:b/>
          <w:bCs/>
          <w:sz w:val="22"/>
          <w:szCs w:val="22"/>
        </w:rPr>
        <w:t>.</w:t>
      </w:r>
      <w:r>
        <w:rPr>
          <w:rFonts w:ascii="Arial" w:hAnsi="Arial" w:cs="Arial"/>
          <w:b/>
          <w:bCs/>
          <w:sz w:val="22"/>
          <w:szCs w:val="22"/>
        </w:rPr>
        <w:t xml:space="preserve"> DA MEDIÇÃO DOS SERVIÇOS</w:t>
      </w:r>
      <w:r w:rsidR="00BC20A6">
        <w:rPr>
          <w:rFonts w:ascii="Arial" w:hAnsi="Arial" w:cs="Arial"/>
          <w:b/>
          <w:bCs/>
          <w:sz w:val="22"/>
          <w:szCs w:val="22"/>
        </w:rPr>
        <w:t>.</w:t>
      </w:r>
    </w:p>
    <w:p w14:paraId="201EFFC2" w14:textId="77777777" w:rsidR="00E0496E" w:rsidRPr="00D45769" w:rsidRDefault="00E0496E" w:rsidP="00E0496E">
      <w:pPr>
        <w:pStyle w:val="Standard"/>
        <w:spacing w:line="276" w:lineRule="auto"/>
        <w:jc w:val="both"/>
        <w:rPr>
          <w:rFonts w:ascii="Arial" w:hAnsi="Arial" w:cs="Arial"/>
          <w:b/>
          <w:bCs/>
          <w:sz w:val="22"/>
          <w:szCs w:val="22"/>
        </w:rPr>
      </w:pPr>
    </w:p>
    <w:p w14:paraId="604686EC" w14:textId="77777777" w:rsidR="00013F89" w:rsidRDefault="00013F89" w:rsidP="00013F89">
      <w:pPr>
        <w:pStyle w:val="Standard"/>
        <w:spacing w:line="276" w:lineRule="auto"/>
        <w:jc w:val="both"/>
        <w:rPr>
          <w:rFonts w:ascii="Arial" w:hAnsi="Arial" w:cs="Arial"/>
          <w:sz w:val="22"/>
          <w:szCs w:val="22"/>
        </w:rPr>
      </w:pPr>
      <w:r>
        <w:rPr>
          <w:rFonts w:ascii="Arial" w:hAnsi="Arial" w:cs="Arial"/>
          <w:bCs/>
          <w:sz w:val="22"/>
          <w:szCs w:val="22"/>
        </w:rPr>
        <w:t>4</w:t>
      </w:r>
      <w:r w:rsidRPr="006D5959">
        <w:rPr>
          <w:rFonts w:ascii="Arial" w:hAnsi="Arial" w:cs="Arial"/>
          <w:sz w:val="22"/>
          <w:szCs w:val="22"/>
        </w:rPr>
        <w:t>.</w:t>
      </w:r>
      <w:r>
        <w:rPr>
          <w:rFonts w:ascii="Arial" w:hAnsi="Arial" w:cs="Arial"/>
          <w:sz w:val="22"/>
          <w:szCs w:val="22"/>
        </w:rPr>
        <w:t>2.</w:t>
      </w:r>
      <w:r w:rsidRPr="006D5959">
        <w:rPr>
          <w:rFonts w:ascii="Arial" w:hAnsi="Arial" w:cs="Arial"/>
          <w:sz w:val="22"/>
          <w:szCs w:val="22"/>
        </w:rPr>
        <w:t>1.</w:t>
      </w:r>
      <w:r>
        <w:rPr>
          <w:rFonts w:ascii="Arial" w:hAnsi="Arial" w:cs="Arial"/>
          <w:sz w:val="22"/>
          <w:szCs w:val="22"/>
        </w:rPr>
        <w:t xml:space="preserve"> </w:t>
      </w:r>
      <w:r w:rsidRPr="00D45769">
        <w:rPr>
          <w:rFonts w:ascii="Arial" w:hAnsi="Arial" w:cs="Arial"/>
          <w:sz w:val="22"/>
          <w:szCs w:val="22"/>
        </w:rPr>
        <w:t xml:space="preserve"> </w:t>
      </w:r>
      <w:r>
        <w:rPr>
          <w:rFonts w:ascii="Arial" w:hAnsi="Arial" w:cs="Arial"/>
          <w:sz w:val="22"/>
          <w:szCs w:val="22"/>
        </w:rPr>
        <w:t xml:space="preserve">Os serviços de locação de máquina pesada com operador, bem como de caminhão com motorista serão pagos por hora trabalhada, conforme medições, devendo ser aferida em planilhas por funcionário indicado pelo ORGÃO PARTICIPANTE contratante para acompanhamento e fiscalização do contrato. </w:t>
      </w:r>
    </w:p>
    <w:p w14:paraId="0CB2F696" w14:textId="77777777" w:rsidR="00013F89" w:rsidRDefault="00013F89" w:rsidP="00013F89">
      <w:pPr>
        <w:pStyle w:val="Standard"/>
        <w:spacing w:line="276" w:lineRule="auto"/>
        <w:jc w:val="both"/>
        <w:rPr>
          <w:rFonts w:ascii="Arial" w:hAnsi="Arial" w:cs="Arial"/>
          <w:sz w:val="22"/>
          <w:szCs w:val="22"/>
        </w:rPr>
      </w:pPr>
    </w:p>
    <w:p w14:paraId="48AA8CB8" w14:textId="2D771D6D" w:rsidR="00013F89" w:rsidRPr="00F43A3C" w:rsidRDefault="00013F89" w:rsidP="00013F89">
      <w:pPr>
        <w:pStyle w:val="Standard"/>
        <w:spacing w:line="276" w:lineRule="auto"/>
        <w:jc w:val="both"/>
        <w:rPr>
          <w:rFonts w:ascii="Arial" w:hAnsi="Arial" w:cs="Arial"/>
          <w:sz w:val="22"/>
          <w:szCs w:val="22"/>
        </w:rPr>
      </w:pPr>
      <w:r>
        <w:rPr>
          <w:rFonts w:ascii="Arial" w:hAnsi="Arial" w:cs="Arial"/>
          <w:sz w:val="22"/>
          <w:szCs w:val="22"/>
        </w:rPr>
        <w:t xml:space="preserve">4.2.2. </w:t>
      </w:r>
      <w:r w:rsidRPr="00F43A3C">
        <w:rPr>
          <w:rFonts w:ascii="Arial" w:hAnsi="Arial" w:cs="Arial"/>
          <w:sz w:val="22"/>
          <w:szCs w:val="22"/>
        </w:rPr>
        <w:t xml:space="preserve">Os </w:t>
      </w:r>
      <w:r>
        <w:rPr>
          <w:rFonts w:ascii="Arial" w:hAnsi="Arial" w:cs="Arial"/>
          <w:sz w:val="22"/>
          <w:szCs w:val="22"/>
        </w:rPr>
        <w:t>valor</w:t>
      </w:r>
      <w:r w:rsidR="00F60578">
        <w:rPr>
          <w:rFonts w:ascii="Arial" w:hAnsi="Arial" w:cs="Arial"/>
          <w:sz w:val="22"/>
          <w:szCs w:val="22"/>
        </w:rPr>
        <w:t>es</w:t>
      </w:r>
      <w:r>
        <w:rPr>
          <w:rFonts w:ascii="Arial" w:hAnsi="Arial" w:cs="Arial"/>
          <w:sz w:val="22"/>
          <w:szCs w:val="22"/>
        </w:rPr>
        <w:t xml:space="preserve"> dos serviços </w:t>
      </w:r>
      <w:r w:rsidRPr="00F43A3C">
        <w:rPr>
          <w:rFonts w:ascii="Arial" w:hAnsi="Arial" w:cs="Arial"/>
          <w:sz w:val="22"/>
          <w:szCs w:val="22"/>
        </w:rPr>
        <w:t xml:space="preserve">serão de acordo com </w:t>
      </w:r>
      <w:r>
        <w:rPr>
          <w:rFonts w:ascii="Arial" w:hAnsi="Arial" w:cs="Arial"/>
          <w:sz w:val="22"/>
          <w:szCs w:val="22"/>
        </w:rPr>
        <w:t xml:space="preserve">a </w:t>
      </w:r>
      <w:r w:rsidRPr="00F43A3C">
        <w:rPr>
          <w:rFonts w:ascii="Arial" w:hAnsi="Arial" w:cs="Arial"/>
          <w:sz w:val="22"/>
          <w:szCs w:val="22"/>
        </w:rPr>
        <w:t>Planilha Orçament</w:t>
      </w:r>
      <w:r>
        <w:rPr>
          <w:rFonts w:ascii="Arial" w:hAnsi="Arial" w:cs="Arial"/>
          <w:sz w:val="22"/>
          <w:szCs w:val="22"/>
        </w:rPr>
        <w:t>ária</w:t>
      </w:r>
      <w:r w:rsidRPr="00F43A3C">
        <w:rPr>
          <w:rFonts w:ascii="Arial" w:hAnsi="Arial" w:cs="Arial"/>
          <w:sz w:val="22"/>
          <w:szCs w:val="22"/>
        </w:rPr>
        <w:t>,</w:t>
      </w:r>
      <w:r>
        <w:rPr>
          <w:rFonts w:ascii="Arial" w:hAnsi="Arial" w:cs="Arial"/>
          <w:sz w:val="22"/>
          <w:szCs w:val="22"/>
        </w:rPr>
        <w:t xml:space="preserve"> </w:t>
      </w:r>
      <w:r w:rsidRPr="00F43A3C">
        <w:rPr>
          <w:rFonts w:ascii="Arial" w:hAnsi="Arial" w:cs="Arial"/>
          <w:sz w:val="22"/>
          <w:szCs w:val="22"/>
        </w:rPr>
        <w:t>compost</w:t>
      </w:r>
      <w:r>
        <w:rPr>
          <w:rFonts w:ascii="Arial" w:hAnsi="Arial" w:cs="Arial"/>
          <w:sz w:val="22"/>
          <w:szCs w:val="22"/>
        </w:rPr>
        <w:t>a</w:t>
      </w:r>
      <w:r w:rsidRPr="00F43A3C">
        <w:rPr>
          <w:rFonts w:ascii="Arial" w:hAnsi="Arial" w:cs="Arial"/>
          <w:sz w:val="22"/>
          <w:szCs w:val="22"/>
        </w:rPr>
        <w:t xml:space="preserve"> dos valores</w:t>
      </w:r>
      <w:r>
        <w:rPr>
          <w:rFonts w:ascii="Arial" w:hAnsi="Arial" w:cs="Arial"/>
          <w:sz w:val="22"/>
          <w:szCs w:val="22"/>
        </w:rPr>
        <w:t xml:space="preserve"> unitários, ou seja, por hora trabalhada, referente a locação de máquina pesada e caminhão</w:t>
      </w:r>
      <w:r w:rsidRPr="00F43A3C">
        <w:rPr>
          <w:rFonts w:ascii="Arial" w:hAnsi="Arial" w:cs="Arial"/>
          <w:sz w:val="22"/>
          <w:szCs w:val="22"/>
        </w:rPr>
        <w:t>.</w:t>
      </w:r>
    </w:p>
    <w:p w14:paraId="51E53979" w14:textId="77777777" w:rsidR="00013F89" w:rsidRDefault="00013F89" w:rsidP="00013F89">
      <w:pPr>
        <w:pStyle w:val="Standard"/>
        <w:spacing w:line="276" w:lineRule="auto"/>
        <w:jc w:val="both"/>
        <w:rPr>
          <w:rFonts w:ascii="Arial" w:hAnsi="Arial" w:cs="Arial"/>
          <w:sz w:val="22"/>
          <w:szCs w:val="22"/>
        </w:rPr>
      </w:pPr>
      <w:r>
        <w:rPr>
          <w:rFonts w:ascii="Arial" w:hAnsi="Arial" w:cs="Arial"/>
          <w:sz w:val="22"/>
          <w:szCs w:val="22"/>
        </w:rPr>
        <w:t xml:space="preserve"> </w:t>
      </w:r>
    </w:p>
    <w:p w14:paraId="61DAAD7F" w14:textId="77777777" w:rsidR="00013F89" w:rsidRDefault="00013F89" w:rsidP="00013F89">
      <w:pPr>
        <w:autoSpaceDE w:val="0"/>
        <w:spacing w:line="276" w:lineRule="auto"/>
        <w:jc w:val="both"/>
        <w:rPr>
          <w:rFonts w:ascii="Arial" w:hAnsi="Arial" w:cs="Arial"/>
          <w:sz w:val="22"/>
          <w:szCs w:val="22"/>
        </w:rPr>
      </w:pPr>
      <w:r>
        <w:rPr>
          <w:rFonts w:ascii="Arial" w:hAnsi="Arial" w:cs="Arial"/>
          <w:sz w:val="22"/>
          <w:szCs w:val="22"/>
        </w:rPr>
        <w:t>4</w:t>
      </w:r>
      <w:r w:rsidRPr="00F43A3C">
        <w:rPr>
          <w:rFonts w:ascii="Arial" w:hAnsi="Arial" w:cs="Arial"/>
          <w:sz w:val="22"/>
          <w:szCs w:val="22"/>
        </w:rPr>
        <w:t>.</w:t>
      </w:r>
      <w:r>
        <w:rPr>
          <w:rFonts w:ascii="Arial" w:hAnsi="Arial" w:cs="Arial"/>
          <w:sz w:val="22"/>
          <w:szCs w:val="22"/>
        </w:rPr>
        <w:t>2.3</w:t>
      </w:r>
      <w:r w:rsidRPr="00F43A3C">
        <w:rPr>
          <w:rFonts w:ascii="Arial" w:hAnsi="Arial" w:cs="Arial"/>
          <w:sz w:val="22"/>
          <w:szCs w:val="22"/>
        </w:rPr>
        <w:t xml:space="preserve">. Caberá ao ÓRGÃO PARTICIPANTE no prazo de 10 (dez) dias, contados a partir da data de recebimento de qualquer fatura se pronunciar sobre o seu aceite ou verificação de irregularidades, e os pagamentos serão processados em até 30 (trinta) dias após a emissão da </w:t>
      </w:r>
      <w:r>
        <w:rPr>
          <w:rFonts w:ascii="Arial" w:hAnsi="Arial" w:cs="Arial"/>
          <w:sz w:val="22"/>
          <w:szCs w:val="22"/>
        </w:rPr>
        <w:t>n</w:t>
      </w:r>
      <w:r w:rsidRPr="00F43A3C">
        <w:rPr>
          <w:rFonts w:ascii="Arial" w:hAnsi="Arial" w:cs="Arial"/>
          <w:sz w:val="22"/>
          <w:szCs w:val="22"/>
        </w:rPr>
        <w:t xml:space="preserve">ota </w:t>
      </w:r>
      <w:r>
        <w:rPr>
          <w:rFonts w:ascii="Arial" w:hAnsi="Arial" w:cs="Arial"/>
          <w:sz w:val="22"/>
          <w:szCs w:val="22"/>
        </w:rPr>
        <w:t>f</w:t>
      </w:r>
      <w:r w:rsidRPr="00F43A3C">
        <w:rPr>
          <w:rFonts w:ascii="Arial" w:hAnsi="Arial" w:cs="Arial"/>
          <w:sz w:val="22"/>
          <w:szCs w:val="22"/>
        </w:rPr>
        <w:t>iscal emitida diretamente em favor d</w:t>
      </w:r>
      <w:r>
        <w:rPr>
          <w:rFonts w:ascii="Arial" w:hAnsi="Arial" w:cs="Arial"/>
          <w:sz w:val="22"/>
          <w:szCs w:val="22"/>
        </w:rPr>
        <w:t xml:space="preserve">o </w:t>
      </w:r>
      <w:r w:rsidRPr="00F43A3C">
        <w:rPr>
          <w:rFonts w:ascii="Arial" w:hAnsi="Arial" w:cs="Arial"/>
          <w:sz w:val="22"/>
          <w:szCs w:val="22"/>
        </w:rPr>
        <w:t>ÒRGÃO PARTICIPANTE</w:t>
      </w:r>
      <w:r>
        <w:rPr>
          <w:rFonts w:ascii="Arial" w:hAnsi="Arial" w:cs="Arial"/>
          <w:sz w:val="22"/>
          <w:szCs w:val="22"/>
        </w:rPr>
        <w:t xml:space="preserve"> contratante</w:t>
      </w:r>
      <w:r w:rsidRPr="00F43A3C">
        <w:rPr>
          <w:rFonts w:ascii="Arial" w:hAnsi="Arial" w:cs="Arial"/>
          <w:sz w:val="22"/>
          <w:szCs w:val="22"/>
        </w:rPr>
        <w:t>.</w:t>
      </w:r>
    </w:p>
    <w:p w14:paraId="1D3ED979" w14:textId="77777777" w:rsidR="00013F89" w:rsidRPr="00F43A3C" w:rsidRDefault="00013F89" w:rsidP="00013F89">
      <w:pPr>
        <w:autoSpaceDE w:val="0"/>
        <w:spacing w:line="276" w:lineRule="auto"/>
        <w:jc w:val="both"/>
        <w:rPr>
          <w:rFonts w:ascii="Arial" w:hAnsi="Arial" w:cs="Arial"/>
          <w:sz w:val="22"/>
          <w:szCs w:val="22"/>
        </w:rPr>
      </w:pPr>
    </w:p>
    <w:p w14:paraId="0F29C5DC" w14:textId="77777777" w:rsidR="00013F89" w:rsidRPr="00F43A3C" w:rsidRDefault="00013F89" w:rsidP="00013F89">
      <w:pPr>
        <w:autoSpaceDE w:val="0"/>
        <w:spacing w:line="276" w:lineRule="auto"/>
        <w:jc w:val="both"/>
        <w:rPr>
          <w:rFonts w:ascii="Arial" w:hAnsi="Arial" w:cs="Arial"/>
          <w:sz w:val="22"/>
          <w:szCs w:val="22"/>
        </w:rPr>
      </w:pPr>
      <w:r>
        <w:rPr>
          <w:rFonts w:ascii="Arial" w:hAnsi="Arial" w:cs="Arial"/>
          <w:sz w:val="22"/>
          <w:szCs w:val="22"/>
        </w:rPr>
        <w:t>4</w:t>
      </w:r>
      <w:r w:rsidRPr="00F43A3C">
        <w:rPr>
          <w:rFonts w:ascii="Arial" w:hAnsi="Arial" w:cs="Arial"/>
          <w:sz w:val="22"/>
          <w:szCs w:val="22"/>
        </w:rPr>
        <w:t>.</w:t>
      </w:r>
      <w:r>
        <w:rPr>
          <w:rFonts w:ascii="Arial" w:hAnsi="Arial" w:cs="Arial"/>
          <w:sz w:val="22"/>
          <w:szCs w:val="22"/>
        </w:rPr>
        <w:t>2.4</w:t>
      </w:r>
      <w:r w:rsidRPr="00F43A3C">
        <w:rPr>
          <w:rFonts w:ascii="Arial" w:hAnsi="Arial" w:cs="Arial"/>
          <w:sz w:val="22"/>
          <w:szCs w:val="22"/>
        </w:rPr>
        <w:t xml:space="preserve">. Se a fatura for recusada por incorreção material ou financeira, o pagamento só será efetuado após as devidas correções, dispondo </w:t>
      </w:r>
      <w:r>
        <w:rPr>
          <w:rFonts w:ascii="Arial" w:hAnsi="Arial" w:cs="Arial"/>
          <w:sz w:val="22"/>
          <w:szCs w:val="22"/>
        </w:rPr>
        <w:t>O ORGÃO PARTICIPANTE</w:t>
      </w:r>
      <w:r w:rsidRPr="00F43A3C">
        <w:rPr>
          <w:rFonts w:ascii="Arial" w:hAnsi="Arial" w:cs="Arial"/>
          <w:sz w:val="22"/>
          <w:szCs w:val="22"/>
        </w:rPr>
        <w:t xml:space="preserve"> do prazo estabelecido anteriormente para se pronunciar sobre o aceite da fatura corrigida.</w:t>
      </w:r>
    </w:p>
    <w:p w14:paraId="509846A9" w14:textId="77777777" w:rsidR="00E0496E" w:rsidRPr="00D45769" w:rsidRDefault="00E0496E" w:rsidP="00EE7B8D">
      <w:pPr>
        <w:pStyle w:val="Standard"/>
        <w:spacing w:line="276" w:lineRule="auto"/>
        <w:jc w:val="both"/>
        <w:rPr>
          <w:rFonts w:ascii="Arial" w:hAnsi="Arial" w:cs="Arial"/>
          <w:sz w:val="22"/>
          <w:szCs w:val="22"/>
        </w:rPr>
      </w:pPr>
    </w:p>
    <w:p w14:paraId="7CDBB501" w14:textId="77777777" w:rsidR="00E0496E" w:rsidRDefault="00E0496E" w:rsidP="00E0496E">
      <w:pPr>
        <w:pStyle w:val="Standard"/>
        <w:spacing w:line="276" w:lineRule="auto"/>
        <w:jc w:val="both"/>
        <w:rPr>
          <w:rFonts w:ascii="Arial" w:hAnsi="Arial" w:cs="Arial"/>
          <w:b/>
          <w:bCs/>
          <w:sz w:val="22"/>
          <w:szCs w:val="22"/>
        </w:rPr>
      </w:pPr>
      <w:r>
        <w:rPr>
          <w:rFonts w:ascii="Arial" w:hAnsi="Arial" w:cs="Arial"/>
          <w:b/>
          <w:bCs/>
          <w:sz w:val="22"/>
          <w:szCs w:val="22"/>
        </w:rPr>
        <w:t>4.3.</w:t>
      </w:r>
      <w:r w:rsidRPr="00D45769">
        <w:rPr>
          <w:rFonts w:ascii="Arial" w:hAnsi="Arial" w:cs="Arial"/>
          <w:b/>
          <w:bCs/>
          <w:sz w:val="22"/>
          <w:szCs w:val="22"/>
        </w:rPr>
        <w:t xml:space="preserve"> DO PAGAMENTO</w:t>
      </w:r>
      <w:r w:rsidR="00BC20A6">
        <w:rPr>
          <w:rFonts w:ascii="Arial" w:hAnsi="Arial" w:cs="Arial"/>
          <w:b/>
          <w:bCs/>
          <w:sz w:val="22"/>
          <w:szCs w:val="22"/>
        </w:rPr>
        <w:t>.</w:t>
      </w:r>
    </w:p>
    <w:p w14:paraId="13BBF1FC" w14:textId="77777777" w:rsidR="00E0496E" w:rsidRPr="00D45769" w:rsidRDefault="00E0496E" w:rsidP="00E0496E">
      <w:pPr>
        <w:pStyle w:val="Standard"/>
        <w:spacing w:line="276" w:lineRule="auto"/>
        <w:jc w:val="both"/>
        <w:rPr>
          <w:rFonts w:ascii="Arial" w:hAnsi="Arial" w:cs="Arial"/>
          <w:sz w:val="22"/>
          <w:szCs w:val="22"/>
        </w:rPr>
      </w:pPr>
      <w:r w:rsidRPr="00D45769">
        <w:rPr>
          <w:rFonts w:ascii="Arial" w:hAnsi="Arial" w:cs="Arial"/>
          <w:b/>
          <w:bCs/>
          <w:sz w:val="22"/>
          <w:szCs w:val="22"/>
        </w:rPr>
        <w:lastRenderedPageBreak/>
        <w:t xml:space="preserve"> </w:t>
      </w:r>
    </w:p>
    <w:p w14:paraId="2C3F0586" w14:textId="77777777" w:rsidR="00E0496E" w:rsidRDefault="00E0496E" w:rsidP="00E0496E">
      <w:pPr>
        <w:pStyle w:val="Standard"/>
        <w:spacing w:line="276" w:lineRule="auto"/>
        <w:jc w:val="both"/>
        <w:rPr>
          <w:rFonts w:ascii="Arial" w:hAnsi="Arial" w:cs="Arial"/>
          <w:sz w:val="22"/>
          <w:szCs w:val="22"/>
        </w:rPr>
      </w:pPr>
      <w:r>
        <w:rPr>
          <w:rFonts w:ascii="Arial" w:hAnsi="Arial" w:cs="Arial"/>
          <w:sz w:val="22"/>
          <w:szCs w:val="22"/>
        </w:rPr>
        <w:t xml:space="preserve">4.3.1. </w:t>
      </w:r>
      <w:r w:rsidRPr="00D45769">
        <w:rPr>
          <w:rFonts w:ascii="Arial" w:hAnsi="Arial" w:cs="Arial"/>
          <w:sz w:val="22"/>
          <w:szCs w:val="22"/>
        </w:rPr>
        <w:t>Os pagamentos serão efetuados em até 30 (trinta) dias, contados da data de liberação da nota fiscal pelo setor de recebimento e concluída a etapa prevista, mediante ordem bancária na conta corrente indicada pela</w:t>
      </w:r>
      <w:r>
        <w:rPr>
          <w:rFonts w:ascii="Arial" w:hAnsi="Arial" w:cs="Arial"/>
          <w:sz w:val="22"/>
          <w:szCs w:val="22"/>
        </w:rPr>
        <w:t xml:space="preserve"> empresa DETENTORA. </w:t>
      </w:r>
    </w:p>
    <w:p w14:paraId="0E4C889E" w14:textId="77777777" w:rsidR="00240D86" w:rsidRDefault="00240D86" w:rsidP="00E0496E">
      <w:pPr>
        <w:pStyle w:val="Standard"/>
        <w:spacing w:line="276" w:lineRule="auto"/>
        <w:jc w:val="both"/>
        <w:rPr>
          <w:rFonts w:ascii="Arial" w:hAnsi="Arial" w:cs="Arial"/>
          <w:sz w:val="22"/>
          <w:szCs w:val="22"/>
        </w:rPr>
      </w:pPr>
    </w:p>
    <w:p w14:paraId="08C3A945" w14:textId="77777777" w:rsidR="00E0496E" w:rsidRDefault="00E0496E" w:rsidP="00E0496E">
      <w:pPr>
        <w:pStyle w:val="Standard"/>
        <w:spacing w:line="276" w:lineRule="auto"/>
        <w:jc w:val="both"/>
        <w:rPr>
          <w:rFonts w:ascii="Arial" w:hAnsi="Arial" w:cs="Arial"/>
          <w:sz w:val="22"/>
          <w:szCs w:val="22"/>
        </w:rPr>
      </w:pPr>
      <w:r>
        <w:rPr>
          <w:rFonts w:ascii="Arial" w:hAnsi="Arial" w:cs="Arial"/>
          <w:sz w:val="22"/>
          <w:szCs w:val="22"/>
        </w:rPr>
        <w:t xml:space="preserve">4.3.2. </w:t>
      </w:r>
      <w:r w:rsidRPr="00D45769">
        <w:rPr>
          <w:rFonts w:ascii="Arial" w:hAnsi="Arial" w:cs="Arial"/>
          <w:sz w:val="22"/>
          <w:szCs w:val="22"/>
        </w:rPr>
        <w:t xml:space="preserve">O ÓRGÃO PARTICIPANTE </w:t>
      </w:r>
      <w:r>
        <w:rPr>
          <w:rFonts w:ascii="Arial" w:hAnsi="Arial" w:cs="Arial"/>
          <w:sz w:val="22"/>
          <w:szCs w:val="22"/>
        </w:rPr>
        <w:t>c</w:t>
      </w:r>
      <w:r w:rsidRPr="00D45769">
        <w:rPr>
          <w:rFonts w:ascii="Arial" w:hAnsi="Arial" w:cs="Arial"/>
          <w:sz w:val="22"/>
          <w:szCs w:val="22"/>
        </w:rPr>
        <w:t>ontratante pagará à</w:t>
      </w:r>
      <w:r>
        <w:rPr>
          <w:rFonts w:ascii="Arial" w:hAnsi="Arial" w:cs="Arial"/>
          <w:sz w:val="22"/>
          <w:szCs w:val="22"/>
        </w:rPr>
        <w:t xml:space="preserve"> DETENTORA </w:t>
      </w:r>
      <w:r w:rsidRPr="00D45769">
        <w:rPr>
          <w:rFonts w:ascii="Arial" w:hAnsi="Arial" w:cs="Arial"/>
          <w:sz w:val="22"/>
          <w:szCs w:val="22"/>
        </w:rPr>
        <w:t xml:space="preserve">pelos serviços contratados e executados, os preços integrantes da proposta aprovada, ressalvada a incidência de revisão ou reajustamento conforme disposição legal. Fica expressamente estabelecido que nos preços propostos estejam incluídos todos os custos diretos e indiretos para a execução do(s) serviços(s), de acordo com as condições previstas nas </w:t>
      </w:r>
      <w:r>
        <w:rPr>
          <w:rFonts w:ascii="Arial" w:hAnsi="Arial" w:cs="Arial"/>
          <w:sz w:val="22"/>
          <w:szCs w:val="22"/>
        </w:rPr>
        <w:t>e</w:t>
      </w:r>
      <w:r w:rsidRPr="00D45769">
        <w:rPr>
          <w:rFonts w:ascii="Arial" w:hAnsi="Arial" w:cs="Arial"/>
          <w:sz w:val="22"/>
          <w:szCs w:val="22"/>
        </w:rPr>
        <w:t xml:space="preserve">specificações e nas Normas indicadas </w:t>
      </w:r>
      <w:r>
        <w:rPr>
          <w:rFonts w:ascii="Arial" w:hAnsi="Arial" w:cs="Arial"/>
          <w:sz w:val="22"/>
          <w:szCs w:val="22"/>
        </w:rPr>
        <w:t>no Termo de Referência</w:t>
      </w:r>
      <w:r w:rsidRPr="00D45769">
        <w:rPr>
          <w:rFonts w:ascii="Arial" w:hAnsi="Arial" w:cs="Arial"/>
          <w:sz w:val="22"/>
          <w:szCs w:val="22"/>
        </w:rPr>
        <w:t xml:space="preserve"> e demais documentos da licitação, constituindo assim sua única remuneração pelos trabalhos contratados e executados.</w:t>
      </w:r>
    </w:p>
    <w:p w14:paraId="55416966" w14:textId="77777777" w:rsidR="00E0496E" w:rsidRPr="00D45769" w:rsidRDefault="00E0496E" w:rsidP="00E0496E">
      <w:pPr>
        <w:pStyle w:val="Standard"/>
        <w:spacing w:line="276" w:lineRule="auto"/>
        <w:jc w:val="both"/>
        <w:rPr>
          <w:rFonts w:ascii="Arial" w:hAnsi="Arial" w:cs="Arial"/>
          <w:sz w:val="22"/>
          <w:szCs w:val="22"/>
        </w:rPr>
      </w:pPr>
    </w:p>
    <w:p w14:paraId="497543C6" w14:textId="77777777" w:rsidR="00E0496E" w:rsidRDefault="00E0496E" w:rsidP="00E0496E">
      <w:pPr>
        <w:pStyle w:val="Standard"/>
        <w:spacing w:line="276" w:lineRule="auto"/>
        <w:jc w:val="both"/>
        <w:rPr>
          <w:rFonts w:ascii="Arial" w:hAnsi="Arial" w:cs="Arial"/>
          <w:sz w:val="22"/>
          <w:szCs w:val="22"/>
        </w:rPr>
      </w:pPr>
      <w:r>
        <w:rPr>
          <w:rFonts w:ascii="Arial" w:hAnsi="Arial" w:cs="Arial"/>
          <w:sz w:val="22"/>
          <w:szCs w:val="22"/>
        </w:rPr>
        <w:t xml:space="preserve">4.3.3. </w:t>
      </w:r>
      <w:r w:rsidRPr="00D45769">
        <w:rPr>
          <w:rFonts w:ascii="Arial" w:hAnsi="Arial" w:cs="Arial"/>
          <w:sz w:val="22"/>
          <w:szCs w:val="22"/>
        </w:rPr>
        <w:t>A retenção do Imposto Sobre Serviço de Qualquer Natureza – ISSQN obedecerá à legislação de cada ÓRGÃO PARTICIPANTE.</w:t>
      </w:r>
    </w:p>
    <w:p w14:paraId="32B5D4FA" w14:textId="77777777" w:rsidR="00E0496E" w:rsidRPr="00D45769" w:rsidRDefault="00E0496E" w:rsidP="00E0496E">
      <w:pPr>
        <w:pStyle w:val="Standard"/>
        <w:spacing w:line="276" w:lineRule="auto"/>
        <w:jc w:val="both"/>
        <w:rPr>
          <w:rFonts w:ascii="Arial" w:hAnsi="Arial" w:cs="Arial"/>
          <w:sz w:val="22"/>
          <w:szCs w:val="22"/>
        </w:rPr>
      </w:pPr>
    </w:p>
    <w:p w14:paraId="04B850B1" w14:textId="77777777" w:rsidR="00E0496E" w:rsidRDefault="00E0496E" w:rsidP="00E0496E">
      <w:pPr>
        <w:pStyle w:val="Standard"/>
        <w:spacing w:line="276" w:lineRule="auto"/>
        <w:jc w:val="both"/>
        <w:rPr>
          <w:rFonts w:ascii="Arial" w:eastAsia="Verdana" w:hAnsi="Arial" w:cs="Arial"/>
          <w:sz w:val="22"/>
          <w:szCs w:val="22"/>
        </w:rPr>
      </w:pPr>
      <w:r>
        <w:rPr>
          <w:rFonts w:ascii="Arial" w:hAnsi="Arial" w:cs="Arial"/>
          <w:sz w:val="22"/>
          <w:szCs w:val="22"/>
        </w:rPr>
        <w:t xml:space="preserve">4.3.4. </w:t>
      </w:r>
      <w:r w:rsidRPr="00D45769">
        <w:rPr>
          <w:rFonts w:ascii="Arial" w:eastAsia="Verdana" w:hAnsi="Arial" w:cs="Arial"/>
          <w:sz w:val="22"/>
          <w:szCs w:val="22"/>
        </w:rPr>
        <w:t xml:space="preserve">A Nota Fiscal deverá ser encaminhada à cada </w:t>
      </w:r>
      <w:r w:rsidRPr="00D45769">
        <w:rPr>
          <w:rFonts w:ascii="Arial" w:hAnsi="Arial" w:cs="Arial"/>
          <w:sz w:val="22"/>
          <w:szCs w:val="22"/>
        </w:rPr>
        <w:t>ÓRGÃO PARTICIPANTE</w:t>
      </w:r>
      <w:r w:rsidRPr="00D45769">
        <w:rPr>
          <w:rFonts w:ascii="Arial" w:eastAsia="Verdana" w:hAnsi="Arial" w:cs="Arial"/>
          <w:sz w:val="22"/>
          <w:szCs w:val="22"/>
        </w:rPr>
        <w:t xml:space="preserve"> em 03 (três) vias, devendo a referida nota ser anexada ao boletim de medição mensal devidamente aprovado pela fiscalização do ÓRGÃO PARTICIPANTE, a qual deverá ser </w:t>
      </w:r>
      <w:r>
        <w:rPr>
          <w:rFonts w:ascii="Arial" w:eastAsia="Verdana" w:hAnsi="Arial" w:cs="Arial"/>
          <w:sz w:val="22"/>
          <w:szCs w:val="22"/>
        </w:rPr>
        <w:t xml:space="preserve">aprovada </w:t>
      </w:r>
      <w:r w:rsidRPr="00D45769">
        <w:rPr>
          <w:rFonts w:ascii="Arial" w:eastAsia="Verdana" w:hAnsi="Arial" w:cs="Arial"/>
          <w:sz w:val="22"/>
          <w:szCs w:val="22"/>
        </w:rPr>
        <w:t>pelo servidor responsável pelo acompanhamento do contrato.</w:t>
      </w:r>
    </w:p>
    <w:p w14:paraId="2DFC4FEC" w14:textId="77777777" w:rsidR="00E0496E" w:rsidRPr="00D45769" w:rsidRDefault="00E0496E" w:rsidP="00E0496E">
      <w:pPr>
        <w:pStyle w:val="Standard"/>
        <w:spacing w:line="276" w:lineRule="auto"/>
        <w:jc w:val="both"/>
        <w:rPr>
          <w:rFonts w:ascii="Arial" w:hAnsi="Arial" w:cs="Arial"/>
          <w:sz w:val="22"/>
          <w:szCs w:val="22"/>
        </w:rPr>
      </w:pPr>
    </w:p>
    <w:p w14:paraId="4392DE5C" w14:textId="77777777" w:rsidR="00E0496E" w:rsidRDefault="00E0496E" w:rsidP="00E0496E">
      <w:pPr>
        <w:pStyle w:val="Standard"/>
        <w:spacing w:line="276" w:lineRule="auto"/>
        <w:jc w:val="both"/>
        <w:rPr>
          <w:rFonts w:ascii="Arial" w:eastAsia="Verdana" w:hAnsi="Arial" w:cs="Arial"/>
          <w:bCs/>
          <w:sz w:val="22"/>
          <w:szCs w:val="22"/>
        </w:rPr>
      </w:pPr>
      <w:r>
        <w:rPr>
          <w:rFonts w:ascii="Arial" w:eastAsia="Verdana" w:hAnsi="Arial" w:cs="Arial"/>
          <w:bCs/>
          <w:sz w:val="22"/>
          <w:szCs w:val="22"/>
        </w:rPr>
        <w:t>4.3.5</w:t>
      </w:r>
      <w:r w:rsidRPr="008F1DAC">
        <w:rPr>
          <w:rFonts w:ascii="Arial" w:eastAsia="Verdana" w:hAnsi="Arial" w:cs="Arial"/>
          <w:bCs/>
          <w:sz w:val="22"/>
          <w:szCs w:val="22"/>
        </w:rPr>
        <w:t>.</w:t>
      </w:r>
      <w:r w:rsidRPr="00D45769">
        <w:rPr>
          <w:rFonts w:ascii="Arial" w:eastAsia="Verdana" w:hAnsi="Arial" w:cs="Arial"/>
          <w:b/>
          <w:bCs/>
          <w:sz w:val="22"/>
          <w:szCs w:val="22"/>
        </w:rPr>
        <w:t xml:space="preserve"> </w:t>
      </w:r>
      <w:r w:rsidRPr="00D45769">
        <w:rPr>
          <w:rFonts w:ascii="Arial" w:eastAsia="Verdana" w:hAnsi="Arial" w:cs="Arial"/>
          <w:bCs/>
          <w:sz w:val="22"/>
          <w:szCs w:val="22"/>
        </w:rPr>
        <w:t>Na hipótese de subempreitada, ou em qualquer outra situação não prevista pelo Art. 158, “caput”, deverão ser observadas as normas gerais de retenção a título de Contribuição Social destinada à Previdência Social previstas pela Instrução Normativa RFB nº 971, de 13 de novembro de 2009.</w:t>
      </w:r>
    </w:p>
    <w:p w14:paraId="74695027" w14:textId="77777777" w:rsidR="003B1A6C" w:rsidRDefault="003B1A6C" w:rsidP="00E0496E">
      <w:pPr>
        <w:pStyle w:val="Standard"/>
        <w:spacing w:line="276" w:lineRule="auto"/>
        <w:jc w:val="both"/>
        <w:rPr>
          <w:rFonts w:ascii="Arial" w:hAnsi="Arial" w:cs="Arial"/>
          <w:sz w:val="22"/>
          <w:szCs w:val="22"/>
        </w:rPr>
      </w:pPr>
    </w:p>
    <w:p w14:paraId="0734D51E" w14:textId="77777777" w:rsidR="00E0496E" w:rsidRDefault="00E0496E" w:rsidP="00E0496E">
      <w:pPr>
        <w:pStyle w:val="Standard"/>
        <w:spacing w:line="276" w:lineRule="auto"/>
        <w:jc w:val="both"/>
        <w:rPr>
          <w:rFonts w:ascii="Arial" w:hAnsi="Arial" w:cs="Arial"/>
          <w:sz w:val="22"/>
          <w:szCs w:val="22"/>
        </w:rPr>
      </w:pPr>
      <w:r>
        <w:rPr>
          <w:rFonts w:ascii="Arial" w:hAnsi="Arial" w:cs="Arial"/>
          <w:sz w:val="22"/>
          <w:szCs w:val="22"/>
        </w:rPr>
        <w:t xml:space="preserve">4.3.6. </w:t>
      </w:r>
      <w:r w:rsidRPr="00D45769">
        <w:rPr>
          <w:rFonts w:ascii="Arial" w:hAnsi="Arial" w:cs="Arial"/>
          <w:sz w:val="22"/>
          <w:szCs w:val="22"/>
        </w:rPr>
        <w:t xml:space="preserve"> A Nota Fiscal deverá ser acompanhada de:</w:t>
      </w:r>
    </w:p>
    <w:p w14:paraId="10E09793" w14:textId="77777777" w:rsidR="00E0496E" w:rsidRPr="00D45769" w:rsidRDefault="00E0496E" w:rsidP="00E0496E">
      <w:pPr>
        <w:pStyle w:val="Standard"/>
        <w:spacing w:line="276" w:lineRule="auto"/>
        <w:jc w:val="both"/>
        <w:rPr>
          <w:rFonts w:ascii="Arial" w:hAnsi="Arial" w:cs="Arial"/>
          <w:sz w:val="22"/>
          <w:szCs w:val="22"/>
        </w:rPr>
      </w:pPr>
    </w:p>
    <w:p w14:paraId="1323944F" w14:textId="77777777" w:rsidR="00E0496E" w:rsidRPr="00D45769" w:rsidRDefault="00E0496E" w:rsidP="00E0496E">
      <w:pPr>
        <w:pStyle w:val="Standard"/>
        <w:spacing w:line="276" w:lineRule="auto"/>
        <w:jc w:val="both"/>
        <w:rPr>
          <w:rFonts w:ascii="Arial" w:hAnsi="Arial" w:cs="Arial"/>
          <w:sz w:val="22"/>
          <w:szCs w:val="22"/>
        </w:rPr>
      </w:pPr>
      <w:r>
        <w:rPr>
          <w:rFonts w:ascii="Arial" w:hAnsi="Arial" w:cs="Arial"/>
          <w:sz w:val="22"/>
          <w:szCs w:val="22"/>
        </w:rPr>
        <w:t>4</w:t>
      </w:r>
      <w:r w:rsidRPr="008F1DAC">
        <w:rPr>
          <w:rFonts w:ascii="Arial" w:hAnsi="Arial" w:cs="Arial"/>
          <w:sz w:val="22"/>
          <w:szCs w:val="22"/>
        </w:rPr>
        <w:t>.</w:t>
      </w:r>
      <w:r>
        <w:rPr>
          <w:rFonts w:ascii="Arial" w:hAnsi="Arial" w:cs="Arial"/>
          <w:sz w:val="22"/>
          <w:szCs w:val="22"/>
        </w:rPr>
        <w:t>3</w:t>
      </w:r>
      <w:r w:rsidRPr="008F1DAC">
        <w:rPr>
          <w:rFonts w:ascii="Arial" w:hAnsi="Arial" w:cs="Arial"/>
          <w:sz w:val="22"/>
          <w:szCs w:val="22"/>
        </w:rPr>
        <w:t>.</w:t>
      </w:r>
      <w:r>
        <w:rPr>
          <w:rFonts w:ascii="Arial" w:hAnsi="Arial" w:cs="Arial"/>
          <w:sz w:val="22"/>
          <w:szCs w:val="22"/>
        </w:rPr>
        <w:t>6</w:t>
      </w:r>
      <w:r w:rsidRPr="008F1DAC">
        <w:rPr>
          <w:rFonts w:ascii="Arial" w:hAnsi="Arial" w:cs="Arial"/>
          <w:sz w:val="22"/>
          <w:szCs w:val="22"/>
        </w:rPr>
        <w:t>.</w:t>
      </w:r>
      <w:r>
        <w:rPr>
          <w:rFonts w:ascii="Arial" w:hAnsi="Arial" w:cs="Arial"/>
          <w:sz w:val="22"/>
          <w:szCs w:val="22"/>
        </w:rPr>
        <w:t xml:space="preserve">1. </w:t>
      </w:r>
      <w:r w:rsidRPr="00D45769">
        <w:rPr>
          <w:rFonts w:ascii="Arial" w:hAnsi="Arial" w:cs="Arial"/>
          <w:sz w:val="22"/>
          <w:szCs w:val="22"/>
        </w:rPr>
        <w:t>Documentação comprobatória de regularidade perante o INSS, constituída de:</w:t>
      </w:r>
    </w:p>
    <w:p w14:paraId="56FD4D20" w14:textId="77777777" w:rsidR="00E0496E" w:rsidRDefault="00E0496E" w:rsidP="00E0496E">
      <w:pPr>
        <w:pStyle w:val="Standard"/>
        <w:spacing w:line="276" w:lineRule="auto"/>
        <w:jc w:val="both"/>
        <w:rPr>
          <w:rFonts w:ascii="Arial" w:hAnsi="Arial" w:cs="Arial"/>
          <w:sz w:val="22"/>
          <w:szCs w:val="22"/>
        </w:rPr>
      </w:pPr>
    </w:p>
    <w:p w14:paraId="4E84A7D4" w14:textId="77777777" w:rsidR="00E0496E" w:rsidRPr="00D45769" w:rsidRDefault="00E0496E" w:rsidP="00E0496E">
      <w:pPr>
        <w:pStyle w:val="Standard"/>
        <w:spacing w:line="276" w:lineRule="auto"/>
        <w:jc w:val="both"/>
        <w:rPr>
          <w:rFonts w:ascii="Arial" w:hAnsi="Arial" w:cs="Arial"/>
          <w:sz w:val="22"/>
          <w:szCs w:val="22"/>
        </w:rPr>
      </w:pPr>
      <w:r>
        <w:rPr>
          <w:rFonts w:ascii="Arial" w:hAnsi="Arial" w:cs="Arial"/>
          <w:sz w:val="22"/>
          <w:szCs w:val="22"/>
        </w:rPr>
        <w:t xml:space="preserve">a) </w:t>
      </w:r>
      <w:r w:rsidRPr="00D45769">
        <w:rPr>
          <w:rFonts w:ascii="Arial" w:hAnsi="Arial" w:cs="Arial"/>
          <w:sz w:val="22"/>
          <w:szCs w:val="22"/>
        </w:rPr>
        <w:t>Cópia autenticada da Guia de recolhimento do Fundo de Garantia por Tempo de Serviço e Informações à Previdência Social, específica deste contrato, com o preenchimento dos campos 15 e 16 com o nome do ÓRGÃO PARTICIPANTE</w:t>
      </w:r>
      <w:r>
        <w:rPr>
          <w:rFonts w:ascii="Arial" w:hAnsi="Arial" w:cs="Arial"/>
          <w:sz w:val="22"/>
          <w:szCs w:val="22"/>
        </w:rPr>
        <w:t xml:space="preserve"> e </w:t>
      </w:r>
      <w:r w:rsidRPr="00D45769">
        <w:rPr>
          <w:rFonts w:ascii="Arial" w:hAnsi="Arial" w:cs="Arial"/>
          <w:sz w:val="22"/>
          <w:szCs w:val="22"/>
        </w:rPr>
        <w:t>tomador dos serviços referentes à contratação;</w:t>
      </w:r>
    </w:p>
    <w:p w14:paraId="52275CBC" w14:textId="77777777" w:rsidR="00E0496E" w:rsidRPr="00D45769" w:rsidRDefault="00E0496E" w:rsidP="00E0496E">
      <w:pPr>
        <w:pStyle w:val="Standard"/>
        <w:spacing w:line="276" w:lineRule="auto"/>
        <w:jc w:val="both"/>
        <w:rPr>
          <w:rFonts w:ascii="Arial" w:hAnsi="Arial" w:cs="Arial"/>
          <w:sz w:val="22"/>
          <w:szCs w:val="22"/>
        </w:rPr>
      </w:pPr>
      <w:r>
        <w:rPr>
          <w:rFonts w:ascii="Arial" w:hAnsi="Arial" w:cs="Arial"/>
          <w:sz w:val="22"/>
          <w:szCs w:val="22"/>
        </w:rPr>
        <w:t xml:space="preserve">b) </w:t>
      </w:r>
      <w:r w:rsidRPr="00D45769">
        <w:rPr>
          <w:rFonts w:ascii="Arial" w:hAnsi="Arial" w:cs="Arial"/>
          <w:sz w:val="22"/>
          <w:szCs w:val="22"/>
        </w:rPr>
        <w:t>Cópia autenticada da Guia de Previdência Social;</w:t>
      </w:r>
    </w:p>
    <w:p w14:paraId="4B1D87A4" w14:textId="77777777" w:rsidR="00E0496E" w:rsidRDefault="00E0496E" w:rsidP="00E0496E">
      <w:pPr>
        <w:pStyle w:val="Standard"/>
        <w:spacing w:line="276" w:lineRule="auto"/>
        <w:jc w:val="both"/>
        <w:rPr>
          <w:rFonts w:ascii="Arial" w:hAnsi="Arial" w:cs="Arial"/>
          <w:sz w:val="22"/>
          <w:szCs w:val="22"/>
        </w:rPr>
      </w:pPr>
      <w:r>
        <w:rPr>
          <w:rFonts w:ascii="Arial" w:hAnsi="Arial" w:cs="Arial"/>
          <w:sz w:val="22"/>
          <w:szCs w:val="22"/>
        </w:rPr>
        <w:t xml:space="preserve">c) </w:t>
      </w:r>
      <w:r w:rsidRPr="00D45769">
        <w:rPr>
          <w:rFonts w:ascii="Arial" w:hAnsi="Arial" w:cs="Arial"/>
          <w:sz w:val="22"/>
          <w:szCs w:val="22"/>
        </w:rPr>
        <w:t>Comprovante de entrega ao INSS e quitação das guias indicadas nos incisos I e II, supra</w:t>
      </w:r>
      <w:r w:rsidRPr="00D45769">
        <w:rPr>
          <w:rFonts w:ascii="Arial" w:hAnsi="Arial" w:cs="Arial"/>
          <w:i/>
          <w:sz w:val="22"/>
          <w:szCs w:val="22"/>
        </w:rPr>
        <w:t xml:space="preserve">, </w:t>
      </w:r>
      <w:r>
        <w:rPr>
          <w:rFonts w:ascii="Arial" w:hAnsi="Arial" w:cs="Arial"/>
          <w:sz w:val="22"/>
          <w:szCs w:val="22"/>
        </w:rPr>
        <w:t xml:space="preserve">conforme determinações do INSS. </w:t>
      </w:r>
    </w:p>
    <w:p w14:paraId="46E97545" w14:textId="77777777" w:rsidR="00E0496E" w:rsidRPr="00D45769" w:rsidRDefault="00E0496E" w:rsidP="00E0496E">
      <w:pPr>
        <w:pStyle w:val="Standard"/>
        <w:spacing w:line="276" w:lineRule="auto"/>
        <w:ind w:left="720"/>
        <w:jc w:val="both"/>
        <w:rPr>
          <w:rFonts w:ascii="Arial" w:hAnsi="Arial" w:cs="Arial"/>
          <w:sz w:val="22"/>
          <w:szCs w:val="22"/>
        </w:rPr>
      </w:pPr>
    </w:p>
    <w:p w14:paraId="0544B7FB" w14:textId="77777777" w:rsidR="00E0496E" w:rsidRPr="00D45769" w:rsidRDefault="00E0496E" w:rsidP="00E0496E">
      <w:pPr>
        <w:pStyle w:val="Standard"/>
        <w:spacing w:line="276" w:lineRule="auto"/>
        <w:jc w:val="both"/>
        <w:rPr>
          <w:rFonts w:ascii="Arial" w:hAnsi="Arial" w:cs="Arial"/>
          <w:sz w:val="22"/>
          <w:szCs w:val="22"/>
        </w:rPr>
      </w:pPr>
      <w:r>
        <w:rPr>
          <w:rFonts w:ascii="Arial" w:hAnsi="Arial" w:cs="Arial"/>
          <w:sz w:val="22"/>
          <w:szCs w:val="22"/>
        </w:rPr>
        <w:t xml:space="preserve">4.3.7. </w:t>
      </w:r>
      <w:r w:rsidRPr="00D45769">
        <w:rPr>
          <w:rFonts w:ascii="Arial" w:hAnsi="Arial" w:cs="Arial"/>
          <w:sz w:val="22"/>
          <w:szCs w:val="22"/>
        </w:rPr>
        <w:t>Boletim de medição, devidamente aprovado pelo servidor responsável pela fiscalização da execução contratual.</w:t>
      </w:r>
    </w:p>
    <w:p w14:paraId="3852B87A" w14:textId="77777777" w:rsidR="00E0496E" w:rsidRPr="00D45769" w:rsidRDefault="00E0496E" w:rsidP="00E0496E">
      <w:pPr>
        <w:pStyle w:val="Standard"/>
        <w:spacing w:line="276" w:lineRule="auto"/>
        <w:jc w:val="both"/>
        <w:rPr>
          <w:rFonts w:ascii="Arial" w:hAnsi="Arial" w:cs="Arial"/>
          <w:sz w:val="22"/>
          <w:szCs w:val="22"/>
        </w:rPr>
      </w:pPr>
    </w:p>
    <w:p w14:paraId="587C052C" w14:textId="77777777" w:rsidR="00E0496E" w:rsidRPr="00D45769" w:rsidRDefault="00E0496E" w:rsidP="00E0496E">
      <w:pPr>
        <w:pStyle w:val="Standard"/>
        <w:spacing w:line="276" w:lineRule="auto"/>
        <w:jc w:val="both"/>
        <w:rPr>
          <w:rFonts w:ascii="Arial" w:hAnsi="Arial" w:cs="Arial"/>
          <w:sz w:val="22"/>
          <w:szCs w:val="22"/>
        </w:rPr>
      </w:pPr>
      <w:r>
        <w:rPr>
          <w:rFonts w:ascii="Arial" w:hAnsi="Arial" w:cs="Arial"/>
          <w:sz w:val="22"/>
          <w:szCs w:val="22"/>
        </w:rPr>
        <w:lastRenderedPageBreak/>
        <w:t>4.3.8.</w:t>
      </w:r>
      <w:r w:rsidRPr="008F1DAC">
        <w:rPr>
          <w:rFonts w:ascii="Arial" w:hAnsi="Arial" w:cs="Arial"/>
          <w:sz w:val="22"/>
          <w:szCs w:val="22"/>
        </w:rPr>
        <w:t>.</w:t>
      </w:r>
      <w:r w:rsidRPr="00D45769">
        <w:rPr>
          <w:rFonts w:ascii="Arial" w:hAnsi="Arial" w:cs="Arial"/>
          <w:sz w:val="22"/>
          <w:szCs w:val="22"/>
        </w:rPr>
        <w:t xml:space="preserve"> As Notas Fiscais ou Faturas emitidas pela contratada deverão consignar no campo de identificação do destinatário ou juntamente com a descrição dos serviços, a matrícula CEI e o endereço da obra onde os mesmos foram prestados.</w:t>
      </w:r>
    </w:p>
    <w:p w14:paraId="28DF558F" w14:textId="77777777" w:rsidR="00E0496E" w:rsidRPr="00D45769" w:rsidRDefault="00E0496E" w:rsidP="00E0496E">
      <w:pPr>
        <w:pStyle w:val="Standard"/>
        <w:spacing w:line="276" w:lineRule="auto"/>
        <w:jc w:val="both"/>
        <w:rPr>
          <w:rFonts w:ascii="Arial" w:hAnsi="Arial" w:cs="Arial"/>
          <w:sz w:val="22"/>
          <w:szCs w:val="22"/>
        </w:rPr>
      </w:pPr>
    </w:p>
    <w:p w14:paraId="1AE209FF" w14:textId="77777777" w:rsidR="00E0496E" w:rsidRDefault="00E0496E" w:rsidP="00E0496E">
      <w:pPr>
        <w:pStyle w:val="Standard"/>
        <w:spacing w:line="276" w:lineRule="auto"/>
        <w:jc w:val="both"/>
        <w:rPr>
          <w:rFonts w:ascii="Arial" w:hAnsi="Arial" w:cs="Arial"/>
          <w:sz w:val="22"/>
          <w:szCs w:val="22"/>
        </w:rPr>
      </w:pPr>
      <w:r>
        <w:rPr>
          <w:rFonts w:ascii="Arial" w:hAnsi="Arial" w:cs="Arial"/>
          <w:sz w:val="22"/>
          <w:szCs w:val="22"/>
        </w:rPr>
        <w:t>4.3.9.</w:t>
      </w:r>
      <w:r w:rsidRPr="00D45769">
        <w:rPr>
          <w:rFonts w:ascii="Arial" w:hAnsi="Arial" w:cs="Arial"/>
          <w:sz w:val="22"/>
          <w:szCs w:val="22"/>
        </w:rPr>
        <w:t xml:space="preserve"> Na eventualidade da aplicação de multas, estas deverão ser liquidadas simultaneamente com o pagamento da parcela vinculada ao evento cujo descumprimento der origem à aplicação da penalidade.</w:t>
      </w:r>
    </w:p>
    <w:p w14:paraId="6CA63435" w14:textId="77777777" w:rsidR="00E0496E" w:rsidRDefault="00E0496E" w:rsidP="00E0496E">
      <w:pPr>
        <w:pStyle w:val="Standard"/>
        <w:spacing w:line="276" w:lineRule="auto"/>
        <w:jc w:val="both"/>
        <w:rPr>
          <w:rFonts w:ascii="Arial" w:hAnsi="Arial" w:cs="Arial"/>
          <w:sz w:val="22"/>
          <w:szCs w:val="22"/>
        </w:rPr>
      </w:pPr>
      <w:r>
        <w:rPr>
          <w:rFonts w:ascii="Arial" w:hAnsi="Arial" w:cs="Arial"/>
          <w:sz w:val="22"/>
          <w:szCs w:val="22"/>
        </w:rPr>
        <w:t xml:space="preserve">4.3.10. </w:t>
      </w:r>
      <w:r w:rsidRPr="00D45769">
        <w:rPr>
          <w:rFonts w:ascii="Arial" w:hAnsi="Arial" w:cs="Arial"/>
          <w:sz w:val="22"/>
          <w:szCs w:val="22"/>
        </w:rPr>
        <w:t>A despesa referente à execução dos serviços será empenhada na dotação orçamentária dos ÓRGÃOS PARTICIPANTES.</w:t>
      </w:r>
    </w:p>
    <w:p w14:paraId="3F2DB46A" w14:textId="77777777" w:rsidR="00BF08C4" w:rsidRPr="00A60088" w:rsidRDefault="00BF08C4" w:rsidP="00C7750D">
      <w:pPr>
        <w:widowControl w:val="0"/>
        <w:autoSpaceDE w:val="0"/>
        <w:autoSpaceDN w:val="0"/>
        <w:adjustRightInd w:val="0"/>
        <w:spacing w:line="276" w:lineRule="auto"/>
        <w:jc w:val="both"/>
        <w:rPr>
          <w:rFonts w:ascii="Arial" w:hAnsi="Arial" w:cs="Arial"/>
          <w:sz w:val="22"/>
          <w:szCs w:val="22"/>
        </w:rPr>
      </w:pPr>
    </w:p>
    <w:p w14:paraId="576F145B" w14:textId="77777777" w:rsidR="000A5D37" w:rsidRDefault="00BF08C4" w:rsidP="000A5D37">
      <w:pPr>
        <w:pStyle w:val="Ttulo3"/>
        <w:widowControl w:val="0"/>
        <w:autoSpaceDE w:val="0"/>
        <w:autoSpaceDN w:val="0"/>
        <w:adjustRightInd w:val="0"/>
        <w:spacing w:line="276" w:lineRule="auto"/>
        <w:rPr>
          <w:rFonts w:ascii="Arial" w:hAnsi="Arial" w:cs="Arial"/>
          <w:b w:val="0"/>
          <w:sz w:val="22"/>
          <w:szCs w:val="22"/>
        </w:rPr>
      </w:pPr>
      <w:r w:rsidRPr="00A60088">
        <w:rPr>
          <w:rFonts w:ascii="Arial" w:hAnsi="Arial" w:cs="Arial"/>
          <w:bCs/>
          <w:iCs w:val="0"/>
          <w:sz w:val="22"/>
          <w:szCs w:val="22"/>
        </w:rPr>
        <w:t xml:space="preserve">CLÁUSULA QUINTA - </w:t>
      </w:r>
      <w:r w:rsidR="000A5D37" w:rsidRPr="000A5D37">
        <w:rPr>
          <w:rFonts w:ascii="Arial" w:hAnsi="Arial" w:cs="Arial"/>
          <w:sz w:val="22"/>
          <w:szCs w:val="22"/>
        </w:rPr>
        <w:t>DO REAJUSTAMENTO DE PREÇOS, ATUALIZAÇÃO FINANCEIRA E ENCARGOS.</w:t>
      </w:r>
      <w:r w:rsidR="000A5D37" w:rsidRPr="00D45769">
        <w:rPr>
          <w:rFonts w:ascii="Arial" w:hAnsi="Arial" w:cs="Arial"/>
          <w:b w:val="0"/>
          <w:sz w:val="22"/>
          <w:szCs w:val="22"/>
        </w:rPr>
        <w:t xml:space="preserve"> </w:t>
      </w:r>
    </w:p>
    <w:p w14:paraId="5B6CDCB2" w14:textId="77777777" w:rsidR="000A5D37" w:rsidRPr="00D45769" w:rsidRDefault="000A5D37" w:rsidP="000A5D37">
      <w:pPr>
        <w:autoSpaceDE w:val="0"/>
        <w:autoSpaceDN w:val="0"/>
        <w:adjustRightInd w:val="0"/>
        <w:spacing w:line="276" w:lineRule="auto"/>
        <w:jc w:val="both"/>
        <w:rPr>
          <w:rFonts w:ascii="Arial" w:eastAsiaTheme="minorHAnsi" w:hAnsi="Arial" w:cs="Arial"/>
          <w:color w:val="000000"/>
          <w:sz w:val="22"/>
          <w:szCs w:val="22"/>
        </w:rPr>
      </w:pPr>
    </w:p>
    <w:p w14:paraId="7A5B793E" w14:textId="77777777" w:rsidR="000A5D37" w:rsidRPr="00D45769" w:rsidRDefault="000A5D37" w:rsidP="00AF2273">
      <w:pPr>
        <w:autoSpaceDE w:val="0"/>
        <w:autoSpaceDN w:val="0"/>
        <w:adjustRightInd w:val="0"/>
        <w:spacing w:line="276" w:lineRule="auto"/>
        <w:jc w:val="both"/>
        <w:rPr>
          <w:rFonts w:ascii="Arial" w:eastAsiaTheme="minorHAnsi" w:hAnsi="Arial" w:cs="Arial"/>
          <w:color w:val="000000"/>
          <w:sz w:val="22"/>
          <w:szCs w:val="22"/>
        </w:rPr>
      </w:pPr>
      <w:r w:rsidRPr="00D45769">
        <w:rPr>
          <w:rFonts w:ascii="Arial" w:eastAsiaTheme="minorHAnsi" w:hAnsi="Arial" w:cs="Arial"/>
          <w:color w:val="000000"/>
          <w:sz w:val="22"/>
          <w:szCs w:val="22"/>
        </w:rPr>
        <w:t>5.1. Os preços que vigorarão no ajuste serão aqueles ofertados pela</w:t>
      </w:r>
      <w:r w:rsidR="00AF2273">
        <w:rPr>
          <w:rFonts w:ascii="Arial" w:eastAsiaTheme="minorHAnsi" w:hAnsi="Arial" w:cs="Arial"/>
          <w:color w:val="000000"/>
          <w:sz w:val="22"/>
          <w:szCs w:val="22"/>
        </w:rPr>
        <w:t xml:space="preserve"> DETENTORA</w:t>
      </w:r>
      <w:r w:rsidRPr="00D45769">
        <w:rPr>
          <w:rFonts w:ascii="Arial" w:eastAsiaTheme="minorHAnsi" w:hAnsi="Arial" w:cs="Arial"/>
          <w:color w:val="000000"/>
          <w:sz w:val="22"/>
          <w:szCs w:val="22"/>
        </w:rPr>
        <w:t>.</w:t>
      </w:r>
    </w:p>
    <w:p w14:paraId="224744E6" w14:textId="77777777" w:rsidR="000A5D37" w:rsidRPr="00D45769" w:rsidRDefault="000A5D37" w:rsidP="00AF2273">
      <w:pPr>
        <w:autoSpaceDE w:val="0"/>
        <w:autoSpaceDN w:val="0"/>
        <w:adjustRightInd w:val="0"/>
        <w:spacing w:line="276" w:lineRule="auto"/>
        <w:jc w:val="both"/>
        <w:rPr>
          <w:rFonts w:ascii="Arial" w:eastAsiaTheme="minorHAnsi" w:hAnsi="Arial" w:cs="Arial"/>
          <w:color w:val="000000"/>
          <w:sz w:val="22"/>
          <w:szCs w:val="22"/>
        </w:rPr>
      </w:pPr>
    </w:p>
    <w:p w14:paraId="232AEB52" w14:textId="77777777" w:rsidR="000A5D37" w:rsidRPr="00D45769" w:rsidRDefault="000A5D37" w:rsidP="000A5D37">
      <w:pPr>
        <w:autoSpaceDE w:val="0"/>
        <w:autoSpaceDN w:val="0"/>
        <w:adjustRightInd w:val="0"/>
        <w:spacing w:line="276" w:lineRule="auto"/>
        <w:jc w:val="both"/>
        <w:rPr>
          <w:rFonts w:ascii="Arial" w:eastAsiaTheme="minorHAnsi" w:hAnsi="Arial" w:cs="Arial"/>
          <w:b/>
          <w:bCs/>
          <w:color w:val="000000"/>
          <w:sz w:val="22"/>
          <w:szCs w:val="22"/>
        </w:rPr>
      </w:pPr>
      <w:r w:rsidRPr="00D45769">
        <w:rPr>
          <w:rFonts w:ascii="Arial" w:eastAsiaTheme="minorHAnsi" w:hAnsi="Arial" w:cs="Arial"/>
          <w:b/>
          <w:bCs/>
          <w:color w:val="000000"/>
          <w:sz w:val="22"/>
          <w:szCs w:val="22"/>
        </w:rPr>
        <w:t>5.1.1. Os preços propostos serão fixos e irreajustáveis pelo período de um ano.</w:t>
      </w:r>
    </w:p>
    <w:p w14:paraId="4092725E" w14:textId="77777777" w:rsidR="000A5D37" w:rsidRPr="00D45769" w:rsidRDefault="000A5D37" w:rsidP="000A5D37">
      <w:pPr>
        <w:autoSpaceDE w:val="0"/>
        <w:autoSpaceDN w:val="0"/>
        <w:adjustRightInd w:val="0"/>
        <w:spacing w:line="276" w:lineRule="auto"/>
        <w:jc w:val="both"/>
        <w:rPr>
          <w:rFonts w:ascii="Arial" w:eastAsiaTheme="minorHAnsi" w:hAnsi="Arial" w:cs="Arial"/>
          <w:color w:val="000000"/>
          <w:sz w:val="22"/>
          <w:szCs w:val="22"/>
        </w:rPr>
      </w:pPr>
      <w:r w:rsidRPr="00D45769">
        <w:rPr>
          <w:rFonts w:ascii="Arial" w:eastAsiaTheme="minorHAnsi" w:hAnsi="Arial" w:cs="Arial"/>
          <w:b/>
          <w:bCs/>
          <w:color w:val="000000"/>
          <w:sz w:val="22"/>
          <w:szCs w:val="22"/>
        </w:rPr>
        <w:t xml:space="preserve"> </w:t>
      </w:r>
    </w:p>
    <w:p w14:paraId="4D3A6839" w14:textId="77777777" w:rsidR="000A5D37" w:rsidRPr="00D45769" w:rsidRDefault="000A5D37" w:rsidP="000A5D37">
      <w:pPr>
        <w:autoSpaceDE w:val="0"/>
        <w:autoSpaceDN w:val="0"/>
        <w:adjustRightInd w:val="0"/>
        <w:spacing w:line="276" w:lineRule="auto"/>
        <w:jc w:val="both"/>
        <w:rPr>
          <w:rFonts w:ascii="Arial" w:eastAsiaTheme="minorHAnsi" w:hAnsi="Arial" w:cs="Arial"/>
          <w:color w:val="000000"/>
          <w:sz w:val="22"/>
          <w:szCs w:val="22"/>
        </w:rPr>
      </w:pPr>
      <w:r w:rsidRPr="00D45769">
        <w:rPr>
          <w:rFonts w:ascii="Arial" w:eastAsiaTheme="minorHAnsi" w:hAnsi="Arial" w:cs="Arial"/>
          <w:color w:val="000000"/>
          <w:sz w:val="22"/>
          <w:szCs w:val="22"/>
        </w:rPr>
        <w:t xml:space="preserve">5.2 Os preços serão reajustados anualmente, após um período de doze meses, em conformidade com a variação do IPCA - Índice de Preços ao Consumidor Amplo, calculado e divulgado pelo IBGE - Instituto Brasileiro de Geografia e Estatística, considerando a data de apresentação da proposta. </w:t>
      </w:r>
    </w:p>
    <w:p w14:paraId="54BD3802" w14:textId="77777777" w:rsidR="000A5D37" w:rsidRPr="00D45769" w:rsidRDefault="000A5D37" w:rsidP="000A5D37">
      <w:pPr>
        <w:autoSpaceDE w:val="0"/>
        <w:autoSpaceDN w:val="0"/>
        <w:adjustRightInd w:val="0"/>
        <w:spacing w:line="276" w:lineRule="auto"/>
        <w:jc w:val="both"/>
        <w:rPr>
          <w:rFonts w:ascii="Arial" w:eastAsiaTheme="minorHAnsi" w:hAnsi="Arial" w:cs="Arial"/>
          <w:color w:val="000000"/>
          <w:sz w:val="22"/>
          <w:szCs w:val="22"/>
        </w:rPr>
      </w:pPr>
    </w:p>
    <w:p w14:paraId="7A1A94BE" w14:textId="77777777" w:rsidR="000A5D37" w:rsidRPr="00D45769" w:rsidRDefault="000A5D37" w:rsidP="000A5D37">
      <w:pPr>
        <w:autoSpaceDE w:val="0"/>
        <w:autoSpaceDN w:val="0"/>
        <w:adjustRightInd w:val="0"/>
        <w:spacing w:line="276" w:lineRule="auto"/>
        <w:jc w:val="both"/>
        <w:rPr>
          <w:rFonts w:ascii="Arial" w:eastAsiaTheme="minorHAnsi" w:hAnsi="Arial" w:cs="Arial"/>
          <w:color w:val="000000"/>
          <w:sz w:val="22"/>
          <w:szCs w:val="22"/>
        </w:rPr>
      </w:pPr>
      <w:r w:rsidRPr="00D45769">
        <w:rPr>
          <w:rFonts w:ascii="Arial" w:eastAsiaTheme="minorHAnsi" w:hAnsi="Arial" w:cs="Arial"/>
          <w:color w:val="000000"/>
          <w:sz w:val="22"/>
          <w:szCs w:val="22"/>
        </w:rPr>
        <w:t xml:space="preserve">5.3. Na hipótese de sobrevirem fatos imprevisíveis ou previsíveis, porém de consequências incalculáveis, retardadores ou impeditivos da execução do ajustado, ou ainda, em caso de força maior, caso fortuito, ou fato do príncipe, configurando álea econômica extraordinária e extracontratual, a relação que as partes pactuaram inicialmente entre os encargos da </w:t>
      </w:r>
      <w:r w:rsidR="00AF2273">
        <w:rPr>
          <w:rFonts w:ascii="Arial" w:eastAsiaTheme="minorHAnsi" w:hAnsi="Arial" w:cs="Arial"/>
          <w:color w:val="000000"/>
          <w:sz w:val="22"/>
          <w:szCs w:val="22"/>
        </w:rPr>
        <w:t xml:space="preserve">DETENTORA </w:t>
      </w:r>
      <w:r w:rsidRPr="00D45769">
        <w:rPr>
          <w:rFonts w:ascii="Arial" w:eastAsiaTheme="minorHAnsi" w:hAnsi="Arial" w:cs="Arial"/>
          <w:color w:val="000000"/>
          <w:sz w:val="22"/>
          <w:szCs w:val="22"/>
        </w:rPr>
        <w:t xml:space="preserve">e a retribuição do </w:t>
      </w:r>
      <w:r>
        <w:rPr>
          <w:rFonts w:ascii="Arial" w:eastAsiaTheme="minorHAnsi" w:hAnsi="Arial" w:cs="Arial"/>
          <w:color w:val="000000"/>
          <w:sz w:val="22"/>
          <w:szCs w:val="22"/>
        </w:rPr>
        <w:t>ÓRGÃO GERENCIADOR</w:t>
      </w:r>
      <w:r w:rsidR="00AF2273">
        <w:rPr>
          <w:rFonts w:ascii="Arial" w:eastAsiaTheme="minorHAnsi" w:hAnsi="Arial" w:cs="Arial"/>
          <w:color w:val="000000"/>
          <w:sz w:val="22"/>
          <w:szCs w:val="22"/>
        </w:rPr>
        <w:t>/ÓRGÃO PARTICIPANTE</w:t>
      </w:r>
      <w:r>
        <w:rPr>
          <w:rFonts w:ascii="Arial" w:eastAsiaTheme="minorHAnsi" w:hAnsi="Arial" w:cs="Arial"/>
          <w:color w:val="000000"/>
          <w:sz w:val="22"/>
          <w:szCs w:val="22"/>
        </w:rPr>
        <w:t xml:space="preserve"> </w:t>
      </w:r>
      <w:r w:rsidRPr="00D45769">
        <w:rPr>
          <w:rFonts w:ascii="Arial" w:eastAsiaTheme="minorHAnsi" w:hAnsi="Arial" w:cs="Arial"/>
          <w:color w:val="000000"/>
          <w:sz w:val="22"/>
          <w:szCs w:val="22"/>
        </w:rPr>
        <w:t xml:space="preserve">para a justa remuneração dos serviços poderá ser revisada, objetivando a manutenção do equilíbrio econômico - financeiro inicial do contrato. </w:t>
      </w:r>
    </w:p>
    <w:p w14:paraId="68C92C11" w14:textId="77777777" w:rsidR="000A5D37" w:rsidRPr="00D45769" w:rsidRDefault="000A5D37" w:rsidP="000A5D37">
      <w:pPr>
        <w:autoSpaceDE w:val="0"/>
        <w:autoSpaceDN w:val="0"/>
        <w:adjustRightInd w:val="0"/>
        <w:spacing w:line="276" w:lineRule="auto"/>
        <w:jc w:val="both"/>
        <w:rPr>
          <w:rFonts w:ascii="Arial" w:eastAsiaTheme="minorHAnsi" w:hAnsi="Arial" w:cs="Arial"/>
          <w:color w:val="000000"/>
          <w:sz w:val="22"/>
          <w:szCs w:val="22"/>
        </w:rPr>
      </w:pPr>
    </w:p>
    <w:p w14:paraId="08AC6983" w14:textId="77777777" w:rsidR="000A5D37" w:rsidRPr="00D45769" w:rsidRDefault="000A5D37" w:rsidP="000A5D37">
      <w:pPr>
        <w:autoSpaceDE w:val="0"/>
        <w:autoSpaceDN w:val="0"/>
        <w:adjustRightInd w:val="0"/>
        <w:spacing w:line="276" w:lineRule="auto"/>
        <w:jc w:val="both"/>
        <w:rPr>
          <w:rFonts w:ascii="Arial" w:eastAsiaTheme="minorHAnsi" w:hAnsi="Arial" w:cs="Arial"/>
          <w:color w:val="000000"/>
          <w:sz w:val="22"/>
          <w:szCs w:val="22"/>
        </w:rPr>
      </w:pPr>
      <w:r w:rsidRPr="00D45769">
        <w:rPr>
          <w:rFonts w:ascii="Arial" w:eastAsiaTheme="minorHAnsi" w:hAnsi="Arial" w:cs="Arial"/>
          <w:color w:val="000000"/>
          <w:sz w:val="22"/>
          <w:szCs w:val="22"/>
        </w:rPr>
        <w:t xml:space="preserve">5.3.1. A revisão de preços se traduz em </w:t>
      </w:r>
      <w:r w:rsidRPr="00D45769">
        <w:rPr>
          <w:rFonts w:ascii="Arial" w:eastAsiaTheme="minorHAnsi" w:hAnsi="Arial" w:cs="Arial"/>
          <w:b/>
          <w:bCs/>
          <w:color w:val="000000"/>
          <w:sz w:val="22"/>
          <w:szCs w:val="22"/>
        </w:rPr>
        <w:t xml:space="preserve">condição excepcional </w:t>
      </w:r>
      <w:r w:rsidRPr="00D45769">
        <w:rPr>
          <w:rFonts w:ascii="Arial" w:eastAsiaTheme="minorHAnsi" w:hAnsi="Arial" w:cs="Arial"/>
          <w:color w:val="000000"/>
          <w:sz w:val="22"/>
          <w:szCs w:val="22"/>
        </w:rPr>
        <w:t xml:space="preserve">de ajuste financeiro, admitida a qualquer tempo, para, repondo perdas excessivas e imprevisíveis, restabelecer a relação entre encargos do contrato e retribuição pelo </w:t>
      </w:r>
      <w:r>
        <w:rPr>
          <w:rFonts w:ascii="Arial" w:eastAsiaTheme="minorHAnsi" w:hAnsi="Arial" w:cs="Arial"/>
          <w:color w:val="000000"/>
          <w:sz w:val="22"/>
          <w:szCs w:val="22"/>
        </w:rPr>
        <w:t xml:space="preserve">ÓRGÃO GERENCIADOR </w:t>
      </w:r>
      <w:r w:rsidRPr="00D45769">
        <w:rPr>
          <w:rFonts w:ascii="Arial" w:eastAsiaTheme="minorHAnsi" w:hAnsi="Arial" w:cs="Arial"/>
          <w:color w:val="000000"/>
          <w:sz w:val="22"/>
          <w:szCs w:val="22"/>
        </w:rPr>
        <w:t xml:space="preserve">de modo a manter as condições essenciais de continuidade do vínculo contratual. </w:t>
      </w:r>
    </w:p>
    <w:p w14:paraId="59587831" w14:textId="77777777" w:rsidR="000A5D37" w:rsidRPr="00D45769" w:rsidRDefault="000A5D37" w:rsidP="000A5D37">
      <w:pPr>
        <w:autoSpaceDE w:val="0"/>
        <w:autoSpaceDN w:val="0"/>
        <w:adjustRightInd w:val="0"/>
        <w:spacing w:line="276" w:lineRule="auto"/>
        <w:jc w:val="both"/>
        <w:rPr>
          <w:rFonts w:ascii="Arial" w:eastAsiaTheme="minorHAnsi" w:hAnsi="Arial" w:cs="Arial"/>
          <w:color w:val="000000"/>
          <w:sz w:val="22"/>
          <w:szCs w:val="22"/>
        </w:rPr>
      </w:pPr>
    </w:p>
    <w:p w14:paraId="3207D315" w14:textId="77777777" w:rsidR="000A5D37" w:rsidRPr="00D45769" w:rsidRDefault="000A5D37" w:rsidP="000A5D37">
      <w:pPr>
        <w:autoSpaceDE w:val="0"/>
        <w:autoSpaceDN w:val="0"/>
        <w:adjustRightInd w:val="0"/>
        <w:spacing w:line="276" w:lineRule="auto"/>
        <w:jc w:val="both"/>
        <w:rPr>
          <w:rFonts w:ascii="Arial" w:eastAsiaTheme="minorHAnsi" w:hAnsi="Arial" w:cs="Arial"/>
          <w:color w:val="000000"/>
          <w:sz w:val="22"/>
          <w:szCs w:val="22"/>
        </w:rPr>
      </w:pPr>
      <w:r w:rsidRPr="00D45769">
        <w:rPr>
          <w:rFonts w:ascii="Arial" w:eastAsiaTheme="minorHAnsi" w:hAnsi="Arial" w:cs="Arial"/>
          <w:color w:val="000000"/>
          <w:sz w:val="22"/>
          <w:szCs w:val="22"/>
        </w:rPr>
        <w:t xml:space="preserve">5.3.2. Para autorizar a revisão de preço, o desequilíbrio econômico-financeiro ocorrido deverá ser retardador ou impeditivo da execução do ajustado, o que ocorre quando a retribuição paga não é suficiente para saltar a totalidade dos custos contratuais em virtude de ocorrência de fato excepcional. </w:t>
      </w:r>
    </w:p>
    <w:p w14:paraId="713999F4" w14:textId="77777777" w:rsidR="000A5D37" w:rsidRPr="00D45769" w:rsidRDefault="000A5D37" w:rsidP="000A5D37">
      <w:pPr>
        <w:autoSpaceDE w:val="0"/>
        <w:autoSpaceDN w:val="0"/>
        <w:adjustRightInd w:val="0"/>
        <w:spacing w:line="276" w:lineRule="auto"/>
        <w:jc w:val="both"/>
        <w:rPr>
          <w:rFonts w:ascii="Arial" w:eastAsiaTheme="minorHAnsi" w:hAnsi="Arial" w:cs="Arial"/>
          <w:color w:val="000000"/>
          <w:sz w:val="22"/>
          <w:szCs w:val="22"/>
        </w:rPr>
      </w:pPr>
    </w:p>
    <w:p w14:paraId="49D410DD" w14:textId="77777777" w:rsidR="000A5D37" w:rsidRPr="00D45769" w:rsidRDefault="000A5D37" w:rsidP="000A5D37">
      <w:pPr>
        <w:autoSpaceDE w:val="0"/>
        <w:autoSpaceDN w:val="0"/>
        <w:adjustRightInd w:val="0"/>
        <w:spacing w:line="276" w:lineRule="auto"/>
        <w:jc w:val="both"/>
        <w:rPr>
          <w:rFonts w:ascii="Arial" w:eastAsiaTheme="minorHAnsi" w:hAnsi="Arial" w:cs="Arial"/>
          <w:color w:val="000000"/>
          <w:sz w:val="22"/>
          <w:szCs w:val="22"/>
        </w:rPr>
      </w:pPr>
      <w:r w:rsidRPr="00D45769">
        <w:rPr>
          <w:rFonts w:ascii="Arial" w:eastAsiaTheme="minorHAnsi" w:hAnsi="Arial" w:cs="Arial"/>
          <w:color w:val="000000"/>
          <w:sz w:val="22"/>
          <w:szCs w:val="22"/>
        </w:rPr>
        <w:t xml:space="preserve">5.4. Quaisquer tributos ou encargos legais criados, alterados ou extintos, bem como a superveniência de disposições legais, quando ocorridas após a data de apresentação </w:t>
      </w:r>
      <w:r w:rsidRPr="00D45769">
        <w:rPr>
          <w:rFonts w:ascii="Arial" w:eastAsiaTheme="minorHAnsi" w:hAnsi="Arial" w:cs="Arial"/>
          <w:color w:val="000000"/>
          <w:sz w:val="22"/>
          <w:szCs w:val="22"/>
        </w:rPr>
        <w:lastRenderedPageBreak/>
        <w:t xml:space="preserve">da proposta, de comprovada repercussão nos preços contratados, implicarão a revisão destes para mais ou menos, conforme ocaso. </w:t>
      </w:r>
    </w:p>
    <w:p w14:paraId="6797C56D" w14:textId="77777777" w:rsidR="000A5D37" w:rsidRPr="00D45769" w:rsidRDefault="000A5D37" w:rsidP="000A5D37">
      <w:pPr>
        <w:autoSpaceDE w:val="0"/>
        <w:autoSpaceDN w:val="0"/>
        <w:adjustRightInd w:val="0"/>
        <w:spacing w:line="276" w:lineRule="auto"/>
        <w:jc w:val="both"/>
        <w:rPr>
          <w:rFonts w:ascii="Arial" w:eastAsiaTheme="minorHAnsi" w:hAnsi="Arial" w:cs="Arial"/>
          <w:color w:val="000000"/>
          <w:sz w:val="22"/>
          <w:szCs w:val="22"/>
        </w:rPr>
      </w:pPr>
    </w:p>
    <w:p w14:paraId="447DC9F4" w14:textId="77777777" w:rsidR="000A5D37" w:rsidRPr="00D45769" w:rsidRDefault="000A5D37" w:rsidP="000A5D37">
      <w:pPr>
        <w:autoSpaceDE w:val="0"/>
        <w:autoSpaceDN w:val="0"/>
        <w:adjustRightInd w:val="0"/>
        <w:spacing w:line="276" w:lineRule="auto"/>
        <w:jc w:val="both"/>
        <w:rPr>
          <w:rFonts w:ascii="Arial" w:eastAsiaTheme="minorHAnsi" w:hAnsi="Arial" w:cs="Arial"/>
          <w:color w:val="000000"/>
          <w:sz w:val="22"/>
          <w:szCs w:val="22"/>
        </w:rPr>
      </w:pPr>
      <w:r w:rsidRPr="00D45769">
        <w:rPr>
          <w:rFonts w:ascii="Arial" w:eastAsiaTheme="minorHAnsi" w:hAnsi="Arial" w:cs="Arial"/>
          <w:color w:val="000000"/>
          <w:sz w:val="22"/>
          <w:szCs w:val="22"/>
        </w:rPr>
        <w:t xml:space="preserve">5.5. Na hipótese da </w:t>
      </w:r>
      <w:r w:rsidR="00AF2273">
        <w:rPr>
          <w:rFonts w:ascii="Arial" w:eastAsiaTheme="minorHAnsi" w:hAnsi="Arial" w:cs="Arial"/>
          <w:color w:val="000000"/>
          <w:sz w:val="22"/>
          <w:szCs w:val="22"/>
        </w:rPr>
        <w:t xml:space="preserve">DETENTORA </w:t>
      </w:r>
      <w:r>
        <w:rPr>
          <w:rFonts w:ascii="Arial" w:eastAsiaTheme="minorHAnsi" w:hAnsi="Arial" w:cs="Arial"/>
          <w:color w:val="000000"/>
          <w:sz w:val="22"/>
          <w:szCs w:val="22"/>
        </w:rPr>
        <w:t>s</w:t>
      </w:r>
      <w:r w:rsidRPr="00D45769">
        <w:rPr>
          <w:rFonts w:ascii="Arial" w:eastAsiaTheme="minorHAnsi" w:hAnsi="Arial" w:cs="Arial"/>
          <w:color w:val="000000"/>
          <w:sz w:val="22"/>
          <w:szCs w:val="22"/>
        </w:rPr>
        <w:t xml:space="preserve">olicitar alteração de preço, a mesma terá que justificar o pedido, através de planilha detalhada de custos, acompanhada de documentos que comprovem a procedência do pedido, tais como: lista de preços de fornecedores, notas fiscais de aquisição de produtos, insumos, etc. </w:t>
      </w:r>
    </w:p>
    <w:p w14:paraId="28B969F0" w14:textId="77777777" w:rsidR="000A5D37" w:rsidRPr="00D45769" w:rsidRDefault="000A5D37" w:rsidP="000A5D37">
      <w:pPr>
        <w:autoSpaceDE w:val="0"/>
        <w:autoSpaceDN w:val="0"/>
        <w:adjustRightInd w:val="0"/>
        <w:spacing w:line="276" w:lineRule="auto"/>
        <w:jc w:val="both"/>
        <w:rPr>
          <w:rFonts w:ascii="Arial" w:eastAsiaTheme="minorHAnsi" w:hAnsi="Arial" w:cs="Arial"/>
          <w:color w:val="000000"/>
          <w:sz w:val="22"/>
          <w:szCs w:val="22"/>
        </w:rPr>
      </w:pPr>
      <w:r w:rsidRPr="00D45769">
        <w:rPr>
          <w:rFonts w:ascii="Arial" w:eastAsiaTheme="minorHAnsi" w:hAnsi="Arial" w:cs="Arial"/>
          <w:color w:val="000000"/>
          <w:sz w:val="22"/>
          <w:szCs w:val="22"/>
        </w:rPr>
        <w:t xml:space="preserve">5.5.1. O pedido de revisão de preços obriga o detalhamento e a avaliação de todos os preços do contrato, constantes da respectiva planilha de custos, mediante pesquisa e comprovação documental pela contratada, podendo importar em aumento ou redução do valor contratado, conforme as constatações de oscilações apuradas. </w:t>
      </w:r>
    </w:p>
    <w:p w14:paraId="6C21DCEC" w14:textId="77777777" w:rsidR="000A5D37" w:rsidRPr="00D45769" w:rsidRDefault="000A5D37" w:rsidP="000A5D37">
      <w:pPr>
        <w:autoSpaceDE w:val="0"/>
        <w:autoSpaceDN w:val="0"/>
        <w:adjustRightInd w:val="0"/>
        <w:spacing w:line="276" w:lineRule="auto"/>
        <w:jc w:val="both"/>
        <w:rPr>
          <w:rFonts w:ascii="Arial" w:eastAsiaTheme="minorHAnsi" w:hAnsi="Arial" w:cs="Arial"/>
          <w:color w:val="000000"/>
          <w:sz w:val="22"/>
          <w:szCs w:val="22"/>
        </w:rPr>
      </w:pPr>
    </w:p>
    <w:p w14:paraId="6A254789" w14:textId="77777777" w:rsidR="000A5D37" w:rsidRPr="00D45769" w:rsidRDefault="000A5D37" w:rsidP="000A5D37">
      <w:pPr>
        <w:autoSpaceDE w:val="0"/>
        <w:autoSpaceDN w:val="0"/>
        <w:adjustRightInd w:val="0"/>
        <w:spacing w:line="276" w:lineRule="auto"/>
        <w:jc w:val="both"/>
        <w:rPr>
          <w:rFonts w:ascii="Arial" w:eastAsiaTheme="minorHAnsi" w:hAnsi="Arial" w:cs="Arial"/>
          <w:color w:val="000000"/>
          <w:sz w:val="22"/>
          <w:szCs w:val="22"/>
        </w:rPr>
      </w:pPr>
      <w:r w:rsidRPr="00D45769">
        <w:rPr>
          <w:rFonts w:ascii="Arial" w:eastAsiaTheme="minorHAnsi" w:hAnsi="Arial" w:cs="Arial"/>
          <w:color w:val="000000"/>
          <w:sz w:val="22"/>
          <w:szCs w:val="22"/>
        </w:rPr>
        <w:t xml:space="preserve">5.5.2. Na hipótese de solicitação de revisão de preços </w:t>
      </w:r>
      <w:r w:rsidR="00AF2273">
        <w:rPr>
          <w:rFonts w:ascii="Arial" w:eastAsiaTheme="minorHAnsi" w:hAnsi="Arial" w:cs="Arial"/>
          <w:color w:val="000000"/>
          <w:sz w:val="22"/>
          <w:szCs w:val="22"/>
        </w:rPr>
        <w:t>pelo ÓRGÃO GERENCIADOR,</w:t>
      </w:r>
      <w:r w:rsidRPr="00D45769">
        <w:rPr>
          <w:rFonts w:ascii="Arial" w:eastAsiaTheme="minorHAnsi" w:hAnsi="Arial" w:cs="Arial"/>
          <w:color w:val="000000"/>
          <w:sz w:val="22"/>
          <w:szCs w:val="22"/>
        </w:rPr>
        <w:t xml:space="preserve"> esta deverá comprovar o desequilíbrio econômico-financeiro, em prejuízo da Municipalidade. </w:t>
      </w:r>
    </w:p>
    <w:p w14:paraId="33365213" w14:textId="77777777" w:rsidR="000A5D37" w:rsidRPr="00D45769" w:rsidRDefault="000A5D37" w:rsidP="000A5D37">
      <w:pPr>
        <w:autoSpaceDE w:val="0"/>
        <w:autoSpaceDN w:val="0"/>
        <w:adjustRightInd w:val="0"/>
        <w:spacing w:line="276" w:lineRule="auto"/>
        <w:jc w:val="both"/>
        <w:rPr>
          <w:rFonts w:ascii="Arial" w:eastAsiaTheme="minorHAnsi" w:hAnsi="Arial" w:cs="Arial"/>
          <w:color w:val="000000"/>
          <w:sz w:val="22"/>
          <w:szCs w:val="22"/>
        </w:rPr>
      </w:pPr>
    </w:p>
    <w:p w14:paraId="45F76DAE" w14:textId="77777777" w:rsidR="000A5D37" w:rsidRPr="00D45769" w:rsidRDefault="000A5D37" w:rsidP="000A5D37">
      <w:pPr>
        <w:autoSpaceDE w:val="0"/>
        <w:autoSpaceDN w:val="0"/>
        <w:adjustRightInd w:val="0"/>
        <w:spacing w:line="276" w:lineRule="auto"/>
        <w:jc w:val="both"/>
        <w:rPr>
          <w:rFonts w:ascii="Arial" w:eastAsiaTheme="minorHAnsi" w:hAnsi="Arial" w:cs="Arial"/>
          <w:color w:val="000000"/>
          <w:sz w:val="22"/>
          <w:szCs w:val="22"/>
        </w:rPr>
      </w:pPr>
      <w:r w:rsidRPr="00D45769">
        <w:rPr>
          <w:rFonts w:ascii="Arial" w:eastAsiaTheme="minorHAnsi" w:hAnsi="Arial" w:cs="Arial"/>
          <w:color w:val="000000"/>
          <w:sz w:val="22"/>
          <w:szCs w:val="22"/>
        </w:rPr>
        <w:t xml:space="preserve">5.5.3. Nos casos de repactuações, estas serão precedidas de solicitação da </w:t>
      </w:r>
      <w:r w:rsidR="00AF2273">
        <w:rPr>
          <w:rFonts w:ascii="Arial" w:eastAsiaTheme="minorHAnsi" w:hAnsi="Arial" w:cs="Arial"/>
          <w:color w:val="000000"/>
          <w:sz w:val="22"/>
          <w:szCs w:val="22"/>
        </w:rPr>
        <w:t>DETENTORA</w:t>
      </w:r>
      <w:r w:rsidRPr="00D45769">
        <w:rPr>
          <w:rFonts w:ascii="Arial" w:eastAsiaTheme="minorHAnsi" w:hAnsi="Arial" w:cs="Arial"/>
          <w:color w:val="000000"/>
          <w:sz w:val="22"/>
          <w:szCs w:val="22"/>
        </w:rPr>
        <w:t xml:space="preserve">, acompanhada de demonstração analítica da alteração dos custos, por meio de apresentação da planilha de custos e formação de preços e do novo </w:t>
      </w:r>
      <w:r w:rsidRPr="00D45769">
        <w:rPr>
          <w:rFonts w:ascii="Arial" w:eastAsiaTheme="minorHAnsi" w:hAnsi="Arial" w:cs="Arial"/>
          <w:b/>
          <w:bCs/>
          <w:color w:val="000000"/>
          <w:sz w:val="22"/>
          <w:szCs w:val="22"/>
        </w:rPr>
        <w:t xml:space="preserve">acordo ou convenção coletiva </w:t>
      </w:r>
      <w:r w:rsidRPr="00D45769">
        <w:rPr>
          <w:rFonts w:ascii="Arial" w:eastAsiaTheme="minorHAnsi" w:hAnsi="Arial" w:cs="Arial"/>
          <w:color w:val="000000"/>
          <w:sz w:val="22"/>
          <w:szCs w:val="22"/>
        </w:rPr>
        <w:t xml:space="preserve">que fundamenta a repactuação. </w:t>
      </w:r>
    </w:p>
    <w:p w14:paraId="403790B1" w14:textId="77777777" w:rsidR="000A5D37" w:rsidRPr="00D45769" w:rsidRDefault="000A5D37" w:rsidP="000A5D37">
      <w:pPr>
        <w:autoSpaceDE w:val="0"/>
        <w:autoSpaceDN w:val="0"/>
        <w:adjustRightInd w:val="0"/>
        <w:spacing w:line="276" w:lineRule="auto"/>
        <w:jc w:val="both"/>
        <w:rPr>
          <w:rFonts w:ascii="Arial" w:eastAsiaTheme="minorHAnsi" w:hAnsi="Arial" w:cs="Arial"/>
          <w:color w:val="000000"/>
          <w:sz w:val="22"/>
          <w:szCs w:val="22"/>
        </w:rPr>
      </w:pPr>
    </w:p>
    <w:p w14:paraId="2EB6A008" w14:textId="77777777" w:rsidR="000A5D37" w:rsidRPr="00810754" w:rsidRDefault="000A5D37" w:rsidP="000A5D37">
      <w:pPr>
        <w:autoSpaceDE w:val="0"/>
        <w:autoSpaceDN w:val="0"/>
        <w:adjustRightInd w:val="0"/>
        <w:spacing w:line="276" w:lineRule="auto"/>
        <w:jc w:val="both"/>
        <w:rPr>
          <w:rFonts w:ascii="Arial" w:eastAsiaTheme="minorHAnsi" w:hAnsi="Arial" w:cs="Arial"/>
          <w:color w:val="000000"/>
          <w:sz w:val="22"/>
          <w:szCs w:val="22"/>
        </w:rPr>
      </w:pPr>
      <w:r w:rsidRPr="00810754">
        <w:rPr>
          <w:rFonts w:ascii="Arial" w:eastAsiaTheme="minorHAnsi" w:hAnsi="Arial" w:cs="Arial"/>
          <w:color w:val="000000"/>
          <w:sz w:val="22"/>
          <w:szCs w:val="22"/>
        </w:rPr>
        <w:t>5.6. Fica facultada a</w:t>
      </w:r>
      <w:r w:rsidR="00AF2273" w:rsidRPr="00810754">
        <w:rPr>
          <w:rFonts w:ascii="Arial" w:eastAsiaTheme="minorHAnsi" w:hAnsi="Arial" w:cs="Arial"/>
          <w:color w:val="000000"/>
          <w:sz w:val="22"/>
          <w:szCs w:val="22"/>
        </w:rPr>
        <w:t>o ÓRGÃO GERENCIADOR</w:t>
      </w:r>
      <w:r w:rsidRPr="00810754">
        <w:rPr>
          <w:rFonts w:ascii="Arial" w:eastAsiaTheme="minorHAnsi" w:hAnsi="Arial" w:cs="Arial"/>
          <w:color w:val="000000"/>
          <w:sz w:val="22"/>
          <w:szCs w:val="22"/>
        </w:rPr>
        <w:t xml:space="preserve"> realizar ampla pesquisa de mercado para subsidiar, em conjunto com a análise dos requisitos dos itens anteriores a decisão quanto à revisão de preços solicitada pela </w:t>
      </w:r>
      <w:r w:rsidR="00AF2273" w:rsidRPr="00810754">
        <w:rPr>
          <w:rFonts w:ascii="Arial" w:eastAsiaTheme="minorHAnsi" w:hAnsi="Arial" w:cs="Arial"/>
          <w:color w:val="000000"/>
          <w:sz w:val="22"/>
          <w:szCs w:val="22"/>
        </w:rPr>
        <w:t>DETENTORA</w:t>
      </w:r>
      <w:r w:rsidRPr="00810754">
        <w:rPr>
          <w:rFonts w:ascii="Arial" w:eastAsiaTheme="minorHAnsi" w:hAnsi="Arial" w:cs="Arial"/>
          <w:color w:val="000000"/>
          <w:sz w:val="22"/>
          <w:szCs w:val="22"/>
        </w:rPr>
        <w:t xml:space="preserve">. </w:t>
      </w:r>
    </w:p>
    <w:p w14:paraId="2F26228E" w14:textId="77777777" w:rsidR="000A5D37" w:rsidRPr="00810754" w:rsidRDefault="000A5D37" w:rsidP="000A5D37">
      <w:pPr>
        <w:autoSpaceDE w:val="0"/>
        <w:autoSpaceDN w:val="0"/>
        <w:adjustRightInd w:val="0"/>
        <w:spacing w:line="276" w:lineRule="auto"/>
        <w:jc w:val="both"/>
        <w:rPr>
          <w:rFonts w:ascii="Arial" w:eastAsiaTheme="minorHAnsi" w:hAnsi="Arial" w:cs="Arial"/>
          <w:color w:val="000000"/>
          <w:sz w:val="22"/>
          <w:szCs w:val="22"/>
        </w:rPr>
      </w:pPr>
    </w:p>
    <w:p w14:paraId="688CA425" w14:textId="77777777" w:rsidR="00F60578" w:rsidRDefault="000A5D37" w:rsidP="000A5D37">
      <w:pPr>
        <w:autoSpaceDE w:val="0"/>
        <w:autoSpaceDN w:val="0"/>
        <w:adjustRightInd w:val="0"/>
        <w:spacing w:line="276" w:lineRule="auto"/>
        <w:jc w:val="both"/>
        <w:rPr>
          <w:rFonts w:ascii="Arial" w:eastAsiaTheme="minorHAnsi" w:hAnsi="Arial" w:cs="Arial"/>
          <w:color w:val="000000"/>
          <w:sz w:val="22"/>
          <w:szCs w:val="22"/>
        </w:rPr>
      </w:pPr>
      <w:r w:rsidRPr="00810754">
        <w:rPr>
          <w:rFonts w:ascii="Arial" w:eastAsiaTheme="minorHAnsi" w:hAnsi="Arial" w:cs="Arial"/>
          <w:color w:val="000000"/>
          <w:sz w:val="22"/>
          <w:szCs w:val="22"/>
        </w:rPr>
        <w:t>5.7. A eventual autorização da revisão de preços será concedida após a análise técnica e jurídica, porém contemplará os serviços executados a partir da data do protocolo do pedido no Protocolo Geral d</w:t>
      </w:r>
      <w:r w:rsidR="00AF2273" w:rsidRPr="00810754">
        <w:rPr>
          <w:rFonts w:ascii="Arial" w:eastAsiaTheme="minorHAnsi" w:hAnsi="Arial" w:cs="Arial"/>
          <w:color w:val="000000"/>
          <w:sz w:val="22"/>
          <w:szCs w:val="22"/>
        </w:rPr>
        <w:t>o ORGÃO GERENCIADOR</w:t>
      </w:r>
      <w:r w:rsidRPr="00810754">
        <w:rPr>
          <w:rFonts w:ascii="Arial" w:eastAsiaTheme="minorHAnsi" w:hAnsi="Arial" w:cs="Arial"/>
          <w:color w:val="000000"/>
          <w:sz w:val="22"/>
          <w:szCs w:val="22"/>
        </w:rPr>
        <w:t>, sendo lavrado termo aditivo.</w:t>
      </w:r>
      <w:r w:rsidRPr="00D45769">
        <w:rPr>
          <w:rFonts w:ascii="Arial" w:eastAsiaTheme="minorHAnsi" w:hAnsi="Arial" w:cs="Arial"/>
          <w:color w:val="000000"/>
          <w:sz w:val="22"/>
          <w:szCs w:val="22"/>
        </w:rPr>
        <w:t xml:space="preserve"> </w:t>
      </w:r>
    </w:p>
    <w:p w14:paraId="74BD9FE2" w14:textId="77777777" w:rsidR="00F60578" w:rsidRDefault="00F60578" w:rsidP="000A5D37">
      <w:pPr>
        <w:autoSpaceDE w:val="0"/>
        <w:autoSpaceDN w:val="0"/>
        <w:adjustRightInd w:val="0"/>
        <w:spacing w:line="276" w:lineRule="auto"/>
        <w:jc w:val="both"/>
        <w:rPr>
          <w:rFonts w:ascii="Arial" w:eastAsiaTheme="minorHAnsi" w:hAnsi="Arial" w:cs="Arial"/>
          <w:color w:val="000000"/>
          <w:sz w:val="22"/>
          <w:szCs w:val="22"/>
        </w:rPr>
      </w:pPr>
    </w:p>
    <w:p w14:paraId="11EF70B6" w14:textId="76820318" w:rsidR="000A5D37" w:rsidRPr="00D45769" w:rsidRDefault="000A5D37" w:rsidP="000A5D37">
      <w:pPr>
        <w:autoSpaceDE w:val="0"/>
        <w:autoSpaceDN w:val="0"/>
        <w:adjustRightInd w:val="0"/>
        <w:spacing w:line="276" w:lineRule="auto"/>
        <w:jc w:val="both"/>
        <w:rPr>
          <w:rFonts w:ascii="Arial" w:eastAsiaTheme="minorHAnsi" w:hAnsi="Arial" w:cs="Arial"/>
          <w:color w:val="000000"/>
          <w:sz w:val="22"/>
          <w:szCs w:val="22"/>
        </w:rPr>
      </w:pPr>
      <w:r w:rsidRPr="00D45769">
        <w:rPr>
          <w:rFonts w:ascii="Arial" w:eastAsiaTheme="minorHAnsi" w:hAnsi="Arial" w:cs="Arial"/>
          <w:color w:val="000000"/>
          <w:sz w:val="22"/>
          <w:szCs w:val="22"/>
        </w:rPr>
        <w:t xml:space="preserve">5.7.1. Enquanto eventuais solicitações de revisão de preços estiverem sendo analisadas, </w:t>
      </w:r>
      <w:r w:rsidRPr="003F47BB">
        <w:rPr>
          <w:rFonts w:ascii="Arial" w:eastAsiaTheme="minorHAnsi" w:hAnsi="Arial" w:cs="Arial"/>
          <w:bCs/>
          <w:color w:val="000000"/>
          <w:sz w:val="22"/>
          <w:szCs w:val="22"/>
        </w:rPr>
        <w:t xml:space="preserve">a </w:t>
      </w:r>
      <w:r w:rsidR="003F47BB" w:rsidRPr="003F47BB">
        <w:rPr>
          <w:rFonts w:ascii="Arial" w:eastAsiaTheme="minorHAnsi" w:hAnsi="Arial" w:cs="Arial"/>
          <w:bCs/>
          <w:color w:val="000000"/>
          <w:sz w:val="22"/>
          <w:szCs w:val="22"/>
        </w:rPr>
        <w:t>DETENTORA</w:t>
      </w:r>
      <w:r w:rsidR="003F47BB">
        <w:rPr>
          <w:rFonts w:ascii="Arial" w:eastAsiaTheme="minorHAnsi" w:hAnsi="Arial" w:cs="Arial"/>
          <w:b/>
          <w:bCs/>
          <w:color w:val="000000"/>
          <w:sz w:val="22"/>
          <w:szCs w:val="22"/>
        </w:rPr>
        <w:t xml:space="preserve"> </w:t>
      </w:r>
      <w:r w:rsidRPr="00D45769">
        <w:rPr>
          <w:rFonts w:ascii="Arial" w:eastAsiaTheme="minorHAnsi" w:hAnsi="Arial" w:cs="Arial"/>
          <w:b/>
          <w:bCs/>
          <w:color w:val="000000"/>
          <w:sz w:val="22"/>
          <w:szCs w:val="22"/>
        </w:rPr>
        <w:t xml:space="preserve">não poderá suspender a prestação dos serviços </w:t>
      </w:r>
      <w:r w:rsidRPr="00D45769">
        <w:rPr>
          <w:rFonts w:ascii="Arial" w:eastAsiaTheme="minorHAnsi" w:hAnsi="Arial" w:cs="Arial"/>
          <w:color w:val="000000"/>
          <w:sz w:val="22"/>
          <w:szCs w:val="22"/>
        </w:rPr>
        <w:t xml:space="preserve">e os pagamentos serão realizados aos preços vigentes. </w:t>
      </w:r>
    </w:p>
    <w:p w14:paraId="29C3B7C2" w14:textId="77777777" w:rsidR="000A5D37" w:rsidRPr="00D45769" w:rsidRDefault="000A5D37" w:rsidP="000A5D37">
      <w:pPr>
        <w:autoSpaceDE w:val="0"/>
        <w:autoSpaceDN w:val="0"/>
        <w:adjustRightInd w:val="0"/>
        <w:spacing w:line="276" w:lineRule="auto"/>
        <w:jc w:val="both"/>
        <w:rPr>
          <w:rFonts w:ascii="Arial" w:eastAsiaTheme="minorHAnsi" w:hAnsi="Arial" w:cs="Arial"/>
          <w:color w:val="000000"/>
          <w:sz w:val="22"/>
          <w:szCs w:val="22"/>
        </w:rPr>
      </w:pPr>
    </w:p>
    <w:p w14:paraId="546D4572" w14:textId="77777777" w:rsidR="000A5D37" w:rsidRPr="00D45769" w:rsidRDefault="000A5D37" w:rsidP="000A5D37">
      <w:pPr>
        <w:autoSpaceDE w:val="0"/>
        <w:autoSpaceDN w:val="0"/>
        <w:adjustRightInd w:val="0"/>
        <w:spacing w:line="276" w:lineRule="auto"/>
        <w:jc w:val="both"/>
        <w:rPr>
          <w:rFonts w:ascii="Arial" w:eastAsiaTheme="minorHAnsi" w:hAnsi="Arial" w:cs="Arial"/>
          <w:color w:val="000000"/>
          <w:sz w:val="22"/>
          <w:szCs w:val="22"/>
        </w:rPr>
      </w:pPr>
      <w:r w:rsidRPr="00D45769">
        <w:rPr>
          <w:rFonts w:ascii="Arial" w:eastAsiaTheme="minorHAnsi" w:hAnsi="Arial" w:cs="Arial"/>
          <w:color w:val="000000"/>
          <w:sz w:val="22"/>
          <w:szCs w:val="22"/>
        </w:rPr>
        <w:t xml:space="preserve">5.7.2. </w:t>
      </w:r>
      <w:r w:rsidR="003F47BB" w:rsidRPr="003F47BB">
        <w:rPr>
          <w:rFonts w:ascii="Arial" w:eastAsiaTheme="minorHAnsi" w:hAnsi="Arial" w:cs="Arial"/>
          <w:color w:val="000000"/>
          <w:sz w:val="22"/>
          <w:szCs w:val="22"/>
        </w:rPr>
        <w:t>O ORGÃO GERENCIADOR</w:t>
      </w:r>
      <w:r w:rsidR="003F47BB">
        <w:rPr>
          <w:rFonts w:ascii="Arial" w:eastAsiaTheme="minorHAnsi" w:hAnsi="Arial" w:cs="Arial"/>
          <w:b/>
          <w:color w:val="000000"/>
          <w:sz w:val="22"/>
          <w:szCs w:val="22"/>
        </w:rPr>
        <w:t xml:space="preserve"> </w:t>
      </w:r>
      <w:r w:rsidRPr="00D45769">
        <w:rPr>
          <w:rFonts w:ascii="Arial" w:eastAsiaTheme="minorHAnsi" w:hAnsi="Arial" w:cs="Arial"/>
          <w:color w:val="000000"/>
          <w:sz w:val="22"/>
          <w:szCs w:val="22"/>
        </w:rPr>
        <w:t>deverá, quando autorizada à revisão dos preços, lavrar</w:t>
      </w:r>
      <w:r>
        <w:rPr>
          <w:rFonts w:ascii="Arial" w:eastAsiaTheme="minorHAnsi" w:hAnsi="Arial" w:cs="Arial"/>
          <w:color w:val="000000"/>
          <w:sz w:val="22"/>
          <w:szCs w:val="22"/>
        </w:rPr>
        <w:t xml:space="preserve"> o t</w:t>
      </w:r>
      <w:r w:rsidRPr="00D45769">
        <w:rPr>
          <w:rFonts w:ascii="Arial" w:eastAsiaTheme="minorHAnsi" w:hAnsi="Arial" w:cs="Arial"/>
          <w:color w:val="000000"/>
          <w:sz w:val="22"/>
          <w:szCs w:val="22"/>
        </w:rPr>
        <w:t xml:space="preserve">ermo </w:t>
      </w:r>
      <w:r>
        <w:rPr>
          <w:rFonts w:ascii="Arial" w:eastAsiaTheme="minorHAnsi" w:hAnsi="Arial" w:cs="Arial"/>
          <w:color w:val="000000"/>
          <w:sz w:val="22"/>
          <w:szCs w:val="22"/>
        </w:rPr>
        <w:t>a</w:t>
      </w:r>
      <w:r w:rsidRPr="00D45769">
        <w:rPr>
          <w:rFonts w:ascii="Arial" w:eastAsiaTheme="minorHAnsi" w:hAnsi="Arial" w:cs="Arial"/>
          <w:color w:val="000000"/>
          <w:sz w:val="22"/>
          <w:szCs w:val="22"/>
        </w:rPr>
        <w:t>ditivo</w:t>
      </w:r>
      <w:r>
        <w:rPr>
          <w:rFonts w:ascii="Arial" w:eastAsiaTheme="minorHAnsi" w:hAnsi="Arial" w:cs="Arial"/>
          <w:color w:val="000000"/>
          <w:sz w:val="22"/>
          <w:szCs w:val="22"/>
        </w:rPr>
        <w:t xml:space="preserve"> </w:t>
      </w:r>
      <w:r w:rsidRPr="00D45769">
        <w:rPr>
          <w:rFonts w:ascii="Arial" w:eastAsiaTheme="minorHAnsi" w:hAnsi="Arial" w:cs="Arial"/>
          <w:color w:val="000000"/>
          <w:sz w:val="22"/>
          <w:szCs w:val="22"/>
        </w:rPr>
        <w:t xml:space="preserve">com os preços revisados e possibilitar aos </w:t>
      </w:r>
      <w:r>
        <w:rPr>
          <w:rFonts w:ascii="Arial" w:eastAsiaTheme="minorHAnsi" w:hAnsi="Arial" w:cs="Arial"/>
          <w:color w:val="000000"/>
          <w:sz w:val="22"/>
          <w:szCs w:val="22"/>
        </w:rPr>
        <w:t>m</w:t>
      </w:r>
      <w:r w:rsidRPr="00D45769">
        <w:rPr>
          <w:rFonts w:ascii="Arial" w:eastAsiaTheme="minorHAnsi" w:hAnsi="Arial" w:cs="Arial"/>
          <w:color w:val="000000"/>
          <w:sz w:val="22"/>
          <w:szCs w:val="22"/>
        </w:rPr>
        <w:t>unicípios</w:t>
      </w:r>
      <w:r>
        <w:rPr>
          <w:rFonts w:ascii="Arial" w:eastAsiaTheme="minorHAnsi" w:hAnsi="Arial" w:cs="Arial"/>
          <w:color w:val="000000"/>
          <w:sz w:val="22"/>
          <w:szCs w:val="22"/>
        </w:rPr>
        <w:t xml:space="preserve"> consorciados </w:t>
      </w:r>
      <w:r w:rsidRPr="00D45769">
        <w:rPr>
          <w:rFonts w:ascii="Arial" w:eastAsiaTheme="minorHAnsi" w:hAnsi="Arial" w:cs="Arial"/>
          <w:color w:val="000000"/>
          <w:sz w:val="22"/>
          <w:szCs w:val="22"/>
        </w:rPr>
        <w:t xml:space="preserve">emitirem </w:t>
      </w:r>
      <w:r>
        <w:rPr>
          <w:rFonts w:ascii="Arial" w:eastAsiaTheme="minorHAnsi" w:hAnsi="Arial" w:cs="Arial"/>
          <w:color w:val="000000"/>
          <w:sz w:val="22"/>
          <w:szCs w:val="22"/>
        </w:rPr>
        <w:t>as n</w:t>
      </w:r>
      <w:r w:rsidRPr="00D45769">
        <w:rPr>
          <w:rFonts w:ascii="Arial" w:eastAsiaTheme="minorHAnsi" w:hAnsi="Arial" w:cs="Arial"/>
          <w:color w:val="000000"/>
          <w:sz w:val="22"/>
          <w:szCs w:val="22"/>
        </w:rPr>
        <w:t xml:space="preserve">otas de </w:t>
      </w:r>
      <w:r>
        <w:rPr>
          <w:rFonts w:ascii="Arial" w:eastAsiaTheme="minorHAnsi" w:hAnsi="Arial" w:cs="Arial"/>
          <w:color w:val="000000"/>
          <w:sz w:val="22"/>
          <w:szCs w:val="22"/>
        </w:rPr>
        <w:t>e</w:t>
      </w:r>
      <w:r w:rsidRPr="00D45769">
        <w:rPr>
          <w:rFonts w:ascii="Arial" w:eastAsiaTheme="minorHAnsi" w:hAnsi="Arial" w:cs="Arial"/>
          <w:color w:val="000000"/>
          <w:sz w:val="22"/>
          <w:szCs w:val="22"/>
        </w:rPr>
        <w:t xml:space="preserve">mpenho complementar inclusive para cobertura das diferenças devidas, sem juros e correção monetária, em relação aos produtos fornecidos após o protocolo do pedido de revisão. </w:t>
      </w:r>
    </w:p>
    <w:p w14:paraId="7F0E1A8D" w14:textId="77777777" w:rsidR="000A5D37" w:rsidRPr="00D45769" w:rsidRDefault="000A5D37" w:rsidP="000A5D37">
      <w:pPr>
        <w:autoSpaceDE w:val="0"/>
        <w:autoSpaceDN w:val="0"/>
        <w:adjustRightInd w:val="0"/>
        <w:spacing w:line="276" w:lineRule="auto"/>
        <w:jc w:val="both"/>
        <w:rPr>
          <w:rFonts w:ascii="Arial" w:eastAsiaTheme="minorHAnsi" w:hAnsi="Arial" w:cs="Arial"/>
          <w:color w:val="000000"/>
          <w:sz w:val="22"/>
          <w:szCs w:val="22"/>
        </w:rPr>
      </w:pPr>
    </w:p>
    <w:p w14:paraId="5B1D81E4" w14:textId="77777777" w:rsidR="000A5D37" w:rsidRPr="00D45769" w:rsidRDefault="000A5D37" w:rsidP="000A5D37">
      <w:pPr>
        <w:autoSpaceDE w:val="0"/>
        <w:autoSpaceDN w:val="0"/>
        <w:adjustRightInd w:val="0"/>
        <w:spacing w:line="276" w:lineRule="auto"/>
        <w:jc w:val="both"/>
        <w:rPr>
          <w:rFonts w:ascii="Arial" w:eastAsiaTheme="minorHAnsi" w:hAnsi="Arial" w:cs="Arial"/>
          <w:color w:val="000000"/>
          <w:sz w:val="22"/>
          <w:szCs w:val="22"/>
        </w:rPr>
      </w:pPr>
      <w:r w:rsidRPr="00D45769">
        <w:rPr>
          <w:rFonts w:ascii="Arial" w:eastAsiaTheme="minorHAnsi" w:hAnsi="Arial" w:cs="Arial"/>
          <w:color w:val="000000"/>
          <w:sz w:val="22"/>
          <w:szCs w:val="22"/>
        </w:rPr>
        <w:t xml:space="preserve">5.8. O novo preço só terá validade após parecer da autoridade competente e, para efeito de pagamento do serviço por ventura executado entre a data do pedido de adequação, retroagirá à data do pedido de adequação formulado pela </w:t>
      </w:r>
      <w:r w:rsidR="003F47BB">
        <w:rPr>
          <w:rFonts w:ascii="Arial" w:eastAsiaTheme="minorHAnsi" w:hAnsi="Arial" w:cs="Arial"/>
          <w:color w:val="000000"/>
          <w:sz w:val="22"/>
          <w:szCs w:val="22"/>
        </w:rPr>
        <w:t>DETENTORA</w:t>
      </w:r>
      <w:r w:rsidRPr="00460DB0">
        <w:rPr>
          <w:rFonts w:ascii="Arial" w:eastAsiaTheme="minorHAnsi" w:hAnsi="Arial" w:cs="Arial"/>
          <w:color w:val="000000"/>
          <w:sz w:val="22"/>
          <w:szCs w:val="22"/>
        </w:rPr>
        <w:t xml:space="preserve">. </w:t>
      </w:r>
    </w:p>
    <w:p w14:paraId="160CEC9C" w14:textId="77777777" w:rsidR="000A5D37" w:rsidRPr="00D45769" w:rsidRDefault="000A5D37" w:rsidP="000A5D37">
      <w:pPr>
        <w:autoSpaceDE w:val="0"/>
        <w:autoSpaceDN w:val="0"/>
        <w:adjustRightInd w:val="0"/>
        <w:spacing w:line="276" w:lineRule="auto"/>
        <w:jc w:val="both"/>
        <w:rPr>
          <w:rFonts w:ascii="Arial" w:eastAsiaTheme="minorHAnsi" w:hAnsi="Arial" w:cs="Arial"/>
          <w:color w:val="000000"/>
          <w:sz w:val="22"/>
          <w:szCs w:val="22"/>
        </w:rPr>
      </w:pPr>
    </w:p>
    <w:p w14:paraId="08DDDBEA" w14:textId="77777777" w:rsidR="000A5D37" w:rsidRPr="00D45769" w:rsidRDefault="000A5D37" w:rsidP="000A5D37">
      <w:pPr>
        <w:autoSpaceDE w:val="0"/>
        <w:autoSpaceDN w:val="0"/>
        <w:adjustRightInd w:val="0"/>
        <w:spacing w:line="276" w:lineRule="auto"/>
        <w:jc w:val="both"/>
        <w:rPr>
          <w:rFonts w:ascii="Arial" w:eastAsiaTheme="minorHAnsi" w:hAnsi="Arial" w:cs="Arial"/>
          <w:color w:val="000000"/>
          <w:sz w:val="22"/>
          <w:szCs w:val="22"/>
        </w:rPr>
      </w:pPr>
      <w:r w:rsidRPr="00D45769">
        <w:rPr>
          <w:rFonts w:ascii="Arial" w:eastAsiaTheme="minorHAnsi" w:hAnsi="Arial" w:cs="Arial"/>
          <w:color w:val="000000"/>
          <w:sz w:val="22"/>
          <w:szCs w:val="22"/>
        </w:rPr>
        <w:lastRenderedPageBreak/>
        <w:t xml:space="preserve">5.9. O diferencial de preço entre a proposta inicial da </w:t>
      </w:r>
      <w:r w:rsidR="003F47BB">
        <w:rPr>
          <w:rFonts w:ascii="Arial" w:eastAsiaTheme="minorHAnsi" w:hAnsi="Arial" w:cs="Arial"/>
          <w:color w:val="000000"/>
          <w:sz w:val="22"/>
          <w:szCs w:val="22"/>
        </w:rPr>
        <w:t xml:space="preserve">DETENTORA </w:t>
      </w:r>
      <w:r w:rsidRPr="00D45769">
        <w:rPr>
          <w:rFonts w:ascii="Arial" w:eastAsiaTheme="minorHAnsi" w:hAnsi="Arial" w:cs="Arial"/>
          <w:color w:val="000000"/>
          <w:sz w:val="22"/>
          <w:szCs w:val="22"/>
        </w:rPr>
        <w:t>e a pesquisa de mercado efetuada pel</w:t>
      </w:r>
      <w:r w:rsidR="003F47BB">
        <w:rPr>
          <w:rFonts w:ascii="Arial" w:eastAsiaTheme="minorHAnsi" w:hAnsi="Arial" w:cs="Arial"/>
          <w:color w:val="000000"/>
          <w:sz w:val="22"/>
          <w:szCs w:val="22"/>
        </w:rPr>
        <w:t xml:space="preserve">o ÓRGÃO GERENCIADOR </w:t>
      </w:r>
      <w:r w:rsidRPr="00D45769">
        <w:rPr>
          <w:rFonts w:ascii="Arial" w:eastAsiaTheme="minorHAnsi" w:hAnsi="Arial" w:cs="Arial"/>
          <w:color w:val="000000"/>
          <w:sz w:val="22"/>
          <w:szCs w:val="22"/>
        </w:rPr>
        <w:t xml:space="preserve">na ocasião da abertura do certame bem como eventuais descontos concedidos pela </w:t>
      </w:r>
      <w:r w:rsidR="003F47BB">
        <w:rPr>
          <w:rFonts w:ascii="Arial" w:eastAsiaTheme="minorHAnsi" w:hAnsi="Arial" w:cs="Arial"/>
          <w:color w:val="000000"/>
          <w:sz w:val="22"/>
          <w:szCs w:val="22"/>
        </w:rPr>
        <w:t>DETENTORA</w:t>
      </w:r>
      <w:r w:rsidRPr="00D45769">
        <w:rPr>
          <w:rFonts w:ascii="Arial" w:eastAsiaTheme="minorHAnsi" w:hAnsi="Arial" w:cs="Arial"/>
          <w:color w:val="000000"/>
          <w:sz w:val="22"/>
          <w:szCs w:val="22"/>
        </w:rPr>
        <w:t xml:space="preserve">, serão sempre mantidos. </w:t>
      </w:r>
    </w:p>
    <w:p w14:paraId="424A5F2C" w14:textId="77777777" w:rsidR="000A5D37" w:rsidRPr="00D45769" w:rsidRDefault="000A5D37" w:rsidP="000A5D37">
      <w:pPr>
        <w:autoSpaceDE w:val="0"/>
        <w:autoSpaceDN w:val="0"/>
        <w:adjustRightInd w:val="0"/>
        <w:spacing w:line="276" w:lineRule="auto"/>
        <w:jc w:val="both"/>
        <w:rPr>
          <w:rFonts w:ascii="Arial" w:eastAsiaTheme="minorHAnsi" w:hAnsi="Arial" w:cs="Arial"/>
          <w:color w:val="000000"/>
          <w:sz w:val="22"/>
          <w:szCs w:val="22"/>
        </w:rPr>
      </w:pPr>
    </w:p>
    <w:p w14:paraId="3A31F98B" w14:textId="77777777" w:rsidR="000A5D37" w:rsidRPr="00D45769" w:rsidRDefault="000A5D37" w:rsidP="000A5D37">
      <w:pPr>
        <w:autoSpaceDE w:val="0"/>
        <w:autoSpaceDN w:val="0"/>
        <w:adjustRightInd w:val="0"/>
        <w:spacing w:line="276" w:lineRule="auto"/>
        <w:jc w:val="both"/>
        <w:rPr>
          <w:rFonts w:ascii="Arial" w:eastAsiaTheme="minorHAnsi" w:hAnsi="Arial" w:cs="Arial"/>
          <w:color w:val="000000"/>
          <w:sz w:val="22"/>
          <w:szCs w:val="22"/>
        </w:rPr>
      </w:pPr>
      <w:r w:rsidRPr="00D45769">
        <w:rPr>
          <w:rFonts w:ascii="Arial" w:eastAsiaTheme="minorHAnsi" w:hAnsi="Arial" w:cs="Arial"/>
          <w:color w:val="000000"/>
          <w:sz w:val="22"/>
          <w:szCs w:val="22"/>
        </w:rPr>
        <w:t xml:space="preserve">5.10. Durante a vigência </w:t>
      </w:r>
      <w:r w:rsidR="003F47BB">
        <w:rPr>
          <w:rFonts w:ascii="Arial" w:eastAsiaTheme="minorHAnsi" w:hAnsi="Arial" w:cs="Arial"/>
          <w:color w:val="000000"/>
          <w:sz w:val="22"/>
          <w:szCs w:val="22"/>
        </w:rPr>
        <w:t xml:space="preserve">da Ata de Registro de Preços, bem como </w:t>
      </w:r>
      <w:r w:rsidRPr="00D45769">
        <w:rPr>
          <w:rFonts w:ascii="Arial" w:eastAsiaTheme="minorHAnsi" w:hAnsi="Arial" w:cs="Arial"/>
          <w:color w:val="000000"/>
          <w:sz w:val="22"/>
          <w:szCs w:val="22"/>
        </w:rPr>
        <w:t xml:space="preserve">do contrato, o preço registrado não poderá ficar acima dos praticados no mercado. Por conseguinte, independentemente de convocação pelo ÓRGÂO GERENCIADOR no caso de redução, ainda que temporária, dos preços de mercado, a </w:t>
      </w:r>
      <w:r w:rsidRPr="00245D48">
        <w:rPr>
          <w:rFonts w:ascii="Arial" w:eastAsiaTheme="minorHAnsi" w:hAnsi="Arial" w:cs="Arial"/>
          <w:bCs/>
          <w:color w:val="000000"/>
          <w:sz w:val="22"/>
          <w:szCs w:val="22"/>
        </w:rPr>
        <w:t xml:space="preserve">contratada </w:t>
      </w:r>
      <w:r w:rsidRPr="00D45769">
        <w:rPr>
          <w:rFonts w:ascii="Arial" w:eastAsiaTheme="minorHAnsi" w:hAnsi="Arial" w:cs="Arial"/>
          <w:color w:val="000000"/>
          <w:sz w:val="22"/>
          <w:szCs w:val="22"/>
        </w:rPr>
        <w:t xml:space="preserve">obriga-se a comunicar à unidade o novo preço que substituirá o então registrado. </w:t>
      </w:r>
    </w:p>
    <w:p w14:paraId="2A3F2C2E" w14:textId="77777777" w:rsidR="000A5D37" w:rsidRPr="00D45769" w:rsidRDefault="000A5D37" w:rsidP="000A5D37">
      <w:pPr>
        <w:autoSpaceDE w:val="0"/>
        <w:autoSpaceDN w:val="0"/>
        <w:adjustRightInd w:val="0"/>
        <w:spacing w:line="276" w:lineRule="auto"/>
        <w:jc w:val="both"/>
        <w:rPr>
          <w:rFonts w:ascii="Arial" w:eastAsiaTheme="minorHAnsi" w:hAnsi="Arial" w:cs="Arial"/>
          <w:color w:val="000000"/>
          <w:sz w:val="22"/>
          <w:szCs w:val="22"/>
        </w:rPr>
      </w:pPr>
    </w:p>
    <w:p w14:paraId="548E9CA7" w14:textId="77777777" w:rsidR="00BF08C4" w:rsidRPr="00A60088" w:rsidRDefault="00BF08C4" w:rsidP="00C7750D">
      <w:pPr>
        <w:pStyle w:val="Ttulo3"/>
        <w:spacing w:line="276" w:lineRule="auto"/>
        <w:rPr>
          <w:rFonts w:ascii="Arial" w:hAnsi="Arial" w:cs="Arial"/>
          <w:sz w:val="22"/>
          <w:szCs w:val="22"/>
        </w:rPr>
      </w:pPr>
      <w:r w:rsidRPr="00A60088">
        <w:rPr>
          <w:rFonts w:ascii="Arial" w:hAnsi="Arial" w:cs="Arial"/>
          <w:sz w:val="22"/>
          <w:szCs w:val="22"/>
        </w:rPr>
        <w:t>CLÁUSULA SEXTA– DOS PAGAMENTOS</w:t>
      </w:r>
      <w:r w:rsidR="00BC20A6">
        <w:rPr>
          <w:rFonts w:ascii="Arial" w:hAnsi="Arial" w:cs="Arial"/>
          <w:sz w:val="22"/>
          <w:szCs w:val="22"/>
        </w:rPr>
        <w:t>.</w:t>
      </w:r>
    </w:p>
    <w:p w14:paraId="7E1C987E" w14:textId="77777777" w:rsidR="00BF08C4" w:rsidRDefault="00BF08C4" w:rsidP="00C7750D">
      <w:pPr>
        <w:spacing w:line="276" w:lineRule="auto"/>
        <w:jc w:val="both"/>
        <w:rPr>
          <w:rFonts w:ascii="Arial" w:hAnsi="Arial" w:cs="Arial"/>
          <w:iCs/>
          <w:sz w:val="22"/>
          <w:szCs w:val="22"/>
        </w:rPr>
      </w:pPr>
    </w:p>
    <w:p w14:paraId="2A131435" w14:textId="77777777" w:rsidR="003F47BB" w:rsidRDefault="00BF08C4" w:rsidP="003F47BB">
      <w:pPr>
        <w:pStyle w:val="Standard"/>
        <w:spacing w:line="276" w:lineRule="auto"/>
        <w:jc w:val="both"/>
        <w:rPr>
          <w:rFonts w:ascii="Arial" w:hAnsi="Arial" w:cs="Arial"/>
          <w:sz w:val="22"/>
          <w:szCs w:val="22"/>
        </w:rPr>
      </w:pPr>
      <w:r w:rsidRPr="00A60088">
        <w:rPr>
          <w:rFonts w:ascii="Arial" w:hAnsi="Arial" w:cs="Arial"/>
          <w:iCs/>
          <w:sz w:val="22"/>
          <w:szCs w:val="22"/>
        </w:rPr>
        <w:t xml:space="preserve">6.1. </w:t>
      </w:r>
      <w:r w:rsidR="003F47BB" w:rsidRPr="00D45769">
        <w:rPr>
          <w:rFonts w:ascii="Arial" w:hAnsi="Arial" w:cs="Arial"/>
          <w:sz w:val="22"/>
          <w:szCs w:val="22"/>
        </w:rPr>
        <w:t>Os pagamentos serão efetuados em até 30 (trinta) dias, contados da data de liberação da nota fiscal pelo setor de recebimento e concluída a etapa prevista, mediante ordem bancária na conta corrente indicada pela</w:t>
      </w:r>
      <w:r w:rsidR="003F47BB">
        <w:rPr>
          <w:rFonts w:ascii="Arial" w:hAnsi="Arial" w:cs="Arial"/>
          <w:sz w:val="22"/>
          <w:szCs w:val="22"/>
        </w:rPr>
        <w:t xml:space="preserve"> DETENTORA. </w:t>
      </w:r>
    </w:p>
    <w:p w14:paraId="38FB079A" w14:textId="77777777" w:rsidR="003F47BB" w:rsidRPr="00D45769" w:rsidRDefault="003F47BB" w:rsidP="003F47BB">
      <w:pPr>
        <w:pStyle w:val="Standard"/>
        <w:spacing w:line="276" w:lineRule="auto"/>
        <w:jc w:val="both"/>
        <w:rPr>
          <w:rFonts w:ascii="Arial" w:hAnsi="Arial" w:cs="Arial"/>
          <w:sz w:val="22"/>
          <w:szCs w:val="22"/>
        </w:rPr>
      </w:pPr>
    </w:p>
    <w:p w14:paraId="115F6A54" w14:textId="77777777" w:rsidR="003F47BB" w:rsidRDefault="003F47BB" w:rsidP="003F47BB">
      <w:pPr>
        <w:pStyle w:val="Standard"/>
        <w:spacing w:line="276" w:lineRule="auto"/>
        <w:jc w:val="both"/>
        <w:rPr>
          <w:rFonts w:ascii="Arial" w:hAnsi="Arial" w:cs="Arial"/>
          <w:sz w:val="22"/>
          <w:szCs w:val="22"/>
        </w:rPr>
      </w:pPr>
      <w:r>
        <w:rPr>
          <w:rFonts w:ascii="Arial" w:hAnsi="Arial" w:cs="Arial"/>
          <w:sz w:val="22"/>
          <w:szCs w:val="22"/>
        </w:rPr>
        <w:t>6</w:t>
      </w:r>
      <w:r w:rsidRPr="006D5959">
        <w:rPr>
          <w:rFonts w:ascii="Arial" w:hAnsi="Arial" w:cs="Arial"/>
          <w:sz w:val="22"/>
          <w:szCs w:val="22"/>
        </w:rPr>
        <w:t>.2.</w:t>
      </w:r>
      <w:r w:rsidRPr="00D45769">
        <w:rPr>
          <w:rFonts w:ascii="Arial" w:hAnsi="Arial" w:cs="Arial"/>
          <w:sz w:val="22"/>
          <w:szCs w:val="22"/>
        </w:rPr>
        <w:t xml:space="preserve"> O ÓRGÃO PARTICIPANTE </w:t>
      </w:r>
      <w:r>
        <w:rPr>
          <w:rFonts w:ascii="Arial" w:hAnsi="Arial" w:cs="Arial"/>
          <w:sz w:val="22"/>
          <w:szCs w:val="22"/>
        </w:rPr>
        <w:t>c</w:t>
      </w:r>
      <w:r w:rsidRPr="00D45769">
        <w:rPr>
          <w:rFonts w:ascii="Arial" w:hAnsi="Arial" w:cs="Arial"/>
          <w:sz w:val="22"/>
          <w:szCs w:val="22"/>
        </w:rPr>
        <w:t>ontratante pagará à</w:t>
      </w:r>
      <w:r>
        <w:rPr>
          <w:rFonts w:ascii="Arial" w:hAnsi="Arial" w:cs="Arial"/>
          <w:sz w:val="22"/>
          <w:szCs w:val="22"/>
        </w:rPr>
        <w:t xml:space="preserve"> DETENTORA </w:t>
      </w:r>
      <w:r w:rsidRPr="00D45769">
        <w:rPr>
          <w:rFonts w:ascii="Arial" w:hAnsi="Arial" w:cs="Arial"/>
          <w:sz w:val="22"/>
          <w:szCs w:val="22"/>
        </w:rPr>
        <w:t xml:space="preserve">pelos serviços contratados e executados, os preços integrantes da proposta aprovada, ressalvada a incidência de revisão ou reajustamento conforme disposição legal. Fica expressamente estabelecido que nos preços propostos estejam incluídos todos os custos diretos e indiretos para a execução do(s) serviços(s), de acordo com as condições previstas nas </w:t>
      </w:r>
      <w:r>
        <w:rPr>
          <w:rFonts w:ascii="Arial" w:hAnsi="Arial" w:cs="Arial"/>
          <w:sz w:val="22"/>
          <w:szCs w:val="22"/>
        </w:rPr>
        <w:t>e</w:t>
      </w:r>
      <w:r w:rsidRPr="00D45769">
        <w:rPr>
          <w:rFonts w:ascii="Arial" w:hAnsi="Arial" w:cs="Arial"/>
          <w:sz w:val="22"/>
          <w:szCs w:val="22"/>
        </w:rPr>
        <w:t>specificações e nas Normas indicadas n</w:t>
      </w:r>
      <w:r>
        <w:rPr>
          <w:rFonts w:ascii="Arial" w:hAnsi="Arial" w:cs="Arial"/>
          <w:sz w:val="22"/>
          <w:szCs w:val="22"/>
        </w:rPr>
        <w:t>o</w:t>
      </w:r>
      <w:r w:rsidRPr="00D45769">
        <w:rPr>
          <w:rFonts w:ascii="Arial" w:hAnsi="Arial" w:cs="Arial"/>
          <w:sz w:val="22"/>
          <w:szCs w:val="22"/>
        </w:rPr>
        <w:t xml:space="preserve"> </w:t>
      </w:r>
      <w:r>
        <w:rPr>
          <w:rFonts w:ascii="Arial" w:hAnsi="Arial" w:cs="Arial"/>
          <w:sz w:val="22"/>
          <w:szCs w:val="22"/>
        </w:rPr>
        <w:t>Termo de Referência</w:t>
      </w:r>
      <w:r w:rsidRPr="00D45769">
        <w:rPr>
          <w:rFonts w:ascii="Arial" w:hAnsi="Arial" w:cs="Arial"/>
          <w:sz w:val="22"/>
          <w:szCs w:val="22"/>
        </w:rPr>
        <w:t xml:space="preserve"> e demais documentos da licitação, constituindo assim sua única remuneração pelos trabalhos contratados e executados.</w:t>
      </w:r>
    </w:p>
    <w:p w14:paraId="147EC1A7" w14:textId="77777777" w:rsidR="003F47BB" w:rsidRPr="00D45769" w:rsidRDefault="003F47BB" w:rsidP="003F47BB">
      <w:pPr>
        <w:pStyle w:val="Standard"/>
        <w:spacing w:line="276" w:lineRule="auto"/>
        <w:jc w:val="both"/>
        <w:rPr>
          <w:rFonts w:ascii="Arial" w:hAnsi="Arial" w:cs="Arial"/>
          <w:sz w:val="22"/>
          <w:szCs w:val="22"/>
        </w:rPr>
      </w:pPr>
    </w:p>
    <w:p w14:paraId="5DD7F2CA" w14:textId="77777777" w:rsidR="003F47BB" w:rsidRDefault="003F47BB" w:rsidP="003F47BB">
      <w:pPr>
        <w:pStyle w:val="Standard"/>
        <w:spacing w:line="276" w:lineRule="auto"/>
        <w:jc w:val="both"/>
        <w:rPr>
          <w:rFonts w:ascii="Arial" w:hAnsi="Arial" w:cs="Arial"/>
          <w:sz w:val="22"/>
          <w:szCs w:val="22"/>
        </w:rPr>
      </w:pPr>
      <w:r>
        <w:rPr>
          <w:rFonts w:ascii="Arial" w:hAnsi="Arial" w:cs="Arial"/>
          <w:sz w:val="22"/>
          <w:szCs w:val="22"/>
        </w:rPr>
        <w:t>6</w:t>
      </w:r>
      <w:r w:rsidRPr="006D5959">
        <w:rPr>
          <w:rFonts w:ascii="Arial" w:hAnsi="Arial" w:cs="Arial"/>
          <w:sz w:val="22"/>
          <w:szCs w:val="22"/>
        </w:rPr>
        <w:t>.3.</w:t>
      </w:r>
      <w:r w:rsidRPr="00D45769">
        <w:rPr>
          <w:rFonts w:ascii="Arial" w:hAnsi="Arial" w:cs="Arial"/>
          <w:sz w:val="22"/>
          <w:szCs w:val="22"/>
        </w:rPr>
        <w:t xml:space="preserve"> A retenção do Imposto Sobre Serviço de Qualquer Natureza – ISSQN obedecerá à legislação de cada ÓRGÃO PARTICIPANTE.</w:t>
      </w:r>
    </w:p>
    <w:p w14:paraId="408A2864" w14:textId="77777777" w:rsidR="003F47BB" w:rsidRPr="00D45769" w:rsidRDefault="003F47BB" w:rsidP="003F47BB">
      <w:pPr>
        <w:pStyle w:val="Standard"/>
        <w:spacing w:line="276" w:lineRule="auto"/>
        <w:jc w:val="both"/>
        <w:rPr>
          <w:rFonts w:ascii="Arial" w:hAnsi="Arial" w:cs="Arial"/>
          <w:sz w:val="22"/>
          <w:szCs w:val="22"/>
        </w:rPr>
      </w:pPr>
    </w:p>
    <w:p w14:paraId="0F3C6B95" w14:textId="77777777" w:rsidR="003F47BB" w:rsidRDefault="003F47BB" w:rsidP="003F47BB">
      <w:pPr>
        <w:pStyle w:val="Standard"/>
        <w:spacing w:line="276" w:lineRule="auto"/>
        <w:jc w:val="both"/>
        <w:rPr>
          <w:rFonts w:ascii="Arial" w:eastAsia="Verdana" w:hAnsi="Arial" w:cs="Arial"/>
          <w:sz w:val="22"/>
          <w:szCs w:val="22"/>
        </w:rPr>
      </w:pPr>
      <w:r>
        <w:rPr>
          <w:rFonts w:ascii="Arial" w:hAnsi="Arial" w:cs="Arial"/>
          <w:sz w:val="22"/>
          <w:szCs w:val="22"/>
        </w:rPr>
        <w:t>6</w:t>
      </w:r>
      <w:r w:rsidRPr="008F1DAC">
        <w:rPr>
          <w:rFonts w:ascii="Arial" w:hAnsi="Arial" w:cs="Arial"/>
          <w:sz w:val="22"/>
          <w:szCs w:val="22"/>
        </w:rPr>
        <w:t>.4.</w:t>
      </w:r>
      <w:r w:rsidRPr="00D45769">
        <w:rPr>
          <w:rFonts w:ascii="Arial" w:hAnsi="Arial" w:cs="Arial"/>
          <w:sz w:val="22"/>
          <w:szCs w:val="22"/>
        </w:rPr>
        <w:t xml:space="preserve"> </w:t>
      </w:r>
      <w:r w:rsidRPr="00D45769">
        <w:rPr>
          <w:rFonts w:ascii="Arial" w:eastAsia="Verdana" w:hAnsi="Arial" w:cs="Arial"/>
          <w:sz w:val="22"/>
          <w:szCs w:val="22"/>
        </w:rPr>
        <w:t xml:space="preserve">A Nota Fiscal deverá ser encaminhada à cada </w:t>
      </w:r>
      <w:r w:rsidRPr="00D45769">
        <w:rPr>
          <w:rFonts w:ascii="Arial" w:hAnsi="Arial" w:cs="Arial"/>
          <w:sz w:val="22"/>
          <w:szCs w:val="22"/>
        </w:rPr>
        <w:t>ÓRGÃO PARTICIPANTE</w:t>
      </w:r>
      <w:r w:rsidRPr="00D45769">
        <w:rPr>
          <w:rFonts w:ascii="Arial" w:eastAsia="Verdana" w:hAnsi="Arial" w:cs="Arial"/>
          <w:sz w:val="22"/>
          <w:szCs w:val="22"/>
        </w:rPr>
        <w:t xml:space="preserve"> em 03 (três) vias, devendo a referida nota ser anexada ao boletim de medição mensal devidamente aprovado pela fiscalização do ÓRGÃO PARTICIPANTE, a qual deverá ser </w:t>
      </w:r>
      <w:r>
        <w:rPr>
          <w:rFonts w:ascii="Arial" w:eastAsia="Verdana" w:hAnsi="Arial" w:cs="Arial"/>
          <w:sz w:val="22"/>
          <w:szCs w:val="22"/>
        </w:rPr>
        <w:t xml:space="preserve">aprovada </w:t>
      </w:r>
      <w:r w:rsidRPr="00D45769">
        <w:rPr>
          <w:rFonts w:ascii="Arial" w:eastAsia="Verdana" w:hAnsi="Arial" w:cs="Arial"/>
          <w:sz w:val="22"/>
          <w:szCs w:val="22"/>
        </w:rPr>
        <w:t>pelo servidor responsável pelo acompanhamento do contrato.</w:t>
      </w:r>
    </w:p>
    <w:p w14:paraId="1BF7F225" w14:textId="77777777" w:rsidR="003F47BB" w:rsidRPr="00D45769" w:rsidRDefault="003F47BB" w:rsidP="003F47BB">
      <w:pPr>
        <w:pStyle w:val="Standard"/>
        <w:spacing w:line="276" w:lineRule="auto"/>
        <w:jc w:val="both"/>
        <w:rPr>
          <w:rFonts w:ascii="Arial" w:hAnsi="Arial" w:cs="Arial"/>
          <w:sz w:val="22"/>
          <w:szCs w:val="22"/>
        </w:rPr>
      </w:pPr>
    </w:p>
    <w:p w14:paraId="12114611" w14:textId="77777777" w:rsidR="003F47BB" w:rsidRDefault="003F47BB" w:rsidP="003F47BB">
      <w:pPr>
        <w:pStyle w:val="Standard"/>
        <w:spacing w:line="276" w:lineRule="auto"/>
        <w:jc w:val="both"/>
        <w:rPr>
          <w:rFonts w:ascii="Arial" w:eastAsia="Verdana" w:hAnsi="Arial" w:cs="Arial"/>
          <w:bCs/>
          <w:sz w:val="22"/>
          <w:szCs w:val="22"/>
        </w:rPr>
      </w:pPr>
      <w:r>
        <w:rPr>
          <w:rFonts w:ascii="Arial" w:eastAsia="Verdana" w:hAnsi="Arial" w:cs="Arial"/>
          <w:bCs/>
          <w:sz w:val="22"/>
          <w:szCs w:val="22"/>
        </w:rPr>
        <w:t>6</w:t>
      </w:r>
      <w:r w:rsidRPr="008F1DAC">
        <w:rPr>
          <w:rFonts w:ascii="Arial" w:eastAsia="Verdana" w:hAnsi="Arial" w:cs="Arial"/>
          <w:bCs/>
          <w:sz w:val="22"/>
          <w:szCs w:val="22"/>
        </w:rPr>
        <w:t>.5.</w:t>
      </w:r>
      <w:r w:rsidRPr="00D45769">
        <w:rPr>
          <w:rFonts w:ascii="Arial" w:eastAsia="Verdana" w:hAnsi="Arial" w:cs="Arial"/>
          <w:b/>
          <w:bCs/>
          <w:sz w:val="22"/>
          <w:szCs w:val="22"/>
        </w:rPr>
        <w:t xml:space="preserve"> </w:t>
      </w:r>
      <w:r w:rsidRPr="00D45769">
        <w:rPr>
          <w:rFonts w:ascii="Arial" w:eastAsia="Verdana" w:hAnsi="Arial" w:cs="Arial"/>
          <w:bCs/>
          <w:sz w:val="22"/>
          <w:szCs w:val="22"/>
        </w:rPr>
        <w:t>Na hipótese de subempreitada, ou em qualquer outra situação não prevista pelo Art. 158, “caput”, deverão ser observadas as normas gerais de retenção a título de Contribuição Social destinada à Previdência Social previstas pela Instrução Normativa RFB nº 971, de 13 de novembro de 2009.</w:t>
      </w:r>
    </w:p>
    <w:p w14:paraId="3BB9BEBC" w14:textId="77777777" w:rsidR="003F47BB" w:rsidRPr="00D45769" w:rsidRDefault="003F47BB" w:rsidP="003F47BB">
      <w:pPr>
        <w:pStyle w:val="Standard"/>
        <w:spacing w:line="276" w:lineRule="auto"/>
        <w:jc w:val="both"/>
        <w:rPr>
          <w:rFonts w:ascii="Arial" w:hAnsi="Arial" w:cs="Arial"/>
          <w:sz w:val="22"/>
          <w:szCs w:val="22"/>
        </w:rPr>
      </w:pPr>
    </w:p>
    <w:p w14:paraId="5FD713DA" w14:textId="77777777" w:rsidR="003F47BB" w:rsidRDefault="003F47BB" w:rsidP="003F47BB">
      <w:pPr>
        <w:pStyle w:val="Standard"/>
        <w:spacing w:line="276" w:lineRule="auto"/>
        <w:jc w:val="both"/>
        <w:rPr>
          <w:rFonts w:ascii="Arial" w:hAnsi="Arial" w:cs="Arial"/>
          <w:sz w:val="22"/>
          <w:szCs w:val="22"/>
        </w:rPr>
      </w:pPr>
      <w:r>
        <w:rPr>
          <w:rFonts w:ascii="Arial" w:hAnsi="Arial" w:cs="Arial"/>
          <w:sz w:val="22"/>
          <w:szCs w:val="22"/>
        </w:rPr>
        <w:t>6</w:t>
      </w:r>
      <w:r w:rsidRPr="008F1DAC">
        <w:rPr>
          <w:rFonts w:ascii="Arial" w:hAnsi="Arial" w:cs="Arial"/>
          <w:sz w:val="22"/>
          <w:szCs w:val="22"/>
        </w:rPr>
        <w:t>.6.</w:t>
      </w:r>
      <w:r w:rsidRPr="00D45769">
        <w:rPr>
          <w:rFonts w:ascii="Arial" w:hAnsi="Arial" w:cs="Arial"/>
          <w:sz w:val="22"/>
          <w:szCs w:val="22"/>
        </w:rPr>
        <w:t xml:space="preserve"> A Nota Fiscal deverá ser acompanhada de:</w:t>
      </w:r>
    </w:p>
    <w:p w14:paraId="59217F11" w14:textId="77777777" w:rsidR="003F47BB" w:rsidRPr="00D45769" w:rsidRDefault="003F47BB" w:rsidP="003F47BB">
      <w:pPr>
        <w:pStyle w:val="Standard"/>
        <w:spacing w:line="276" w:lineRule="auto"/>
        <w:jc w:val="both"/>
        <w:rPr>
          <w:rFonts w:ascii="Arial" w:hAnsi="Arial" w:cs="Arial"/>
          <w:sz w:val="22"/>
          <w:szCs w:val="22"/>
        </w:rPr>
      </w:pPr>
    </w:p>
    <w:p w14:paraId="75148617" w14:textId="77777777" w:rsidR="003F47BB" w:rsidRPr="00D45769" w:rsidRDefault="003F47BB" w:rsidP="003F47BB">
      <w:pPr>
        <w:pStyle w:val="Standard"/>
        <w:spacing w:line="276" w:lineRule="auto"/>
        <w:jc w:val="both"/>
        <w:rPr>
          <w:rFonts w:ascii="Arial" w:hAnsi="Arial" w:cs="Arial"/>
          <w:sz w:val="22"/>
          <w:szCs w:val="22"/>
        </w:rPr>
      </w:pPr>
      <w:r>
        <w:rPr>
          <w:rFonts w:ascii="Arial" w:hAnsi="Arial" w:cs="Arial"/>
          <w:sz w:val="22"/>
          <w:szCs w:val="22"/>
        </w:rPr>
        <w:t>6</w:t>
      </w:r>
      <w:r w:rsidRPr="008F1DAC">
        <w:rPr>
          <w:rFonts w:ascii="Arial" w:hAnsi="Arial" w:cs="Arial"/>
          <w:sz w:val="22"/>
          <w:szCs w:val="22"/>
        </w:rPr>
        <w:t>.6.1.</w:t>
      </w:r>
      <w:r>
        <w:rPr>
          <w:rFonts w:ascii="Arial" w:hAnsi="Arial" w:cs="Arial"/>
          <w:b/>
          <w:sz w:val="22"/>
          <w:szCs w:val="22"/>
        </w:rPr>
        <w:t xml:space="preserve"> </w:t>
      </w:r>
      <w:r w:rsidRPr="00D45769">
        <w:rPr>
          <w:rFonts w:ascii="Arial" w:hAnsi="Arial" w:cs="Arial"/>
          <w:sz w:val="22"/>
          <w:szCs w:val="22"/>
        </w:rPr>
        <w:t>Documentação comprobatória de regularidade perante o INSS, constituída de:</w:t>
      </w:r>
    </w:p>
    <w:p w14:paraId="2F69152C" w14:textId="77777777" w:rsidR="003F47BB" w:rsidRDefault="003F47BB" w:rsidP="003F47BB">
      <w:pPr>
        <w:pStyle w:val="Standard"/>
        <w:spacing w:line="276" w:lineRule="auto"/>
        <w:jc w:val="both"/>
        <w:rPr>
          <w:rFonts w:ascii="Arial" w:hAnsi="Arial" w:cs="Arial"/>
          <w:sz w:val="22"/>
          <w:szCs w:val="22"/>
        </w:rPr>
      </w:pPr>
    </w:p>
    <w:p w14:paraId="6D5DF35A" w14:textId="77777777" w:rsidR="003F47BB" w:rsidRPr="00D45769" w:rsidRDefault="003F47BB" w:rsidP="003F47BB">
      <w:pPr>
        <w:pStyle w:val="Standard"/>
        <w:spacing w:line="276" w:lineRule="auto"/>
        <w:jc w:val="both"/>
        <w:rPr>
          <w:rFonts w:ascii="Arial" w:hAnsi="Arial" w:cs="Arial"/>
          <w:sz w:val="22"/>
          <w:szCs w:val="22"/>
        </w:rPr>
      </w:pPr>
      <w:r>
        <w:rPr>
          <w:rFonts w:ascii="Arial" w:hAnsi="Arial" w:cs="Arial"/>
          <w:sz w:val="22"/>
          <w:szCs w:val="22"/>
        </w:rPr>
        <w:lastRenderedPageBreak/>
        <w:t xml:space="preserve">a) </w:t>
      </w:r>
      <w:r w:rsidRPr="00D45769">
        <w:rPr>
          <w:rFonts w:ascii="Arial" w:hAnsi="Arial" w:cs="Arial"/>
          <w:sz w:val="22"/>
          <w:szCs w:val="22"/>
        </w:rPr>
        <w:t>Cópia autenticada da Guia de recolhimento do Fundo de Garantia por Tempo de Serviço e Informações à Previdência Social, específica deste contrato, com o preenchimento dos campos 15 e 16 com o nome do ÓRGÃO PARTICIPANTE</w:t>
      </w:r>
      <w:r>
        <w:rPr>
          <w:rFonts w:ascii="Arial" w:hAnsi="Arial" w:cs="Arial"/>
          <w:sz w:val="22"/>
          <w:szCs w:val="22"/>
        </w:rPr>
        <w:t xml:space="preserve"> e </w:t>
      </w:r>
      <w:r w:rsidRPr="00D45769">
        <w:rPr>
          <w:rFonts w:ascii="Arial" w:hAnsi="Arial" w:cs="Arial"/>
          <w:sz w:val="22"/>
          <w:szCs w:val="22"/>
        </w:rPr>
        <w:t>tomador dos serviços referentes à contratação;</w:t>
      </w:r>
    </w:p>
    <w:p w14:paraId="484DB0A4" w14:textId="77777777" w:rsidR="003F47BB" w:rsidRPr="00D45769" w:rsidRDefault="003F47BB" w:rsidP="003F47BB">
      <w:pPr>
        <w:pStyle w:val="Standard"/>
        <w:spacing w:line="276" w:lineRule="auto"/>
        <w:jc w:val="both"/>
        <w:rPr>
          <w:rFonts w:ascii="Arial" w:hAnsi="Arial" w:cs="Arial"/>
          <w:sz w:val="22"/>
          <w:szCs w:val="22"/>
        </w:rPr>
      </w:pPr>
      <w:r>
        <w:rPr>
          <w:rFonts w:ascii="Arial" w:hAnsi="Arial" w:cs="Arial"/>
          <w:sz w:val="22"/>
          <w:szCs w:val="22"/>
        </w:rPr>
        <w:t xml:space="preserve">b) </w:t>
      </w:r>
      <w:r w:rsidRPr="00D45769">
        <w:rPr>
          <w:rFonts w:ascii="Arial" w:hAnsi="Arial" w:cs="Arial"/>
          <w:sz w:val="22"/>
          <w:szCs w:val="22"/>
        </w:rPr>
        <w:t>Cópia autenticada da Guia de Previdência Social;</w:t>
      </w:r>
    </w:p>
    <w:p w14:paraId="677E619C" w14:textId="77777777" w:rsidR="003F47BB" w:rsidRDefault="003F47BB" w:rsidP="003F47BB">
      <w:pPr>
        <w:pStyle w:val="Standard"/>
        <w:spacing w:line="276" w:lineRule="auto"/>
        <w:jc w:val="both"/>
        <w:rPr>
          <w:rFonts w:ascii="Arial" w:hAnsi="Arial" w:cs="Arial"/>
          <w:sz w:val="22"/>
          <w:szCs w:val="22"/>
        </w:rPr>
      </w:pPr>
      <w:r>
        <w:rPr>
          <w:rFonts w:ascii="Arial" w:hAnsi="Arial" w:cs="Arial"/>
          <w:sz w:val="22"/>
          <w:szCs w:val="22"/>
        </w:rPr>
        <w:t xml:space="preserve">c) </w:t>
      </w:r>
      <w:r w:rsidRPr="00D45769">
        <w:rPr>
          <w:rFonts w:ascii="Arial" w:hAnsi="Arial" w:cs="Arial"/>
          <w:sz w:val="22"/>
          <w:szCs w:val="22"/>
        </w:rPr>
        <w:t>Comprovante de entrega ao INSS e quitação das guias indicadas nos incisos I e II, supra</w:t>
      </w:r>
      <w:r w:rsidRPr="00D45769">
        <w:rPr>
          <w:rFonts w:ascii="Arial" w:hAnsi="Arial" w:cs="Arial"/>
          <w:i/>
          <w:sz w:val="22"/>
          <w:szCs w:val="22"/>
        </w:rPr>
        <w:t xml:space="preserve">, </w:t>
      </w:r>
      <w:r>
        <w:rPr>
          <w:rFonts w:ascii="Arial" w:hAnsi="Arial" w:cs="Arial"/>
          <w:sz w:val="22"/>
          <w:szCs w:val="22"/>
        </w:rPr>
        <w:t xml:space="preserve">conforme determinações do INSS. </w:t>
      </w:r>
    </w:p>
    <w:p w14:paraId="76739C4C" w14:textId="77777777" w:rsidR="003F47BB" w:rsidRPr="00D45769" w:rsidRDefault="003F47BB" w:rsidP="003F47BB">
      <w:pPr>
        <w:pStyle w:val="Standard"/>
        <w:spacing w:line="276" w:lineRule="auto"/>
        <w:ind w:left="720"/>
        <w:jc w:val="both"/>
        <w:rPr>
          <w:rFonts w:ascii="Arial" w:hAnsi="Arial" w:cs="Arial"/>
          <w:sz w:val="22"/>
          <w:szCs w:val="22"/>
        </w:rPr>
      </w:pPr>
    </w:p>
    <w:p w14:paraId="4C400EC3" w14:textId="77777777" w:rsidR="003F47BB" w:rsidRPr="00D45769" w:rsidRDefault="003F47BB" w:rsidP="003F47BB">
      <w:pPr>
        <w:pStyle w:val="Standard"/>
        <w:spacing w:line="276" w:lineRule="auto"/>
        <w:jc w:val="both"/>
        <w:rPr>
          <w:rFonts w:ascii="Arial" w:hAnsi="Arial" w:cs="Arial"/>
          <w:sz w:val="22"/>
          <w:szCs w:val="22"/>
        </w:rPr>
      </w:pPr>
      <w:r>
        <w:rPr>
          <w:rFonts w:ascii="Arial" w:hAnsi="Arial" w:cs="Arial"/>
          <w:sz w:val="22"/>
          <w:szCs w:val="22"/>
        </w:rPr>
        <w:t>6</w:t>
      </w:r>
      <w:r w:rsidRPr="008F1DAC">
        <w:rPr>
          <w:rFonts w:ascii="Arial" w:hAnsi="Arial" w:cs="Arial"/>
          <w:sz w:val="22"/>
          <w:szCs w:val="22"/>
        </w:rPr>
        <w:t>.7.</w:t>
      </w:r>
      <w:r w:rsidRPr="00D45769">
        <w:rPr>
          <w:rFonts w:ascii="Arial" w:hAnsi="Arial" w:cs="Arial"/>
          <w:sz w:val="22"/>
          <w:szCs w:val="22"/>
        </w:rPr>
        <w:t xml:space="preserve"> Boletim de medição, devidamente aprovado pelo servidor responsável pela fiscalização da execução contratual.</w:t>
      </w:r>
    </w:p>
    <w:p w14:paraId="5083321F" w14:textId="77777777" w:rsidR="003F47BB" w:rsidRPr="00D45769" w:rsidRDefault="003F47BB" w:rsidP="003F47BB">
      <w:pPr>
        <w:pStyle w:val="Standard"/>
        <w:spacing w:line="276" w:lineRule="auto"/>
        <w:jc w:val="both"/>
        <w:rPr>
          <w:rFonts w:ascii="Arial" w:hAnsi="Arial" w:cs="Arial"/>
          <w:sz w:val="22"/>
          <w:szCs w:val="22"/>
        </w:rPr>
      </w:pPr>
    </w:p>
    <w:p w14:paraId="54269C96" w14:textId="77777777" w:rsidR="003F47BB" w:rsidRPr="00D45769" w:rsidRDefault="003F47BB" w:rsidP="003F47BB">
      <w:pPr>
        <w:pStyle w:val="Standard"/>
        <w:spacing w:line="276" w:lineRule="auto"/>
        <w:jc w:val="both"/>
        <w:rPr>
          <w:rFonts w:ascii="Arial" w:hAnsi="Arial" w:cs="Arial"/>
          <w:sz w:val="22"/>
          <w:szCs w:val="22"/>
        </w:rPr>
      </w:pPr>
      <w:r>
        <w:rPr>
          <w:rFonts w:ascii="Arial" w:hAnsi="Arial" w:cs="Arial"/>
          <w:sz w:val="22"/>
          <w:szCs w:val="22"/>
        </w:rPr>
        <w:t>6</w:t>
      </w:r>
      <w:r w:rsidRPr="008F1DAC">
        <w:rPr>
          <w:rFonts w:ascii="Arial" w:hAnsi="Arial" w:cs="Arial"/>
          <w:sz w:val="22"/>
          <w:szCs w:val="22"/>
        </w:rPr>
        <w:t>.</w:t>
      </w:r>
      <w:r>
        <w:rPr>
          <w:rFonts w:ascii="Arial" w:hAnsi="Arial" w:cs="Arial"/>
          <w:sz w:val="22"/>
          <w:szCs w:val="22"/>
        </w:rPr>
        <w:t>8</w:t>
      </w:r>
      <w:r w:rsidRPr="008F1DAC">
        <w:rPr>
          <w:rFonts w:ascii="Arial" w:hAnsi="Arial" w:cs="Arial"/>
          <w:sz w:val="22"/>
          <w:szCs w:val="22"/>
        </w:rPr>
        <w:t>.</w:t>
      </w:r>
      <w:r w:rsidRPr="00D45769">
        <w:rPr>
          <w:rFonts w:ascii="Arial" w:hAnsi="Arial" w:cs="Arial"/>
          <w:sz w:val="22"/>
          <w:szCs w:val="22"/>
        </w:rPr>
        <w:t xml:space="preserve"> As Notas Fiscais ou Faturas emitidas pela contratada deverão consignar no campo de identificação do destinatário ou juntamente com a descrição dos serviços, a matrícula CEI e o endereço da obra onde os mesmos foram prestados.</w:t>
      </w:r>
    </w:p>
    <w:p w14:paraId="685211B6" w14:textId="77777777" w:rsidR="003F47BB" w:rsidRPr="00D45769" w:rsidRDefault="003F47BB" w:rsidP="003F47BB">
      <w:pPr>
        <w:pStyle w:val="Standard"/>
        <w:spacing w:line="276" w:lineRule="auto"/>
        <w:jc w:val="both"/>
        <w:rPr>
          <w:rFonts w:ascii="Arial" w:hAnsi="Arial" w:cs="Arial"/>
          <w:sz w:val="22"/>
          <w:szCs w:val="22"/>
        </w:rPr>
      </w:pPr>
    </w:p>
    <w:p w14:paraId="2F7E708C" w14:textId="77777777" w:rsidR="003F47BB" w:rsidRDefault="003F47BB" w:rsidP="003F47BB">
      <w:pPr>
        <w:pStyle w:val="Standard"/>
        <w:spacing w:line="276" w:lineRule="auto"/>
        <w:jc w:val="both"/>
        <w:rPr>
          <w:rFonts w:ascii="Arial" w:hAnsi="Arial" w:cs="Arial"/>
          <w:sz w:val="22"/>
          <w:szCs w:val="22"/>
        </w:rPr>
      </w:pPr>
      <w:r>
        <w:rPr>
          <w:rFonts w:ascii="Arial" w:hAnsi="Arial" w:cs="Arial"/>
          <w:sz w:val="22"/>
          <w:szCs w:val="22"/>
        </w:rPr>
        <w:t>6</w:t>
      </w:r>
      <w:r w:rsidRPr="008F1DAC">
        <w:rPr>
          <w:rFonts w:ascii="Arial" w:hAnsi="Arial" w:cs="Arial"/>
          <w:sz w:val="22"/>
          <w:szCs w:val="22"/>
        </w:rPr>
        <w:t>.9.</w:t>
      </w:r>
      <w:r w:rsidRPr="00D45769">
        <w:rPr>
          <w:rFonts w:ascii="Arial" w:hAnsi="Arial" w:cs="Arial"/>
          <w:sz w:val="22"/>
          <w:szCs w:val="22"/>
        </w:rPr>
        <w:t xml:space="preserve"> Na eventualidade da aplicação de multas, estas deverão ser liquidadas simultaneamente com o pagamento da parcela vinculada ao evento cujo descumprimento der origem à aplicação da penalidade.</w:t>
      </w:r>
    </w:p>
    <w:p w14:paraId="20B08740" w14:textId="77777777" w:rsidR="003F47BB" w:rsidRPr="00D45769" w:rsidRDefault="003F47BB" w:rsidP="003F47BB">
      <w:pPr>
        <w:pStyle w:val="Standard"/>
        <w:spacing w:line="276" w:lineRule="auto"/>
        <w:jc w:val="both"/>
        <w:rPr>
          <w:rFonts w:ascii="Arial" w:hAnsi="Arial" w:cs="Arial"/>
          <w:sz w:val="22"/>
          <w:szCs w:val="22"/>
        </w:rPr>
      </w:pPr>
    </w:p>
    <w:p w14:paraId="2F41544E" w14:textId="77777777" w:rsidR="003F47BB" w:rsidRDefault="003F47BB" w:rsidP="003F47BB">
      <w:pPr>
        <w:pStyle w:val="Standard"/>
        <w:spacing w:line="276" w:lineRule="auto"/>
        <w:jc w:val="both"/>
        <w:rPr>
          <w:rFonts w:ascii="Arial" w:hAnsi="Arial" w:cs="Arial"/>
          <w:sz w:val="22"/>
          <w:szCs w:val="22"/>
        </w:rPr>
      </w:pPr>
      <w:r>
        <w:rPr>
          <w:rFonts w:ascii="Arial" w:hAnsi="Arial" w:cs="Arial"/>
          <w:sz w:val="22"/>
          <w:szCs w:val="22"/>
        </w:rPr>
        <w:t>6</w:t>
      </w:r>
      <w:r w:rsidRPr="008F1DAC">
        <w:rPr>
          <w:rFonts w:ascii="Arial" w:hAnsi="Arial" w:cs="Arial"/>
          <w:sz w:val="22"/>
          <w:szCs w:val="22"/>
        </w:rPr>
        <w:t>.1</w:t>
      </w:r>
      <w:r>
        <w:rPr>
          <w:rFonts w:ascii="Arial" w:hAnsi="Arial" w:cs="Arial"/>
          <w:sz w:val="22"/>
          <w:szCs w:val="22"/>
        </w:rPr>
        <w:t>0</w:t>
      </w:r>
      <w:r w:rsidRPr="008F1DAC">
        <w:rPr>
          <w:rFonts w:ascii="Arial" w:hAnsi="Arial" w:cs="Arial"/>
          <w:sz w:val="22"/>
          <w:szCs w:val="22"/>
        </w:rPr>
        <w:t>.</w:t>
      </w:r>
      <w:r w:rsidRPr="00D45769">
        <w:rPr>
          <w:rFonts w:ascii="Arial" w:hAnsi="Arial" w:cs="Arial"/>
          <w:b/>
          <w:sz w:val="22"/>
          <w:szCs w:val="22"/>
        </w:rPr>
        <w:t xml:space="preserve"> </w:t>
      </w:r>
      <w:r w:rsidRPr="00D45769">
        <w:rPr>
          <w:rFonts w:ascii="Arial" w:hAnsi="Arial" w:cs="Arial"/>
          <w:sz w:val="22"/>
          <w:szCs w:val="22"/>
        </w:rPr>
        <w:t>A despesa referente à execução dos serviços será empenhada na dotação orçamentária dos ÓRGÃOS PARTICIPANTES.</w:t>
      </w:r>
    </w:p>
    <w:p w14:paraId="784BF4B2" w14:textId="77777777" w:rsidR="003B1A6C" w:rsidRDefault="003B1A6C" w:rsidP="003F47BB">
      <w:pPr>
        <w:pStyle w:val="Standard"/>
        <w:spacing w:line="276" w:lineRule="auto"/>
        <w:jc w:val="both"/>
        <w:rPr>
          <w:rFonts w:ascii="Arial" w:hAnsi="Arial" w:cs="Arial"/>
          <w:sz w:val="22"/>
          <w:szCs w:val="22"/>
        </w:rPr>
      </w:pPr>
    </w:p>
    <w:p w14:paraId="14F751FE" w14:textId="77777777" w:rsidR="00BF08C4" w:rsidRPr="00A60088" w:rsidRDefault="00BF08C4" w:rsidP="00C7750D">
      <w:pPr>
        <w:pStyle w:val="Ttulo3"/>
        <w:widowControl w:val="0"/>
        <w:autoSpaceDE w:val="0"/>
        <w:autoSpaceDN w:val="0"/>
        <w:adjustRightInd w:val="0"/>
        <w:spacing w:line="276" w:lineRule="auto"/>
        <w:rPr>
          <w:rFonts w:ascii="Arial" w:hAnsi="Arial" w:cs="Arial"/>
          <w:sz w:val="22"/>
          <w:szCs w:val="22"/>
        </w:rPr>
      </w:pPr>
      <w:r w:rsidRPr="00A60088">
        <w:rPr>
          <w:rFonts w:ascii="Arial" w:hAnsi="Arial" w:cs="Arial"/>
          <w:sz w:val="22"/>
          <w:szCs w:val="22"/>
        </w:rPr>
        <w:t>CLÁUSULA SÉTIMA - DA CONTRATAÇÃO</w:t>
      </w:r>
      <w:r w:rsidR="003F47BB">
        <w:rPr>
          <w:rFonts w:ascii="Arial" w:hAnsi="Arial" w:cs="Arial"/>
          <w:sz w:val="22"/>
          <w:szCs w:val="22"/>
        </w:rPr>
        <w:t xml:space="preserve"> E DA</w:t>
      </w:r>
      <w:r w:rsidR="0005233F">
        <w:rPr>
          <w:rFonts w:ascii="Arial" w:hAnsi="Arial" w:cs="Arial"/>
          <w:sz w:val="22"/>
          <w:szCs w:val="22"/>
        </w:rPr>
        <w:t xml:space="preserve"> EXECUÇÃO DOS S</w:t>
      </w:r>
      <w:r w:rsidR="003F47BB">
        <w:rPr>
          <w:rFonts w:ascii="Arial" w:hAnsi="Arial" w:cs="Arial"/>
          <w:sz w:val="22"/>
          <w:szCs w:val="22"/>
        </w:rPr>
        <w:t>ERVIÇOS</w:t>
      </w:r>
      <w:r w:rsidR="00BC20A6">
        <w:rPr>
          <w:rFonts w:ascii="Arial" w:hAnsi="Arial" w:cs="Arial"/>
          <w:sz w:val="22"/>
          <w:szCs w:val="22"/>
        </w:rPr>
        <w:t>.</w:t>
      </w:r>
      <w:r w:rsidR="003F47BB">
        <w:rPr>
          <w:rFonts w:ascii="Arial" w:hAnsi="Arial" w:cs="Arial"/>
          <w:sz w:val="22"/>
          <w:szCs w:val="22"/>
        </w:rPr>
        <w:t xml:space="preserve"> </w:t>
      </w:r>
    </w:p>
    <w:p w14:paraId="6F114487" w14:textId="77777777" w:rsidR="00BF08C4" w:rsidRPr="00A60088" w:rsidRDefault="00BF08C4" w:rsidP="00C7750D">
      <w:pPr>
        <w:spacing w:line="276" w:lineRule="auto"/>
        <w:rPr>
          <w:rFonts w:ascii="Arial" w:hAnsi="Arial" w:cs="Arial"/>
          <w:sz w:val="22"/>
          <w:szCs w:val="22"/>
        </w:rPr>
      </w:pPr>
    </w:p>
    <w:p w14:paraId="047EE549" w14:textId="77777777" w:rsidR="00BF08C4" w:rsidRPr="00A60088" w:rsidRDefault="00BF08C4" w:rsidP="00C7750D">
      <w:pPr>
        <w:widowControl w:val="0"/>
        <w:autoSpaceDE w:val="0"/>
        <w:autoSpaceDN w:val="0"/>
        <w:adjustRightInd w:val="0"/>
        <w:spacing w:line="276" w:lineRule="auto"/>
        <w:jc w:val="both"/>
        <w:rPr>
          <w:rFonts w:ascii="Arial" w:hAnsi="Arial" w:cs="Arial"/>
          <w:sz w:val="22"/>
          <w:szCs w:val="22"/>
        </w:rPr>
      </w:pPr>
      <w:r w:rsidRPr="00A60088">
        <w:rPr>
          <w:rFonts w:ascii="Arial" w:hAnsi="Arial" w:cs="Arial"/>
          <w:sz w:val="22"/>
          <w:szCs w:val="22"/>
        </w:rPr>
        <w:t>7.1. As obrigações decorrentes da aquisição dos objetos constantes do registro de preços, a serem firmadas entre o</w:t>
      </w:r>
      <w:r w:rsidR="0005233F">
        <w:rPr>
          <w:rFonts w:ascii="Arial" w:hAnsi="Arial" w:cs="Arial"/>
          <w:sz w:val="22"/>
          <w:szCs w:val="22"/>
        </w:rPr>
        <w:t xml:space="preserve"> ORGÃO GERENCIADOR/ÓRGÃO PARTICIPANTE </w:t>
      </w:r>
      <w:r w:rsidRPr="00A60088">
        <w:rPr>
          <w:rFonts w:ascii="Arial" w:hAnsi="Arial" w:cs="Arial"/>
          <w:sz w:val="22"/>
          <w:szCs w:val="22"/>
        </w:rPr>
        <w:t xml:space="preserve">e a </w:t>
      </w:r>
      <w:r w:rsidR="0005233F">
        <w:rPr>
          <w:rFonts w:ascii="Arial" w:hAnsi="Arial" w:cs="Arial"/>
          <w:sz w:val="22"/>
          <w:szCs w:val="22"/>
        </w:rPr>
        <w:t>DETENTORA</w:t>
      </w:r>
      <w:r w:rsidRPr="00A60088">
        <w:rPr>
          <w:rFonts w:ascii="Arial" w:hAnsi="Arial" w:cs="Arial"/>
          <w:sz w:val="22"/>
          <w:szCs w:val="22"/>
        </w:rPr>
        <w:t xml:space="preserve"> poderão ser formalizadas através de contrato, observando-se as condições estabelecidas no Edital, seus anexos e na legislação vigente.</w:t>
      </w:r>
    </w:p>
    <w:p w14:paraId="132EC6E9" w14:textId="77777777" w:rsidR="00BF08C4" w:rsidRPr="00A60088" w:rsidRDefault="00BF08C4" w:rsidP="00C7750D">
      <w:pPr>
        <w:widowControl w:val="0"/>
        <w:autoSpaceDE w:val="0"/>
        <w:autoSpaceDN w:val="0"/>
        <w:adjustRightInd w:val="0"/>
        <w:spacing w:line="276" w:lineRule="auto"/>
        <w:jc w:val="both"/>
        <w:rPr>
          <w:rFonts w:ascii="Arial" w:hAnsi="Arial" w:cs="Arial"/>
          <w:sz w:val="22"/>
          <w:szCs w:val="22"/>
        </w:rPr>
      </w:pPr>
    </w:p>
    <w:p w14:paraId="0491A4A0" w14:textId="77777777" w:rsidR="00BF08C4" w:rsidRPr="00A60088" w:rsidRDefault="00BF08C4" w:rsidP="00C7750D">
      <w:pPr>
        <w:widowControl w:val="0"/>
        <w:autoSpaceDE w:val="0"/>
        <w:autoSpaceDN w:val="0"/>
        <w:adjustRightInd w:val="0"/>
        <w:spacing w:line="276" w:lineRule="auto"/>
        <w:jc w:val="both"/>
        <w:rPr>
          <w:rFonts w:ascii="Arial" w:hAnsi="Arial" w:cs="Arial"/>
          <w:sz w:val="22"/>
          <w:szCs w:val="22"/>
        </w:rPr>
      </w:pPr>
      <w:r w:rsidRPr="00A60088">
        <w:rPr>
          <w:rFonts w:ascii="Arial" w:hAnsi="Arial" w:cs="Arial"/>
          <w:sz w:val="22"/>
          <w:szCs w:val="22"/>
        </w:rPr>
        <w:t xml:space="preserve">7.2. Na hipótese da </w:t>
      </w:r>
      <w:r w:rsidRPr="00A60088">
        <w:rPr>
          <w:rFonts w:ascii="Arial" w:hAnsi="Arial" w:cs="Arial"/>
          <w:b/>
          <w:bCs/>
          <w:sz w:val="22"/>
          <w:szCs w:val="22"/>
        </w:rPr>
        <w:t>DETENTORA</w:t>
      </w:r>
      <w:r w:rsidRPr="00A60088">
        <w:rPr>
          <w:rFonts w:ascii="Arial" w:hAnsi="Arial" w:cs="Arial"/>
          <w:sz w:val="22"/>
          <w:szCs w:val="22"/>
        </w:rPr>
        <w:t xml:space="preserve"> primeira classificada ter seu registro revogado, não assinar, não aceitar ou não retirar o contrato no prazo e condições estabelecidos, poderão ser convocados os fornecedores remanescentes, na ordem de classificação, para fazê-lo em igual prazo e</w:t>
      </w:r>
      <w:r w:rsidR="001151A0">
        <w:rPr>
          <w:rFonts w:ascii="Arial" w:hAnsi="Arial" w:cs="Arial"/>
          <w:sz w:val="22"/>
          <w:szCs w:val="22"/>
        </w:rPr>
        <w:t xml:space="preserve"> preferencialmente </w:t>
      </w:r>
      <w:r w:rsidRPr="00A60088">
        <w:rPr>
          <w:rFonts w:ascii="Arial" w:hAnsi="Arial" w:cs="Arial"/>
          <w:sz w:val="22"/>
          <w:szCs w:val="22"/>
        </w:rPr>
        <w:t>nas mesmas condições propostas pelo primeiro classificado, inclusive quanto ao preço, independentemente da cominação prevista no art. 81 da Lei</w:t>
      </w:r>
      <w:r w:rsidR="008B4C03">
        <w:rPr>
          <w:rFonts w:ascii="Arial" w:hAnsi="Arial" w:cs="Arial"/>
          <w:sz w:val="22"/>
          <w:szCs w:val="22"/>
        </w:rPr>
        <w:t xml:space="preserve"> Federal </w:t>
      </w:r>
      <w:r w:rsidRPr="00A60088">
        <w:rPr>
          <w:rFonts w:ascii="Arial" w:hAnsi="Arial" w:cs="Arial"/>
          <w:sz w:val="22"/>
          <w:szCs w:val="22"/>
        </w:rPr>
        <w:t>n° 8.666/93.</w:t>
      </w:r>
    </w:p>
    <w:p w14:paraId="626548A4" w14:textId="77777777" w:rsidR="00BF08C4" w:rsidRPr="00A60088" w:rsidRDefault="00BF08C4" w:rsidP="00C7750D">
      <w:pPr>
        <w:widowControl w:val="0"/>
        <w:autoSpaceDE w:val="0"/>
        <w:autoSpaceDN w:val="0"/>
        <w:adjustRightInd w:val="0"/>
        <w:spacing w:line="276" w:lineRule="auto"/>
        <w:jc w:val="both"/>
        <w:rPr>
          <w:rFonts w:ascii="Arial" w:hAnsi="Arial" w:cs="Arial"/>
          <w:sz w:val="22"/>
          <w:szCs w:val="22"/>
        </w:rPr>
      </w:pPr>
    </w:p>
    <w:p w14:paraId="62A0B675" w14:textId="77777777" w:rsidR="00BF08C4" w:rsidRDefault="00BF08C4" w:rsidP="00C7750D">
      <w:pPr>
        <w:widowControl w:val="0"/>
        <w:autoSpaceDE w:val="0"/>
        <w:autoSpaceDN w:val="0"/>
        <w:adjustRightInd w:val="0"/>
        <w:spacing w:line="276" w:lineRule="auto"/>
        <w:jc w:val="both"/>
        <w:rPr>
          <w:rFonts w:ascii="Arial" w:hAnsi="Arial" w:cs="Arial"/>
          <w:sz w:val="22"/>
          <w:szCs w:val="22"/>
        </w:rPr>
      </w:pPr>
      <w:r w:rsidRPr="00A60088">
        <w:rPr>
          <w:rFonts w:ascii="Arial" w:hAnsi="Arial" w:cs="Arial"/>
          <w:sz w:val="22"/>
          <w:szCs w:val="22"/>
        </w:rPr>
        <w:t xml:space="preserve">7.3. Observados os critérios e condições estabelecidos no Edital, o </w:t>
      </w:r>
      <w:r w:rsidR="0005233F">
        <w:rPr>
          <w:rFonts w:ascii="Arial" w:hAnsi="Arial" w:cs="Arial"/>
          <w:sz w:val="22"/>
          <w:szCs w:val="22"/>
        </w:rPr>
        <w:t xml:space="preserve">ÓRGÃO GERENCIADOR/ÓRGÃO PARTICIPANTE </w:t>
      </w:r>
      <w:r w:rsidRPr="00A60088">
        <w:rPr>
          <w:rFonts w:ascii="Arial" w:hAnsi="Arial" w:cs="Arial"/>
          <w:sz w:val="22"/>
          <w:szCs w:val="22"/>
        </w:rPr>
        <w:t>poderá solicitar a mais de um fornecedor registrado, segundo a ordem de classificação, desde que razões de interesse público justifiquem e que o primeiro classificado não possua capacidade de disponibilização dos bens compatível com as solicitadas, observadas as condições do Edital e o preço registrado.</w:t>
      </w:r>
    </w:p>
    <w:p w14:paraId="4A84A283" w14:textId="77777777" w:rsidR="0005233F" w:rsidRDefault="0005233F" w:rsidP="00C7750D">
      <w:pPr>
        <w:widowControl w:val="0"/>
        <w:autoSpaceDE w:val="0"/>
        <w:autoSpaceDN w:val="0"/>
        <w:adjustRightInd w:val="0"/>
        <w:spacing w:line="276" w:lineRule="auto"/>
        <w:jc w:val="both"/>
        <w:rPr>
          <w:rFonts w:ascii="Arial" w:hAnsi="Arial" w:cs="Arial"/>
          <w:sz w:val="22"/>
          <w:szCs w:val="22"/>
        </w:rPr>
      </w:pPr>
    </w:p>
    <w:p w14:paraId="5D5B46AB" w14:textId="77777777" w:rsidR="0005233F" w:rsidRPr="00D45769" w:rsidRDefault="0005233F" w:rsidP="0005233F">
      <w:pPr>
        <w:pStyle w:val="Default"/>
        <w:spacing w:line="276" w:lineRule="auto"/>
        <w:jc w:val="both"/>
        <w:rPr>
          <w:rFonts w:ascii="Arial" w:hAnsi="Arial" w:cs="Arial"/>
          <w:color w:val="auto"/>
          <w:sz w:val="22"/>
          <w:szCs w:val="22"/>
        </w:rPr>
      </w:pPr>
      <w:r>
        <w:rPr>
          <w:rFonts w:ascii="Arial" w:hAnsi="Arial" w:cs="Arial"/>
          <w:color w:val="auto"/>
          <w:sz w:val="22"/>
          <w:szCs w:val="22"/>
        </w:rPr>
        <w:lastRenderedPageBreak/>
        <w:t>7.4</w:t>
      </w:r>
      <w:r w:rsidRPr="00D45769">
        <w:rPr>
          <w:rFonts w:ascii="Arial" w:hAnsi="Arial" w:cs="Arial"/>
          <w:color w:val="auto"/>
          <w:sz w:val="22"/>
          <w:szCs w:val="22"/>
        </w:rPr>
        <w:t>. Face ao disposto no artigo 65, § 1º, da Lei</w:t>
      </w:r>
      <w:r>
        <w:rPr>
          <w:rFonts w:ascii="Arial" w:hAnsi="Arial" w:cs="Arial"/>
          <w:color w:val="auto"/>
          <w:sz w:val="22"/>
          <w:szCs w:val="22"/>
        </w:rPr>
        <w:t xml:space="preserve"> Federal </w:t>
      </w:r>
      <w:r w:rsidRPr="00D45769">
        <w:rPr>
          <w:rFonts w:ascii="Arial" w:hAnsi="Arial" w:cs="Arial"/>
          <w:color w:val="auto"/>
          <w:sz w:val="22"/>
          <w:szCs w:val="22"/>
        </w:rPr>
        <w:t>n</w:t>
      </w:r>
      <w:r>
        <w:rPr>
          <w:rFonts w:ascii="Arial" w:hAnsi="Arial" w:cs="Arial"/>
          <w:color w:val="auto"/>
          <w:sz w:val="22"/>
          <w:szCs w:val="22"/>
        </w:rPr>
        <w:t>.</w:t>
      </w:r>
      <w:r w:rsidRPr="00D45769">
        <w:rPr>
          <w:rFonts w:ascii="Arial" w:hAnsi="Arial" w:cs="Arial"/>
          <w:color w:val="auto"/>
          <w:sz w:val="22"/>
          <w:szCs w:val="22"/>
        </w:rPr>
        <w:t xml:space="preserve">º 8.666/93, </w:t>
      </w:r>
      <w:r>
        <w:rPr>
          <w:rFonts w:ascii="Arial" w:hAnsi="Arial" w:cs="Arial"/>
          <w:color w:val="auto"/>
          <w:sz w:val="22"/>
          <w:szCs w:val="22"/>
        </w:rPr>
        <w:t xml:space="preserve">os quantitativos </w:t>
      </w:r>
      <w:r w:rsidRPr="00D45769">
        <w:rPr>
          <w:rFonts w:ascii="Arial" w:hAnsi="Arial" w:cs="Arial"/>
          <w:color w:val="auto"/>
          <w:sz w:val="22"/>
          <w:szCs w:val="22"/>
        </w:rPr>
        <w:t xml:space="preserve">poderão sofrer acréscimos ou supressões de até 25% (vinte e cinco por cento) do </w:t>
      </w:r>
      <w:r>
        <w:rPr>
          <w:rFonts w:ascii="Arial" w:hAnsi="Arial" w:cs="Arial"/>
          <w:color w:val="auto"/>
          <w:sz w:val="22"/>
          <w:szCs w:val="22"/>
        </w:rPr>
        <w:t xml:space="preserve">valor </w:t>
      </w:r>
      <w:r w:rsidRPr="00D45769">
        <w:rPr>
          <w:rFonts w:ascii="Arial" w:hAnsi="Arial" w:cs="Arial"/>
          <w:color w:val="auto"/>
          <w:sz w:val="22"/>
          <w:szCs w:val="22"/>
        </w:rPr>
        <w:t xml:space="preserve">inicial. </w:t>
      </w:r>
    </w:p>
    <w:p w14:paraId="11B2E81D" w14:textId="77777777" w:rsidR="0005233F" w:rsidRPr="00D45769" w:rsidRDefault="0005233F" w:rsidP="0005233F">
      <w:pPr>
        <w:pStyle w:val="Default"/>
        <w:spacing w:line="276" w:lineRule="auto"/>
        <w:jc w:val="both"/>
        <w:rPr>
          <w:rFonts w:ascii="Arial" w:hAnsi="Arial" w:cs="Arial"/>
          <w:color w:val="auto"/>
          <w:sz w:val="22"/>
          <w:szCs w:val="22"/>
        </w:rPr>
      </w:pPr>
    </w:p>
    <w:p w14:paraId="177F59C8" w14:textId="77777777" w:rsidR="0005233F" w:rsidRPr="00D45769" w:rsidRDefault="0005233F" w:rsidP="0005233F">
      <w:pPr>
        <w:pStyle w:val="Default"/>
        <w:spacing w:line="276" w:lineRule="auto"/>
        <w:jc w:val="both"/>
        <w:rPr>
          <w:rFonts w:ascii="Arial" w:hAnsi="Arial" w:cs="Arial"/>
          <w:color w:val="auto"/>
          <w:sz w:val="22"/>
          <w:szCs w:val="22"/>
        </w:rPr>
      </w:pPr>
      <w:r>
        <w:rPr>
          <w:rFonts w:ascii="Arial" w:hAnsi="Arial" w:cs="Arial"/>
          <w:color w:val="auto"/>
          <w:sz w:val="22"/>
          <w:szCs w:val="22"/>
        </w:rPr>
        <w:t>7.5</w:t>
      </w:r>
      <w:r w:rsidRPr="00D45769">
        <w:rPr>
          <w:rFonts w:ascii="Arial" w:hAnsi="Arial" w:cs="Arial"/>
          <w:color w:val="auto"/>
          <w:sz w:val="22"/>
          <w:szCs w:val="22"/>
        </w:rPr>
        <w:t xml:space="preserve">. O objeto </w:t>
      </w:r>
      <w:r>
        <w:rPr>
          <w:rFonts w:ascii="Arial" w:hAnsi="Arial" w:cs="Arial"/>
          <w:color w:val="auto"/>
          <w:sz w:val="22"/>
          <w:szCs w:val="22"/>
        </w:rPr>
        <w:t xml:space="preserve">desta Ata de Registro de Preços </w:t>
      </w:r>
      <w:r w:rsidRPr="00D45769">
        <w:rPr>
          <w:rFonts w:ascii="Arial" w:hAnsi="Arial" w:cs="Arial"/>
          <w:color w:val="auto"/>
          <w:sz w:val="22"/>
          <w:szCs w:val="22"/>
        </w:rPr>
        <w:t>deve ser executado diretamente pela</w:t>
      </w:r>
      <w:r>
        <w:rPr>
          <w:rFonts w:ascii="Arial" w:hAnsi="Arial" w:cs="Arial"/>
          <w:color w:val="auto"/>
          <w:sz w:val="22"/>
          <w:szCs w:val="22"/>
        </w:rPr>
        <w:t xml:space="preserve"> DETENTORA</w:t>
      </w:r>
      <w:r w:rsidRPr="00D45769">
        <w:rPr>
          <w:rFonts w:ascii="Arial" w:hAnsi="Arial" w:cs="Arial"/>
          <w:color w:val="auto"/>
          <w:sz w:val="22"/>
          <w:szCs w:val="22"/>
        </w:rPr>
        <w:t xml:space="preserve">, não podendo ser sub-empreitado, cedido ou sub-locado, exceto aquilo que não se inclua em sua especialização, o que dependerá de prévia anuência da </w:t>
      </w:r>
      <w:r>
        <w:rPr>
          <w:rFonts w:ascii="Arial" w:hAnsi="Arial" w:cs="Arial"/>
          <w:color w:val="auto"/>
          <w:sz w:val="22"/>
          <w:szCs w:val="22"/>
        </w:rPr>
        <w:t>prefeitura consorciada</w:t>
      </w:r>
      <w:r w:rsidRPr="00D45769">
        <w:rPr>
          <w:rFonts w:ascii="Arial" w:hAnsi="Arial" w:cs="Arial"/>
          <w:color w:val="auto"/>
          <w:sz w:val="22"/>
          <w:szCs w:val="22"/>
        </w:rPr>
        <w:t>, sem prejuízo da responsabilidade da</w:t>
      </w:r>
      <w:r>
        <w:rPr>
          <w:rFonts w:ascii="Arial" w:hAnsi="Arial" w:cs="Arial"/>
          <w:color w:val="auto"/>
          <w:sz w:val="22"/>
          <w:szCs w:val="22"/>
        </w:rPr>
        <w:t xml:space="preserve"> DETENTORA </w:t>
      </w:r>
      <w:r w:rsidRPr="00D45769">
        <w:rPr>
          <w:rFonts w:ascii="Arial" w:hAnsi="Arial" w:cs="Arial"/>
          <w:color w:val="auto"/>
          <w:sz w:val="22"/>
          <w:szCs w:val="22"/>
        </w:rPr>
        <w:t xml:space="preserve">pelo ônus e perfeição técnica do mesmo. </w:t>
      </w:r>
    </w:p>
    <w:p w14:paraId="0BA41ECF" w14:textId="77777777" w:rsidR="0005233F" w:rsidRPr="00D45769" w:rsidRDefault="0005233F" w:rsidP="0005233F">
      <w:pPr>
        <w:pStyle w:val="Default"/>
        <w:spacing w:line="276" w:lineRule="auto"/>
        <w:jc w:val="both"/>
        <w:rPr>
          <w:rFonts w:ascii="Arial" w:hAnsi="Arial" w:cs="Arial"/>
          <w:color w:val="auto"/>
          <w:sz w:val="22"/>
          <w:szCs w:val="22"/>
        </w:rPr>
      </w:pPr>
    </w:p>
    <w:p w14:paraId="323E93D0" w14:textId="77777777" w:rsidR="0005233F" w:rsidRPr="00D45769" w:rsidRDefault="0005233F" w:rsidP="0005233F">
      <w:pPr>
        <w:pStyle w:val="Default"/>
        <w:spacing w:line="276" w:lineRule="auto"/>
        <w:jc w:val="both"/>
        <w:rPr>
          <w:rFonts w:ascii="Arial" w:hAnsi="Arial" w:cs="Arial"/>
          <w:sz w:val="22"/>
          <w:szCs w:val="22"/>
        </w:rPr>
      </w:pPr>
      <w:r>
        <w:rPr>
          <w:rFonts w:ascii="Arial" w:hAnsi="Arial" w:cs="Arial"/>
          <w:bCs/>
          <w:color w:val="auto"/>
          <w:sz w:val="22"/>
          <w:szCs w:val="22"/>
        </w:rPr>
        <w:t>7.6.</w:t>
      </w:r>
      <w:r w:rsidRPr="00D45769">
        <w:rPr>
          <w:rFonts w:ascii="Arial" w:hAnsi="Arial" w:cs="Arial"/>
          <w:sz w:val="22"/>
          <w:szCs w:val="22"/>
        </w:rPr>
        <w:t xml:space="preserve"> Os serviços serão executados conforme demanda, de acordo com a necessidade, em vias públicas urbanas e rurais e de</w:t>
      </w:r>
      <w:r>
        <w:rPr>
          <w:rFonts w:ascii="Arial" w:hAnsi="Arial" w:cs="Arial"/>
          <w:sz w:val="22"/>
          <w:szCs w:val="22"/>
        </w:rPr>
        <w:t xml:space="preserve">mais localidades do ÓRGÃO PARTICIPANTE. </w:t>
      </w:r>
    </w:p>
    <w:p w14:paraId="25B95746" w14:textId="77777777" w:rsidR="0005233F" w:rsidRPr="00D45769" w:rsidRDefault="0005233F" w:rsidP="0005233F">
      <w:pPr>
        <w:pStyle w:val="Default"/>
        <w:spacing w:line="276" w:lineRule="auto"/>
        <w:jc w:val="both"/>
        <w:rPr>
          <w:rFonts w:ascii="Arial" w:hAnsi="Arial" w:cs="Arial"/>
          <w:sz w:val="22"/>
          <w:szCs w:val="22"/>
        </w:rPr>
      </w:pPr>
    </w:p>
    <w:p w14:paraId="5255E18F" w14:textId="77777777" w:rsidR="00BF08C4" w:rsidRPr="00A60088" w:rsidRDefault="00BF08C4" w:rsidP="00C7750D">
      <w:pPr>
        <w:widowControl w:val="0"/>
        <w:autoSpaceDE w:val="0"/>
        <w:autoSpaceDN w:val="0"/>
        <w:adjustRightInd w:val="0"/>
        <w:spacing w:line="276" w:lineRule="auto"/>
        <w:jc w:val="both"/>
        <w:rPr>
          <w:rFonts w:ascii="Arial" w:hAnsi="Arial" w:cs="Arial"/>
          <w:sz w:val="22"/>
          <w:szCs w:val="22"/>
        </w:rPr>
      </w:pPr>
      <w:r w:rsidRPr="00A60088">
        <w:rPr>
          <w:rFonts w:ascii="Arial" w:hAnsi="Arial" w:cs="Arial"/>
          <w:b/>
          <w:bCs/>
          <w:sz w:val="22"/>
          <w:szCs w:val="22"/>
        </w:rPr>
        <w:t xml:space="preserve">CLÁUSULA OITAVA - DAS </w:t>
      </w:r>
      <w:r w:rsidRPr="00A60088">
        <w:rPr>
          <w:rFonts w:ascii="Arial" w:hAnsi="Arial" w:cs="Arial"/>
          <w:b/>
          <w:sz w:val="22"/>
          <w:szCs w:val="22"/>
        </w:rPr>
        <w:t>OBRIGAÇÕES D</w:t>
      </w:r>
      <w:r w:rsidR="0005233F">
        <w:rPr>
          <w:rFonts w:ascii="Arial" w:hAnsi="Arial" w:cs="Arial"/>
          <w:b/>
          <w:sz w:val="22"/>
          <w:szCs w:val="22"/>
        </w:rPr>
        <w:t>O ORGÃO PARTIC</w:t>
      </w:r>
      <w:r w:rsidR="00316BA5">
        <w:rPr>
          <w:rFonts w:ascii="Arial" w:hAnsi="Arial" w:cs="Arial"/>
          <w:b/>
          <w:sz w:val="22"/>
          <w:szCs w:val="22"/>
        </w:rPr>
        <w:t>I</w:t>
      </w:r>
      <w:r w:rsidR="0005233F">
        <w:rPr>
          <w:rFonts w:ascii="Arial" w:hAnsi="Arial" w:cs="Arial"/>
          <w:b/>
          <w:sz w:val="22"/>
          <w:szCs w:val="22"/>
        </w:rPr>
        <w:t>PANTE</w:t>
      </w:r>
      <w:r w:rsidR="00BC20A6">
        <w:rPr>
          <w:rFonts w:ascii="Arial" w:hAnsi="Arial" w:cs="Arial"/>
          <w:b/>
          <w:sz w:val="22"/>
          <w:szCs w:val="22"/>
        </w:rPr>
        <w:t>.</w:t>
      </w:r>
    </w:p>
    <w:p w14:paraId="43BB0F94" w14:textId="77777777" w:rsidR="00BF08C4" w:rsidRPr="00A60088" w:rsidRDefault="00BF08C4" w:rsidP="00C7750D">
      <w:pPr>
        <w:tabs>
          <w:tab w:val="left" w:pos="2445"/>
        </w:tabs>
        <w:spacing w:line="276" w:lineRule="auto"/>
        <w:jc w:val="both"/>
        <w:rPr>
          <w:rFonts w:ascii="Arial" w:hAnsi="Arial" w:cs="Arial"/>
          <w:b/>
          <w:sz w:val="22"/>
          <w:szCs w:val="22"/>
        </w:rPr>
      </w:pPr>
      <w:r w:rsidRPr="00A60088">
        <w:rPr>
          <w:rFonts w:ascii="Arial" w:hAnsi="Arial" w:cs="Arial"/>
          <w:b/>
          <w:sz w:val="22"/>
          <w:szCs w:val="22"/>
        </w:rPr>
        <w:tab/>
      </w:r>
    </w:p>
    <w:p w14:paraId="7A51786E" w14:textId="77777777" w:rsidR="00040AF4" w:rsidRDefault="00040AF4" w:rsidP="00040AF4">
      <w:pPr>
        <w:spacing w:line="276" w:lineRule="auto"/>
        <w:jc w:val="both"/>
        <w:rPr>
          <w:rFonts w:ascii="Arial" w:eastAsiaTheme="minorHAnsi" w:hAnsi="Arial" w:cs="Arial"/>
          <w:color w:val="000000"/>
          <w:sz w:val="22"/>
          <w:szCs w:val="22"/>
        </w:rPr>
      </w:pPr>
      <w:r>
        <w:rPr>
          <w:rFonts w:ascii="Arial" w:eastAsiaTheme="minorHAnsi" w:hAnsi="Arial" w:cs="Arial"/>
          <w:color w:val="000000"/>
          <w:sz w:val="22"/>
          <w:szCs w:val="22"/>
        </w:rPr>
        <w:t>8.1. Firmar os Contratos decorrentes da Ata de Registro de Preços diretamente com a empresa detentora.</w:t>
      </w:r>
    </w:p>
    <w:p w14:paraId="228601BC" w14:textId="77777777" w:rsidR="00040AF4" w:rsidRDefault="00040AF4" w:rsidP="00040AF4">
      <w:pPr>
        <w:spacing w:line="276" w:lineRule="auto"/>
        <w:jc w:val="both"/>
        <w:rPr>
          <w:rFonts w:ascii="Arial" w:eastAsiaTheme="minorHAnsi" w:hAnsi="Arial" w:cs="Arial"/>
          <w:color w:val="000000"/>
          <w:sz w:val="22"/>
          <w:szCs w:val="22"/>
        </w:rPr>
      </w:pPr>
    </w:p>
    <w:p w14:paraId="09FD40D3" w14:textId="77777777" w:rsidR="00040AF4" w:rsidRDefault="00040AF4" w:rsidP="00040AF4">
      <w:pPr>
        <w:spacing w:line="276" w:lineRule="auto"/>
        <w:jc w:val="both"/>
        <w:rPr>
          <w:rFonts w:ascii="Arial" w:hAnsi="Arial" w:cs="Arial"/>
          <w:sz w:val="22"/>
          <w:szCs w:val="22"/>
        </w:rPr>
      </w:pPr>
      <w:r>
        <w:rPr>
          <w:rFonts w:ascii="Arial" w:eastAsiaTheme="minorHAnsi" w:hAnsi="Arial" w:cs="Arial"/>
          <w:color w:val="000000"/>
          <w:sz w:val="22"/>
          <w:szCs w:val="22"/>
        </w:rPr>
        <w:t xml:space="preserve">8.2. Responsabilizar-se pelo controle do </w:t>
      </w:r>
      <w:r w:rsidRPr="003F69DA">
        <w:rPr>
          <w:rFonts w:ascii="Arial" w:hAnsi="Arial" w:cs="Arial"/>
          <w:sz w:val="22"/>
          <w:szCs w:val="22"/>
        </w:rPr>
        <w:t>registro das horas diárias “TRABALHADAS” pelas máquinas e caminhões, através de planilhas, tendo o fechamento dentro do mês em que originou a prestação dos serviços, para conferência por parte da empresa contratada e aprovação por parte da fiscalização do contrato.</w:t>
      </w:r>
    </w:p>
    <w:p w14:paraId="53AC829E" w14:textId="77777777" w:rsidR="003B1A6C" w:rsidRDefault="003B1A6C" w:rsidP="00040AF4">
      <w:pPr>
        <w:spacing w:line="276" w:lineRule="auto"/>
        <w:jc w:val="both"/>
        <w:rPr>
          <w:rFonts w:ascii="Arial" w:hAnsi="Arial" w:cs="Arial"/>
          <w:sz w:val="22"/>
          <w:szCs w:val="22"/>
        </w:rPr>
      </w:pPr>
    </w:p>
    <w:p w14:paraId="1C1BC86F" w14:textId="77777777" w:rsidR="00040AF4" w:rsidRPr="00D45769" w:rsidRDefault="00040AF4" w:rsidP="00040AF4">
      <w:pPr>
        <w:spacing w:line="276" w:lineRule="auto"/>
        <w:jc w:val="both"/>
        <w:rPr>
          <w:rFonts w:ascii="Arial" w:eastAsiaTheme="minorHAnsi" w:hAnsi="Arial" w:cs="Arial"/>
          <w:color w:val="000000"/>
          <w:sz w:val="22"/>
          <w:szCs w:val="22"/>
        </w:rPr>
      </w:pPr>
      <w:r>
        <w:rPr>
          <w:rFonts w:ascii="Arial" w:eastAsiaTheme="minorHAnsi" w:hAnsi="Arial" w:cs="Arial"/>
          <w:color w:val="000000"/>
          <w:sz w:val="22"/>
          <w:szCs w:val="22"/>
        </w:rPr>
        <w:t>8</w:t>
      </w:r>
      <w:r w:rsidRPr="00D45769">
        <w:rPr>
          <w:rFonts w:ascii="Arial" w:eastAsiaTheme="minorHAnsi" w:hAnsi="Arial" w:cs="Arial"/>
          <w:color w:val="000000"/>
          <w:sz w:val="22"/>
          <w:szCs w:val="22"/>
        </w:rPr>
        <w:t>.</w:t>
      </w:r>
      <w:r>
        <w:rPr>
          <w:rFonts w:ascii="Arial" w:eastAsiaTheme="minorHAnsi" w:hAnsi="Arial" w:cs="Arial"/>
          <w:color w:val="000000"/>
          <w:sz w:val="22"/>
          <w:szCs w:val="22"/>
        </w:rPr>
        <w:t xml:space="preserve">3. </w:t>
      </w:r>
      <w:r w:rsidRPr="00D45769">
        <w:rPr>
          <w:rFonts w:ascii="Arial" w:eastAsiaTheme="minorHAnsi" w:hAnsi="Arial" w:cs="Arial"/>
          <w:color w:val="000000"/>
          <w:sz w:val="22"/>
          <w:szCs w:val="22"/>
        </w:rPr>
        <w:t>Efetuar os pagamentos devidos, na forma e condições ora estipuladas.</w:t>
      </w:r>
    </w:p>
    <w:p w14:paraId="70E5066A" w14:textId="77777777" w:rsidR="00040AF4" w:rsidRPr="00D45769" w:rsidRDefault="00040AF4" w:rsidP="00040AF4">
      <w:pPr>
        <w:spacing w:line="276" w:lineRule="auto"/>
        <w:jc w:val="both"/>
        <w:rPr>
          <w:rFonts w:ascii="Arial" w:eastAsiaTheme="minorHAnsi" w:hAnsi="Arial" w:cs="Arial"/>
          <w:color w:val="000000"/>
          <w:sz w:val="22"/>
          <w:szCs w:val="22"/>
        </w:rPr>
      </w:pPr>
    </w:p>
    <w:p w14:paraId="1D340446" w14:textId="77777777" w:rsidR="00040AF4" w:rsidRPr="00D45769" w:rsidRDefault="00040AF4" w:rsidP="00040AF4">
      <w:pPr>
        <w:autoSpaceDE w:val="0"/>
        <w:autoSpaceDN w:val="0"/>
        <w:adjustRightInd w:val="0"/>
        <w:spacing w:line="276" w:lineRule="auto"/>
        <w:jc w:val="both"/>
        <w:rPr>
          <w:rFonts w:ascii="Arial" w:eastAsiaTheme="minorHAnsi" w:hAnsi="Arial" w:cs="Arial"/>
          <w:color w:val="000000"/>
          <w:sz w:val="22"/>
          <w:szCs w:val="22"/>
        </w:rPr>
      </w:pPr>
      <w:r>
        <w:rPr>
          <w:rFonts w:ascii="Arial" w:eastAsiaTheme="minorHAnsi" w:hAnsi="Arial" w:cs="Arial"/>
          <w:color w:val="000000"/>
          <w:sz w:val="22"/>
          <w:szCs w:val="22"/>
        </w:rPr>
        <w:t xml:space="preserve">8.4. </w:t>
      </w:r>
      <w:r w:rsidRPr="00D45769">
        <w:rPr>
          <w:rFonts w:ascii="Arial" w:eastAsiaTheme="minorHAnsi" w:hAnsi="Arial" w:cs="Arial"/>
          <w:color w:val="000000"/>
          <w:sz w:val="22"/>
          <w:szCs w:val="22"/>
        </w:rPr>
        <w:t xml:space="preserve">Prestar todos os esclarecimentos necessários para a prestação de serviços  objeto desta contratação. </w:t>
      </w:r>
    </w:p>
    <w:p w14:paraId="6F94BD54" w14:textId="77777777" w:rsidR="00040AF4" w:rsidRPr="00D45769" w:rsidRDefault="00040AF4" w:rsidP="00040AF4">
      <w:pPr>
        <w:autoSpaceDE w:val="0"/>
        <w:autoSpaceDN w:val="0"/>
        <w:adjustRightInd w:val="0"/>
        <w:spacing w:line="276" w:lineRule="auto"/>
        <w:jc w:val="both"/>
        <w:rPr>
          <w:rFonts w:ascii="Arial" w:eastAsiaTheme="minorHAnsi" w:hAnsi="Arial" w:cs="Arial"/>
          <w:color w:val="000000"/>
          <w:sz w:val="22"/>
          <w:szCs w:val="22"/>
        </w:rPr>
      </w:pPr>
    </w:p>
    <w:p w14:paraId="38303FCB" w14:textId="77777777" w:rsidR="00040AF4" w:rsidRPr="00D45769" w:rsidRDefault="00040AF4" w:rsidP="00040AF4">
      <w:pPr>
        <w:spacing w:line="276" w:lineRule="auto"/>
        <w:jc w:val="both"/>
        <w:rPr>
          <w:rFonts w:ascii="Arial" w:eastAsiaTheme="minorHAnsi" w:hAnsi="Arial" w:cs="Arial"/>
          <w:color w:val="000000"/>
          <w:sz w:val="22"/>
          <w:szCs w:val="22"/>
        </w:rPr>
      </w:pPr>
      <w:r>
        <w:rPr>
          <w:rFonts w:ascii="Arial" w:eastAsiaTheme="minorHAnsi" w:hAnsi="Arial" w:cs="Arial"/>
          <w:color w:val="000000"/>
          <w:sz w:val="22"/>
          <w:szCs w:val="22"/>
        </w:rPr>
        <w:t>8</w:t>
      </w:r>
      <w:r w:rsidRPr="00D45769">
        <w:rPr>
          <w:rFonts w:ascii="Arial" w:eastAsiaTheme="minorHAnsi" w:hAnsi="Arial" w:cs="Arial"/>
          <w:color w:val="000000"/>
          <w:sz w:val="22"/>
          <w:szCs w:val="22"/>
        </w:rPr>
        <w:t>.</w:t>
      </w:r>
      <w:r>
        <w:rPr>
          <w:rFonts w:ascii="Arial" w:eastAsiaTheme="minorHAnsi" w:hAnsi="Arial" w:cs="Arial"/>
          <w:color w:val="000000"/>
          <w:sz w:val="22"/>
          <w:szCs w:val="22"/>
        </w:rPr>
        <w:t xml:space="preserve">5. </w:t>
      </w:r>
      <w:r w:rsidRPr="00D45769">
        <w:rPr>
          <w:rFonts w:ascii="Arial" w:eastAsiaTheme="minorHAnsi" w:hAnsi="Arial" w:cs="Arial"/>
          <w:color w:val="000000"/>
          <w:sz w:val="22"/>
          <w:szCs w:val="22"/>
        </w:rPr>
        <w:t>Zelar pela boa qualidade dos serviços, receber, apurar e solucionar queixas e reclamações, quando for o caso.</w:t>
      </w:r>
    </w:p>
    <w:p w14:paraId="2E0C2763" w14:textId="77777777" w:rsidR="00040AF4" w:rsidRPr="00D45769" w:rsidRDefault="00040AF4" w:rsidP="00040AF4">
      <w:pPr>
        <w:spacing w:line="276" w:lineRule="auto"/>
        <w:jc w:val="both"/>
        <w:rPr>
          <w:rFonts w:ascii="Arial" w:eastAsiaTheme="minorHAnsi" w:hAnsi="Arial" w:cs="Arial"/>
          <w:color w:val="000000"/>
          <w:sz w:val="22"/>
          <w:szCs w:val="22"/>
        </w:rPr>
      </w:pPr>
    </w:p>
    <w:p w14:paraId="234FD63C" w14:textId="77777777" w:rsidR="00040AF4" w:rsidRDefault="00040AF4" w:rsidP="00040AF4">
      <w:pPr>
        <w:autoSpaceDE w:val="0"/>
        <w:spacing w:line="276" w:lineRule="auto"/>
        <w:jc w:val="both"/>
        <w:rPr>
          <w:rFonts w:ascii="Arial" w:hAnsi="Arial" w:cs="Arial"/>
          <w:sz w:val="22"/>
          <w:szCs w:val="22"/>
        </w:rPr>
      </w:pPr>
      <w:r>
        <w:rPr>
          <w:rFonts w:ascii="Arial" w:hAnsi="Arial" w:cs="Arial"/>
          <w:sz w:val="22"/>
          <w:szCs w:val="22"/>
        </w:rPr>
        <w:t>8</w:t>
      </w:r>
      <w:r w:rsidRPr="00D45769">
        <w:rPr>
          <w:rFonts w:ascii="Arial" w:hAnsi="Arial" w:cs="Arial"/>
          <w:sz w:val="22"/>
          <w:szCs w:val="22"/>
        </w:rPr>
        <w:t>.</w:t>
      </w:r>
      <w:r>
        <w:rPr>
          <w:rFonts w:ascii="Arial" w:hAnsi="Arial" w:cs="Arial"/>
          <w:sz w:val="22"/>
          <w:szCs w:val="22"/>
        </w:rPr>
        <w:t>6</w:t>
      </w:r>
      <w:r w:rsidRPr="00D45769">
        <w:rPr>
          <w:rFonts w:ascii="Arial" w:hAnsi="Arial" w:cs="Arial"/>
          <w:sz w:val="22"/>
          <w:szCs w:val="22"/>
        </w:rPr>
        <w:t>.</w:t>
      </w:r>
      <w:r>
        <w:rPr>
          <w:rFonts w:ascii="Arial" w:hAnsi="Arial" w:cs="Arial"/>
          <w:sz w:val="22"/>
          <w:szCs w:val="22"/>
        </w:rPr>
        <w:t xml:space="preserve"> </w:t>
      </w:r>
      <w:r w:rsidRPr="00D45769">
        <w:rPr>
          <w:rFonts w:ascii="Arial" w:hAnsi="Arial" w:cs="Arial"/>
          <w:sz w:val="22"/>
          <w:szCs w:val="22"/>
        </w:rPr>
        <w:t>Indicar funcionário d</w:t>
      </w:r>
      <w:r w:rsidR="003B1A6C">
        <w:rPr>
          <w:rFonts w:ascii="Arial" w:hAnsi="Arial" w:cs="Arial"/>
          <w:sz w:val="22"/>
          <w:szCs w:val="22"/>
        </w:rPr>
        <w:t xml:space="preserve">o setor responsável </w:t>
      </w:r>
      <w:r w:rsidRPr="00D45769">
        <w:rPr>
          <w:rFonts w:ascii="Arial" w:hAnsi="Arial" w:cs="Arial"/>
          <w:sz w:val="22"/>
          <w:szCs w:val="22"/>
        </w:rPr>
        <w:t>para identificar a demanda dos serviços e encaminhar à empresa contratada através de reuniões e/ou emissão de ordem de serviço.</w:t>
      </w:r>
    </w:p>
    <w:p w14:paraId="48DA8A65" w14:textId="77777777" w:rsidR="00040AF4" w:rsidRPr="00D45769" w:rsidRDefault="00040AF4" w:rsidP="00040AF4">
      <w:pPr>
        <w:autoSpaceDE w:val="0"/>
        <w:spacing w:line="276" w:lineRule="auto"/>
        <w:jc w:val="both"/>
        <w:rPr>
          <w:rFonts w:ascii="Arial" w:hAnsi="Arial" w:cs="Arial"/>
          <w:sz w:val="22"/>
          <w:szCs w:val="22"/>
        </w:rPr>
      </w:pPr>
    </w:p>
    <w:p w14:paraId="02FC334A" w14:textId="77777777" w:rsidR="00040AF4" w:rsidRPr="00D45769" w:rsidRDefault="00040AF4" w:rsidP="00040AF4">
      <w:pPr>
        <w:autoSpaceDE w:val="0"/>
        <w:spacing w:line="276" w:lineRule="auto"/>
        <w:jc w:val="both"/>
        <w:rPr>
          <w:rFonts w:ascii="Arial" w:hAnsi="Arial" w:cs="Arial"/>
          <w:sz w:val="22"/>
          <w:szCs w:val="22"/>
        </w:rPr>
      </w:pPr>
      <w:r>
        <w:rPr>
          <w:rFonts w:ascii="Arial" w:hAnsi="Arial" w:cs="Arial"/>
          <w:sz w:val="22"/>
          <w:szCs w:val="22"/>
        </w:rPr>
        <w:t>8</w:t>
      </w:r>
      <w:r w:rsidRPr="00D45769">
        <w:rPr>
          <w:rFonts w:ascii="Arial" w:hAnsi="Arial" w:cs="Arial"/>
          <w:sz w:val="22"/>
          <w:szCs w:val="22"/>
        </w:rPr>
        <w:t>.</w:t>
      </w:r>
      <w:r>
        <w:rPr>
          <w:rFonts w:ascii="Arial" w:hAnsi="Arial" w:cs="Arial"/>
          <w:sz w:val="22"/>
          <w:szCs w:val="22"/>
        </w:rPr>
        <w:t xml:space="preserve">7. </w:t>
      </w:r>
      <w:r w:rsidRPr="00D45769">
        <w:rPr>
          <w:rFonts w:ascii="Arial" w:hAnsi="Arial" w:cs="Arial"/>
          <w:sz w:val="22"/>
          <w:szCs w:val="22"/>
        </w:rPr>
        <w:t>Indicar funcionário d</w:t>
      </w:r>
      <w:r w:rsidR="003B1A6C">
        <w:rPr>
          <w:rFonts w:ascii="Arial" w:hAnsi="Arial" w:cs="Arial"/>
          <w:sz w:val="22"/>
          <w:szCs w:val="22"/>
        </w:rPr>
        <w:t xml:space="preserve">o setor responsável </w:t>
      </w:r>
      <w:r w:rsidRPr="00D45769">
        <w:rPr>
          <w:rFonts w:ascii="Arial" w:hAnsi="Arial" w:cs="Arial"/>
          <w:sz w:val="22"/>
          <w:szCs w:val="22"/>
        </w:rPr>
        <w:t xml:space="preserve">para acompanhar e receber as </w:t>
      </w:r>
      <w:r w:rsidR="003B1A6C">
        <w:rPr>
          <w:rFonts w:ascii="Arial" w:hAnsi="Arial" w:cs="Arial"/>
          <w:sz w:val="22"/>
          <w:szCs w:val="22"/>
        </w:rPr>
        <w:t>os serviços executados</w:t>
      </w:r>
      <w:r w:rsidRPr="00D45769">
        <w:rPr>
          <w:rFonts w:ascii="Arial" w:hAnsi="Arial" w:cs="Arial"/>
          <w:sz w:val="22"/>
          <w:szCs w:val="22"/>
        </w:rPr>
        <w:t>.</w:t>
      </w:r>
    </w:p>
    <w:p w14:paraId="20485542" w14:textId="77777777" w:rsidR="00040AF4" w:rsidRDefault="00040AF4" w:rsidP="00040AF4">
      <w:pPr>
        <w:autoSpaceDE w:val="0"/>
        <w:spacing w:line="276" w:lineRule="auto"/>
        <w:jc w:val="both"/>
        <w:rPr>
          <w:rFonts w:ascii="Arial" w:hAnsi="Arial" w:cs="Arial"/>
          <w:sz w:val="22"/>
          <w:szCs w:val="22"/>
        </w:rPr>
      </w:pPr>
    </w:p>
    <w:p w14:paraId="11FB8160" w14:textId="77777777" w:rsidR="00040AF4" w:rsidRDefault="00040AF4" w:rsidP="00040AF4">
      <w:pPr>
        <w:spacing w:line="276" w:lineRule="auto"/>
        <w:jc w:val="both"/>
        <w:rPr>
          <w:rFonts w:ascii="Arial" w:hAnsi="Arial" w:cs="Arial"/>
          <w:sz w:val="22"/>
          <w:szCs w:val="22"/>
        </w:rPr>
      </w:pPr>
      <w:r>
        <w:rPr>
          <w:rFonts w:ascii="Arial" w:hAnsi="Arial" w:cs="Arial"/>
          <w:sz w:val="22"/>
          <w:szCs w:val="22"/>
        </w:rPr>
        <w:t xml:space="preserve">8.8. Indicar o gestor responsável pela fiscalização e acompanhamento do contrato, bem como pela execução dos serviços.  </w:t>
      </w:r>
    </w:p>
    <w:p w14:paraId="789EF36C" w14:textId="77777777" w:rsidR="0005233F" w:rsidRDefault="0005233F" w:rsidP="005A75A2">
      <w:pPr>
        <w:spacing w:line="276" w:lineRule="auto"/>
        <w:jc w:val="both"/>
        <w:rPr>
          <w:rFonts w:ascii="Arial" w:hAnsi="Arial" w:cs="Arial"/>
          <w:b/>
          <w:bCs/>
          <w:sz w:val="22"/>
          <w:szCs w:val="22"/>
        </w:rPr>
      </w:pPr>
    </w:p>
    <w:p w14:paraId="04ED753E" w14:textId="77777777" w:rsidR="00BF08C4" w:rsidRPr="00A60088" w:rsidRDefault="00BF08C4" w:rsidP="0005233F">
      <w:pPr>
        <w:spacing w:line="276" w:lineRule="auto"/>
        <w:jc w:val="both"/>
        <w:rPr>
          <w:rFonts w:ascii="Arial" w:hAnsi="Arial" w:cs="Arial"/>
          <w:b/>
          <w:bCs/>
          <w:sz w:val="22"/>
          <w:szCs w:val="22"/>
        </w:rPr>
      </w:pPr>
      <w:r w:rsidRPr="00A60088">
        <w:rPr>
          <w:rFonts w:ascii="Arial" w:hAnsi="Arial" w:cs="Arial"/>
          <w:b/>
          <w:bCs/>
          <w:sz w:val="22"/>
          <w:szCs w:val="22"/>
        </w:rPr>
        <w:t>CLÁUSULA NONA - DAS OBRIGAÇÕES DA DETENTORA</w:t>
      </w:r>
      <w:r w:rsidR="00BC20A6">
        <w:rPr>
          <w:rFonts w:ascii="Arial" w:hAnsi="Arial" w:cs="Arial"/>
          <w:b/>
          <w:bCs/>
          <w:sz w:val="22"/>
          <w:szCs w:val="22"/>
        </w:rPr>
        <w:t>.</w:t>
      </w:r>
    </w:p>
    <w:p w14:paraId="24B77A81" w14:textId="77777777" w:rsidR="00BF08C4" w:rsidRPr="00A60088" w:rsidRDefault="00BF08C4" w:rsidP="00C7750D">
      <w:pPr>
        <w:spacing w:line="276" w:lineRule="auto"/>
        <w:jc w:val="both"/>
        <w:rPr>
          <w:rFonts w:ascii="Arial" w:eastAsia="MS Mincho" w:hAnsi="Arial" w:cs="Arial"/>
          <w:b/>
          <w:bCs/>
          <w:sz w:val="22"/>
          <w:szCs w:val="22"/>
        </w:rPr>
      </w:pPr>
    </w:p>
    <w:p w14:paraId="2DE37C6F" w14:textId="77777777" w:rsidR="005A75A2" w:rsidRPr="0060639B" w:rsidRDefault="00BF08C4" w:rsidP="005A75A2">
      <w:pPr>
        <w:pStyle w:val="Default"/>
        <w:spacing w:line="276" w:lineRule="auto"/>
        <w:jc w:val="both"/>
        <w:rPr>
          <w:rFonts w:ascii="Arial" w:hAnsi="Arial" w:cs="Arial"/>
          <w:color w:val="auto"/>
          <w:sz w:val="22"/>
          <w:szCs w:val="22"/>
        </w:rPr>
      </w:pPr>
      <w:r w:rsidRPr="00A60088">
        <w:rPr>
          <w:rFonts w:ascii="Arial" w:hAnsi="Arial" w:cs="Arial"/>
          <w:sz w:val="22"/>
          <w:szCs w:val="22"/>
        </w:rPr>
        <w:lastRenderedPageBreak/>
        <w:t>9.1.</w:t>
      </w:r>
      <w:r w:rsidR="0005233F" w:rsidRPr="00FA737B">
        <w:rPr>
          <w:rFonts w:ascii="Arial" w:hAnsi="Arial" w:cs="Arial"/>
          <w:bCs/>
          <w:color w:val="auto"/>
          <w:sz w:val="22"/>
          <w:szCs w:val="22"/>
        </w:rPr>
        <w:t xml:space="preserve"> </w:t>
      </w:r>
      <w:r w:rsidR="005A75A2" w:rsidRPr="0060639B">
        <w:rPr>
          <w:rFonts w:ascii="Arial" w:hAnsi="Arial" w:cs="Arial"/>
          <w:color w:val="auto"/>
          <w:sz w:val="22"/>
          <w:szCs w:val="22"/>
        </w:rPr>
        <w:t>Manter, durante toda a execução d</w:t>
      </w:r>
      <w:r w:rsidR="005A75A2">
        <w:rPr>
          <w:rFonts w:ascii="Arial" w:hAnsi="Arial" w:cs="Arial"/>
          <w:color w:val="auto"/>
          <w:sz w:val="22"/>
          <w:szCs w:val="22"/>
        </w:rPr>
        <w:t>a Ata de Registro de Preços</w:t>
      </w:r>
      <w:r w:rsidR="005A75A2" w:rsidRPr="0060639B">
        <w:rPr>
          <w:rFonts w:ascii="Arial" w:hAnsi="Arial" w:cs="Arial"/>
          <w:color w:val="auto"/>
          <w:sz w:val="22"/>
          <w:szCs w:val="22"/>
        </w:rPr>
        <w:t xml:space="preserve">, em compatibilidade com as obrigações por ele assumidas, todas as condições de habilitação e qualificação exigidas </w:t>
      </w:r>
      <w:r w:rsidR="005A75A2">
        <w:rPr>
          <w:rFonts w:ascii="Arial" w:hAnsi="Arial" w:cs="Arial"/>
          <w:color w:val="auto"/>
          <w:sz w:val="22"/>
          <w:szCs w:val="22"/>
        </w:rPr>
        <w:t xml:space="preserve">no processo licitatório. </w:t>
      </w:r>
      <w:r w:rsidR="005A75A2" w:rsidRPr="0060639B">
        <w:rPr>
          <w:rFonts w:ascii="Arial" w:hAnsi="Arial" w:cs="Arial"/>
          <w:color w:val="auto"/>
          <w:sz w:val="22"/>
          <w:szCs w:val="22"/>
        </w:rPr>
        <w:t xml:space="preserve"> </w:t>
      </w:r>
    </w:p>
    <w:p w14:paraId="0B297270" w14:textId="77777777" w:rsidR="005A75A2" w:rsidRPr="0060639B" w:rsidRDefault="005A75A2" w:rsidP="005A75A2">
      <w:pPr>
        <w:pStyle w:val="Default"/>
        <w:spacing w:line="276" w:lineRule="auto"/>
        <w:jc w:val="both"/>
        <w:rPr>
          <w:rFonts w:ascii="Arial" w:hAnsi="Arial" w:cs="Arial"/>
          <w:color w:val="auto"/>
          <w:sz w:val="22"/>
          <w:szCs w:val="22"/>
        </w:rPr>
      </w:pPr>
    </w:p>
    <w:p w14:paraId="5017EA6F" w14:textId="77777777" w:rsidR="005A75A2" w:rsidRPr="0060639B" w:rsidRDefault="005A75A2" w:rsidP="005A75A2">
      <w:pPr>
        <w:spacing w:line="276" w:lineRule="auto"/>
        <w:jc w:val="both"/>
        <w:rPr>
          <w:rFonts w:ascii="Arial" w:hAnsi="Arial" w:cs="Arial"/>
          <w:sz w:val="22"/>
          <w:szCs w:val="22"/>
        </w:rPr>
      </w:pPr>
      <w:r>
        <w:rPr>
          <w:rFonts w:ascii="Arial" w:hAnsi="Arial" w:cs="Arial"/>
          <w:bCs/>
          <w:sz w:val="22"/>
          <w:szCs w:val="22"/>
        </w:rPr>
        <w:t>9</w:t>
      </w:r>
      <w:r w:rsidRPr="0060639B">
        <w:rPr>
          <w:rFonts w:ascii="Arial" w:hAnsi="Arial" w:cs="Arial"/>
          <w:bCs/>
          <w:sz w:val="22"/>
          <w:szCs w:val="22"/>
        </w:rPr>
        <w:t>.2</w:t>
      </w:r>
      <w:r>
        <w:rPr>
          <w:rFonts w:ascii="Arial" w:hAnsi="Arial" w:cs="Arial"/>
          <w:bCs/>
          <w:sz w:val="22"/>
          <w:szCs w:val="22"/>
        </w:rPr>
        <w:t xml:space="preserve">. </w:t>
      </w:r>
      <w:r w:rsidRPr="0060639B">
        <w:rPr>
          <w:rFonts w:ascii="Arial" w:hAnsi="Arial" w:cs="Arial"/>
          <w:sz w:val="22"/>
          <w:szCs w:val="22"/>
        </w:rPr>
        <w:t>Indicar preposto, aceito pelo</w:t>
      </w:r>
      <w:r>
        <w:rPr>
          <w:rFonts w:ascii="Arial" w:hAnsi="Arial" w:cs="Arial"/>
          <w:sz w:val="22"/>
          <w:szCs w:val="22"/>
        </w:rPr>
        <w:t xml:space="preserve"> ORGÃO GERENCIADOR/ORGÃO PARTICIPANTE</w:t>
      </w:r>
      <w:r w:rsidRPr="0060639B">
        <w:rPr>
          <w:rFonts w:ascii="Arial" w:hAnsi="Arial" w:cs="Arial"/>
          <w:sz w:val="22"/>
          <w:szCs w:val="22"/>
        </w:rPr>
        <w:t>, para repres</w:t>
      </w:r>
      <w:r>
        <w:rPr>
          <w:rFonts w:ascii="Arial" w:hAnsi="Arial" w:cs="Arial"/>
          <w:sz w:val="22"/>
          <w:szCs w:val="22"/>
        </w:rPr>
        <w:t xml:space="preserve">entá-lo na execução da Ata de Registro de Preços. </w:t>
      </w:r>
    </w:p>
    <w:p w14:paraId="4089838F" w14:textId="77777777" w:rsidR="005A75A2" w:rsidRPr="0060639B" w:rsidRDefault="005A75A2" w:rsidP="005A75A2">
      <w:pPr>
        <w:autoSpaceDE w:val="0"/>
        <w:autoSpaceDN w:val="0"/>
        <w:adjustRightInd w:val="0"/>
        <w:spacing w:line="276" w:lineRule="auto"/>
        <w:jc w:val="both"/>
        <w:rPr>
          <w:rFonts w:ascii="Arial" w:eastAsiaTheme="minorHAnsi" w:hAnsi="Arial" w:cs="Arial"/>
          <w:color w:val="000000"/>
          <w:sz w:val="22"/>
          <w:szCs w:val="22"/>
        </w:rPr>
      </w:pPr>
    </w:p>
    <w:p w14:paraId="7688D99D" w14:textId="77777777" w:rsidR="005A75A2" w:rsidRDefault="005A75A2" w:rsidP="005A75A2">
      <w:pPr>
        <w:autoSpaceDE w:val="0"/>
        <w:autoSpaceDN w:val="0"/>
        <w:adjustRightInd w:val="0"/>
        <w:spacing w:line="276" w:lineRule="auto"/>
        <w:jc w:val="both"/>
        <w:rPr>
          <w:rFonts w:ascii="Arial" w:hAnsi="Arial" w:cs="Arial"/>
          <w:sz w:val="22"/>
          <w:szCs w:val="22"/>
        </w:rPr>
      </w:pPr>
      <w:r>
        <w:rPr>
          <w:rFonts w:ascii="Arial" w:eastAsiaTheme="minorHAnsi" w:hAnsi="Arial" w:cs="Arial"/>
          <w:bCs/>
          <w:color w:val="000000"/>
          <w:sz w:val="22"/>
          <w:szCs w:val="22"/>
        </w:rPr>
        <w:t>9</w:t>
      </w:r>
      <w:r w:rsidRPr="0060639B">
        <w:rPr>
          <w:rFonts w:ascii="Arial" w:eastAsiaTheme="minorHAnsi" w:hAnsi="Arial" w:cs="Arial"/>
          <w:bCs/>
          <w:color w:val="000000"/>
          <w:sz w:val="22"/>
          <w:szCs w:val="22"/>
        </w:rPr>
        <w:t>.3</w:t>
      </w:r>
      <w:r>
        <w:rPr>
          <w:rFonts w:ascii="Arial" w:eastAsiaTheme="minorHAnsi" w:hAnsi="Arial" w:cs="Arial"/>
          <w:bCs/>
          <w:color w:val="000000"/>
          <w:sz w:val="22"/>
          <w:szCs w:val="22"/>
        </w:rPr>
        <w:t xml:space="preserve">. </w:t>
      </w:r>
      <w:r w:rsidRPr="0060639B">
        <w:rPr>
          <w:rFonts w:ascii="Arial" w:eastAsiaTheme="minorHAnsi" w:hAnsi="Arial" w:cs="Arial"/>
          <w:color w:val="000000"/>
          <w:sz w:val="22"/>
          <w:szCs w:val="22"/>
        </w:rPr>
        <w:t xml:space="preserve">Ressarcir os danos causados diretamente à Administração ou a terceiros, decorrentes de sua culpa ou dolo na execução do contrato, não excluindo ou reduzindo essa responsabilidade a fiscalização ou o acompanhamento </w:t>
      </w:r>
      <w:r>
        <w:rPr>
          <w:rFonts w:ascii="Arial" w:eastAsiaTheme="minorHAnsi" w:hAnsi="Arial" w:cs="Arial"/>
          <w:color w:val="000000"/>
          <w:sz w:val="22"/>
          <w:szCs w:val="22"/>
        </w:rPr>
        <w:t xml:space="preserve">pelo </w:t>
      </w:r>
      <w:r>
        <w:rPr>
          <w:rFonts w:ascii="Arial" w:hAnsi="Arial" w:cs="Arial"/>
          <w:sz w:val="22"/>
          <w:szCs w:val="22"/>
        </w:rPr>
        <w:t xml:space="preserve">ORGÃO GERENCIADOR/ORGÃO PARTICIPANTE. </w:t>
      </w:r>
    </w:p>
    <w:p w14:paraId="7B1165FA" w14:textId="77777777" w:rsidR="005A75A2" w:rsidRPr="0060639B" w:rsidRDefault="005A75A2" w:rsidP="005A75A2">
      <w:pPr>
        <w:autoSpaceDE w:val="0"/>
        <w:autoSpaceDN w:val="0"/>
        <w:adjustRightInd w:val="0"/>
        <w:spacing w:line="276" w:lineRule="auto"/>
        <w:jc w:val="both"/>
        <w:rPr>
          <w:rFonts w:ascii="Arial" w:eastAsiaTheme="minorHAnsi" w:hAnsi="Arial" w:cs="Arial"/>
          <w:color w:val="000000"/>
          <w:sz w:val="22"/>
          <w:szCs w:val="22"/>
        </w:rPr>
      </w:pPr>
    </w:p>
    <w:p w14:paraId="65821118" w14:textId="77777777" w:rsidR="005A75A2" w:rsidRPr="003E43E0" w:rsidRDefault="005A75A2" w:rsidP="005A75A2">
      <w:pPr>
        <w:autoSpaceDE w:val="0"/>
        <w:autoSpaceDN w:val="0"/>
        <w:adjustRightInd w:val="0"/>
        <w:spacing w:line="276" w:lineRule="auto"/>
        <w:jc w:val="both"/>
        <w:rPr>
          <w:rFonts w:ascii="Arial" w:eastAsiaTheme="minorHAnsi" w:hAnsi="Arial" w:cs="Arial"/>
          <w:color w:val="000000"/>
          <w:sz w:val="22"/>
          <w:szCs w:val="22"/>
        </w:rPr>
      </w:pPr>
      <w:r>
        <w:rPr>
          <w:rFonts w:ascii="Arial" w:eastAsiaTheme="minorHAnsi" w:hAnsi="Arial" w:cs="Arial"/>
          <w:bCs/>
          <w:color w:val="000000"/>
          <w:sz w:val="22"/>
          <w:szCs w:val="22"/>
        </w:rPr>
        <w:t>9</w:t>
      </w:r>
      <w:r w:rsidRPr="0060639B">
        <w:rPr>
          <w:rFonts w:ascii="Arial" w:eastAsiaTheme="minorHAnsi" w:hAnsi="Arial" w:cs="Arial"/>
          <w:bCs/>
          <w:color w:val="000000"/>
          <w:sz w:val="22"/>
          <w:szCs w:val="22"/>
        </w:rPr>
        <w:t>.4</w:t>
      </w:r>
      <w:r>
        <w:rPr>
          <w:rFonts w:ascii="Arial" w:eastAsiaTheme="minorHAnsi" w:hAnsi="Arial" w:cs="Arial"/>
          <w:bCs/>
          <w:color w:val="000000"/>
          <w:sz w:val="22"/>
          <w:szCs w:val="22"/>
        </w:rPr>
        <w:t xml:space="preserve">. </w:t>
      </w:r>
      <w:r w:rsidRPr="0060639B">
        <w:rPr>
          <w:rFonts w:ascii="Arial" w:eastAsiaTheme="minorHAnsi" w:hAnsi="Arial" w:cs="Arial"/>
          <w:color w:val="000000"/>
          <w:sz w:val="22"/>
          <w:szCs w:val="22"/>
        </w:rPr>
        <w:t xml:space="preserve">Pagar todas as obrigações fiscais, previdenciárias, comerciais e trabalhistas decorrentes das atividades envolvidas no escopo dos serviços contratados; não poderá ceder ou transferir a terceiros, os direitos e obrigações decorrentes deste contrato, sem a prévia e expressa concordância do </w:t>
      </w:r>
      <w:r>
        <w:rPr>
          <w:rFonts w:ascii="Arial" w:hAnsi="Arial" w:cs="Arial"/>
          <w:sz w:val="22"/>
          <w:szCs w:val="22"/>
        </w:rPr>
        <w:t xml:space="preserve">ORGÃO GERENCIADOR/ORGÃO PARTICIPANTE. </w:t>
      </w:r>
    </w:p>
    <w:p w14:paraId="49D6A780" w14:textId="77777777" w:rsidR="005A75A2" w:rsidRPr="003E43E0" w:rsidRDefault="005A75A2" w:rsidP="005A75A2">
      <w:pPr>
        <w:spacing w:line="276" w:lineRule="auto"/>
        <w:jc w:val="both"/>
        <w:rPr>
          <w:rFonts w:ascii="Arial" w:hAnsi="Arial" w:cs="Arial"/>
          <w:sz w:val="22"/>
          <w:szCs w:val="22"/>
        </w:rPr>
      </w:pPr>
    </w:p>
    <w:p w14:paraId="4AE4B4EA" w14:textId="77777777" w:rsidR="005A75A2" w:rsidRPr="003E43E0" w:rsidRDefault="005A75A2" w:rsidP="005A75A2">
      <w:pPr>
        <w:spacing w:line="276" w:lineRule="auto"/>
        <w:jc w:val="both"/>
        <w:rPr>
          <w:rFonts w:ascii="Arial" w:hAnsi="Arial" w:cs="Arial"/>
          <w:sz w:val="22"/>
          <w:szCs w:val="22"/>
        </w:rPr>
      </w:pPr>
      <w:r>
        <w:rPr>
          <w:rFonts w:ascii="Arial" w:hAnsi="Arial" w:cs="Arial"/>
          <w:sz w:val="22"/>
          <w:szCs w:val="22"/>
        </w:rPr>
        <w:t>9</w:t>
      </w:r>
      <w:r w:rsidRPr="003E43E0">
        <w:rPr>
          <w:rFonts w:ascii="Arial" w:hAnsi="Arial" w:cs="Arial"/>
          <w:sz w:val="22"/>
          <w:szCs w:val="22"/>
        </w:rPr>
        <w:t>.5</w:t>
      </w:r>
      <w:r>
        <w:rPr>
          <w:rFonts w:ascii="Arial" w:hAnsi="Arial" w:cs="Arial"/>
          <w:sz w:val="22"/>
          <w:szCs w:val="22"/>
        </w:rPr>
        <w:t xml:space="preserve">. </w:t>
      </w:r>
      <w:r w:rsidRPr="003E43E0">
        <w:rPr>
          <w:rFonts w:ascii="Arial" w:hAnsi="Arial" w:cs="Arial"/>
          <w:sz w:val="22"/>
          <w:szCs w:val="22"/>
        </w:rPr>
        <w:t xml:space="preserve">Ficar responsável por qualquer erro na </w:t>
      </w:r>
      <w:r>
        <w:rPr>
          <w:rFonts w:ascii="Arial" w:hAnsi="Arial" w:cs="Arial"/>
          <w:sz w:val="22"/>
          <w:szCs w:val="22"/>
        </w:rPr>
        <w:t>p</w:t>
      </w:r>
      <w:r w:rsidRPr="003E43E0">
        <w:rPr>
          <w:rFonts w:ascii="Arial" w:hAnsi="Arial" w:cs="Arial"/>
          <w:sz w:val="22"/>
          <w:szCs w:val="22"/>
        </w:rPr>
        <w:t>roposta apresentada, obrigando-se a prestar os serviços conforme exigido n</w:t>
      </w:r>
      <w:r>
        <w:rPr>
          <w:rFonts w:ascii="Arial" w:hAnsi="Arial" w:cs="Arial"/>
          <w:sz w:val="22"/>
          <w:szCs w:val="22"/>
        </w:rPr>
        <w:t xml:space="preserve">o Termo de Referência. </w:t>
      </w:r>
    </w:p>
    <w:p w14:paraId="42FD3F90" w14:textId="77777777" w:rsidR="005A75A2" w:rsidRPr="003E43E0" w:rsidRDefault="005A75A2" w:rsidP="005A75A2">
      <w:pPr>
        <w:tabs>
          <w:tab w:val="num" w:pos="360"/>
        </w:tabs>
        <w:spacing w:line="276" w:lineRule="auto"/>
        <w:jc w:val="both"/>
        <w:rPr>
          <w:rFonts w:ascii="Arial" w:hAnsi="Arial" w:cs="Arial"/>
          <w:sz w:val="22"/>
          <w:szCs w:val="22"/>
        </w:rPr>
      </w:pPr>
    </w:p>
    <w:p w14:paraId="087C46E4" w14:textId="77777777" w:rsidR="005A75A2" w:rsidRDefault="005A75A2" w:rsidP="005A75A2">
      <w:pPr>
        <w:spacing w:line="276" w:lineRule="auto"/>
        <w:jc w:val="both"/>
        <w:rPr>
          <w:rFonts w:ascii="Arial" w:hAnsi="Arial" w:cs="Arial"/>
          <w:sz w:val="22"/>
          <w:szCs w:val="22"/>
        </w:rPr>
      </w:pPr>
      <w:r>
        <w:rPr>
          <w:rFonts w:ascii="Arial" w:hAnsi="Arial" w:cs="Arial"/>
          <w:sz w:val="22"/>
          <w:szCs w:val="22"/>
        </w:rPr>
        <w:t>9</w:t>
      </w:r>
      <w:r w:rsidRPr="003E43E0">
        <w:rPr>
          <w:rFonts w:ascii="Arial" w:hAnsi="Arial" w:cs="Arial"/>
          <w:sz w:val="22"/>
          <w:szCs w:val="22"/>
        </w:rPr>
        <w:t>.6</w:t>
      </w:r>
      <w:r>
        <w:rPr>
          <w:rFonts w:ascii="Arial" w:hAnsi="Arial" w:cs="Arial"/>
          <w:sz w:val="22"/>
          <w:szCs w:val="22"/>
        </w:rPr>
        <w:t xml:space="preserve">. </w:t>
      </w:r>
      <w:r w:rsidRPr="003E43E0">
        <w:rPr>
          <w:rFonts w:ascii="Arial" w:hAnsi="Arial" w:cs="Arial"/>
          <w:sz w:val="22"/>
          <w:szCs w:val="22"/>
        </w:rPr>
        <w:t xml:space="preserve">Paralisar, por determinação do </w:t>
      </w:r>
      <w:r>
        <w:rPr>
          <w:rFonts w:ascii="Arial" w:hAnsi="Arial" w:cs="Arial"/>
          <w:sz w:val="22"/>
          <w:szCs w:val="22"/>
        </w:rPr>
        <w:t>ORGÃO GERENCIADOR/ORGÃO PARTICIPANTE</w:t>
      </w:r>
      <w:r w:rsidRPr="003E43E0">
        <w:rPr>
          <w:rFonts w:ascii="Arial" w:hAnsi="Arial" w:cs="Arial"/>
          <w:sz w:val="22"/>
          <w:szCs w:val="22"/>
        </w:rPr>
        <w:t xml:space="preserve">, a prestação de serviços que não esteja de acordo com </w:t>
      </w:r>
      <w:r>
        <w:rPr>
          <w:rFonts w:ascii="Arial" w:hAnsi="Arial" w:cs="Arial"/>
          <w:sz w:val="22"/>
          <w:szCs w:val="22"/>
        </w:rPr>
        <w:t xml:space="preserve">o Termo de Referência. </w:t>
      </w:r>
    </w:p>
    <w:p w14:paraId="22B8488F" w14:textId="77777777" w:rsidR="003B1A6C" w:rsidRPr="003E43E0" w:rsidRDefault="003B1A6C" w:rsidP="005A75A2">
      <w:pPr>
        <w:spacing w:line="276" w:lineRule="auto"/>
        <w:jc w:val="both"/>
        <w:rPr>
          <w:rFonts w:ascii="Arial" w:hAnsi="Arial" w:cs="Arial"/>
          <w:sz w:val="22"/>
          <w:szCs w:val="22"/>
        </w:rPr>
      </w:pPr>
    </w:p>
    <w:p w14:paraId="12C4647A" w14:textId="77777777" w:rsidR="005A75A2" w:rsidRPr="003E43E0" w:rsidRDefault="005A75A2" w:rsidP="005A75A2">
      <w:pPr>
        <w:spacing w:line="276" w:lineRule="auto"/>
        <w:jc w:val="both"/>
        <w:rPr>
          <w:rFonts w:ascii="Arial" w:hAnsi="Arial" w:cs="Arial"/>
          <w:sz w:val="22"/>
          <w:szCs w:val="22"/>
        </w:rPr>
      </w:pPr>
      <w:r>
        <w:rPr>
          <w:rFonts w:ascii="Arial" w:hAnsi="Arial" w:cs="Arial"/>
          <w:sz w:val="22"/>
          <w:szCs w:val="22"/>
        </w:rPr>
        <w:t>9</w:t>
      </w:r>
      <w:r w:rsidRPr="003E43E0">
        <w:rPr>
          <w:rFonts w:ascii="Arial" w:hAnsi="Arial" w:cs="Arial"/>
          <w:sz w:val="22"/>
          <w:szCs w:val="22"/>
        </w:rPr>
        <w:t>.7</w:t>
      </w:r>
      <w:r>
        <w:rPr>
          <w:rFonts w:ascii="Arial" w:hAnsi="Arial" w:cs="Arial"/>
          <w:sz w:val="22"/>
          <w:szCs w:val="22"/>
        </w:rPr>
        <w:t xml:space="preserve">. </w:t>
      </w:r>
      <w:r w:rsidRPr="003E43E0">
        <w:rPr>
          <w:rFonts w:ascii="Arial" w:hAnsi="Arial" w:cs="Arial"/>
          <w:sz w:val="22"/>
          <w:szCs w:val="22"/>
        </w:rPr>
        <w:t>Providenciar no prazo de</w:t>
      </w:r>
      <w:r>
        <w:rPr>
          <w:rFonts w:ascii="Arial" w:hAnsi="Arial" w:cs="Arial"/>
          <w:sz w:val="22"/>
          <w:szCs w:val="22"/>
        </w:rPr>
        <w:t xml:space="preserve"> 48 (quarenta e oito) horas, sem nenhum ônus para o ÓRGÃO PARTICIPANTE c</w:t>
      </w:r>
      <w:r w:rsidRPr="003E43E0">
        <w:rPr>
          <w:rFonts w:ascii="Arial" w:hAnsi="Arial" w:cs="Arial"/>
          <w:sz w:val="22"/>
          <w:szCs w:val="22"/>
        </w:rPr>
        <w:t>ontratante, a imediata substituição dos equipamentos, por outro, de igual especificação ou superior, quando não conduzir de forma satisfatória a execução dos serviços e também quando houver alguma avaria, para evitar descontinui</w:t>
      </w:r>
      <w:r>
        <w:rPr>
          <w:rFonts w:ascii="Arial" w:hAnsi="Arial" w:cs="Arial"/>
          <w:sz w:val="22"/>
          <w:szCs w:val="22"/>
        </w:rPr>
        <w:t xml:space="preserve">dade dos trabalhos prestados. </w:t>
      </w:r>
    </w:p>
    <w:p w14:paraId="134F5D96" w14:textId="77777777" w:rsidR="005A75A2" w:rsidRPr="003E43E0" w:rsidRDefault="005A75A2" w:rsidP="005A75A2">
      <w:pPr>
        <w:pStyle w:val="PargrafodaLista"/>
        <w:rPr>
          <w:rFonts w:ascii="Arial" w:hAnsi="Arial" w:cs="Arial"/>
        </w:rPr>
      </w:pPr>
    </w:p>
    <w:p w14:paraId="66C5FEFC" w14:textId="77777777" w:rsidR="005A75A2" w:rsidRPr="003E43E0" w:rsidRDefault="005A75A2" w:rsidP="005A75A2">
      <w:pPr>
        <w:spacing w:line="276" w:lineRule="auto"/>
        <w:jc w:val="both"/>
        <w:rPr>
          <w:rFonts w:ascii="Arial" w:hAnsi="Arial" w:cs="Arial"/>
          <w:sz w:val="22"/>
          <w:szCs w:val="22"/>
        </w:rPr>
      </w:pPr>
      <w:r>
        <w:rPr>
          <w:rFonts w:ascii="Arial" w:hAnsi="Arial" w:cs="Arial"/>
          <w:sz w:val="22"/>
          <w:szCs w:val="22"/>
        </w:rPr>
        <w:t>9</w:t>
      </w:r>
      <w:r w:rsidRPr="003E43E0">
        <w:rPr>
          <w:rFonts w:ascii="Arial" w:hAnsi="Arial" w:cs="Arial"/>
          <w:sz w:val="22"/>
          <w:szCs w:val="22"/>
        </w:rPr>
        <w:t>.</w:t>
      </w:r>
      <w:r>
        <w:rPr>
          <w:rFonts w:ascii="Arial" w:hAnsi="Arial" w:cs="Arial"/>
          <w:sz w:val="22"/>
          <w:szCs w:val="22"/>
        </w:rPr>
        <w:t xml:space="preserve">8. </w:t>
      </w:r>
      <w:r w:rsidRPr="003E43E0">
        <w:rPr>
          <w:rFonts w:ascii="Arial" w:hAnsi="Arial" w:cs="Arial"/>
          <w:sz w:val="22"/>
          <w:szCs w:val="22"/>
        </w:rPr>
        <w:t xml:space="preserve">A </w:t>
      </w:r>
      <w:r>
        <w:rPr>
          <w:rFonts w:ascii="Arial" w:hAnsi="Arial" w:cs="Arial"/>
          <w:sz w:val="22"/>
          <w:szCs w:val="22"/>
        </w:rPr>
        <w:t xml:space="preserve">DETENTORA </w:t>
      </w:r>
      <w:r w:rsidRPr="003E43E0">
        <w:rPr>
          <w:rFonts w:ascii="Arial" w:hAnsi="Arial" w:cs="Arial"/>
          <w:sz w:val="22"/>
          <w:szCs w:val="22"/>
        </w:rPr>
        <w:t>ficará responsável pel</w:t>
      </w:r>
      <w:r>
        <w:rPr>
          <w:rFonts w:ascii="Arial" w:hAnsi="Arial" w:cs="Arial"/>
          <w:sz w:val="22"/>
          <w:szCs w:val="22"/>
        </w:rPr>
        <w:t>a</w:t>
      </w:r>
      <w:r w:rsidRPr="003E43E0">
        <w:rPr>
          <w:rFonts w:ascii="Arial" w:hAnsi="Arial" w:cs="Arial"/>
          <w:sz w:val="22"/>
          <w:szCs w:val="22"/>
        </w:rPr>
        <w:t xml:space="preserve"> </w:t>
      </w:r>
      <w:r>
        <w:rPr>
          <w:rFonts w:ascii="Arial" w:hAnsi="Arial" w:cs="Arial"/>
          <w:sz w:val="22"/>
          <w:szCs w:val="22"/>
        </w:rPr>
        <w:t xml:space="preserve">manutenção e </w:t>
      </w:r>
      <w:r w:rsidRPr="003E43E0">
        <w:rPr>
          <w:rFonts w:ascii="Arial" w:hAnsi="Arial" w:cs="Arial"/>
          <w:sz w:val="22"/>
          <w:szCs w:val="22"/>
        </w:rPr>
        <w:t>conservação da</w:t>
      </w:r>
      <w:r>
        <w:rPr>
          <w:rFonts w:ascii="Arial" w:hAnsi="Arial" w:cs="Arial"/>
          <w:sz w:val="22"/>
          <w:szCs w:val="22"/>
        </w:rPr>
        <w:t>s máquinas e caminhões</w:t>
      </w:r>
      <w:r w:rsidRPr="003E43E0">
        <w:rPr>
          <w:rFonts w:ascii="Arial" w:hAnsi="Arial" w:cs="Arial"/>
          <w:sz w:val="22"/>
          <w:szCs w:val="22"/>
        </w:rPr>
        <w:t xml:space="preserve"> utilizad</w:t>
      </w:r>
      <w:r>
        <w:rPr>
          <w:rFonts w:ascii="Arial" w:hAnsi="Arial" w:cs="Arial"/>
          <w:sz w:val="22"/>
          <w:szCs w:val="22"/>
        </w:rPr>
        <w:t xml:space="preserve">os </w:t>
      </w:r>
      <w:r w:rsidRPr="003E43E0">
        <w:rPr>
          <w:rFonts w:ascii="Arial" w:hAnsi="Arial" w:cs="Arial"/>
          <w:sz w:val="22"/>
          <w:szCs w:val="22"/>
        </w:rPr>
        <w:t xml:space="preserve">na locação, </w:t>
      </w:r>
      <w:r>
        <w:rPr>
          <w:rFonts w:ascii="Arial" w:hAnsi="Arial" w:cs="Arial"/>
          <w:sz w:val="22"/>
          <w:szCs w:val="22"/>
        </w:rPr>
        <w:t xml:space="preserve">no que tange ao perfeito funcionamento e </w:t>
      </w:r>
      <w:r w:rsidRPr="003E43E0">
        <w:rPr>
          <w:rFonts w:ascii="Arial" w:hAnsi="Arial" w:cs="Arial"/>
          <w:sz w:val="22"/>
          <w:szCs w:val="22"/>
        </w:rPr>
        <w:t xml:space="preserve">parte mecânica, como é também sua, a responsabilidade civil e criminal decorrente de acidentes que possam causar danos e prejuízos ao </w:t>
      </w:r>
      <w:r>
        <w:rPr>
          <w:rFonts w:ascii="Arial" w:hAnsi="Arial" w:cs="Arial"/>
          <w:sz w:val="22"/>
          <w:szCs w:val="22"/>
        </w:rPr>
        <w:t xml:space="preserve">ÓRGÃO PARTICIPANTE contratante ou para terceiros. </w:t>
      </w:r>
    </w:p>
    <w:p w14:paraId="54D3EBED" w14:textId="77777777" w:rsidR="005A75A2" w:rsidRPr="003E43E0" w:rsidRDefault="005A75A2" w:rsidP="005A75A2">
      <w:pPr>
        <w:spacing w:line="276" w:lineRule="auto"/>
        <w:jc w:val="both"/>
        <w:rPr>
          <w:rFonts w:ascii="Arial" w:hAnsi="Arial" w:cs="Arial"/>
          <w:sz w:val="22"/>
          <w:szCs w:val="22"/>
        </w:rPr>
      </w:pPr>
    </w:p>
    <w:p w14:paraId="610ECFE4" w14:textId="77777777" w:rsidR="005A75A2" w:rsidRPr="003E43E0" w:rsidRDefault="005A75A2" w:rsidP="005A75A2">
      <w:pPr>
        <w:spacing w:line="276" w:lineRule="auto"/>
        <w:jc w:val="both"/>
        <w:rPr>
          <w:rFonts w:ascii="Arial" w:hAnsi="Arial" w:cs="Arial"/>
          <w:sz w:val="22"/>
          <w:szCs w:val="22"/>
        </w:rPr>
      </w:pPr>
      <w:r>
        <w:rPr>
          <w:rFonts w:ascii="Arial" w:hAnsi="Arial" w:cs="Arial"/>
          <w:sz w:val="22"/>
          <w:szCs w:val="22"/>
        </w:rPr>
        <w:t xml:space="preserve">9.9. </w:t>
      </w:r>
      <w:r w:rsidRPr="003E43E0">
        <w:rPr>
          <w:rFonts w:ascii="Arial" w:hAnsi="Arial" w:cs="Arial"/>
          <w:sz w:val="22"/>
          <w:szCs w:val="22"/>
        </w:rPr>
        <w:t xml:space="preserve">A </w:t>
      </w:r>
      <w:r>
        <w:rPr>
          <w:rFonts w:ascii="Arial" w:hAnsi="Arial" w:cs="Arial"/>
          <w:sz w:val="22"/>
          <w:szCs w:val="22"/>
        </w:rPr>
        <w:t xml:space="preserve">DETENTORA </w:t>
      </w:r>
      <w:r w:rsidRPr="003E43E0">
        <w:rPr>
          <w:rFonts w:ascii="Arial" w:hAnsi="Arial" w:cs="Arial"/>
          <w:sz w:val="22"/>
          <w:szCs w:val="22"/>
        </w:rPr>
        <w:t>ficará responsável pel</w:t>
      </w:r>
      <w:r>
        <w:rPr>
          <w:rFonts w:ascii="Arial" w:hAnsi="Arial" w:cs="Arial"/>
          <w:sz w:val="22"/>
          <w:szCs w:val="22"/>
        </w:rPr>
        <w:t>a</w:t>
      </w:r>
      <w:r w:rsidRPr="003E43E0">
        <w:rPr>
          <w:rFonts w:ascii="Arial" w:hAnsi="Arial" w:cs="Arial"/>
          <w:sz w:val="22"/>
          <w:szCs w:val="22"/>
        </w:rPr>
        <w:t xml:space="preserve"> </w:t>
      </w:r>
      <w:r>
        <w:rPr>
          <w:rFonts w:ascii="Arial" w:hAnsi="Arial" w:cs="Arial"/>
          <w:sz w:val="22"/>
          <w:szCs w:val="22"/>
        </w:rPr>
        <w:t xml:space="preserve">manutenção e </w:t>
      </w:r>
      <w:r w:rsidRPr="003E43E0">
        <w:rPr>
          <w:rFonts w:ascii="Arial" w:hAnsi="Arial" w:cs="Arial"/>
          <w:sz w:val="22"/>
          <w:szCs w:val="22"/>
        </w:rPr>
        <w:t>conservação da</w:t>
      </w:r>
      <w:r>
        <w:rPr>
          <w:rFonts w:ascii="Arial" w:hAnsi="Arial" w:cs="Arial"/>
          <w:sz w:val="22"/>
          <w:szCs w:val="22"/>
        </w:rPr>
        <w:t>s máquinas e caminhões</w:t>
      </w:r>
      <w:r w:rsidRPr="003E43E0">
        <w:rPr>
          <w:rFonts w:ascii="Arial" w:hAnsi="Arial" w:cs="Arial"/>
          <w:sz w:val="22"/>
          <w:szCs w:val="22"/>
        </w:rPr>
        <w:t xml:space="preserve"> utilizad</w:t>
      </w:r>
      <w:r>
        <w:rPr>
          <w:rFonts w:ascii="Arial" w:hAnsi="Arial" w:cs="Arial"/>
          <w:sz w:val="22"/>
          <w:szCs w:val="22"/>
        </w:rPr>
        <w:t xml:space="preserve">os </w:t>
      </w:r>
      <w:r w:rsidRPr="003E43E0">
        <w:rPr>
          <w:rFonts w:ascii="Arial" w:hAnsi="Arial" w:cs="Arial"/>
          <w:sz w:val="22"/>
          <w:szCs w:val="22"/>
        </w:rPr>
        <w:t xml:space="preserve">na locação, </w:t>
      </w:r>
      <w:r>
        <w:rPr>
          <w:rFonts w:ascii="Arial" w:hAnsi="Arial" w:cs="Arial"/>
          <w:sz w:val="22"/>
          <w:szCs w:val="22"/>
        </w:rPr>
        <w:t xml:space="preserve">no que tange ao perfeito funcionamento e </w:t>
      </w:r>
      <w:r w:rsidRPr="003E43E0">
        <w:rPr>
          <w:rFonts w:ascii="Arial" w:hAnsi="Arial" w:cs="Arial"/>
          <w:sz w:val="22"/>
          <w:szCs w:val="22"/>
        </w:rPr>
        <w:t xml:space="preserve">parte mecânica, como é também sua, a responsabilidade civil e criminal decorrente de acidentes que possam causar danos e prejuízos ao </w:t>
      </w:r>
      <w:r>
        <w:rPr>
          <w:rFonts w:ascii="Arial" w:hAnsi="Arial" w:cs="Arial"/>
          <w:sz w:val="22"/>
          <w:szCs w:val="22"/>
        </w:rPr>
        <w:t xml:space="preserve">ÓRGÃO PARTICIPANTE contratante ou para terceiros. </w:t>
      </w:r>
    </w:p>
    <w:p w14:paraId="104A5425" w14:textId="77777777" w:rsidR="005A75A2" w:rsidRPr="003E43E0" w:rsidRDefault="005A75A2" w:rsidP="005A75A2">
      <w:pPr>
        <w:spacing w:line="276" w:lineRule="auto"/>
        <w:jc w:val="both"/>
        <w:rPr>
          <w:rFonts w:ascii="Arial" w:hAnsi="Arial" w:cs="Arial"/>
          <w:sz w:val="22"/>
          <w:szCs w:val="22"/>
        </w:rPr>
      </w:pPr>
    </w:p>
    <w:p w14:paraId="0E8ABBA7" w14:textId="77777777" w:rsidR="005A75A2" w:rsidRPr="003E43E0" w:rsidRDefault="005A75A2" w:rsidP="005A75A2">
      <w:pPr>
        <w:spacing w:line="276" w:lineRule="auto"/>
        <w:jc w:val="both"/>
        <w:rPr>
          <w:rFonts w:ascii="Arial" w:hAnsi="Arial" w:cs="Arial"/>
          <w:sz w:val="22"/>
          <w:szCs w:val="22"/>
        </w:rPr>
      </w:pPr>
      <w:r>
        <w:rPr>
          <w:rFonts w:ascii="Arial" w:hAnsi="Arial" w:cs="Arial"/>
          <w:sz w:val="22"/>
          <w:szCs w:val="22"/>
        </w:rPr>
        <w:lastRenderedPageBreak/>
        <w:t xml:space="preserve">9.10. </w:t>
      </w:r>
      <w:r w:rsidRPr="003E43E0">
        <w:rPr>
          <w:rFonts w:ascii="Arial" w:hAnsi="Arial" w:cs="Arial"/>
          <w:sz w:val="22"/>
          <w:szCs w:val="22"/>
        </w:rPr>
        <w:t>A</w:t>
      </w:r>
      <w:r>
        <w:rPr>
          <w:rFonts w:ascii="Arial" w:hAnsi="Arial" w:cs="Arial"/>
          <w:sz w:val="22"/>
          <w:szCs w:val="22"/>
        </w:rPr>
        <w:t xml:space="preserve"> DETENTORA </w:t>
      </w:r>
      <w:r w:rsidRPr="003E43E0">
        <w:rPr>
          <w:rFonts w:ascii="Arial" w:hAnsi="Arial" w:cs="Arial"/>
          <w:sz w:val="22"/>
          <w:szCs w:val="22"/>
        </w:rPr>
        <w:t xml:space="preserve">ficará responsável pela </w:t>
      </w:r>
      <w:r>
        <w:rPr>
          <w:rFonts w:ascii="Arial" w:hAnsi="Arial" w:cs="Arial"/>
          <w:sz w:val="22"/>
          <w:szCs w:val="22"/>
        </w:rPr>
        <w:t xml:space="preserve">guarda e </w:t>
      </w:r>
      <w:r w:rsidRPr="003E43E0">
        <w:rPr>
          <w:rFonts w:ascii="Arial" w:hAnsi="Arial" w:cs="Arial"/>
          <w:sz w:val="22"/>
          <w:szCs w:val="22"/>
        </w:rPr>
        <w:t>segurança d</w:t>
      </w:r>
      <w:r>
        <w:rPr>
          <w:rFonts w:ascii="Arial" w:hAnsi="Arial" w:cs="Arial"/>
          <w:sz w:val="22"/>
          <w:szCs w:val="22"/>
        </w:rPr>
        <w:t xml:space="preserve">os </w:t>
      </w:r>
      <w:r w:rsidRPr="003E43E0">
        <w:rPr>
          <w:rFonts w:ascii="Arial" w:hAnsi="Arial" w:cs="Arial"/>
          <w:sz w:val="22"/>
          <w:szCs w:val="22"/>
        </w:rPr>
        <w:t>equipamentos</w:t>
      </w:r>
      <w:r>
        <w:rPr>
          <w:rFonts w:ascii="Arial" w:hAnsi="Arial" w:cs="Arial"/>
          <w:sz w:val="22"/>
          <w:szCs w:val="22"/>
        </w:rPr>
        <w:t xml:space="preserve"> locados</w:t>
      </w:r>
      <w:r w:rsidRPr="003E43E0">
        <w:rPr>
          <w:rFonts w:ascii="Arial" w:hAnsi="Arial" w:cs="Arial"/>
          <w:sz w:val="22"/>
          <w:szCs w:val="22"/>
        </w:rPr>
        <w:t>, caso haja necessidade de pernoite em locais onde os ser</w:t>
      </w:r>
      <w:r>
        <w:rPr>
          <w:rFonts w:ascii="Arial" w:hAnsi="Arial" w:cs="Arial"/>
          <w:sz w:val="22"/>
          <w:szCs w:val="22"/>
        </w:rPr>
        <w:t xml:space="preserve">viços estiverem sendo prestados. </w:t>
      </w:r>
    </w:p>
    <w:p w14:paraId="7B4DAF96" w14:textId="77777777" w:rsidR="005A75A2" w:rsidRPr="003E43E0" w:rsidRDefault="005A75A2" w:rsidP="005A75A2">
      <w:pPr>
        <w:spacing w:line="276" w:lineRule="auto"/>
        <w:jc w:val="both"/>
        <w:rPr>
          <w:rFonts w:ascii="Arial" w:hAnsi="Arial" w:cs="Arial"/>
          <w:color w:val="FF0000"/>
          <w:sz w:val="22"/>
          <w:szCs w:val="22"/>
        </w:rPr>
      </w:pPr>
    </w:p>
    <w:p w14:paraId="6E55F6FD" w14:textId="77777777" w:rsidR="003743B0" w:rsidRPr="003E43E0" w:rsidRDefault="005A75A2" w:rsidP="003743B0">
      <w:pPr>
        <w:spacing w:line="276" w:lineRule="auto"/>
        <w:jc w:val="both"/>
        <w:rPr>
          <w:rFonts w:ascii="Arial" w:hAnsi="Arial" w:cs="Arial"/>
          <w:sz w:val="22"/>
          <w:szCs w:val="22"/>
        </w:rPr>
      </w:pPr>
      <w:r>
        <w:rPr>
          <w:rFonts w:ascii="Arial" w:hAnsi="Arial" w:cs="Arial"/>
          <w:sz w:val="22"/>
          <w:szCs w:val="22"/>
        </w:rPr>
        <w:t xml:space="preserve">9.11. </w:t>
      </w:r>
      <w:r w:rsidR="003743B0" w:rsidRPr="003743B0">
        <w:rPr>
          <w:rFonts w:ascii="Arial" w:hAnsi="Arial" w:cs="Arial"/>
          <w:sz w:val="22"/>
          <w:szCs w:val="22"/>
        </w:rPr>
        <w:t>A DETENTORA ficará responsável pela segurança de seus funcionários (operador e motorista), devendo fornecer uniforme bem como todos os equipamentos de proteção individual (EPIs), bem como observar as normas e os regulamentos dos órgãos reguladores e fiscalizados de segurança.</w:t>
      </w:r>
      <w:r w:rsidR="003743B0">
        <w:rPr>
          <w:rFonts w:ascii="Arial" w:hAnsi="Arial" w:cs="Arial"/>
          <w:sz w:val="22"/>
          <w:szCs w:val="22"/>
        </w:rPr>
        <w:t xml:space="preserve">   </w:t>
      </w:r>
    </w:p>
    <w:p w14:paraId="72F13E85" w14:textId="77777777" w:rsidR="005A75A2" w:rsidRPr="003E43E0" w:rsidRDefault="005A75A2" w:rsidP="005A75A2">
      <w:pPr>
        <w:spacing w:line="276" w:lineRule="auto"/>
        <w:jc w:val="both"/>
        <w:rPr>
          <w:rFonts w:ascii="Arial" w:hAnsi="Arial" w:cs="Arial"/>
          <w:sz w:val="22"/>
          <w:szCs w:val="22"/>
        </w:rPr>
      </w:pPr>
    </w:p>
    <w:p w14:paraId="2BF862D6" w14:textId="77777777" w:rsidR="005A75A2" w:rsidRPr="003E43E0" w:rsidRDefault="005A75A2" w:rsidP="005A75A2">
      <w:pPr>
        <w:spacing w:line="276" w:lineRule="auto"/>
        <w:jc w:val="both"/>
        <w:rPr>
          <w:rFonts w:ascii="Arial" w:hAnsi="Arial" w:cs="Arial"/>
          <w:sz w:val="22"/>
          <w:szCs w:val="22"/>
        </w:rPr>
      </w:pPr>
      <w:r>
        <w:rPr>
          <w:rFonts w:ascii="Arial" w:hAnsi="Arial" w:cs="Arial"/>
          <w:sz w:val="22"/>
          <w:szCs w:val="22"/>
        </w:rPr>
        <w:t xml:space="preserve">9.12. </w:t>
      </w:r>
      <w:r w:rsidRPr="003E43E0">
        <w:rPr>
          <w:rFonts w:ascii="Arial" w:hAnsi="Arial" w:cs="Arial"/>
          <w:sz w:val="22"/>
          <w:szCs w:val="22"/>
        </w:rPr>
        <w:t xml:space="preserve">Será de responsabilidade da </w:t>
      </w:r>
      <w:r>
        <w:rPr>
          <w:rFonts w:ascii="Arial" w:hAnsi="Arial" w:cs="Arial"/>
          <w:sz w:val="22"/>
          <w:szCs w:val="22"/>
        </w:rPr>
        <w:t>DETENTORA</w:t>
      </w:r>
      <w:r w:rsidRPr="003E43E0">
        <w:rPr>
          <w:rFonts w:ascii="Arial" w:hAnsi="Arial" w:cs="Arial"/>
          <w:sz w:val="22"/>
          <w:szCs w:val="22"/>
        </w:rPr>
        <w:t>, as despesas com combustível, manutenção das máquinas, peças, reparos, mão de obra, operador, encargos trabalhistas, impostos, transporte, alimentação e outr</w:t>
      </w:r>
      <w:r>
        <w:rPr>
          <w:rFonts w:ascii="Arial" w:hAnsi="Arial" w:cs="Arial"/>
          <w:sz w:val="22"/>
          <w:szCs w:val="22"/>
        </w:rPr>
        <w:t xml:space="preserve">as despesas inerentes à prestação dos serviços de locação. </w:t>
      </w:r>
    </w:p>
    <w:p w14:paraId="72F48295" w14:textId="77777777" w:rsidR="005A75A2" w:rsidRPr="003E43E0" w:rsidRDefault="005A75A2" w:rsidP="005A75A2">
      <w:pPr>
        <w:spacing w:line="276" w:lineRule="auto"/>
        <w:jc w:val="both"/>
        <w:rPr>
          <w:rFonts w:ascii="Arial" w:hAnsi="Arial" w:cs="Arial"/>
          <w:b/>
          <w:sz w:val="22"/>
          <w:szCs w:val="22"/>
          <w:u w:val="single"/>
        </w:rPr>
      </w:pPr>
    </w:p>
    <w:p w14:paraId="29427BFA" w14:textId="77777777" w:rsidR="005A75A2" w:rsidRPr="00787C7C" w:rsidRDefault="005A75A2" w:rsidP="005A75A2">
      <w:pPr>
        <w:spacing w:line="276" w:lineRule="auto"/>
        <w:jc w:val="both"/>
        <w:rPr>
          <w:rFonts w:ascii="Arial" w:hAnsi="Arial" w:cs="Arial"/>
          <w:sz w:val="22"/>
          <w:szCs w:val="22"/>
        </w:rPr>
      </w:pPr>
      <w:r>
        <w:rPr>
          <w:rFonts w:ascii="Arial" w:hAnsi="Arial" w:cs="Arial"/>
          <w:sz w:val="22"/>
          <w:szCs w:val="22"/>
        </w:rPr>
        <w:t xml:space="preserve">9.13. </w:t>
      </w:r>
      <w:r w:rsidRPr="00787C7C">
        <w:rPr>
          <w:rFonts w:ascii="Arial" w:hAnsi="Arial" w:cs="Arial"/>
          <w:sz w:val="22"/>
          <w:szCs w:val="22"/>
        </w:rPr>
        <w:t>O transporte da máquina</w:t>
      </w:r>
      <w:r>
        <w:rPr>
          <w:rFonts w:ascii="Arial" w:hAnsi="Arial" w:cs="Arial"/>
          <w:sz w:val="22"/>
          <w:szCs w:val="22"/>
        </w:rPr>
        <w:t xml:space="preserve"> pesada com operador </w:t>
      </w:r>
      <w:r w:rsidRPr="00787C7C">
        <w:rPr>
          <w:rFonts w:ascii="Arial" w:hAnsi="Arial" w:cs="Arial"/>
          <w:sz w:val="22"/>
          <w:szCs w:val="22"/>
        </w:rPr>
        <w:t>até o local da prestação do serviço será de responsabilidade da</w:t>
      </w:r>
      <w:r>
        <w:rPr>
          <w:rFonts w:ascii="Arial" w:hAnsi="Arial" w:cs="Arial"/>
          <w:sz w:val="22"/>
          <w:szCs w:val="22"/>
        </w:rPr>
        <w:t xml:space="preserve"> DETENTORA. </w:t>
      </w:r>
      <w:r w:rsidRPr="00787C7C">
        <w:rPr>
          <w:rFonts w:ascii="Arial" w:hAnsi="Arial" w:cs="Arial"/>
          <w:sz w:val="22"/>
          <w:szCs w:val="22"/>
        </w:rPr>
        <w:t xml:space="preserve"> </w:t>
      </w:r>
    </w:p>
    <w:p w14:paraId="769AE462" w14:textId="77777777" w:rsidR="005A75A2" w:rsidRPr="00787C7C" w:rsidRDefault="005A75A2" w:rsidP="005A75A2">
      <w:pPr>
        <w:spacing w:line="276" w:lineRule="auto"/>
        <w:jc w:val="both"/>
        <w:rPr>
          <w:rFonts w:ascii="Arial" w:hAnsi="Arial" w:cs="Arial"/>
          <w:sz w:val="22"/>
          <w:szCs w:val="22"/>
        </w:rPr>
      </w:pPr>
    </w:p>
    <w:p w14:paraId="2F387724" w14:textId="77777777" w:rsidR="005A75A2" w:rsidRPr="003E43E0" w:rsidRDefault="005A75A2" w:rsidP="005A75A2">
      <w:pPr>
        <w:spacing w:line="276" w:lineRule="auto"/>
        <w:jc w:val="both"/>
        <w:rPr>
          <w:rFonts w:ascii="Arial" w:hAnsi="Arial" w:cs="Arial"/>
          <w:sz w:val="22"/>
          <w:szCs w:val="22"/>
        </w:rPr>
      </w:pPr>
      <w:r>
        <w:rPr>
          <w:rFonts w:ascii="Arial" w:hAnsi="Arial" w:cs="Arial"/>
          <w:sz w:val="22"/>
          <w:szCs w:val="22"/>
        </w:rPr>
        <w:t xml:space="preserve">9.14. </w:t>
      </w:r>
      <w:r w:rsidRPr="003E43E0">
        <w:rPr>
          <w:rFonts w:ascii="Arial" w:hAnsi="Arial" w:cs="Arial"/>
          <w:sz w:val="22"/>
          <w:szCs w:val="22"/>
        </w:rPr>
        <w:t xml:space="preserve">Havendo paralisação </w:t>
      </w:r>
      <w:r>
        <w:rPr>
          <w:rFonts w:ascii="Arial" w:hAnsi="Arial" w:cs="Arial"/>
          <w:sz w:val="22"/>
          <w:szCs w:val="22"/>
        </w:rPr>
        <w:t xml:space="preserve">da prestação dos serviços pela DETENTORA, esta </w:t>
      </w:r>
      <w:r w:rsidRPr="003E43E0">
        <w:rPr>
          <w:rFonts w:ascii="Arial" w:hAnsi="Arial" w:cs="Arial"/>
          <w:sz w:val="22"/>
          <w:szCs w:val="22"/>
        </w:rPr>
        <w:t>deverá imediatamente comunicar o</w:t>
      </w:r>
      <w:r>
        <w:rPr>
          <w:rFonts w:ascii="Arial" w:hAnsi="Arial" w:cs="Arial"/>
          <w:sz w:val="22"/>
          <w:szCs w:val="22"/>
        </w:rPr>
        <w:t xml:space="preserve"> ORGÃO PARTICIAPANTE </w:t>
      </w:r>
      <w:r w:rsidRPr="00787C7C">
        <w:rPr>
          <w:rFonts w:ascii="Arial" w:hAnsi="Arial" w:cs="Arial"/>
          <w:sz w:val="22"/>
          <w:szCs w:val="22"/>
        </w:rPr>
        <w:t>contratante</w:t>
      </w:r>
      <w:r>
        <w:rPr>
          <w:rFonts w:ascii="Arial" w:hAnsi="Arial" w:cs="Arial"/>
          <w:sz w:val="22"/>
          <w:szCs w:val="22"/>
        </w:rPr>
        <w:t xml:space="preserve">. </w:t>
      </w:r>
    </w:p>
    <w:p w14:paraId="243F7D84" w14:textId="77777777" w:rsidR="005A75A2" w:rsidRPr="003E43E0" w:rsidRDefault="005A75A2" w:rsidP="005A75A2">
      <w:pPr>
        <w:spacing w:line="276" w:lineRule="auto"/>
        <w:jc w:val="both"/>
        <w:rPr>
          <w:rFonts w:ascii="Arial" w:hAnsi="Arial" w:cs="Arial"/>
          <w:sz w:val="22"/>
          <w:szCs w:val="22"/>
        </w:rPr>
      </w:pPr>
    </w:p>
    <w:p w14:paraId="32BEF7D6" w14:textId="77777777" w:rsidR="005A75A2" w:rsidRPr="003E43E0" w:rsidRDefault="005A75A2" w:rsidP="005A75A2">
      <w:pPr>
        <w:spacing w:line="276" w:lineRule="auto"/>
        <w:jc w:val="both"/>
        <w:rPr>
          <w:rFonts w:ascii="Arial" w:hAnsi="Arial" w:cs="Arial"/>
          <w:sz w:val="22"/>
          <w:szCs w:val="22"/>
        </w:rPr>
      </w:pPr>
      <w:r>
        <w:rPr>
          <w:rFonts w:ascii="Arial" w:hAnsi="Arial" w:cs="Arial"/>
          <w:sz w:val="22"/>
          <w:szCs w:val="22"/>
        </w:rPr>
        <w:t xml:space="preserve">9.15. </w:t>
      </w:r>
      <w:r w:rsidRPr="003E43E0">
        <w:rPr>
          <w:rFonts w:ascii="Arial" w:hAnsi="Arial" w:cs="Arial"/>
          <w:sz w:val="22"/>
          <w:szCs w:val="22"/>
        </w:rPr>
        <w:t>A</w:t>
      </w:r>
      <w:r>
        <w:rPr>
          <w:rFonts w:ascii="Arial" w:hAnsi="Arial" w:cs="Arial"/>
          <w:sz w:val="22"/>
          <w:szCs w:val="22"/>
        </w:rPr>
        <w:t xml:space="preserve"> DETENTORA </w:t>
      </w:r>
      <w:r w:rsidRPr="003E43E0">
        <w:rPr>
          <w:rFonts w:ascii="Arial" w:hAnsi="Arial" w:cs="Arial"/>
          <w:sz w:val="22"/>
          <w:szCs w:val="22"/>
        </w:rPr>
        <w:t xml:space="preserve">não poderá ceder ou transferir a terceiros, os direitos e obrigações decorrentes do </w:t>
      </w:r>
      <w:r>
        <w:rPr>
          <w:rFonts w:ascii="Arial" w:hAnsi="Arial" w:cs="Arial"/>
          <w:sz w:val="22"/>
          <w:szCs w:val="22"/>
        </w:rPr>
        <w:t xml:space="preserve">contrato. </w:t>
      </w:r>
    </w:p>
    <w:p w14:paraId="6336A023" w14:textId="77777777" w:rsidR="005A75A2" w:rsidRPr="003E43E0" w:rsidRDefault="005A75A2" w:rsidP="005A75A2">
      <w:pPr>
        <w:spacing w:line="276" w:lineRule="auto"/>
        <w:jc w:val="both"/>
        <w:rPr>
          <w:rFonts w:ascii="Arial" w:hAnsi="Arial" w:cs="Arial"/>
          <w:sz w:val="22"/>
          <w:szCs w:val="22"/>
        </w:rPr>
      </w:pPr>
    </w:p>
    <w:p w14:paraId="41AA3EEC" w14:textId="77777777" w:rsidR="005A75A2" w:rsidRPr="003E43E0" w:rsidRDefault="005A75A2" w:rsidP="005A75A2">
      <w:pPr>
        <w:spacing w:line="276" w:lineRule="auto"/>
        <w:jc w:val="both"/>
        <w:rPr>
          <w:rFonts w:ascii="Arial" w:hAnsi="Arial" w:cs="Arial"/>
          <w:sz w:val="22"/>
          <w:szCs w:val="22"/>
        </w:rPr>
      </w:pPr>
      <w:r>
        <w:rPr>
          <w:rFonts w:ascii="Arial" w:hAnsi="Arial" w:cs="Arial"/>
          <w:sz w:val="22"/>
          <w:szCs w:val="22"/>
        </w:rPr>
        <w:t xml:space="preserve">9.16. </w:t>
      </w:r>
      <w:r w:rsidRPr="003E43E0">
        <w:rPr>
          <w:rFonts w:ascii="Arial" w:hAnsi="Arial" w:cs="Arial"/>
          <w:sz w:val="22"/>
          <w:szCs w:val="22"/>
        </w:rPr>
        <w:t xml:space="preserve">No caso de serviço de locação de caminhão pipa, </w:t>
      </w:r>
      <w:r>
        <w:rPr>
          <w:rFonts w:ascii="Arial" w:hAnsi="Arial" w:cs="Arial"/>
          <w:sz w:val="22"/>
          <w:szCs w:val="22"/>
        </w:rPr>
        <w:t xml:space="preserve">o ORGÃOPARTICPANTE </w:t>
      </w:r>
      <w:r w:rsidRPr="003E43E0">
        <w:rPr>
          <w:rFonts w:ascii="Arial" w:hAnsi="Arial" w:cs="Arial"/>
          <w:sz w:val="22"/>
          <w:szCs w:val="22"/>
        </w:rPr>
        <w:t>contratante deverá responsabilizar-se pela indicação do local de captação, bem como a outorga da água a ser utilizada na prestação do</w:t>
      </w:r>
      <w:r>
        <w:rPr>
          <w:rFonts w:ascii="Arial" w:hAnsi="Arial" w:cs="Arial"/>
          <w:sz w:val="22"/>
          <w:szCs w:val="22"/>
        </w:rPr>
        <w:t>s serviços</w:t>
      </w:r>
      <w:r w:rsidRPr="003E43E0">
        <w:rPr>
          <w:rFonts w:ascii="Arial" w:hAnsi="Arial" w:cs="Arial"/>
          <w:sz w:val="22"/>
          <w:szCs w:val="22"/>
        </w:rPr>
        <w:t>.</w:t>
      </w:r>
    </w:p>
    <w:p w14:paraId="3B3CC644" w14:textId="77777777" w:rsidR="005A75A2" w:rsidRPr="003E43E0" w:rsidRDefault="005A75A2" w:rsidP="005A75A2">
      <w:pPr>
        <w:autoSpaceDE w:val="0"/>
        <w:autoSpaceDN w:val="0"/>
        <w:adjustRightInd w:val="0"/>
        <w:spacing w:line="276" w:lineRule="auto"/>
        <w:jc w:val="both"/>
        <w:rPr>
          <w:rFonts w:ascii="Arial" w:eastAsiaTheme="minorHAnsi" w:hAnsi="Arial" w:cs="Arial"/>
          <w:color w:val="000000"/>
          <w:sz w:val="22"/>
          <w:szCs w:val="22"/>
        </w:rPr>
      </w:pPr>
    </w:p>
    <w:p w14:paraId="258EF313" w14:textId="77777777" w:rsidR="005A75A2" w:rsidRPr="00A05627" w:rsidRDefault="005A75A2" w:rsidP="005A75A2">
      <w:pPr>
        <w:autoSpaceDE w:val="0"/>
        <w:autoSpaceDN w:val="0"/>
        <w:adjustRightInd w:val="0"/>
        <w:spacing w:line="276" w:lineRule="auto"/>
        <w:jc w:val="both"/>
        <w:rPr>
          <w:rFonts w:ascii="Arial" w:eastAsiaTheme="minorHAnsi" w:hAnsi="Arial" w:cs="Arial"/>
          <w:b/>
          <w:color w:val="000000"/>
          <w:sz w:val="22"/>
          <w:szCs w:val="22"/>
        </w:rPr>
      </w:pPr>
      <w:r>
        <w:rPr>
          <w:rFonts w:ascii="Arial" w:eastAsiaTheme="minorHAnsi" w:hAnsi="Arial" w:cs="Arial"/>
          <w:bCs/>
          <w:color w:val="000000"/>
          <w:sz w:val="22"/>
          <w:szCs w:val="22"/>
        </w:rPr>
        <w:t xml:space="preserve">9.17. Os equipamentos locados (maquinas e caminhões) </w:t>
      </w:r>
      <w:r w:rsidRPr="003E43E0">
        <w:rPr>
          <w:rFonts w:ascii="Arial" w:eastAsiaTheme="minorHAnsi" w:hAnsi="Arial" w:cs="Arial"/>
          <w:color w:val="000000"/>
          <w:sz w:val="22"/>
          <w:szCs w:val="22"/>
        </w:rPr>
        <w:t>deverão conter placas</w:t>
      </w:r>
      <w:r>
        <w:rPr>
          <w:rFonts w:ascii="Arial" w:eastAsiaTheme="minorHAnsi" w:hAnsi="Arial" w:cs="Arial"/>
          <w:color w:val="000000"/>
          <w:sz w:val="22"/>
          <w:szCs w:val="22"/>
        </w:rPr>
        <w:t xml:space="preserve"> ou adesivos </w:t>
      </w:r>
      <w:r w:rsidRPr="003E43E0">
        <w:rPr>
          <w:rFonts w:ascii="Arial" w:eastAsiaTheme="minorHAnsi" w:hAnsi="Arial" w:cs="Arial"/>
          <w:color w:val="000000"/>
          <w:sz w:val="22"/>
          <w:szCs w:val="22"/>
        </w:rPr>
        <w:t>identificador</w:t>
      </w:r>
      <w:r>
        <w:rPr>
          <w:rFonts w:ascii="Arial" w:eastAsiaTheme="minorHAnsi" w:hAnsi="Arial" w:cs="Arial"/>
          <w:color w:val="000000"/>
          <w:sz w:val="22"/>
          <w:szCs w:val="22"/>
        </w:rPr>
        <w:t>es</w:t>
      </w:r>
      <w:r w:rsidRPr="003E43E0">
        <w:rPr>
          <w:rFonts w:ascii="Arial" w:eastAsiaTheme="minorHAnsi" w:hAnsi="Arial" w:cs="Arial"/>
          <w:color w:val="000000"/>
          <w:sz w:val="22"/>
          <w:szCs w:val="22"/>
        </w:rPr>
        <w:t xml:space="preserve"> com os seguintes dizeres: </w:t>
      </w:r>
      <w:r w:rsidRPr="00A05627">
        <w:rPr>
          <w:rFonts w:ascii="Arial" w:eastAsiaTheme="minorHAnsi" w:hAnsi="Arial" w:cs="Arial"/>
          <w:b/>
          <w:color w:val="000000"/>
          <w:sz w:val="22"/>
          <w:szCs w:val="22"/>
        </w:rPr>
        <w:t xml:space="preserve">À SERVIÇO DA ASSOCIAÇÃO DOS MUNICÍPIOS DA MICRORREGIÃO DO MÉDIO SAPUCAÍ - AMESP. </w:t>
      </w:r>
    </w:p>
    <w:p w14:paraId="780FE79B" w14:textId="77777777" w:rsidR="005A75A2" w:rsidRPr="003E43E0" w:rsidRDefault="005A75A2" w:rsidP="005A75A2">
      <w:pPr>
        <w:autoSpaceDE w:val="0"/>
        <w:spacing w:line="276" w:lineRule="auto"/>
        <w:jc w:val="both"/>
        <w:rPr>
          <w:rFonts w:ascii="Arial" w:hAnsi="Arial" w:cs="Arial"/>
          <w:b/>
          <w:sz w:val="22"/>
          <w:szCs w:val="22"/>
        </w:rPr>
      </w:pPr>
    </w:p>
    <w:p w14:paraId="15351EFF" w14:textId="77777777" w:rsidR="005A75A2" w:rsidRDefault="005A75A2" w:rsidP="005A75A2">
      <w:pPr>
        <w:autoSpaceDE w:val="0"/>
        <w:spacing w:line="276" w:lineRule="auto"/>
        <w:jc w:val="both"/>
        <w:rPr>
          <w:rFonts w:ascii="Arial" w:hAnsi="Arial" w:cs="Arial"/>
          <w:sz w:val="22"/>
          <w:szCs w:val="22"/>
        </w:rPr>
      </w:pPr>
      <w:r>
        <w:rPr>
          <w:rFonts w:ascii="Arial" w:hAnsi="Arial" w:cs="Arial"/>
          <w:sz w:val="22"/>
          <w:szCs w:val="22"/>
        </w:rPr>
        <w:t xml:space="preserve">9.18. </w:t>
      </w:r>
      <w:r w:rsidRPr="00FA737B">
        <w:rPr>
          <w:rFonts w:ascii="Arial" w:hAnsi="Arial" w:cs="Arial"/>
          <w:sz w:val="22"/>
          <w:szCs w:val="22"/>
        </w:rPr>
        <w:t>Participar de reuniões programadas pelo ÓRGÃO GERENCIADOR/ÓRGÃOS PARTICIPANTE.</w:t>
      </w:r>
    </w:p>
    <w:p w14:paraId="31F2CF84" w14:textId="77777777" w:rsidR="005A75A2" w:rsidRPr="00FA737B" w:rsidRDefault="005A75A2" w:rsidP="005A75A2">
      <w:pPr>
        <w:autoSpaceDE w:val="0"/>
        <w:spacing w:line="276" w:lineRule="auto"/>
        <w:jc w:val="both"/>
        <w:rPr>
          <w:rFonts w:ascii="Arial" w:hAnsi="Arial" w:cs="Arial"/>
          <w:sz w:val="22"/>
          <w:szCs w:val="22"/>
        </w:rPr>
      </w:pPr>
    </w:p>
    <w:p w14:paraId="4B0FBB3E" w14:textId="77777777" w:rsidR="005A75A2" w:rsidRDefault="005A75A2" w:rsidP="005A75A2">
      <w:pPr>
        <w:autoSpaceDE w:val="0"/>
        <w:spacing w:line="276" w:lineRule="auto"/>
        <w:jc w:val="both"/>
        <w:rPr>
          <w:rFonts w:ascii="Arial" w:hAnsi="Arial" w:cs="Arial"/>
          <w:sz w:val="22"/>
          <w:szCs w:val="22"/>
        </w:rPr>
      </w:pPr>
      <w:r>
        <w:rPr>
          <w:rFonts w:ascii="Arial" w:hAnsi="Arial" w:cs="Arial"/>
          <w:sz w:val="22"/>
          <w:szCs w:val="22"/>
        </w:rPr>
        <w:t xml:space="preserve">9.19. </w:t>
      </w:r>
      <w:r w:rsidRPr="00FA737B">
        <w:rPr>
          <w:rFonts w:ascii="Arial" w:hAnsi="Arial" w:cs="Arial"/>
          <w:sz w:val="22"/>
          <w:szCs w:val="22"/>
        </w:rPr>
        <w:t>Respeitar as normas estabelecidas pelo ÓRGÃO GERENCIADOR</w:t>
      </w:r>
      <w:r>
        <w:rPr>
          <w:rFonts w:ascii="Arial" w:hAnsi="Arial" w:cs="Arial"/>
          <w:sz w:val="22"/>
          <w:szCs w:val="22"/>
        </w:rPr>
        <w:t>/</w:t>
      </w:r>
      <w:r w:rsidRPr="00FA737B">
        <w:rPr>
          <w:rFonts w:ascii="Arial" w:hAnsi="Arial" w:cs="Arial"/>
          <w:sz w:val="22"/>
          <w:szCs w:val="22"/>
        </w:rPr>
        <w:t>ÓRGÃOS PARTICIPANTE.</w:t>
      </w:r>
    </w:p>
    <w:p w14:paraId="358F0D85" w14:textId="77777777" w:rsidR="005A75A2" w:rsidRPr="00FA737B" w:rsidRDefault="005A75A2" w:rsidP="005A75A2">
      <w:pPr>
        <w:autoSpaceDE w:val="0"/>
        <w:spacing w:line="276" w:lineRule="auto"/>
        <w:jc w:val="both"/>
        <w:rPr>
          <w:rFonts w:ascii="Arial" w:hAnsi="Arial" w:cs="Arial"/>
          <w:sz w:val="22"/>
          <w:szCs w:val="22"/>
        </w:rPr>
      </w:pPr>
    </w:p>
    <w:p w14:paraId="4C06728B" w14:textId="77777777" w:rsidR="005A75A2" w:rsidRPr="00D45769" w:rsidRDefault="005A75A2" w:rsidP="005A75A2">
      <w:pPr>
        <w:autoSpaceDE w:val="0"/>
        <w:spacing w:line="276" w:lineRule="auto"/>
        <w:jc w:val="both"/>
        <w:rPr>
          <w:rFonts w:ascii="Arial" w:hAnsi="Arial" w:cs="Arial"/>
          <w:b/>
          <w:sz w:val="22"/>
          <w:szCs w:val="22"/>
          <w:u w:val="single"/>
        </w:rPr>
      </w:pPr>
      <w:r>
        <w:rPr>
          <w:rFonts w:ascii="Arial" w:hAnsi="Arial" w:cs="Arial"/>
          <w:b/>
          <w:sz w:val="22"/>
          <w:szCs w:val="22"/>
          <w:u w:val="single"/>
        </w:rPr>
        <w:t xml:space="preserve">9.20. </w:t>
      </w:r>
      <w:r w:rsidRPr="00D45769">
        <w:rPr>
          <w:rFonts w:ascii="Arial" w:hAnsi="Arial" w:cs="Arial"/>
          <w:b/>
          <w:sz w:val="22"/>
          <w:szCs w:val="22"/>
          <w:u w:val="single"/>
        </w:rPr>
        <w:t>Assumir, automaticamente, ao firmar a Ata de Registro de Preços, a responsabilidade exclusiva por danos causados ao ÓRGÃO GERENCIADOR e ao ÓRGÃO PARTICIPANTE que o compõem ou a terceiros, inclusive por acidentes com ou sem mortes, em consequência de falhas na execução dos serviços e obras contratadas, decorrentes de culpa ou dolo de qualquer de seus empregados ou prepostos.</w:t>
      </w:r>
    </w:p>
    <w:p w14:paraId="2E65266C" w14:textId="77777777" w:rsidR="005A75A2" w:rsidRDefault="005A75A2" w:rsidP="005A75A2">
      <w:pPr>
        <w:autoSpaceDE w:val="0"/>
        <w:spacing w:line="276" w:lineRule="auto"/>
        <w:jc w:val="both"/>
        <w:rPr>
          <w:rFonts w:ascii="Arial" w:hAnsi="Arial" w:cs="Arial"/>
          <w:b/>
          <w:sz w:val="22"/>
          <w:szCs w:val="22"/>
        </w:rPr>
      </w:pPr>
    </w:p>
    <w:p w14:paraId="797FD499" w14:textId="77777777" w:rsidR="005A75A2" w:rsidRPr="00D45769" w:rsidRDefault="005A75A2" w:rsidP="005A75A2">
      <w:pPr>
        <w:autoSpaceDE w:val="0"/>
        <w:spacing w:line="276" w:lineRule="auto"/>
        <w:jc w:val="both"/>
        <w:rPr>
          <w:rFonts w:ascii="Arial" w:hAnsi="Arial" w:cs="Arial"/>
          <w:sz w:val="22"/>
          <w:szCs w:val="22"/>
        </w:rPr>
      </w:pPr>
      <w:r>
        <w:rPr>
          <w:rFonts w:ascii="Arial" w:hAnsi="Arial" w:cs="Arial"/>
          <w:sz w:val="22"/>
          <w:szCs w:val="22"/>
        </w:rPr>
        <w:lastRenderedPageBreak/>
        <w:t xml:space="preserve">9.21. </w:t>
      </w:r>
      <w:r w:rsidRPr="00D45769">
        <w:rPr>
          <w:rFonts w:ascii="Arial" w:hAnsi="Arial" w:cs="Arial"/>
          <w:sz w:val="22"/>
          <w:szCs w:val="22"/>
        </w:rPr>
        <w:t>Resguardar a ÓRGÃO GERENCIADOR e o ÓRGÃO PARTICIPANTE contra perdas e danos de qualquer natureza provenientes de serviços executados por força de contrato.</w:t>
      </w:r>
    </w:p>
    <w:p w14:paraId="380BE9D8" w14:textId="77777777" w:rsidR="005A75A2" w:rsidRDefault="005A75A2" w:rsidP="005A75A2">
      <w:pPr>
        <w:autoSpaceDE w:val="0"/>
        <w:spacing w:line="276" w:lineRule="auto"/>
        <w:jc w:val="both"/>
        <w:rPr>
          <w:rFonts w:ascii="Arial" w:hAnsi="Arial" w:cs="Arial"/>
          <w:b/>
          <w:sz w:val="22"/>
          <w:szCs w:val="22"/>
        </w:rPr>
      </w:pPr>
    </w:p>
    <w:p w14:paraId="3C16CB7A" w14:textId="77777777" w:rsidR="005A75A2" w:rsidRDefault="005A75A2" w:rsidP="005A75A2">
      <w:pPr>
        <w:autoSpaceDE w:val="0"/>
        <w:spacing w:line="276" w:lineRule="auto"/>
        <w:jc w:val="both"/>
        <w:rPr>
          <w:rFonts w:ascii="Arial" w:hAnsi="Arial" w:cs="Arial"/>
          <w:sz w:val="22"/>
          <w:szCs w:val="22"/>
        </w:rPr>
      </w:pPr>
      <w:r>
        <w:rPr>
          <w:rFonts w:ascii="Arial" w:hAnsi="Arial" w:cs="Arial"/>
          <w:sz w:val="22"/>
          <w:szCs w:val="22"/>
        </w:rPr>
        <w:t xml:space="preserve">9.22. </w:t>
      </w:r>
      <w:r w:rsidRPr="00D45769">
        <w:rPr>
          <w:rFonts w:ascii="Arial" w:hAnsi="Arial" w:cs="Arial"/>
          <w:sz w:val="22"/>
          <w:szCs w:val="22"/>
        </w:rPr>
        <w:t xml:space="preserve">Responsabilizar-se pelo Controle de Qualidade </w:t>
      </w:r>
      <w:r>
        <w:rPr>
          <w:rFonts w:ascii="Arial" w:hAnsi="Arial" w:cs="Arial"/>
          <w:sz w:val="22"/>
          <w:szCs w:val="22"/>
        </w:rPr>
        <w:t>das locações executadas</w:t>
      </w:r>
      <w:r w:rsidRPr="00D45769">
        <w:rPr>
          <w:rFonts w:ascii="Arial" w:hAnsi="Arial" w:cs="Arial"/>
          <w:sz w:val="22"/>
          <w:szCs w:val="22"/>
        </w:rPr>
        <w:t>.</w:t>
      </w:r>
    </w:p>
    <w:p w14:paraId="5188D026" w14:textId="77777777" w:rsidR="005A75A2" w:rsidRPr="00D45769" w:rsidRDefault="005A75A2" w:rsidP="005A75A2">
      <w:pPr>
        <w:autoSpaceDE w:val="0"/>
        <w:spacing w:line="276" w:lineRule="auto"/>
        <w:jc w:val="both"/>
        <w:rPr>
          <w:rFonts w:ascii="Arial" w:hAnsi="Arial" w:cs="Arial"/>
          <w:sz w:val="22"/>
          <w:szCs w:val="22"/>
        </w:rPr>
      </w:pPr>
    </w:p>
    <w:p w14:paraId="08A630ED" w14:textId="77777777" w:rsidR="005A75A2" w:rsidRDefault="005A75A2" w:rsidP="005A75A2">
      <w:pPr>
        <w:autoSpaceDE w:val="0"/>
        <w:spacing w:line="276" w:lineRule="auto"/>
        <w:jc w:val="both"/>
        <w:rPr>
          <w:rFonts w:ascii="Arial" w:hAnsi="Arial" w:cs="Arial"/>
          <w:sz w:val="22"/>
          <w:szCs w:val="22"/>
        </w:rPr>
      </w:pPr>
      <w:r>
        <w:rPr>
          <w:rFonts w:ascii="Arial" w:hAnsi="Arial" w:cs="Arial"/>
          <w:sz w:val="22"/>
          <w:szCs w:val="22"/>
        </w:rPr>
        <w:t xml:space="preserve">9.23. </w:t>
      </w:r>
      <w:r w:rsidRPr="00D45769">
        <w:rPr>
          <w:rFonts w:ascii="Arial" w:hAnsi="Arial" w:cs="Arial"/>
          <w:sz w:val="22"/>
          <w:szCs w:val="22"/>
        </w:rPr>
        <w:t>Desenvolver seu trabalho em regime de colaboração com o ÓRGÃO GERENCIADOR e o ÓRGÃO PARTICIPANTE, acatando as orientações e decisões d</w:t>
      </w:r>
      <w:r>
        <w:rPr>
          <w:rFonts w:ascii="Arial" w:hAnsi="Arial" w:cs="Arial"/>
          <w:sz w:val="22"/>
          <w:szCs w:val="22"/>
        </w:rPr>
        <w:t>o setor de f</w:t>
      </w:r>
      <w:r w:rsidRPr="00D45769">
        <w:rPr>
          <w:rFonts w:ascii="Arial" w:hAnsi="Arial" w:cs="Arial"/>
          <w:sz w:val="22"/>
          <w:szCs w:val="22"/>
        </w:rPr>
        <w:t xml:space="preserve">iscalização, bem como dos </w:t>
      </w:r>
      <w:r>
        <w:rPr>
          <w:rFonts w:ascii="Arial" w:hAnsi="Arial" w:cs="Arial"/>
          <w:sz w:val="22"/>
          <w:szCs w:val="22"/>
        </w:rPr>
        <w:t>p</w:t>
      </w:r>
      <w:r w:rsidRPr="00D45769">
        <w:rPr>
          <w:rFonts w:ascii="Arial" w:hAnsi="Arial" w:cs="Arial"/>
          <w:sz w:val="22"/>
          <w:szCs w:val="22"/>
        </w:rPr>
        <w:t>rofissionais que respondem p</w:t>
      </w:r>
      <w:r>
        <w:rPr>
          <w:rFonts w:ascii="Arial" w:hAnsi="Arial" w:cs="Arial"/>
          <w:sz w:val="22"/>
          <w:szCs w:val="22"/>
        </w:rPr>
        <w:t>or aquele setor</w:t>
      </w:r>
      <w:r w:rsidRPr="00D45769">
        <w:rPr>
          <w:rFonts w:ascii="Arial" w:hAnsi="Arial" w:cs="Arial"/>
          <w:sz w:val="22"/>
          <w:szCs w:val="22"/>
        </w:rPr>
        <w:t>.</w:t>
      </w:r>
    </w:p>
    <w:p w14:paraId="6AAFB5E2" w14:textId="77777777" w:rsidR="003743B0" w:rsidRDefault="003743B0" w:rsidP="005A75A2">
      <w:pPr>
        <w:autoSpaceDE w:val="0"/>
        <w:spacing w:line="276" w:lineRule="auto"/>
        <w:jc w:val="both"/>
        <w:rPr>
          <w:rFonts w:ascii="Arial" w:hAnsi="Arial" w:cs="Arial"/>
          <w:sz w:val="22"/>
          <w:szCs w:val="22"/>
        </w:rPr>
      </w:pPr>
    </w:p>
    <w:p w14:paraId="71E18B5F" w14:textId="77777777" w:rsidR="003743B0" w:rsidRPr="003743B0" w:rsidRDefault="003743B0" w:rsidP="003743B0">
      <w:pPr>
        <w:autoSpaceDE w:val="0"/>
        <w:spacing w:line="276" w:lineRule="auto"/>
        <w:jc w:val="both"/>
        <w:rPr>
          <w:rFonts w:ascii="Arial" w:hAnsi="Arial" w:cs="Arial"/>
          <w:sz w:val="22"/>
          <w:szCs w:val="22"/>
        </w:rPr>
      </w:pPr>
      <w:r w:rsidRPr="003743B0">
        <w:rPr>
          <w:rFonts w:ascii="Arial" w:hAnsi="Arial" w:cs="Arial"/>
          <w:sz w:val="22"/>
          <w:szCs w:val="22"/>
        </w:rPr>
        <w:t xml:space="preserve">9.24. A </w:t>
      </w:r>
      <w:r w:rsidR="00102BB3">
        <w:rPr>
          <w:rFonts w:ascii="Arial" w:hAnsi="Arial" w:cs="Arial"/>
          <w:sz w:val="22"/>
          <w:szCs w:val="22"/>
        </w:rPr>
        <w:t xml:space="preserve">DETENTORA </w:t>
      </w:r>
      <w:r w:rsidRPr="003743B0">
        <w:rPr>
          <w:rFonts w:ascii="Arial" w:hAnsi="Arial" w:cs="Arial"/>
          <w:sz w:val="22"/>
          <w:szCs w:val="22"/>
        </w:rPr>
        <w:t xml:space="preserve">deverá apresentar, na assinatura do Contrato com o ÓRGÃO PARTICIPANTE, a nota fiscal da máquina e do equipamento relacionado, bem como o laudo de inspeção datado do ultimo semestre e sua respectiva ART. </w:t>
      </w:r>
    </w:p>
    <w:p w14:paraId="74ACA768" w14:textId="77777777" w:rsidR="003743B0" w:rsidRPr="003743B0" w:rsidRDefault="003743B0" w:rsidP="003743B0">
      <w:pPr>
        <w:autoSpaceDE w:val="0"/>
        <w:spacing w:line="276" w:lineRule="auto"/>
        <w:jc w:val="both"/>
        <w:rPr>
          <w:rFonts w:ascii="Arial" w:hAnsi="Arial" w:cs="Arial"/>
          <w:sz w:val="22"/>
          <w:szCs w:val="22"/>
        </w:rPr>
      </w:pPr>
    </w:p>
    <w:p w14:paraId="1E9F3034" w14:textId="77777777" w:rsidR="003743B0" w:rsidRPr="003743B0" w:rsidRDefault="003743B0" w:rsidP="003743B0">
      <w:pPr>
        <w:autoSpaceDE w:val="0"/>
        <w:spacing w:line="276" w:lineRule="auto"/>
        <w:jc w:val="both"/>
        <w:rPr>
          <w:rFonts w:ascii="Arial" w:hAnsi="Arial" w:cs="Arial"/>
          <w:sz w:val="22"/>
          <w:szCs w:val="22"/>
        </w:rPr>
      </w:pPr>
      <w:r w:rsidRPr="003743B0">
        <w:rPr>
          <w:rFonts w:ascii="Arial" w:hAnsi="Arial" w:cs="Arial"/>
          <w:sz w:val="22"/>
          <w:szCs w:val="22"/>
        </w:rPr>
        <w:t xml:space="preserve">9.25.  A </w:t>
      </w:r>
      <w:r w:rsidR="00102BB3">
        <w:rPr>
          <w:rFonts w:ascii="Arial" w:hAnsi="Arial" w:cs="Arial"/>
          <w:sz w:val="22"/>
          <w:szCs w:val="22"/>
        </w:rPr>
        <w:t xml:space="preserve">DETENTORA </w:t>
      </w:r>
      <w:r w:rsidRPr="003743B0">
        <w:rPr>
          <w:rFonts w:ascii="Arial" w:hAnsi="Arial" w:cs="Arial"/>
          <w:sz w:val="22"/>
          <w:szCs w:val="22"/>
        </w:rPr>
        <w:t xml:space="preserve">deverá apresentar, na assinatura do Contrato com o ORGÃO PARTICIPANTE, a documentação regular do caminhão relacionado, bem como o laudo de inspeção datado do ultimo semestre e sua respectiva ART. </w:t>
      </w:r>
    </w:p>
    <w:p w14:paraId="5C08F243" w14:textId="77777777" w:rsidR="003743B0" w:rsidRPr="003743B0" w:rsidRDefault="003743B0" w:rsidP="003743B0">
      <w:pPr>
        <w:autoSpaceDE w:val="0"/>
        <w:spacing w:line="276" w:lineRule="auto"/>
        <w:jc w:val="both"/>
        <w:rPr>
          <w:rFonts w:ascii="Arial" w:hAnsi="Arial" w:cs="Arial"/>
          <w:sz w:val="22"/>
          <w:szCs w:val="22"/>
        </w:rPr>
      </w:pPr>
    </w:p>
    <w:p w14:paraId="5E42D718" w14:textId="77777777" w:rsidR="003743B0" w:rsidRDefault="003743B0" w:rsidP="003743B0">
      <w:pPr>
        <w:autoSpaceDE w:val="0"/>
        <w:spacing w:line="276" w:lineRule="auto"/>
        <w:jc w:val="both"/>
        <w:rPr>
          <w:rFonts w:ascii="Arial" w:hAnsi="Arial" w:cs="Arial"/>
          <w:sz w:val="22"/>
          <w:szCs w:val="22"/>
        </w:rPr>
      </w:pPr>
      <w:r w:rsidRPr="003743B0">
        <w:rPr>
          <w:rFonts w:ascii="Arial" w:hAnsi="Arial" w:cs="Arial"/>
          <w:sz w:val="22"/>
          <w:szCs w:val="22"/>
        </w:rPr>
        <w:t xml:space="preserve">9.26. No caso de indicação/fornecimento de máquinas, equipamentos e caminhões não relacionados, a </w:t>
      </w:r>
      <w:r w:rsidR="00102BB3">
        <w:rPr>
          <w:rFonts w:ascii="Arial" w:hAnsi="Arial" w:cs="Arial"/>
          <w:sz w:val="22"/>
          <w:szCs w:val="22"/>
        </w:rPr>
        <w:t>DETENTORA</w:t>
      </w:r>
      <w:r w:rsidRPr="003743B0">
        <w:rPr>
          <w:rFonts w:ascii="Arial" w:hAnsi="Arial" w:cs="Arial"/>
          <w:sz w:val="22"/>
          <w:szCs w:val="22"/>
        </w:rPr>
        <w:t>, quando da prestação dos serviços deverá apresentar a nota fiscal (para máquinas e equipamentos), a documentação regular (para caminhões), bem como o laudo de inspeção datado do ultimo semestre e sua respectiva ART.</w:t>
      </w:r>
      <w:r>
        <w:rPr>
          <w:rFonts w:ascii="Arial" w:hAnsi="Arial" w:cs="Arial"/>
          <w:sz w:val="22"/>
          <w:szCs w:val="22"/>
        </w:rPr>
        <w:t xml:space="preserve"> </w:t>
      </w:r>
    </w:p>
    <w:p w14:paraId="45429CFE" w14:textId="77777777" w:rsidR="003743B0" w:rsidRPr="00D45769" w:rsidRDefault="003743B0" w:rsidP="005A75A2">
      <w:pPr>
        <w:autoSpaceDE w:val="0"/>
        <w:spacing w:line="276" w:lineRule="auto"/>
        <w:jc w:val="both"/>
        <w:rPr>
          <w:rFonts w:ascii="Arial" w:hAnsi="Arial" w:cs="Arial"/>
          <w:sz w:val="22"/>
          <w:szCs w:val="22"/>
        </w:rPr>
      </w:pPr>
    </w:p>
    <w:p w14:paraId="278D9DFB" w14:textId="77777777" w:rsidR="00BF08C4" w:rsidRPr="00A60088" w:rsidRDefault="00BF08C4" w:rsidP="00C7750D">
      <w:pPr>
        <w:pStyle w:val="Ttulo6"/>
        <w:spacing w:before="0" w:after="0" w:line="276" w:lineRule="auto"/>
        <w:jc w:val="both"/>
        <w:rPr>
          <w:rFonts w:ascii="Arial" w:eastAsia="Arial Unicode MS" w:hAnsi="Arial" w:cs="Arial"/>
        </w:rPr>
      </w:pPr>
      <w:r w:rsidRPr="00A60088">
        <w:rPr>
          <w:rFonts w:ascii="Arial" w:hAnsi="Arial" w:cs="Arial"/>
        </w:rPr>
        <w:t>CLÁUSULA DÉCIMA – DO TERMO CONTRATUAL</w:t>
      </w:r>
      <w:r w:rsidR="00BC20A6">
        <w:rPr>
          <w:rFonts w:ascii="Arial" w:hAnsi="Arial" w:cs="Arial"/>
        </w:rPr>
        <w:t>.</w:t>
      </w:r>
    </w:p>
    <w:p w14:paraId="7EF27AA0" w14:textId="77777777" w:rsidR="00BF08C4" w:rsidRPr="00A60088" w:rsidRDefault="00BF08C4" w:rsidP="00C7750D">
      <w:pPr>
        <w:pStyle w:val="Corpodetexto"/>
        <w:spacing w:after="0" w:line="276" w:lineRule="auto"/>
        <w:jc w:val="both"/>
        <w:rPr>
          <w:rFonts w:ascii="Arial" w:hAnsi="Arial" w:cs="Arial"/>
          <w:sz w:val="22"/>
          <w:szCs w:val="22"/>
        </w:rPr>
      </w:pPr>
    </w:p>
    <w:p w14:paraId="3757412A" w14:textId="77777777" w:rsidR="00BF08C4" w:rsidRPr="00A60088" w:rsidRDefault="00BF08C4" w:rsidP="00C7750D">
      <w:pPr>
        <w:pStyle w:val="Corpodetexto"/>
        <w:spacing w:after="0" w:line="276" w:lineRule="auto"/>
        <w:jc w:val="both"/>
        <w:rPr>
          <w:rFonts w:ascii="Arial" w:hAnsi="Arial" w:cs="Arial"/>
          <w:sz w:val="22"/>
          <w:szCs w:val="22"/>
        </w:rPr>
      </w:pPr>
      <w:r w:rsidRPr="00A60088">
        <w:rPr>
          <w:rFonts w:ascii="Arial" w:hAnsi="Arial" w:cs="Arial"/>
          <w:sz w:val="22"/>
          <w:szCs w:val="22"/>
        </w:rPr>
        <w:t>10.1. As obrigações decorrentes desta Ata de Registro de Preços serão formalizadas através de termo contratual, podendo consubstanciar-se na própria nota de empenho, na hipótese prevista no artigo 62 da Lei Federal n</w:t>
      </w:r>
      <w:r w:rsidR="00992177">
        <w:rPr>
          <w:rFonts w:ascii="Arial" w:hAnsi="Arial" w:cs="Arial"/>
          <w:sz w:val="22"/>
          <w:szCs w:val="22"/>
        </w:rPr>
        <w:t>.</w:t>
      </w:r>
      <w:r w:rsidRPr="00A60088">
        <w:rPr>
          <w:rFonts w:ascii="Arial" w:hAnsi="Arial" w:cs="Arial"/>
          <w:sz w:val="22"/>
          <w:szCs w:val="22"/>
        </w:rPr>
        <w:t>º 8</w:t>
      </w:r>
      <w:r w:rsidR="00992177">
        <w:rPr>
          <w:rFonts w:ascii="Arial" w:hAnsi="Arial" w:cs="Arial"/>
          <w:sz w:val="22"/>
          <w:szCs w:val="22"/>
        </w:rPr>
        <w:t>.</w:t>
      </w:r>
      <w:r w:rsidRPr="00A60088">
        <w:rPr>
          <w:rFonts w:ascii="Arial" w:hAnsi="Arial" w:cs="Arial"/>
          <w:sz w:val="22"/>
          <w:szCs w:val="22"/>
        </w:rPr>
        <w:t>666/93 e suas alterações.</w:t>
      </w:r>
    </w:p>
    <w:p w14:paraId="296BB79C" w14:textId="77777777" w:rsidR="00C778CC" w:rsidRDefault="00C778CC" w:rsidP="00C7750D">
      <w:pPr>
        <w:spacing w:line="276" w:lineRule="auto"/>
        <w:jc w:val="both"/>
        <w:rPr>
          <w:rFonts w:ascii="Arial" w:hAnsi="Arial" w:cs="Arial"/>
          <w:sz w:val="22"/>
          <w:szCs w:val="22"/>
        </w:rPr>
      </w:pPr>
    </w:p>
    <w:p w14:paraId="246F9CDD" w14:textId="77777777" w:rsidR="00BF08C4" w:rsidRPr="00A60088" w:rsidRDefault="00BF08C4" w:rsidP="00C7750D">
      <w:pPr>
        <w:spacing w:line="276" w:lineRule="auto"/>
        <w:jc w:val="both"/>
        <w:rPr>
          <w:rFonts w:ascii="Arial" w:hAnsi="Arial" w:cs="Arial"/>
          <w:sz w:val="22"/>
          <w:szCs w:val="22"/>
        </w:rPr>
      </w:pPr>
      <w:r w:rsidRPr="00A60088">
        <w:rPr>
          <w:rFonts w:ascii="Arial" w:hAnsi="Arial" w:cs="Arial"/>
          <w:sz w:val="22"/>
          <w:szCs w:val="22"/>
        </w:rPr>
        <w:t xml:space="preserve">10.2. A recusa da </w:t>
      </w:r>
      <w:r w:rsidRPr="00694B60">
        <w:rPr>
          <w:rFonts w:ascii="Arial" w:hAnsi="Arial" w:cs="Arial"/>
          <w:bCs/>
          <w:sz w:val="22"/>
          <w:szCs w:val="22"/>
        </w:rPr>
        <w:t>DETENTORA</w:t>
      </w:r>
      <w:r w:rsidRPr="00A60088">
        <w:rPr>
          <w:rFonts w:ascii="Arial" w:hAnsi="Arial" w:cs="Arial"/>
          <w:sz w:val="22"/>
          <w:szCs w:val="22"/>
        </w:rPr>
        <w:t xml:space="preserve"> em retirar a nota de empenho ou assinar o contrato caracteriza descumprimento de obrigações, podendo-lhe acarretar as sanções previstas. </w:t>
      </w:r>
    </w:p>
    <w:p w14:paraId="68E17ECF" w14:textId="77777777" w:rsidR="00BF08C4" w:rsidRPr="00A60088" w:rsidRDefault="00BF08C4" w:rsidP="00C7750D">
      <w:pPr>
        <w:spacing w:line="276" w:lineRule="auto"/>
        <w:jc w:val="both"/>
        <w:rPr>
          <w:rFonts w:ascii="Arial" w:hAnsi="Arial" w:cs="Arial"/>
          <w:sz w:val="22"/>
          <w:szCs w:val="22"/>
        </w:rPr>
      </w:pPr>
    </w:p>
    <w:p w14:paraId="2DCAB1B4" w14:textId="77777777" w:rsidR="00BF08C4" w:rsidRPr="00A60088" w:rsidRDefault="00BF08C4" w:rsidP="00C7750D">
      <w:pPr>
        <w:spacing w:line="276" w:lineRule="auto"/>
        <w:jc w:val="both"/>
        <w:rPr>
          <w:rFonts w:ascii="Arial" w:hAnsi="Arial" w:cs="Arial"/>
          <w:sz w:val="22"/>
          <w:szCs w:val="22"/>
        </w:rPr>
      </w:pPr>
      <w:r w:rsidRPr="00A60088">
        <w:rPr>
          <w:rFonts w:ascii="Arial" w:hAnsi="Arial" w:cs="Arial"/>
          <w:sz w:val="22"/>
          <w:szCs w:val="22"/>
        </w:rPr>
        <w:t xml:space="preserve">10.3. No caso previsto no subitem anterior, a critério </w:t>
      </w:r>
      <w:r w:rsidR="00694B60">
        <w:rPr>
          <w:rFonts w:ascii="Arial" w:hAnsi="Arial" w:cs="Arial"/>
          <w:sz w:val="22"/>
          <w:szCs w:val="22"/>
        </w:rPr>
        <w:t>do ÓRGÃO GERENCIADOR/ÓRGÃO PARTICIPANTE</w:t>
      </w:r>
      <w:r w:rsidRPr="00A60088">
        <w:rPr>
          <w:rFonts w:ascii="Arial" w:hAnsi="Arial" w:cs="Arial"/>
          <w:sz w:val="22"/>
          <w:szCs w:val="22"/>
        </w:rPr>
        <w:t>, poderá ser celebrado contrato com as remanescentes, obedecida à ordem classificatória</w:t>
      </w:r>
      <w:r w:rsidR="001151A0">
        <w:rPr>
          <w:rFonts w:ascii="Arial" w:hAnsi="Arial" w:cs="Arial"/>
          <w:sz w:val="22"/>
          <w:szCs w:val="22"/>
        </w:rPr>
        <w:t xml:space="preserve"> e preferencialmente </w:t>
      </w:r>
      <w:r w:rsidRPr="00A60088">
        <w:rPr>
          <w:rFonts w:ascii="Arial" w:hAnsi="Arial" w:cs="Arial"/>
          <w:sz w:val="22"/>
          <w:szCs w:val="22"/>
        </w:rPr>
        <w:t>as mesmas condições oferecidas pela</w:t>
      </w:r>
      <w:r w:rsidR="00694B60">
        <w:rPr>
          <w:rFonts w:ascii="Arial" w:hAnsi="Arial" w:cs="Arial"/>
          <w:sz w:val="22"/>
          <w:szCs w:val="22"/>
        </w:rPr>
        <w:t xml:space="preserve"> DETENTORA, </w:t>
      </w:r>
      <w:r w:rsidRPr="00A60088">
        <w:rPr>
          <w:rFonts w:ascii="Arial" w:hAnsi="Arial" w:cs="Arial"/>
          <w:sz w:val="22"/>
          <w:szCs w:val="22"/>
        </w:rPr>
        <w:t>inclusive quanto ao preço.</w:t>
      </w:r>
    </w:p>
    <w:p w14:paraId="54100C73" w14:textId="77777777" w:rsidR="00BF08C4" w:rsidRPr="00A60088" w:rsidRDefault="00BF08C4" w:rsidP="00C7750D">
      <w:pPr>
        <w:spacing w:line="276" w:lineRule="auto"/>
        <w:jc w:val="both"/>
        <w:rPr>
          <w:rFonts w:ascii="Arial" w:hAnsi="Arial" w:cs="Arial"/>
          <w:sz w:val="22"/>
          <w:szCs w:val="22"/>
        </w:rPr>
      </w:pPr>
    </w:p>
    <w:p w14:paraId="06BA6B40" w14:textId="77777777" w:rsidR="00BF08C4" w:rsidRDefault="00BF08C4" w:rsidP="00C7750D">
      <w:pPr>
        <w:widowControl w:val="0"/>
        <w:autoSpaceDE w:val="0"/>
        <w:autoSpaceDN w:val="0"/>
        <w:adjustRightInd w:val="0"/>
        <w:spacing w:line="276" w:lineRule="auto"/>
        <w:jc w:val="both"/>
        <w:rPr>
          <w:rFonts w:ascii="Arial" w:hAnsi="Arial" w:cs="Arial"/>
          <w:sz w:val="22"/>
          <w:szCs w:val="22"/>
        </w:rPr>
      </w:pPr>
      <w:r w:rsidRPr="00A60088">
        <w:rPr>
          <w:rFonts w:ascii="Arial" w:hAnsi="Arial" w:cs="Arial"/>
          <w:sz w:val="22"/>
          <w:szCs w:val="22"/>
        </w:rPr>
        <w:t>10.4. O eventual contrato resultante da presente Ata de Registro de Preços poderão ser alterados nos termos do artigo 65, da Lei Federal n</w:t>
      </w:r>
      <w:r w:rsidR="00992177">
        <w:rPr>
          <w:rFonts w:ascii="Arial" w:hAnsi="Arial" w:cs="Arial"/>
          <w:sz w:val="22"/>
          <w:szCs w:val="22"/>
        </w:rPr>
        <w:t>.</w:t>
      </w:r>
      <w:r w:rsidRPr="00A60088">
        <w:rPr>
          <w:rFonts w:ascii="Arial" w:hAnsi="Arial" w:cs="Arial"/>
          <w:sz w:val="22"/>
          <w:szCs w:val="22"/>
        </w:rPr>
        <w:t>º 8.666/93 e suas alterações.</w:t>
      </w:r>
    </w:p>
    <w:p w14:paraId="38B13710" w14:textId="77777777" w:rsidR="00306B83" w:rsidRDefault="00306B83" w:rsidP="00C7750D">
      <w:pPr>
        <w:widowControl w:val="0"/>
        <w:autoSpaceDE w:val="0"/>
        <w:autoSpaceDN w:val="0"/>
        <w:adjustRightInd w:val="0"/>
        <w:spacing w:line="276" w:lineRule="auto"/>
        <w:jc w:val="both"/>
        <w:rPr>
          <w:rFonts w:ascii="Arial" w:hAnsi="Arial" w:cs="Arial"/>
          <w:sz w:val="22"/>
          <w:szCs w:val="22"/>
        </w:rPr>
      </w:pPr>
    </w:p>
    <w:p w14:paraId="019A3F3A" w14:textId="77777777" w:rsidR="00306B83" w:rsidRPr="00A60088" w:rsidRDefault="00306B83" w:rsidP="00C7750D">
      <w:pPr>
        <w:widowControl w:val="0"/>
        <w:autoSpaceDE w:val="0"/>
        <w:autoSpaceDN w:val="0"/>
        <w:adjustRightInd w:val="0"/>
        <w:spacing w:line="276" w:lineRule="auto"/>
        <w:jc w:val="both"/>
        <w:rPr>
          <w:rFonts w:ascii="Arial" w:hAnsi="Arial" w:cs="Arial"/>
          <w:sz w:val="22"/>
          <w:szCs w:val="22"/>
        </w:rPr>
      </w:pPr>
      <w:r>
        <w:rPr>
          <w:rFonts w:ascii="Arial" w:hAnsi="Arial" w:cs="Arial"/>
          <w:sz w:val="22"/>
          <w:szCs w:val="22"/>
        </w:rPr>
        <w:t xml:space="preserve">10.5. A Ata de Registro de Preços, durante sua vigência, poderá ser alterada para inclusão de Municípios que por ventura venham a consorciar-se a ASSOCIAÇÃO DOS </w:t>
      </w:r>
      <w:r>
        <w:rPr>
          <w:rFonts w:ascii="Arial" w:hAnsi="Arial" w:cs="Arial"/>
          <w:sz w:val="22"/>
          <w:szCs w:val="22"/>
        </w:rPr>
        <w:lastRenderedPageBreak/>
        <w:t xml:space="preserve">MUNICÍPIOS DA MICRORREGIÃO DO MÉDIO SAPUCAÍ – AMESP. </w:t>
      </w:r>
    </w:p>
    <w:p w14:paraId="15784274" w14:textId="77777777" w:rsidR="00BF08C4" w:rsidRPr="00A60088" w:rsidRDefault="00BF08C4" w:rsidP="00C7750D">
      <w:pPr>
        <w:widowControl w:val="0"/>
        <w:autoSpaceDE w:val="0"/>
        <w:autoSpaceDN w:val="0"/>
        <w:adjustRightInd w:val="0"/>
        <w:spacing w:line="276" w:lineRule="auto"/>
        <w:jc w:val="both"/>
        <w:rPr>
          <w:rFonts w:ascii="Arial" w:hAnsi="Arial" w:cs="Arial"/>
          <w:sz w:val="22"/>
          <w:szCs w:val="22"/>
        </w:rPr>
      </w:pPr>
    </w:p>
    <w:p w14:paraId="419A2054" w14:textId="77777777" w:rsidR="00BF08C4" w:rsidRPr="00A60088" w:rsidRDefault="00BF08C4" w:rsidP="00C7750D">
      <w:pPr>
        <w:autoSpaceDE w:val="0"/>
        <w:autoSpaceDN w:val="0"/>
        <w:adjustRightInd w:val="0"/>
        <w:spacing w:line="276" w:lineRule="auto"/>
        <w:jc w:val="both"/>
        <w:rPr>
          <w:rFonts w:ascii="Arial" w:hAnsi="Arial" w:cs="Arial"/>
          <w:b/>
          <w:sz w:val="22"/>
          <w:szCs w:val="22"/>
        </w:rPr>
      </w:pPr>
      <w:r w:rsidRPr="00A60088">
        <w:rPr>
          <w:rFonts w:ascii="Arial" w:hAnsi="Arial" w:cs="Arial"/>
          <w:b/>
          <w:bCs/>
          <w:sz w:val="22"/>
          <w:szCs w:val="22"/>
        </w:rPr>
        <w:t xml:space="preserve">CLÁUSULA DÉCIMA PRIMEIRA – </w:t>
      </w:r>
      <w:r w:rsidRPr="00A60088">
        <w:rPr>
          <w:rFonts w:ascii="Arial" w:hAnsi="Arial" w:cs="Arial"/>
          <w:b/>
          <w:sz w:val="22"/>
          <w:szCs w:val="22"/>
        </w:rPr>
        <w:t>PENALIDADES</w:t>
      </w:r>
      <w:r w:rsidR="00BC20A6">
        <w:rPr>
          <w:rFonts w:ascii="Arial" w:hAnsi="Arial" w:cs="Arial"/>
          <w:b/>
          <w:sz w:val="22"/>
          <w:szCs w:val="22"/>
        </w:rPr>
        <w:t>.</w:t>
      </w:r>
    </w:p>
    <w:p w14:paraId="50D700BB" w14:textId="77777777" w:rsidR="00694B60" w:rsidRPr="00D45769" w:rsidRDefault="00694B60" w:rsidP="00694B60">
      <w:pPr>
        <w:tabs>
          <w:tab w:val="left" w:pos="709"/>
        </w:tabs>
        <w:spacing w:before="120" w:line="276" w:lineRule="auto"/>
        <w:jc w:val="both"/>
        <w:rPr>
          <w:rFonts w:ascii="Arial" w:hAnsi="Arial" w:cs="Arial"/>
          <w:sz w:val="22"/>
          <w:szCs w:val="22"/>
        </w:rPr>
      </w:pPr>
      <w:r w:rsidRPr="00942E88">
        <w:rPr>
          <w:rFonts w:ascii="Arial" w:hAnsi="Arial" w:cs="Arial"/>
          <w:sz w:val="22"/>
          <w:szCs w:val="22"/>
        </w:rPr>
        <w:t>1</w:t>
      </w:r>
      <w:r>
        <w:rPr>
          <w:rFonts w:ascii="Arial" w:hAnsi="Arial" w:cs="Arial"/>
          <w:sz w:val="22"/>
          <w:szCs w:val="22"/>
        </w:rPr>
        <w:t>1</w:t>
      </w:r>
      <w:r w:rsidRPr="00942E88">
        <w:rPr>
          <w:rFonts w:ascii="Arial" w:hAnsi="Arial" w:cs="Arial"/>
          <w:sz w:val="22"/>
          <w:szCs w:val="22"/>
        </w:rPr>
        <w:t>.1.</w:t>
      </w:r>
      <w:r w:rsidRPr="00D45769">
        <w:rPr>
          <w:rFonts w:ascii="Arial" w:hAnsi="Arial" w:cs="Arial"/>
          <w:sz w:val="22"/>
          <w:szCs w:val="22"/>
        </w:rPr>
        <w:tab/>
        <w:t xml:space="preserve">Com fundamento nos artigos 86 e 87 da Lei n.º 8.666/1993, a </w:t>
      </w:r>
      <w:r>
        <w:rPr>
          <w:rFonts w:ascii="Arial" w:hAnsi="Arial" w:cs="Arial"/>
          <w:sz w:val="22"/>
          <w:szCs w:val="22"/>
        </w:rPr>
        <w:t xml:space="preserve">DETENTORA </w:t>
      </w:r>
      <w:r w:rsidRPr="00D45769">
        <w:rPr>
          <w:rFonts w:ascii="Arial" w:hAnsi="Arial" w:cs="Arial"/>
          <w:sz w:val="22"/>
          <w:szCs w:val="22"/>
        </w:rPr>
        <w:t>ficará sujeita, no caso de atraso injustificado, inexecução parcial ou inexecução total da obrigação, sem prejuízo das responsabilidades civil e criminal, assegurada a prévia e ampla defesa, às seguintes penalidades:</w:t>
      </w:r>
    </w:p>
    <w:p w14:paraId="6343EFBB" w14:textId="77777777" w:rsidR="00694B60" w:rsidRPr="00942E88" w:rsidRDefault="00694B60" w:rsidP="00C1760F">
      <w:pPr>
        <w:pStyle w:val="PargrafodaLista"/>
        <w:numPr>
          <w:ilvl w:val="0"/>
          <w:numId w:val="30"/>
        </w:numPr>
        <w:tabs>
          <w:tab w:val="left" w:pos="284"/>
        </w:tabs>
        <w:spacing w:before="120" w:after="0"/>
        <w:jc w:val="both"/>
        <w:rPr>
          <w:rFonts w:ascii="Arial" w:hAnsi="Arial" w:cs="Arial"/>
        </w:rPr>
      </w:pPr>
      <w:r>
        <w:rPr>
          <w:rFonts w:ascii="Arial" w:hAnsi="Arial" w:cs="Arial"/>
        </w:rPr>
        <w:t>A</w:t>
      </w:r>
      <w:r w:rsidRPr="00942E88">
        <w:rPr>
          <w:rFonts w:ascii="Arial" w:hAnsi="Arial" w:cs="Arial"/>
        </w:rPr>
        <w:t>dvertência;</w:t>
      </w:r>
    </w:p>
    <w:p w14:paraId="4050C50E" w14:textId="77777777" w:rsidR="00694B60" w:rsidRPr="00942E88" w:rsidRDefault="00694B60" w:rsidP="00C1760F">
      <w:pPr>
        <w:pStyle w:val="PargrafodaLista"/>
        <w:numPr>
          <w:ilvl w:val="0"/>
          <w:numId w:val="30"/>
        </w:numPr>
        <w:tabs>
          <w:tab w:val="left" w:pos="284"/>
        </w:tabs>
        <w:spacing w:before="120" w:after="0"/>
        <w:jc w:val="both"/>
        <w:rPr>
          <w:rFonts w:ascii="Arial" w:hAnsi="Arial" w:cs="Arial"/>
        </w:rPr>
      </w:pPr>
      <w:r>
        <w:rPr>
          <w:rFonts w:ascii="Arial" w:hAnsi="Arial" w:cs="Arial"/>
        </w:rPr>
        <w:t>M</w:t>
      </w:r>
      <w:r w:rsidRPr="00942E88">
        <w:rPr>
          <w:rFonts w:ascii="Arial" w:hAnsi="Arial" w:cs="Arial"/>
        </w:rPr>
        <w:t>ulta;</w:t>
      </w:r>
    </w:p>
    <w:p w14:paraId="75A4880B" w14:textId="77777777" w:rsidR="00694B60" w:rsidRPr="00942E88" w:rsidRDefault="00694B60" w:rsidP="00C1760F">
      <w:pPr>
        <w:pStyle w:val="PargrafodaLista"/>
        <w:numPr>
          <w:ilvl w:val="0"/>
          <w:numId w:val="30"/>
        </w:numPr>
        <w:tabs>
          <w:tab w:val="left" w:pos="284"/>
        </w:tabs>
        <w:spacing w:before="120" w:after="0"/>
        <w:ind w:left="0" w:firstLine="0"/>
        <w:jc w:val="both"/>
        <w:rPr>
          <w:rFonts w:ascii="Arial" w:hAnsi="Arial" w:cs="Arial"/>
        </w:rPr>
      </w:pPr>
      <w:r>
        <w:rPr>
          <w:rFonts w:ascii="Arial" w:hAnsi="Arial" w:cs="Arial"/>
        </w:rPr>
        <w:t>S</w:t>
      </w:r>
      <w:r w:rsidRPr="00942E88">
        <w:rPr>
          <w:rFonts w:ascii="Arial" w:hAnsi="Arial" w:cs="Arial"/>
        </w:rPr>
        <w:t>uspensão temporária de participação em licitação e impedimento de contratar com o ÓRGÃO</w:t>
      </w:r>
      <w:r>
        <w:rPr>
          <w:rFonts w:ascii="Arial" w:hAnsi="Arial" w:cs="Arial"/>
        </w:rPr>
        <w:t xml:space="preserve"> GERENCIADOR/</w:t>
      </w:r>
      <w:r w:rsidRPr="00942E88">
        <w:rPr>
          <w:rFonts w:ascii="Arial" w:hAnsi="Arial" w:cs="Arial"/>
        </w:rPr>
        <w:t xml:space="preserve">ÓRGÃO </w:t>
      </w:r>
      <w:r>
        <w:rPr>
          <w:rFonts w:ascii="Arial" w:hAnsi="Arial" w:cs="Arial"/>
        </w:rPr>
        <w:t>PARTICPANTE</w:t>
      </w:r>
      <w:r w:rsidRPr="00942E88">
        <w:rPr>
          <w:rFonts w:ascii="Arial" w:hAnsi="Arial" w:cs="Arial"/>
        </w:rPr>
        <w:t>;</w:t>
      </w:r>
    </w:p>
    <w:p w14:paraId="440405A8" w14:textId="77777777" w:rsidR="00694B60" w:rsidRPr="00942E88" w:rsidRDefault="00694B60" w:rsidP="00C1760F">
      <w:pPr>
        <w:pStyle w:val="PargrafodaLista"/>
        <w:numPr>
          <w:ilvl w:val="0"/>
          <w:numId w:val="30"/>
        </w:numPr>
        <w:tabs>
          <w:tab w:val="left" w:pos="1418"/>
        </w:tabs>
        <w:spacing w:before="120" w:after="0"/>
        <w:jc w:val="both"/>
        <w:rPr>
          <w:rFonts w:ascii="Arial" w:hAnsi="Arial" w:cs="Arial"/>
        </w:rPr>
      </w:pPr>
      <w:r>
        <w:rPr>
          <w:rFonts w:ascii="Arial" w:hAnsi="Arial" w:cs="Arial"/>
        </w:rPr>
        <w:t>D</w:t>
      </w:r>
      <w:r w:rsidRPr="00942E88">
        <w:rPr>
          <w:rFonts w:ascii="Arial" w:hAnsi="Arial" w:cs="Arial"/>
        </w:rPr>
        <w:t>eclaração de inidoneidade para licitar ou contratar com a Administração Pública.</w:t>
      </w:r>
    </w:p>
    <w:p w14:paraId="6959DB04" w14:textId="77777777" w:rsidR="00694B60" w:rsidRPr="00D45769" w:rsidRDefault="00694B60" w:rsidP="00694B60">
      <w:pPr>
        <w:tabs>
          <w:tab w:val="left" w:pos="709"/>
        </w:tabs>
        <w:spacing w:before="120" w:line="276" w:lineRule="auto"/>
        <w:jc w:val="both"/>
        <w:rPr>
          <w:rFonts w:ascii="Arial" w:hAnsi="Arial" w:cs="Arial"/>
          <w:sz w:val="22"/>
          <w:szCs w:val="22"/>
        </w:rPr>
      </w:pPr>
      <w:r w:rsidRPr="00942E88">
        <w:rPr>
          <w:rFonts w:ascii="Arial" w:hAnsi="Arial" w:cs="Arial"/>
          <w:sz w:val="22"/>
          <w:szCs w:val="22"/>
        </w:rPr>
        <w:t>1</w:t>
      </w:r>
      <w:r w:rsidR="004C63FF">
        <w:rPr>
          <w:rFonts w:ascii="Arial" w:hAnsi="Arial" w:cs="Arial"/>
          <w:sz w:val="22"/>
          <w:szCs w:val="22"/>
        </w:rPr>
        <w:t>1</w:t>
      </w:r>
      <w:r w:rsidRPr="00942E88">
        <w:rPr>
          <w:rFonts w:ascii="Arial" w:hAnsi="Arial" w:cs="Arial"/>
          <w:sz w:val="22"/>
          <w:szCs w:val="22"/>
        </w:rPr>
        <w:t>.2.</w:t>
      </w:r>
      <w:r w:rsidRPr="00D45769">
        <w:rPr>
          <w:rFonts w:ascii="Arial" w:hAnsi="Arial" w:cs="Arial"/>
          <w:sz w:val="22"/>
          <w:szCs w:val="22"/>
        </w:rPr>
        <w:tab/>
        <w:t xml:space="preserve">A advertência poderá ser aplicada no caso de atraso superior a </w:t>
      </w:r>
      <w:r w:rsidR="004C63FF">
        <w:rPr>
          <w:rFonts w:ascii="Arial" w:hAnsi="Arial" w:cs="Arial"/>
          <w:sz w:val="22"/>
          <w:szCs w:val="22"/>
        </w:rPr>
        <w:t>0</w:t>
      </w:r>
      <w:r w:rsidRPr="00D45769">
        <w:rPr>
          <w:rFonts w:ascii="Arial" w:hAnsi="Arial" w:cs="Arial"/>
          <w:sz w:val="22"/>
          <w:szCs w:val="22"/>
        </w:rPr>
        <w:t>5 (cinco) dias na execução do cronograma de atividades ou de descumprimento de quaisquer obrigações previstas no contrato, que não configurem hipóteses de aplicação de sanções mais graves, sem prejuízo das multas eventualmente cabíveis.</w:t>
      </w:r>
    </w:p>
    <w:p w14:paraId="37341241" w14:textId="77777777" w:rsidR="00694B60" w:rsidRPr="00D45769" w:rsidRDefault="00694B60" w:rsidP="00694B60">
      <w:pPr>
        <w:tabs>
          <w:tab w:val="left" w:pos="709"/>
        </w:tabs>
        <w:spacing w:before="120" w:line="276" w:lineRule="auto"/>
        <w:jc w:val="both"/>
        <w:rPr>
          <w:rFonts w:ascii="Arial" w:hAnsi="Arial" w:cs="Arial"/>
          <w:sz w:val="22"/>
          <w:szCs w:val="22"/>
        </w:rPr>
      </w:pPr>
      <w:r w:rsidRPr="00942E88">
        <w:rPr>
          <w:rFonts w:ascii="Arial" w:hAnsi="Arial" w:cs="Arial"/>
          <w:sz w:val="22"/>
          <w:szCs w:val="22"/>
        </w:rPr>
        <w:t>1</w:t>
      </w:r>
      <w:r w:rsidR="004C63FF">
        <w:rPr>
          <w:rFonts w:ascii="Arial" w:hAnsi="Arial" w:cs="Arial"/>
          <w:sz w:val="22"/>
          <w:szCs w:val="22"/>
        </w:rPr>
        <w:t>1</w:t>
      </w:r>
      <w:r w:rsidRPr="00942E88">
        <w:rPr>
          <w:rFonts w:ascii="Arial" w:hAnsi="Arial" w:cs="Arial"/>
          <w:sz w:val="22"/>
          <w:szCs w:val="22"/>
        </w:rPr>
        <w:t>.3.</w:t>
      </w:r>
      <w:r w:rsidRPr="00D45769">
        <w:rPr>
          <w:rFonts w:ascii="Arial" w:hAnsi="Arial" w:cs="Arial"/>
          <w:sz w:val="22"/>
          <w:szCs w:val="22"/>
        </w:rPr>
        <w:tab/>
        <w:t xml:space="preserve">A advertência poderá ainda ser aplicada na primeira ocorrência de atraso e na primeira ocorrência de quaisquer dos itens relacionados </w:t>
      </w:r>
      <w:r>
        <w:rPr>
          <w:rFonts w:ascii="Arial" w:hAnsi="Arial" w:cs="Arial"/>
          <w:sz w:val="22"/>
          <w:szCs w:val="22"/>
        </w:rPr>
        <w:t>no contrato</w:t>
      </w:r>
      <w:r w:rsidRPr="00D45769">
        <w:rPr>
          <w:rFonts w:ascii="Arial" w:hAnsi="Arial" w:cs="Arial"/>
          <w:sz w:val="22"/>
          <w:szCs w:val="22"/>
        </w:rPr>
        <w:t>.</w:t>
      </w:r>
    </w:p>
    <w:p w14:paraId="63AD0D5F" w14:textId="77777777" w:rsidR="00694B60" w:rsidRPr="00D45769" w:rsidRDefault="00694B60" w:rsidP="00694B60">
      <w:pPr>
        <w:tabs>
          <w:tab w:val="left" w:pos="709"/>
        </w:tabs>
        <w:spacing w:before="120" w:line="276" w:lineRule="auto"/>
        <w:jc w:val="both"/>
        <w:rPr>
          <w:rFonts w:ascii="Arial" w:hAnsi="Arial" w:cs="Arial"/>
          <w:sz w:val="22"/>
          <w:szCs w:val="22"/>
        </w:rPr>
      </w:pPr>
      <w:r w:rsidRPr="00942E88">
        <w:rPr>
          <w:rFonts w:ascii="Arial" w:hAnsi="Arial" w:cs="Arial"/>
          <w:sz w:val="22"/>
          <w:szCs w:val="22"/>
        </w:rPr>
        <w:t>1</w:t>
      </w:r>
      <w:r w:rsidR="004C63FF">
        <w:rPr>
          <w:rFonts w:ascii="Arial" w:hAnsi="Arial" w:cs="Arial"/>
          <w:sz w:val="22"/>
          <w:szCs w:val="22"/>
        </w:rPr>
        <w:t>1</w:t>
      </w:r>
      <w:r w:rsidRPr="00942E88">
        <w:rPr>
          <w:rFonts w:ascii="Arial" w:hAnsi="Arial" w:cs="Arial"/>
          <w:sz w:val="22"/>
          <w:szCs w:val="22"/>
        </w:rPr>
        <w:t>.4.</w:t>
      </w:r>
      <w:r w:rsidRPr="00D45769">
        <w:rPr>
          <w:rFonts w:ascii="Arial" w:hAnsi="Arial" w:cs="Arial"/>
          <w:sz w:val="22"/>
          <w:szCs w:val="22"/>
        </w:rPr>
        <w:tab/>
        <w:t>Caso haja a inexecução total do objeto contratado será aplicada multa de 10% (dez por cento) sobre o valor total estimado d</w:t>
      </w:r>
      <w:r>
        <w:rPr>
          <w:rFonts w:ascii="Arial" w:hAnsi="Arial" w:cs="Arial"/>
          <w:sz w:val="22"/>
          <w:szCs w:val="22"/>
        </w:rPr>
        <w:t>o contrato</w:t>
      </w:r>
      <w:r w:rsidRPr="00D45769">
        <w:rPr>
          <w:rFonts w:ascii="Arial" w:hAnsi="Arial" w:cs="Arial"/>
          <w:sz w:val="22"/>
          <w:szCs w:val="22"/>
        </w:rPr>
        <w:t xml:space="preserve">. </w:t>
      </w:r>
    </w:p>
    <w:p w14:paraId="00E6D37A" w14:textId="77777777" w:rsidR="00694B60" w:rsidRPr="00D45769" w:rsidRDefault="00694B60" w:rsidP="00694B60">
      <w:pPr>
        <w:tabs>
          <w:tab w:val="left" w:pos="284"/>
        </w:tabs>
        <w:spacing w:before="120" w:line="276" w:lineRule="auto"/>
        <w:jc w:val="both"/>
        <w:rPr>
          <w:rFonts w:ascii="Arial" w:hAnsi="Arial" w:cs="Arial"/>
          <w:sz w:val="22"/>
          <w:szCs w:val="22"/>
        </w:rPr>
      </w:pPr>
      <w:r w:rsidRPr="00942E88">
        <w:rPr>
          <w:rFonts w:ascii="Arial" w:hAnsi="Arial" w:cs="Arial"/>
          <w:sz w:val="22"/>
          <w:szCs w:val="22"/>
        </w:rPr>
        <w:t>1</w:t>
      </w:r>
      <w:r w:rsidR="004C63FF">
        <w:rPr>
          <w:rFonts w:ascii="Arial" w:hAnsi="Arial" w:cs="Arial"/>
          <w:sz w:val="22"/>
          <w:szCs w:val="22"/>
        </w:rPr>
        <w:t>1</w:t>
      </w:r>
      <w:r w:rsidRPr="00942E88">
        <w:rPr>
          <w:rFonts w:ascii="Arial" w:hAnsi="Arial" w:cs="Arial"/>
          <w:sz w:val="22"/>
          <w:szCs w:val="22"/>
        </w:rPr>
        <w:t>.5.</w:t>
      </w:r>
      <w:r w:rsidRPr="00D45769">
        <w:rPr>
          <w:rFonts w:ascii="Arial" w:hAnsi="Arial" w:cs="Arial"/>
          <w:sz w:val="22"/>
          <w:szCs w:val="22"/>
        </w:rPr>
        <w:tab/>
        <w:t xml:space="preserve">Será configurada a inexecução total do objeto quando houver atraso injustificado para início dos serviços por mais de 10 dias além dos 30 dias concedidos após a emissão da </w:t>
      </w:r>
      <w:r>
        <w:rPr>
          <w:rFonts w:ascii="Arial" w:hAnsi="Arial" w:cs="Arial"/>
          <w:sz w:val="22"/>
          <w:szCs w:val="22"/>
        </w:rPr>
        <w:t>O</w:t>
      </w:r>
      <w:r w:rsidRPr="00D45769">
        <w:rPr>
          <w:rFonts w:ascii="Arial" w:hAnsi="Arial" w:cs="Arial"/>
          <w:sz w:val="22"/>
          <w:szCs w:val="22"/>
        </w:rPr>
        <w:t xml:space="preserve">rdem de </w:t>
      </w:r>
      <w:r>
        <w:rPr>
          <w:rFonts w:ascii="Arial" w:hAnsi="Arial" w:cs="Arial"/>
          <w:sz w:val="22"/>
          <w:szCs w:val="22"/>
        </w:rPr>
        <w:t>S</w:t>
      </w:r>
      <w:r w:rsidRPr="00D45769">
        <w:rPr>
          <w:rFonts w:ascii="Arial" w:hAnsi="Arial" w:cs="Arial"/>
          <w:sz w:val="22"/>
          <w:szCs w:val="22"/>
        </w:rPr>
        <w:t>erviço</w:t>
      </w:r>
      <w:r>
        <w:rPr>
          <w:rFonts w:ascii="Arial" w:hAnsi="Arial" w:cs="Arial"/>
          <w:sz w:val="22"/>
          <w:szCs w:val="22"/>
        </w:rPr>
        <w:t xml:space="preserve"> - OS</w:t>
      </w:r>
      <w:r w:rsidRPr="00D45769">
        <w:rPr>
          <w:rFonts w:ascii="Arial" w:hAnsi="Arial" w:cs="Arial"/>
          <w:sz w:val="22"/>
          <w:szCs w:val="22"/>
        </w:rPr>
        <w:t>.</w:t>
      </w:r>
    </w:p>
    <w:p w14:paraId="324B9A41" w14:textId="77777777" w:rsidR="00694B60" w:rsidRDefault="00694B60" w:rsidP="00694B60">
      <w:pPr>
        <w:tabs>
          <w:tab w:val="left" w:pos="709"/>
        </w:tabs>
        <w:spacing w:before="120" w:line="276" w:lineRule="auto"/>
        <w:jc w:val="both"/>
        <w:rPr>
          <w:rFonts w:ascii="Arial" w:hAnsi="Arial" w:cs="Arial"/>
          <w:sz w:val="22"/>
          <w:szCs w:val="22"/>
        </w:rPr>
      </w:pPr>
      <w:r w:rsidRPr="00942E88">
        <w:rPr>
          <w:rFonts w:ascii="Arial" w:hAnsi="Arial" w:cs="Arial"/>
          <w:sz w:val="22"/>
          <w:szCs w:val="22"/>
        </w:rPr>
        <w:t>1</w:t>
      </w:r>
      <w:r w:rsidR="004C63FF">
        <w:rPr>
          <w:rFonts w:ascii="Arial" w:hAnsi="Arial" w:cs="Arial"/>
          <w:sz w:val="22"/>
          <w:szCs w:val="22"/>
        </w:rPr>
        <w:t>1</w:t>
      </w:r>
      <w:r w:rsidRPr="00942E88">
        <w:rPr>
          <w:rFonts w:ascii="Arial" w:hAnsi="Arial" w:cs="Arial"/>
          <w:sz w:val="22"/>
          <w:szCs w:val="22"/>
        </w:rPr>
        <w:t>.6.</w:t>
      </w:r>
      <w:r w:rsidRPr="00D45769">
        <w:rPr>
          <w:rFonts w:ascii="Arial" w:hAnsi="Arial" w:cs="Arial"/>
          <w:sz w:val="22"/>
          <w:szCs w:val="22"/>
        </w:rPr>
        <w:tab/>
        <w:t xml:space="preserve">Além dessas penalidades, com fundamento nos </w:t>
      </w:r>
      <w:proofErr w:type="spellStart"/>
      <w:r w:rsidRPr="00D45769">
        <w:rPr>
          <w:rFonts w:ascii="Arial" w:hAnsi="Arial" w:cs="Arial"/>
          <w:sz w:val="22"/>
          <w:szCs w:val="22"/>
        </w:rPr>
        <w:t>Arts</w:t>
      </w:r>
      <w:proofErr w:type="spellEnd"/>
      <w:r w:rsidRPr="00D45769">
        <w:rPr>
          <w:rFonts w:ascii="Arial" w:hAnsi="Arial" w:cs="Arial"/>
          <w:sz w:val="22"/>
          <w:szCs w:val="22"/>
        </w:rPr>
        <w:t>. 86 e 87 da Lei n.º 8.666/1993, serão aplicadas multas, conforme as infrações cometidas e o grau respectivo, indica</w:t>
      </w:r>
      <w:r>
        <w:rPr>
          <w:rFonts w:ascii="Arial" w:hAnsi="Arial" w:cs="Arial"/>
          <w:sz w:val="22"/>
          <w:szCs w:val="22"/>
        </w:rPr>
        <w:t>dos nas tabelas 1 e 2 a seguir:</w:t>
      </w:r>
    </w:p>
    <w:p w14:paraId="19698C87" w14:textId="77777777" w:rsidR="007C69D7" w:rsidRPr="00942E88" w:rsidRDefault="007C69D7" w:rsidP="007C69D7">
      <w:pPr>
        <w:pStyle w:val="PargrafodaLista"/>
        <w:numPr>
          <w:ilvl w:val="0"/>
          <w:numId w:val="5"/>
        </w:numPr>
        <w:tabs>
          <w:tab w:val="left" w:pos="709"/>
        </w:tabs>
        <w:spacing w:before="120" w:after="0"/>
        <w:jc w:val="both"/>
        <w:rPr>
          <w:rFonts w:ascii="Arial" w:hAnsi="Arial" w:cs="Arial"/>
        </w:rPr>
      </w:pPr>
      <w:r w:rsidRPr="00942E88">
        <w:rPr>
          <w:rFonts w:ascii="Arial" w:hAnsi="Arial" w:cs="Arial"/>
          <w:b/>
        </w:rPr>
        <w:t>Tabela 1</w:t>
      </w:r>
    </w:p>
    <w:tbl>
      <w:tblPr>
        <w:tblW w:w="4960"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41"/>
        <w:gridCol w:w="6834"/>
      </w:tblGrid>
      <w:tr w:rsidR="007C69D7" w:rsidRPr="00D45769" w14:paraId="29ACE166" w14:textId="77777777" w:rsidTr="0029097E">
        <w:trPr>
          <w:trHeight w:val="345"/>
        </w:trPr>
        <w:tc>
          <w:tcPr>
            <w:tcW w:w="1015" w:type="pct"/>
            <w:tcBorders>
              <w:top w:val="single" w:sz="4" w:space="0" w:color="auto"/>
              <w:left w:val="single" w:sz="4" w:space="0" w:color="auto"/>
              <w:bottom w:val="single" w:sz="4" w:space="0" w:color="auto"/>
              <w:right w:val="single" w:sz="4" w:space="0" w:color="auto"/>
            </w:tcBorders>
            <w:hideMark/>
          </w:tcPr>
          <w:p w14:paraId="0140DF04" w14:textId="77777777" w:rsidR="007C69D7" w:rsidRPr="00D45769" w:rsidRDefault="007C69D7" w:rsidP="0029097E">
            <w:pPr>
              <w:spacing w:line="276" w:lineRule="auto"/>
              <w:jc w:val="both"/>
              <w:rPr>
                <w:rFonts w:ascii="Arial" w:hAnsi="Arial" w:cs="Arial"/>
                <w:sz w:val="22"/>
                <w:szCs w:val="22"/>
              </w:rPr>
            </w:pPr>
            <w:r w:rsidRPr="00D45769">
              <w:rPr>
                <w:rFonts w:ascii="Arial" w:hAnsi="Arial" w:cs="Arial"/>
                <w:b/>
                <w:bCs/>
                <w:sz w:val="22"/>
                <w:szCs w:val="22"/>
              </w:rPr>
              <w:t>GRAU</w:t>
            </w:r>
          </w:p>
        </w:tc>
        <w:tc>
          <w:tcPr>
            <w:tcW w:w="3985" w:type="pct"/>
            <w:tcBorders>
              <w:top w:val="single" w:sz="4" w:space="0" w:color="auto"/>
              <w:left w:val="single" w:sz="4" w:space="0" w:color="auto"/>
              <w:bottom w:val="single" w:sz="4" w:space="0" w:color="auto"/>
              <w:right w:val="single" w:sz="4" w:space="0" w:color="auto"/>
            </w:tcBorders>
            <w:hideMark/>
          </w:tcPr>
          <w:p w14:paraId="30B84E9E" w14:textId="77777777" w:rsidR="007C69D7" w:rsidRPr="00D45769" w:rsidRDefault="007C69D7" w:rsidP="0029097E">
            <w:pPr>
              <w:spacing w:line="276" w:lineRule="auto"/>
              <w:jc w:val="both"/>
              <w:rPr>
                <w:rFonts w:ascii="Arial" w:hAnsi="Arial" w:cs="Arial"/>
                <w:sz w:val="22"/>
                <w:szCs w:val="22"/>
              </w:rPr>
            </w:pPr>
            <w:r w:rsidRPr="00D45769">
              <w:rPr>
                <w:rFonts w:ascii="Arial" w:hAnsi="Arial" w:cs="Arial"/>
                <w:b/>
                <w:bCs/>
                <w:sz w:val="22"/>
                <w:szCs w:val="22"/>
              </w:rPr>
              <w:t>CORRESPONDÊNCIA</w:t>
            </w:r>
          </w:p>
        </w:tc>
      </w:tr>
      <w:tr w:rsidR="007C69D7" w:rsidRPr="00D45769" w14:paraId="7EF01742" w14:textId="77777777" w:rsidTr="0029097E">
        <w:tc>
          <w:tcPr>
            <w:tcW w:w="1015" w:type="pct"/>
            <w:tcBorders>
              <w:top w:val="single" w:sz="4" w:space="0" w:color="auto"/>
              <w:left w:val="single" w:sz="4" w:space="0" w:color="auto"/>
              <w:bottom w:val="single" w:sz="4" w:space="0" w:color="auto"/>
              <w:right w:val="single" w:sz="4" w:space="0" w:color="auto"/>
            </w:tcBorders>
            <w:hideMark/>
          </w:tcPr>
          <w:p w14:paraId="684FD327" w14:textId="77777777" w:rsidR="007C69D7" w:rsidRPr="00D45769" w:rsidRDefault="007C69D7" w:rsidP="0029097E">
            <w:pPr>
              <w:spacing w:line="276" w:lineRule="auto"/>
              <w:jc w:val="both"/>
              <w:rPr>
                <w:rFonts w:ascii="Arial" w:hAnsi="Arial" w:cs="Arial"/>
                <w:sz w:val="22"/>
                <w:szCs w:val="22"/>
              </w:rPr>
            </w:pPr>
            <w:r>
              <w:rPr>
                <w:rFonts w:ascii="Arial" w:hAnsi="Arial" w:cs="Arial"/>
                <w:sz w:val="22"/>
                <w:szCs w:val="22"/>
              </w:rPr>
              <w:t>0</w:t>
            </w:r>
            <w:r w:rsidRPr="00D45769">
              <w:rPr>
                <w:rFonts w:ascii="Arial" w:hAnsi="Arial" w:cs="Arial"/>
                <w:sz w:val="22"/>
                <w:szCs w:val="22"/>
              </w:rPr>
              <w:t>1</w:t>
            </w:r>
          </w:p>
        </w:tc>
        <w:tc>
          <w:tcPr>
            <w:tcW w:w="3985" w:type="pct"/>
            <w:tcBorders>
              <w:top w:val="single" w:sz="4" w:space="0" w:color="auto"/>
              <w:left w:val="single" w:sz="4" w:space="0" w:color="auto"/>
              <w:bottom w:val="single" w:sz="4" w:space="0" w:color="auto"/>
              <w:right w:val="single" w:sz="4" w:space="0" w:color="auto"/>
            </w:tcBorders>
            <w:hideMark/>
          </w:tcPr>
          <w:p w14:paraId="59647BD9" w14:textId="77777777" w:rsidR="007C69D7" w:rsidRPr="00D45769" w:rsidRDefault="007C69D7" w:rsidP="0029097E">
            <w:pPr>
              <w:spacing w:line="276" w:lineRule="auto"/>
              <w:jc w:val="both"/>
              <w:rPr>
                <w:rFonts w:ascii="Arial" w:hAnsi="Arial" w:cs="Arial"/>
                <w:sz w:val="22"/>
                <w:szCs w:val="22"/>
              </w:rPr>
            </w:pPr>
            <w:r w:rsidRPr="00D45769">
              <w:rPr>
                <w:rFonts w:ascii="Arial" w:hAnsi="Arial" w:cs="Arial"/>
                <w:sz w:val="22"/>
                <w:szCs w:val="22"/>
              </w:rPr>
              <w:t>R$ 150,00</w:t>
            </w:r>
          </w:p>
        </w:tc>
      </w:tr>
      <w:tr w:rsidR="007C69D7" w:rsidRPr="00D45769" w14:paraId="567DB9A7" w14:textId="77777777" w:rsidTr="0029097E">
        <w:tc>
          <w:tcPr>
            <w:tcW w:w="1015" w:type="pct"/>
            <w:tcBorders>
              <w:top w:val="single" w:sz="4" w:space="0" w:color="auto"/>
              <w:left w:val="single" w:sz="4" w:space="0" w:color="auto"/>
              <w:bottom w:val="single" w:sz="4" w:space="0" w:color="auto"/>
              <w:right w:val="single" w:sz="4" w:space="0" w:color="auto"/>
            </w:tcBorders>
            <w:hideMark/>
          </w:tcPr>
          <w:p w14:paraId="5BB9409A" w14:textId="77777777" w:rsidR="007C69D7" w:rsidRPr="00D45769" w:rsidRDefault="007C69D7" w:rsidP="0029097E">
            <w:pPr>
              <w:spacing w:line="276" w:lineRule="auto"/>
              <w:jc w:val="both"/>
              <w:rPr>
                <w:rFonts w:ascii="Arial" w:hAnsi="Arial" w:cs="Arial"/>
                <w:sz w:val="22"/>
                <w:szCs w:val="22"/>
              </w:rPr>
            </w:pPr>
            <w:r>
              <w:rPr>
                <w:rFonts w:ascii="Arial" w:hAnsi="Arial" w:cs="Arial"/>
                <w:sz w:val="22"/>
                <w:szCs w:val="22"/>
              </w:rPr>
              <w:t>0</w:t>
            </w:r>
            <w:r w:rsidRPr="00D45769">
              <w:rPr>
                <w:rFonts w:ascii="Arial" w:hAnsi="Arial" w:cs="Arial"/>
                <w:sz w:val="22"/>
                <w:szCs w:val="22"/>
              </w:rPr>
              <w:t>2</w:t>
            </w:r>
          </w:p>
        </w:tc>
        <w:tc>
          <w:tcPr>
            <w:tcW w:w="3985" w:type="pct"/>
            <w:tcBorders>
              <w:top w:val="single" w:sz="4" w:space="0" w:color="auto"/>
              <w:left w:val="single" w:sz="4" w:space="0" w:color="auto"/>
              <w:bottom w:val="single" w:sz="4" w:space="0" w:color="auto"/>
              <w:right w:val="single" w:sz="4" w:space="0" w:color="auto"/>
            </w:tcBorders>
            <w:hideMark/>
          </w:tcPr>
          <w:p w14:paraId="6CF03713" w14:textId="77777777" w:rsidR="007C69D7" w:rsidRPr="00D45769" w:rsidRDefault="007C69D7" w:rsidP="0029097E">
            <w:pPr>
              <w:spacing w:line="276" w:lineRule="auto"/>
              <w:jc w:val="both"/>
              <w:rPr>
                <w:rFonts w:ascii="Arial" w:hAnsi="Arial" w:cs="Arial"/>
                <w:sz w:val="22"/>
                <w:szCs w:val="22"/>
              </w:rPr>
            </w:pPr>
            <w:r w:rsidRPr="00D45769">
              <w:rPr>
                <w:rFonts w:ascii="Arial" w:hAnsi="Arial" w:cs="Arial"/>
                <w:sz w:val="22"/>
                <w:szCs w:val="22"/>
              </w:rPr>
              <w:t>R$ 250,00</w:t>
            </w:r>
          </w:p>
        </w:tc>
      </w:tr>
      <w:tr w:rsidR="007C69D7" w:rsidRPr="00D45769" w14:paraId="3AEAB455" w14:textId="77777777" w:rsidTr="0029097E">
        <w:tc>
          <w:tcPr>
            <w:tcW w:w="1015" w:type="pct"/>
            <w:tcBorders>
              <w:top w:val="single" w:sz="4" w:space="0" w:color="auto"/>
              <w:left w:val="single" w:sz="4" w:space="0" w:color="auto"/>
              <w:bottom w:val="single" w:sz="4" w:space="0" w:color="auto"/>
              <w:right w:val="single" w:sz="4" w:space="0" w:color="auto"/>
            </w:tcBorders>
            <w:hideMark/>
          </w:tcPr>
          <w:p w14:paraId="30482F49" w14:textId="77777777" w:rsidR="007C69D7" w:rsidRPr="00D45769" w:rsidRDefault="007C69D7" w:rsidP="0029097E">
            <w:pPr>
              <w:spacing w:line="276" w:lineRule="auto"/>
              <w:jc w:val="both"/>
              <w:rPr>
                <w:rFonts w:ascii="Arial" w:hAnsi="Arial" w:cs="Arial"/>
                <w:sz w:val="22"/>
                <w:szCs w:val="22"/>
              </w:rPr>
            </w:pPr>
            <w:r>
              <w:rPr>
                <w:rFonts w:ascii="Arial" w:hAnsi="Arial" w:cs="Arial"/>
                <w:sz w:val="22"/>
                <w:szCs w:val="22"/>
              </w:rPr>
              <w:t>0</w:t>
            </w:r>
            <w:r w:rsidRPr="00D45769">
              <w:rPr>
                <w:rFonts w:ascii="Arial" w:hAnsi="Arial" w:cs="Arial"/>
                <w:sz w:val="22"/>
                <w:szCs w:val="22"/>
              </w:rPr>
              <w:t>3</w:t>
            </w:r>
          </w:p>
        </w:tc>
        <w:tc>
          <w:tcPr>
            <w:tcW w:w="3985" w:type="pct"/>
            <w:tcBorders>
              <w:top w:val="single" w:sz="4" w:space="0" w:color="auto"/>
              <w:left w:val="single" w:sz="4" w:space="0" w:color="auto"/>
              <w:bottom w:val="single" w:sz="4" w:space="0" w:color="auto"/>
              <w:right w:val="single" w:sz="4" w:space="0" w:color="auto"/>
            </w:tcBorders>
            <w:hideMark/>
          </w:tcPr>
          <w:p w14:paraId="5C4AC169" w14:textId="77777777" w:rsidR="007C69D7" w:rsidRPr="00D45769" w:rsidRDefault="007C69D7" w:rsidP="0029097E">
            <w:pPr>
              <w:spacing w:line="276" w:lineRule="auto"/>
              <w:jc w:val="both"/>
              <w:rPr>
                <w:rFonts w:ascii="Arial" w:hAnsi="Arial" w:cs="Arial"/>
                <w:sz w:val="22"/>
                <w:szCs w:val="22"/>
              </w:rPr>
            </w:pPr>
            <w:r w:rsidRPr="00D45769">
              <w:rPr>
                <w:rFonts w:ascii="Arial" w:hAnsi="Arial" w:cs="Arial"/>
                <w:sz w:val="22"/>
                <w:szCs w:val="22"/>
              </w:rPr>
              <w:t>R$ 350,00</w:t>
            </w:r>
          </w:p>
        </w:tc>
      </w:tr>
      <w:tr w:rsidR="007C69D7" w:rsidRPr="00D45769" w14:paraId="69A93E2B" w14:textId="77777777" w:rsidTr="0029097E">
        <w:tc>
          <w:tcPr>
            <w:tcW w:w="1015" w:type="pct"/>
            <w:tcBorders>
              <w:top w:val="single" w:sz="4" w:space="0" w:color="auto"/>
              <w:left w:val="single" w:sz="4" w:space="0" w:color="auto"/>
              <w:bottom w:val="single" w:sz="4" w:space="0" w:color="auto"/>
              <w:right w:val="single" w:sz="4" w:space="0" w:color="auto"/>
            </w:tcBorders>
            <w:hideMark/>
          </w:tcPr>
          <w:p w14:paraId="5914FCE4" w14:textId="77777777" w:rsidR="007C69D7" w:rsidRPr="00D45769" w:rsidRDefault="007C69D7" w:rsidP="0029097E">
            <w:pPr>
              <w:spacing w:line="276" w:lineRule="auto"/>
              <w:jc w:val="both"/>
              <w:rPr>
                <w:rFonts w:ascii="Arial" w:hAnsi="Arial" w:cs="Arial"/>
                <w:sz w:val="22"/>
                <w:szCs w:val="22"/>
              </w:rPr>
            </w:pPr>
            <w:r>
              <w:rPr>
                <w:rFonts w:ascii="Arial" w:hAnsi="Arial" w:cs="Arial"/>
                <w:sz w:val="22"/>
                <w:szCs w:val="22"/>
              </w:rPr>
              <w:t>0</w:t>
            </w:r>
            <w:r w:rsidRPr="00D45769">
              <w:rPr>
                <w:rFonts w:ascii="Arial" w:hAnsi="Arial" w:cs="Arial"/>
                <w:sz w:val="22"/>
                <w:szCs w:val="22"/>
              </w:rPr>
              <w:t>4</w:t>
            </w:r>
          </w:p>
        </w:tc>
        <w:tc>
          <w:tcPr>
            <w:tcW w:w="3985" w:type="pct"/>
            <w:tcBorders>
              <w:top w:val="single" w:sz="4" w:space="0" w:color="auto"/>
              <w:left w:val="single" w:sz="4" w:space="0" w:color="auto"/>
              <w:bottom w:val="single" w:sz="4" w:space="0" w:color="auto"/>
              <w:right w:val="single" w:sz="4" w:space="0" w:color="auto"/>
            </w:tcBorders>
            <w:hideMark/>
          </w:tcPr>
          <w:p w14:paraId="153692C5" w14:textId="77777777" w:rsidR="007C69D7" w:rsidRPr="00D45769" w:rsidRDefault="007C69D7" w:rsidP="0029097E">
            <w:pPr>
              <w:spacing w:line="276" w:lineRule="auto"/>
              <w:jc w:val="both"/>
              <w:rPr>
                <w:rFonts w:ascii="Arial" w:hAnsi="Arial" w:cs="Arial"/>
                <w:sz w:val="22"/>
                <w:szCs w:val="22"/>
              </w:rPr>
            </w:pPr>
            <w:r w:rsidRPr="00D45769">
              <w:rPr>
                <w:rFonts w:ascii="Arial" w:hAnsi="Arial" w:cs="Arial"/>
                <w:sz w:val="22"/>
                <w:szCs w:val="22"/>
              </w:rPr>
              <w:t>R$ 500,00</w:t>
            </w:r>
          </w:p>
        </w:tc>
      </w:tr>
      <w:tr w:rsidR="007C69D7" w:rsidRPr="00D45769" w14:paraId="128CC5A3" w14:textId="77777777" w:rsidTr="0029097E">
        <w:tc>
          <w:tcPr>
            <w:tcW w:w="1015" w:type="pct"/>
            <w:tcBorders>
              <w:top w:val="single" w:sz="4" w:space="0" w:color="auto"/>
              <w:left w:val="single" w:sz="4" w:space="0" w:color="auto"/>
              <w:bottom w:val="single" w:sz="4" w:space="0" w:color="auto"/>
              <w:right w:val="single" w:sz="4" w:space="0" w:color="auto"/>
            </w:tcBorders>
            <w:hideMark/>
          </w:tcPr>
          <w:p w14:paraId="1CC2F714" w14:textId="77777777" w:rsidR="007C69D7" w:rsidRPr="00D45769" w:rsidRDefault="007C69D7" w:rsidP="0029097E">
            <w:pPr>
              <w:spacing w:line="276" w:lineRule="auto"/>
              <w:jc w:val="both"/>
              <w:rPr>
                <w:rFonts w:ascii="Arial" w:hAnsi="Arial" w:cs="Arial"/>
                <w:sz w:val="22"/>
                <w:szCs w:val="22"/>
              </w:rPr>
            </w:pPr>
            <w:r>
              <w:rPr>
                <w:rFonts w:ascii="Arial" w:hAnsi="Arial" w:cs="Arial"/>
                <w:sz w:val="22"/>
                <w:szCs w:val="22"/>
              </w:rPr>
              <w:t>0</w:t>
            </w:r>
            <w:r w:rsidRPr="00D45769">
              <w:rPr>
                <w:rFonts w:ascii="Arial" w:hAnsi="Arial" w:cs="Arial"/>
                <w:sz w:val="22"/>
                <w:szCs w:val="22"/>
              </w:rPr>
              <w:t>5</w:t>
            </w:r>
          </w:p>
        </w:tc>
        <w:tc>
          <w:tcPr>
            <w:tcW w:w="3985" w:type="pct"/>
            <w:tcBorders>
              <w:top w:val="single" w:sz="4" w:space="0" w:color="auto"/>
              <w:left w:val="single" w:sz="4" w:space="0" w:color="auto"/>
              <w:bottom w:val="single" w:sz="4" w:space="0" w:color="auto"/>
              <w:right w:val="single" w:sz="4" w:space="0" w:color="auto"/>
            </w:tcBorders>
            <w:hideMark/>
          </w:tcPr>
          <w:p w14:paraId="7E8D6C9D" w14:textId="77777777" w:rsidR="007C69D7" w:rsidRPr="00D45769" w:rsidRDefault="007C69D7" w:rsidP="0029097E">
            <w:pPr>
              <w:spacing w:line="276" w:lineRule="auto"/>
              <w:jc w:val="both"/>
              <w:rPr>
                <w:rFonts w:ascii="Arial" w:hAnsi="Arial" w:cs="Arial"/>
                <w:sz w:val="22"/>
                <w:szCs w:val="22"/>
              </w:rPr>
            </w:pPr>
            <w:r w:rsidRPr="00D45769">
              <w:rPr>
                <w:rFonts w:ascii="Arial" w:hAnsi="Arial" w:cs="Arial"/>
                <w:sz w:val="22"/>
                <w:szCs w:val="22"/>
              </w:rPr>
              <w:t>R$ 2.500,00</w:t>
            </w:r>
          </w:p>
        </w:tc>
      </w:tr>
    </w:tbl>
    <w:p w14:paraId="3D86C8C5" w14:textId="77777777" w:rsidR="007C69D7" w:rsidRPr="00D45769" w:rsidRDefault="007C69D7" w:rsidP="007C69D7">
      <w:pPr>
        <w:spacing w:line="276" w:lineRule="auto"/>
        <w:ind w:right="707"/>
        <w:jc w:val="both"/>
        <w:rPr>
          <w:rFonts w:ascii="Arial" w:hAnsi="Arial" w:cs="Arial"/>
          <w:b/>
          <w:sz w:val="22"/>
          <w:szCs w:val="22"/>
        </w:rPr>
      </w:pPr>
    </w:p>
    <w:p w14:paraId="76D0FD23" w14:textId="77777777" w:rsidR="007C69D7" w:rsidRPr="00942E88" w:rsidRDefault="007C69D7" w:rsidP="007C69D7">
      <w:pPr>
        <w:pStyle w:val="PargrafodaLista"/>
        <w:numPr>
          <w:ilvl w:val="0"/>
          <w:numId w:val="2"/>
        </w:numPr>
        <w:spacing w:after="0"/>
        <w:ind w:right="707"/>
        <w:jc w:val="both"/>
        <w:rPr>
          <w:rFonts w:ascii="Arial" w:hAnsi="Arial" w:cs="Arial"/>
          <w:b/>
        </w:rPr>
      </w:pPr>
      <w:r w:rsidRPr="00942E88">
        <w:rPr>
          <w:rFonts w:ascii="Arial" w:hAnsi="Arial" w:cs="Arial"/>
          <w:b/>
        </w:rPr>
        <w:t>Tabela 2</w:t>
      </w:r>
    </w:p>
    <w:tbl>
      <w:tblPr>
        <w:tblW w:w="4920"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986"/>
        <w:gridCol w:w="5474"/>
        <w:gridCol w:w="1046"/>
      </w:tblGrid>
      <w:tr w:rsidR="007C69D7" w:rsidRPr="00942E88" w14:paraId="1392B24F" w14:textId="77777777" w:rsidTr="00CE0C98">
        <w:trPr>
          <w:cantSplit/>
        </w:trPr>
        <w:tc>
          <w:tcPr>
            <w:tcW w:w="1167" w:type="pct"/>
            <w:vMerge w:val="restart"/>
            <w:tcBorders>
              <w:top w:val="single" w:sz="4" w:space="0" w:color="auto"/>
              <w:left w:val="single" w:sz="4" w:space="0" w:color="auto"/>
              <w:right w:val="single" w:sz="4" w:space="0" w:color="auto"/>
            </w:tcBorders>
            <w:vAlign w:val="center"/>
            <w:hideMark/>
          </w:tcPr>
          <w:p w14:paraId="4A8C242C" w14:textId="77777777" w:rsidR="007C69D7" w:rsidRPr="00942E88" w:rsidRDefault="007C69D7" w:rsidP="0029097E">
            <w:pPr>
              <w:spacing w:line="276" w:lineRule="auto"/>
              <w:jc w:val="both"/>
              <w:rPr>
                <w:rFonts w:ascii="Arial" w:hAnsi="Arial" w:cs="Arial"/>
                <w:b/>
                <w:sz w:val="22"/>
                <w:szCs w:val="22"/>
              </w:rPr>
            </w:pPr>
            <w:r>
              <w:rPr>
                <w:rFonts w:ascii="Arial" w:hAnsi="Arial" w:cs="Arial"/>
                <w:b/>
                <w:sz w:val="22"/>
                <w:szCs w:val="22"/>
              </w:rPr>
              <w:t xml:space="preserve">ITEM </w:t>
            </w:r>
          </w:p>
        </w:tc>
        <w:tc>
          <w:tcPr>
            <w:tcW w:w="3218" w:type="pct"/>
            <w:tcBorders>
              <w:top w:val="single" w:sz="4" w:space="0" w:color="auto"/>
              <w:left w:val="single" w:sz="4" w:space="0" w:color="auto"/>
              <w:bottom w:val="single" w:sz="4" w:space="0" w:color="auto"/>
              <w:right w:val="single" w:sz="4" w:space="0" w:color="auto"/>
            </w:tcBorders>
            <w:vAlign w:val="center"/>
          </w:tcPr>
          <w:p w14:paraId="7D547A95" w14:textId="77777777" w:rsidR="007C69D7" w:rsidRPr="00942E88" w:rsidRDefault="007C69D7" w:rsidP="0029097E">
            <w:pPr>
              <w:spacing w:line="276" w:lineRule="auto"/>
              <w:jc w:val="both"/>
              <w:rPr>
                <w:rFonts w:ascii="Arial" w:hAnsi="Arial" w:cs="Arial"/>
                <w:b/>
                <w:sz w:val="22"/>
                <w:szCs w:val="22"/>
              </w:rPr>
            </w:pPr>
            <w:r w:rsidRPr="00942E88">
              <w:rPr>
                <w:rFonts w:ascii="Arial" w:hAnsi="Arial" w:cs="Arial"/>
                <w:b/>
                <w:sz w:val="22"/>
                <w:szCs w:val="22"/>
              </w:rPr>
              <w:t>INFRAÇÃO</w:t>
            </w:r>
          </w:p>
        </w:tc>
        <w:tc>
          <w:tcPr>
            <w:tcW w:w="615" w:type="pct"/>
            <w:vMerge w:val="restart"/>
            <w:tcBorders>
              <w:top w:val="single" w:sz="4" w:space="0" w:color="auto"/>
              <w:left w:val="single" w:sz="4" w:space="0" w:color="auto"/>
              <w:bottom w:val="single" w:sz="4" w:space="0" w:color="auto"/>
              <w:right w:val="single" w:sz="4" w:space="0" w:color="auto"/>
            </w:tcBorders>
            <w:vAlign w:val="center"/>
            <w:hideMark/>
          </w:tcPr>
          <w:p w14:paraId="2CEF94B9" w14:textId="77777777" w:rsidR="007C69D7" w:rsidRPr="00942E88" w:rsidRDefault="007C69D7" w:rsidP="0029097E">
            <w:pPr>
              <w:spacing w:line="276" w:lineRule="auto"/>
              <w:jc w:val="both"/>
              <w:rPr>
                <w:rFonts w:ascii="Arial" w:hAnsi="Arial" w:cs="Arial"/>
                <w:b/>
                <w:sz w:val="22"/>
                <w:szCs w:val="22"/>
              </w:rPr>
            </w:pPr>
          </w:p>
          <w:p w14:paraId="7E295AF0" w14:textId="77777777" w:rsidR="007C69D7" w:rsidRPr="00942E88" w:rsidRDefault="007C69D7" w:rsidP="0029097E">
            <w:pPr>
              <w:spacing w:line="276" w:lineRule="auto"/>
              <w:jc w:val="both"/>
              <w:rPr>
                <w:rFonts w:ascii="Arial" w:hAnsi="Arial" w:cs="Arial"/>
                <w:b/>
                <w:sz w:val="22"/>
                <w:szCs w:val="22"/>
              </w:rPr>
            </w:pPr>
            <w:r w:rsidRPr="00942E88">
              <w:rPr>
                <w:rFonts w:ascii="Arial" w:hAnsi="Arial" w:cs="Arial"/>
                <w:b/>
                <w:sz w:val="22"/>
                <w:szCs w:val="22"/>
              </w:rPr>
              <w:t>GRAU</w:t>
            </w:r>
          </w:p>
        </w:tc>
      </w:tr>
      <w:tr w:rsidR="007C69D7" w:rsidRPr="00942E88" w14:paraId="771A5265" w14:textId="77777777" w:rsidTr="00CE0C98">
        <w:trPr>
          <w:cantSplit/>
        </w:trPr>
        <w:tc>
          <w:tcPr>
            <w:tcW w:w="1167" w:type="pct"/>
            <w:vMerge/>
            <w:tcBorders>
              <w:left w:val="single" w:sz="4" w:space="0" w:color="auto"/>
              <w:bottom w:val="single" w:sz="4" w:space="0" w:color="auto"/>
              <w:right w:val="single" w:sz="4" w:space="0" w:color="auto"/>
            </w:tcBorders>
            <w:vAlign w:val="center"/>
            <w:hideMark/>
          </w:tcPr>
          <w:p w14:paraId="7DCF43C2" w14:textId="77777777" w:rsidR="007C69D7" w:rsidRPr="00942E88" w:rsidRDefault="007C69D7" w:rsidP="0029097E">
            <w:pPr>
              <w:spacing w:line="276" w:lineRule="auto"/>
              <w:jc w:val="both"/>
              <w:rPr>
                <w:rFonts w:ascii="Arial" w:hAnsi="Arial" w:cs="Arial"/>
                <w:b/>
                <w:sz w:val="22"/>
                <w:szCs w:val="22"/>
              </w:rPr>
            </w:pPr>
          </w:p>
        </w:tc>
        <w:tc>
          <w:tcPr>
            <w:tcW w:w="3218" w:type="pct"/>
            <w:tcBorders>
              <w:top w:val="single" w:sz="4" w:space="0" w:color="auto"/>
              <w:left w:val="single" w:sz="4" w:space="0" w:color="auto"/>
              <w:bottom w:val="single" w:sz="4" w:space="0" w:color="auto"/>
              <w:right w:val="single" w:sz="4" w:space="0" w:color="auto"/>
            </w:tcBorders>
            <w:vAlign w:val="center"/>
            <w:hideMark/>
          </w:tcPr>
          <w:p w14:paraId="1367591F" w14:textId="77777777" w:rsidR="007C69D7" w:rsidRPr="00942E88" w:rsidRDefault="007C69D7" w:rsidP="0029097E">
            <w:pPr>
              <w:spacing w:line="276" w:lineRule="auto"/>
              <w:jc w:val="both"/>
              <w:rPr>
                <w:rFonts w:ascii="Arial" w:hAnsi="Arial" w:cs="Arial"/>
                <w:b/>
                <w:sz w:val="22"/>
                <w:szCs w:val="22"/>
              </w:rPr>
            </w:pPr>
            <w:r w:rsidRPr="00942E88">
              <w:rPr>
                <w:rFonts w:ascii="Arial" w:hAnsi="Arial" w:cs="Arial"/>
                <w:b/>
                <w:sz w:val="22"/>
                <w:szCs w:val="22"/>
              </w:rPr>
              <w:t>DESCRIÇÃO</w:t>
            </w:r>
          </w:p>
        </w:tc>
        <w:tc>
          <w:tcPr>
            <w:tcW w:w="615" w:type="pct"/>
            <w:vMerge/>
            <w:tcBorders>
              <w:top w:val="single" w:sz="4" w:space="0" w:color="auto"/>
              <w:left w:val="single" w:sz="4" w:space="0" w:color="auto"/>
              <w:bottom w:val="single" w:sz="4" w:space="0" w:color="auto"/>
              <w:right w:val="single" w:sz="4" w:space="0" w:color="auto"/>
            </w:tcBorders>
            <w:vAlign w:val="center"/>
            <w:hideMark/>
          </w:tcPr>
          <w:p w14:paraId="7ED2C69C" w14:textId="77777777" w:rsidR="007C69D7" w:rsidRPr="00942E88" w:rsidRDefault="007C69D7" w:rsidP="0029097E">
            <w:pPr>
              <w:spacing w:line="276" w:lineRule="auto"/>
              <w:jc w:val="both"/>
              <w:rPr>
                <w:rFonts w:ascii="Arial" w:hAnsi="Arial" w:cs="Arial"/>
                <w:b/>
                <w:sz w:val="22"/>
                <w:szCs w:val="22"/>
              </w:rPr>
            </w:pPr>
          </w:p>
        </w:tc>
      </w:tr>
      <w:tr w:rsidR="007C69D7" w:rsidRPr="00D45769" w14:paraId="6AF16836" w14:textId="77777777" w:rsidTr="00CE0C98">
        <w:tc>
          <w:tcPr>
            <w:tcW w:w="1167" w:type="pct"/>
            <w:tcBorders>
              <w:top w:val="single" w:sz="4" w:space="0" w:color="auto"/>
              <w:left w:val="single" w:sz="4" w:space="0" w:color="auto"/>
              <w:bottom w:val="nil"/>
              <w:right w:val="single" w:sz="4" w:space="0" w:color="auto"/>
            </w:tcBorders>
            <w:vAlign w:val="center"/>
            <w:hideMark/>
          </w:tcPr>
          <w:p w14:paraId="47D7D31E" w14:textId="77777777" w:rsidR="007C69D7" w:rsidRPr="00942E88" w:rsidRDefault="007C69D7" w:rsidP="0029097E">
            <w:pPr>
              <w:spacing w:line="276" w:lineRule="auto"/>
              <w:jc w:val="both"/>
              <w:rPr>
                <w:rFonts w:ascii="Arial" w:hAnsi="Arial" w:cs="Arial"/>
                <w:sz w:val="22"/>
                <w:szCs w:val="22"/>
              </w:rPr>
            </w:pPr>
            <w:r>
              <w:rPr>
                <w:rFonts w:ascii="Arial" w:hAnsi="Arial" w:cs="Arial"/>
                <w:sz w:val="22"/>
                <w:szCs w:val="22"/>
              </w:rPr>
              <w:t>0</w:t>
            </w:r>
            <w:r w:rsidRPr="00942E88">
              <w:rPr>
                <w:rFonts w:ascii="Arial" w:hAnsi="Arial" w:cs="Arial"/>
                <w:sz w:val="22"/>
                <w:szCs w:val="22"/>
              </w:rPr>
              <w:t>1</w:t>
            </w:r>
          </w:p>
        </w:tc>
        <w:tc>
          <w:tcPr>
            <w:tcW w:w="3218" w:type="pct"/>
            <w:tcBorders>
              <w:top w:val="single" w:sz="4" w:space="0" w:color="auto"/>
              <w:left w:val="single" w:sz="4" w:space="0" w:color="auto"/>
              <w:bottom w:val="single" w:sz="4" w:space="0" w:color="auto"/>
              <w:right w:val="single" w:sz="4" w:space="0" w:color="auto"/>
            </w:tcBorders>
            <w:hideMark/>
          </w:tcPr>
          <w:p w14:paraId="3DCB0B6D" w14:textId="77777777" w:rsidR="007C69D7" w:rsidRPr="00D45769" w:rsidRDefault="007C69D7" w:rsidP="0029097E">
            <w:pPr>
              <w:spacing w:line="276" w:lineRule="auto"/>
              <w:jc w:val="both"/>
              <w:rPr>
                <w:rFonts w:ascii="Arial" w:hAnsi="Arial" w:cs="Arial"/>
                <w:sz w:val="22"/>
                <w:szCs w:val="22"/>
              </w:rPr>
            </w:pPr>
            <w:r w:rsidRPr="00D45769">
              <w:rPr>
                <w:rFonts w:ascii="Arial" w:hAnsi="Arial" w:cs="Arial"/>
                <w:sz w:val="22"/>
                <w:szCs w:val="22"/>
              </w:rPr>
              <w:t xml:space="preserve">Suspender ou interromper, salvo motivo de força maior ou caso fortuito, os serviços contratuais; por dia. </w:t>
            </w:r>
          </w:p>
        </w:tc>
        <w:tc>
          <w:tcPr>
            <w:tcW w:w="615" w:type="pct"/>
            <w:tcBorders>
              <w:top w:val="single" w:sz="4" w:space="0" w:color="auto"/>
              <w:left w:val="single" w:sz="4" w:space="0" w:color="auto"/>
              <w:bottom w:val="single" w:sz="4" w:space="0" w:color="auto"/>
              <w:right w:val="single" w:sz="4" w:space="0" w:color="auto"/>
            </w:tcBorders>
            <w:vAlign w:val="center"/>
            <w:hideMark/>
          </w:tcPr>
          <w:p w14:paraId="31823329" w14:textId="77777777" w:rsidR="007C69D7" w:rsidRPr="00942E88" w:rsidRDefault="007C69D7" w:rsidP="0029097E">
            <w:pPr>
              <w:spacing w:line="276" w:lineRule="auto"/>
              <w:jc w:val="both"/>
              <w:rPr>
                <w:rFonts w:ascii="Arial" w:hAnsi="Arial" w:cs="Arial"/>
                <w:sz w:val="22"/>
                <w:szCs w:val="22"/>
              </w:rPr>
            </w:pPr>
            <w:r w:rsidRPr="00942E88">
              <w:rPr>
                <w:rFonts w:ascii="Arial" w:hAnsi="Arial" w:cs="Arial"/>
                <w:sz w:val="22"/>
                <w:szCs w:val="22"/>
              </w:rPr>
              <w:t>04</w:t>
            </w:r>
          </w:p>
        </w:tc>
      </w:tr>
      <w:tr w:rsidR="007C69D7" w:rsidRPr="00D45769" w14:paraId="1E45A9CD" w14:textId="77777777" w:rsidTr="00CE0C98">
        <w:tc>
          <w:tcPr>
            <w:tcW w:w="1167" w:type="pct"/>
            <w:tcBorders>
              <w:top w:val="single" w:sz="4" w:space="0" w:color="auto"/>
              <w:left w:val="single" w:sz="4" w:space="0" w:color="auto"/>
              <w:bottom w:val="single" w:sz="4" w:space="0" w:color="auto"/>
              <w:right w:val="single" w:sz="4" w:space="0" w:color="auto"/>
            </w:tcBorders>
            <w:vAlign w:val="center"/>
            <w:hideMark/>
          </w:tcPr>
          <w:p w14:paraId="4A37C1EC" w14:textId="77777777" w:rsidR="007C69D7" w:rsidRPr="00942E88" w:rsidRDefault="007C69D7" w:rsidP="0029097E">
            <w:pPr>
              <w:spacing w:line="276" w:lineRule="auto"/>
              <w:jc w:val="both"/>
              <w:rPr>
                <w:rFonts w:ascii="Arial" w:hAnsi="Arial" w:cs="Arial"/>
                <w:sz w:val="22"/>
                <w:szCs w:val="22"/>
              </w:rPr>
            </w:pPr>
            <w:r>
              <w:rPr>
                <w:rFonts w:ascii="Arial" w:hAnsi="Arial" w:cs="Arial"/>
                <w:sz w:val="22"/>
                <w:szCs w:val="22"/>
              </w:rPr>
              <w:t>0</w:t>
            </w:r>
            <w:r w:rsidRPr="00942E88">
              <w:rPr>
                <w:rFonts w:ascii="Arial" w:hAnsi="Arial" w:cs="Arial"/>
                <w:sz w:val="22"/>
                <w:szCs w:val="22"/>
              </w:rPr>
              <w:t>2</w:t>
            </w:r>
          </w:p>
        </w:tc>
        <w:tc>
          <w:tcPr>
            <w:tcW w:w="3218" w:type="pct"/>
            <w:tcBorders>
              <w:top w:val="single" w:sz="4" w:space="0" w:color="auto"/>
              <w:left w:val="single" w:sz="4" w:space="0" w:color="auto"/>
              <w:bottom w:val="single" w:sz="4" w:space="0" w:color="auto"/>
              <w:right w:val="single" w:sz="4" w:space="0" w:color="auto"/>
            </w:tcBorders>
            <w:hideMark/>
          </w:tcPr>
          <w:p w14:paraId="58176090" w14:textId="77777777" w:rsidR="007C69D7" w:rsidRPr="00D45769" w:rsidRDefault="007C69D7" w:rsidP="0029097E">
            <w:pPr>
              <w:spacing w:line="276" w:lineRule="auto"/>
              <w:jc w:val="both"/>
              <w:rPr>
                <w:rFonts w:ascii="Arial" w:hAnsi="Arial" w:cs="Arial"/>
                <w:sz w:val="22"/>
                <w:szCs w:val="22"/>
              </w:rPr>
            </w:pPr>
            <w:r w:rsidRPr="00D45769">
              <w:rPr>
                <w:rFonts w:ascii="Arial" w:hAnsi="Arial" w:cs="Arial"/>
                <w:sz w:val="22"/>
                <w:szCs w:val="22"/>
              </w:rPr>
              <w:t xml:space="preserve">Manter funcionário sem qualificação para a execução </w:t>
            </w:r>
            <w:r w:rsidRPr="00D45769">
              <w:rPr>
                <w:rFonts w:ascii="Arial" w:hAnsi="Arial" w:cs="Arial"/>
                <w:sz w:val="22"/>
                <w:szCs w:val="22"/>
              </w:rPr>
              <w:lastRenderedPageBreak/>
              <w:t xml:space="preserve">dos serviços; por empregado e por dia. </w:t>
            </w:r>
          </w:p>
        </w:tc>
        <w:tc>
          <w:tcPr>
            <w:tcW w:w="615" w:type="pct"/>
            <w:tcBorders>
              <w:top w:val="single" w:sz="4" w:space="0" w:color="auto"/>
              <w:left w:val="single" w:sz="4" w:space="0" w:color="auto"/>
              <w:bottom w:val="single" w:sz="4" w:space="0" w:color="auto"/>
              <w:right w:val="single" w:sz="4" w:space="0" w:color="auto"/>
            </w:tcBorders>
            <w:vAlign w:val="center"/>
            <w:hideMark/>
          </w:tcPr>
          <w:p w14:paraId="13E04863" w14:textId="77777777" w:rsidR="007C69D7" w:rsidRPr="00942E88" w:rsidRDefault="007C69D7" w:rsidP="0029097E">
            <w:pPr>
              <w:spacing w:line="276" w:lineRule="auto"/>
              <w:jc w:val="both"/>
              <w:rPr>
                <w:rFonts w:ascii="Arial" w:hAnsi="Arial" w:cs="Arial"/>
                <w:sz w:val="22"/>
                <w:szCs w:val="22"/>
              </w:rPr>
            </w:pPr>
            <w:r w:rsidRPr="00942E88">
              <w:rPr>
                <w:rFonts w:ascii="Arial" w:hAnsi="Arial" w:cs="Arial"/>
                <w:sz w:val="22"/>
                <w:szCs w:val="22"/>
              </w:rPr>
              <w:lastRenderedPageBreak/>
              <w:t>04</w:t>
            </w:r>
          </w:p>
        </w:tc>
      </w:tr>
      <w:tr w:rsidR="007C69D7" w:rsidRPr="00D45769" w14:paraId="3C2BB32F" w14:textId="77777777" w:rsidTr="00CE0C98">
        <w:tc>
          <w:tcPr>
            <w:tcW w:w="1167" w:type="pct"/>
            <w:tcBorders>
              <w:top w:val="single" w:sz="4" w:space="0" w:color="auto"/>
              <w:left w:val="single" w:sz="4" w:space="0" w:color="auto"/>
              <w:bottom w:val="single" w:sz="4" w:space="0" w:color="auto"/>
              <w:right w:val="single" w:sz="4" w:space="0" w:color="auto"/>
            </w:tcBorders>
            <w:vAlign w:val="center"/>
            <w:hideMark/>
          </w:tcPr>
          <w:p w14:paraId="718FDAE9" w14:textId="77777777" w:rsidR="007C69D7" w:rsidRPr="00942E88" w:rsidRDefault="007C69D7" w:rsidP="0029097E">
            <w:pPr>
              <w:spacing w:line="276" w:lineRule="auto"/>
              <w:jc w:val="both"/>
              <w:rPr>
                <w:rFonts w:ascii="Arial" w:hAnsi="Arial" w:cs="Arial"/>
                <w:sz w:val="22"/>
                <w:szCs w:val="22"/>
              </w:rPr>
            </w:pPr>
            <w:r>
              <w:rPr>
                <w:rFonts w:ascii="Arial" w:hAnsi="Arial" w:cs="Arial"/>
                <w:sz w:val="22"/>
                <w:szCs w:val="22"/>
              </w:rPr>
              <w:lastRenderedPageBreak/>
              <w:t>0</w:t>
            </w:r>
            <w:r w:rsidRPr="00942E88">
              <w:rPr>
                <w:rFonts w:ascii="Arial" w:hAnsi="Arial" w:cs="Arial"/>
                <w:sz w:val="22"/>
                <w:szCs w:val="22"/>
              </w:rPr>
              <w:t>3</w:t>
            </w:r>
          </w:p>
        </w:tc>
        <w:tc>
          <w:tcPr>
            <w:tcW w:w="3218" w:type="pct"/>
            <w:tcBorders>
              <w:top w:val="single" w:sz="4" w:space="0" w:color="auto"/>
              <w:left w:val="single" w:sz="4" w:space="0" w:color="auto"/>
              <w:bottom w:val="single" w:sz="4" w:space="0" w:color="auto"/>
              <w:right w:val="single" w:sz="4" w:space="0" w:color="auto"/>
            </w:tcBorders>
            <w:hideMark/>
          </w:tcPr>
          <w:p w14:paraId="36CE1AC0" w14:textId="77777777" w:rsidR="007C69D7" w:rsidRPr="00D45769" w:rsidRDefault="007C69D7" w:rsidP="0029097E">
            <w:pPr>
              <w:spacing w:line="276" w:lineRule="auto"/>
              <w:jc w:val="both"/>
              <w:rPr>
                <w:rFonts w:ascii="Arial" w:hAnsi="Arial" w:cs="Arial"/>
                <w:sz w:val="22"/>
                <w:szCs w:val="22"/>
              </w:rPr>
            </w:pPr>
            <w:r w:rsidRPr="00D45769">
              <w:rPr>
                <w:rFonts w:ascii="Arial" w:hAnsi="Arial" w:cs="Arial"/>
                <w:sz w:val="22"/>
                <w:szCs w:val="22"/>
              </w:rPr>
              <w:t xml:space="preserve">Utilizar as dependências da Prefeitura para fins diversos do objeto do Contrato; por ocorrência. </w:t>
            </w:r>
          </w:p>
        </w:tc>
        <w:tc>
          <w:tcPr>
            <w:tcW w:w="615" w:type="pct"/>
            <w:tcBorders>
              <w:top w:val="single" w:sz="4" w:space="0" w:color="auto"/>
              <w:left w:val="single" w:sz="4" w:space="0" w:color="auto"/>
              <w:bottom w:val="single" w:sz="4" w:space="0" w:color="auto"/>
              <w:right w:val="single" w:sz="4" w:space="0" w:color="auto"/>
            </w:tcBorders>
            <w:vAlign w:val="center"/>
            <w:hideMark/>
          </w:tcPr>
          <w:p w14:paraId="1BE50634" w14:textId="77777777" w:rsidR="007C69D7" w:rsidRPr="00942E88" w:rsidRDefault="007C69D7" w:rsidP="0029097E">
            <w:pPr>
              <w:spacing w:line="276" w:lineRule="auto"/>
              <w:jc w:val="both"/>
              <w:rPr>
                <w:rFonts w:ascii="Arial" w:hAnsi="Arial" w:cs="Arial"/>
                <w:sz w:val="22"/>
                <w:szCs w:val="22"/>
              </w:rPr>
            </w:pPr>
            <w:r w:rsidRPr="00942E88">
              <w:rPr>
                <w:rFonts w:ascii="Arial" w:hAnsi="Arial" w:cs="Arial"/>
                <w:sz w:val="22"/>
                <w:szCs w:val="22"/>
              </w:rPr>
              <w:t>04</w:t>
            </w:r>
          </w:p>
        </w:tc>
      </w:tr>
      <w:tr w:rsidR="007C69D7" w:rsidRPr="00D45769" w14:paraId="38426818" w14:textId="77777777" w:rsidTr="00CE0C98">
        <w:tc>
          <w:tcPr>
            <w:tcW w:w="1167" w:type="pct"/>
            <w:tcBorders>
              <w:top w:val="single" w:sz="4" w:space="0" w:color="auto"/>
              <w:left w:val="single" w:sz="4" w:space="0" w:color="auto"/>
              <w:bottom w:val="single" w:sz="4" w:space="0" w:color="auto"/>
              <w:right w:val="single" w:sz="4" w:space="0" w:color="auto"/>
            </w:tcBorders>
            <w:vAlign w:val="center"/>
            <w:hideMark/>
          </w:tcPr>
          <w:p w14:paraId="7385F80C" w14:textId="77777777" w:rsidR="007C69D7" w:rsidRPr="00942E88" w:rsidRDefault="007C69D7" w:rsidP="0029097E">
            <w:pPr>
              <w:spacing w:line="276" w:lineRule="auto"/>
              <w:jc w:val="both"/>
              <w:rPr>
                <w:rFonts w:ascii="Arial" w:hAnsi="Arial" w:cs="Arial"/>
                <w:sz w:val="22"/>
                <w:szCs w:val="22"/>
              </w:rPr>
            </w:pPr>
            <w:r>
              <w:rPr>
                <w:rFonts w:ascii="Arial" w:hAnsi="Arial" w:cs="Arial"/>
                <w:sz w:val="22"/>
                <w:szCs w:val="22"/>
              </w:rPr>
              <w:t>0</w:t>
            </w:r>
            <w:r w:rsidRPr="00942E88">
              <w:rPr>
                <w:rFonts w:ascii="Arial" w:hAnsi="Arial" w:cs="Arial"/>
                <w:sz w:val="22"/>
                <w:szCs w:val="22"/>
              </w:rPr>
              <w:t>4</w:t>
            </w:r>
          </w:p>
        </w:tc>
        <w:tc>
          <w:tcPr>
            <w:tcW w:w="3218" w:type="pct"/>
            <w:tcBorders>
              <w:top w:val="single" w:sz="4" w:space="0" w:color="auto"/>
              <w:left w:val="single" w:sz="4" w:space="0" w:color="auto"/>
              <w:bottom w:val="single" w:sz="4" w:space="0" w:color="auto"/>
              <w:right w:val="single" w:sz="4" w:space="0" w:color="auto"/>
            </w:tcBorders>
            <w:hideMark/>
          </w:tcPr>
          <w:p w14:paraId="7589ECBA" w14:textId="77777777" w:rsidR="007C69D7" w:rsidRPr="00D45769" w:rsidRDefault="007C69D7" w:rsidP="0029097E">
            <w:pPr>
              <w:spacing w:line="276" w:lineRule="auto"/>
              <w:jc w:val="both"/>
              <w:rPr>
                <w:rFonts w:ascii="Arial" w:hAnsi="Arial" w:cs="Arial"/>
                <w:sz w:val="22"/>
                <w:szCs w:val="22"/>
              </w:rPr>
            </w:pPr>
            <w:r w:rsidRPr="00D45769">
              <w:rPr>
                <w:rFonts w:ascii="Arial" w:hAnsi="Arial" w:cs="Arial"/>
                <w:sz w:val="22"/>
                <w:szCs w:val="22"/>
              </w:rPr>
              <w:t xml:space="preserve">Permitir situação que crie a possibilidade de causar ou cause dano físico, lesão corporal ou consequências letais; por ocorrência. </w:t>
            </w:r>
          </w:p>
        </w:tc>
        <w:tc>
          <w:tcPr>
            <w:tcW w:w="615" w:type="pct"/>
            <w:tcBorders>
              <w:top w:val="single" w:sz="4" w:space="0" w:color="auto"/>
              <w:left w:val="single" w:sz="4" w:space="0" w:color="auto"/>
              <w:bottom w:val="single" w:sz="4" w:space="0" w:color="auto"/>
              <w:right w:val="single" w:sz="4" w:space="0" w:color="auto"/>
            </w:tcBorders>
            <w:vAlign w:val="center"/>
            <w:hideMark/>
          </w:tcPr>
          <w:p w14:paraId="474B8BE3" w14:textId="77777777" w:rsidR="007C69D7" w:rsidRPr="00942E88" w:rsidRDefault="007C69D7" w:rsidP="0029097E">
            <w:pPr>
              <w:spacing w:line="276" w:lineRule="auto"/>
              <w:jc w:val="both"/>
              <w:rPr>
                <w:rFonts w:ascii="Arial" w:hAnsi="Arial" w:cs="Arial"/>
                <w:sz w:val="22"/>
                <w:szCs w:val="22"/>
              </w:rPr>
            </w:pPr>
            <w:r w:rsidRPr="00942E88">
              <w:rPr>
                <w:rFonts w:ascii="Arial" w:hAnsi="Arial" w:cs="Arial"/>
                <w:sz w:val="22"/>
                <w:szCs w:val="22"/>
              </w:rPr>
              <w:t>05</w:t>
            </w:r>
          </w:p>
        </w:tc>
      </w:tr>
      <w:tr w:rsidR="007C69D7" w:rsidRPr="00D45769" w14:paraId="1D460284" w14:textId="77777777" w:rsidTr="00CE0C98">
        <w:tc>
          <w:tcPr>
            <w:tcW w:w="1167" w:type="pct"/>
            <w:tcBorders>
              <w:top w:val="single" w:sz="4" w:space="0" w:color="auto"/>
              <w:left w:val="single" w:sz="4" w:space="0" w:color="auto"/>
              <w:bottom w:val="single" w:sz="4" w:space="0" w:color="auto"/>
              <w:right w:val="single" w:sz="4" w:space="0" w:color="auto"/>
            </w:tcBorders>
            <w:vAlign w:val="center"/>
            <w:hideMark/>
          </w:tcPr>
          <w:p w14:paraId="66A03862" w14:textId="77777777" w:rsidR="007C69D7" w:rsidRPr="00942E88" w:rsidRDefault="007C69D7" w:rsidP="0029097E">
            <w:pPr>
              <w:spacing w:line="276" w:lineRule="auto"/>
              <w:jc w:val="both"/>
              <w:rPr>
                <w:rFonts w:ascii="Arial" w:hAnsi="Arial" w:cs="Arial"/>
                <w:sz w:val="22"/>
                <w:szCs w:val="22"/>
              </w:rPr>
            </w:pPr>
            <w:r>
              <w:rPr>
                <w:rFonts w:ascii="Arial" w:hAnsi="Arial" w:cs="Arial"/>
                <w:sz w:val="22"/>
                <w:szCs w:val="22"/>
              </w:rPr>
              <w:t>0</w:t>
            </w:r>
            <w:r w:rsidRPr="00942E88">
              <w:rPr>
                <w:rFonts w:ascii="Arial" w:hAnsi="Arial" w:cs="Arial"/>
                <w:sz w:val="22"/>
                <w:szCs w:val="22"/>
              </w:rPr>
              <w:t>5</w:t>
            </w:r>
          </w:p>
        </w:tc>
        <w:tc>
          <w:tcPr>
            <w:tcW w:w="3218" w:type="pct"/>
            <w:tcBorders>
              <w:top w:val="single" w:sz="4" w:space="0" w:color="auto"/>
              <w:left w:val="single" w:sz="4" w:space="0" w:color="auto"/>
              <w:bottom w:val="single" w:sz="4" w:space="0" w:color="auto"/>
              <w:right w:val="single" w:sz="4" w:space="0" w:color="auto"/>
            </w:tcBorders>
            <w:hideMark/>
          </w:tcPr>
          <w:p w14:paraId="2B9FF560" w14:textId="77777777" w:rsidR="007C69D7" w:rsidRPr="00D45769" w:rsidRDefault="007C69D7" w:rsidP="0029097E">
            <w:pPr>
              <w:spacing w:line="276" w:lineRule="auto"/>
              <w:jc w:val="both"/>
              <w:rPr>
                <w:rFonts w:ascii="Arial" w:hAnsi="Arial" w:cs="Arial"/>
                <w:sz w:val="22"/>
                <w:szCs w:val="22"/>
              </w:rPr>
            </w:pPr>
            <w:r w:rsidRPr="00D45769">
              <w:rPr>
                <w:rFonts w:ascii="Arial" w:hAnsi="Arial" w:cs="Arial"/>
                <w:sz w:val="22"/>
                <w:szCs w:val="22"/>
              </w:rPr>
              <w:t xml:space="preserve">Usar indevidamente patentes registradas; por ocorrência. </w:t>
            </w:r>
          </w:p>
        </w:tc>
        <w:tc>
          <w:tcPr>
            <w:tcW w:w="615" w:type="pct"/>
            <w:tcBorders>
              <w:top w:val="single" w:sz="4" w:space="0" w:color="auto"/>
              <w:left w:val="single" w:sz="4" w:space="0" w:color="auto"/>
              <w:bottom w:val="single" w:sz="4" w:space="0" w:color="auto"/>
              <w:right w:val="single" w:sz="4" w:space="0" w:color="auto"/>
            </w:tcBorders>
            <w:vAlign w:val="center"/>
            <w:hideMark/>
          </w:tcPr>
          <w:p w14:paraId="32951B53" w14:textId="77777777" w:rsidR="007C69D7" w:rsidRPr="00942E88" w:rsidRDefault="007C69D7" w:rsidP="0029097E">
            <w:pPr>
              <w:spacing w:line="276" w:lineRule="auto"/>
              <w:jc w:val="both"/>
              <w:rPr>
                <w:rFonts w:ascii="Arial" w:hAnsi="Arial" w:cs="Arial"/>
                <w:sz w:val="22"/>
                <w:szCs w:val="22"/>
              </w:rPr>
            </w:pPr>
            <w:r w:rsidRPr="00942E88">
              <w:rPr>
                <w:rFonts w:ascii="Arial" w:hAnsi="Arial" w:cs="Arial"/>
                <w:sz w:val="22"/>
                <w:szCs w:val="22"/>
              </w:rPr>
              <w:t>05</w:t>
            </w:r>
          </w:p>
        </w:tc>
      </w:tr>
      <w:tr w:rsidR="00CE0C98" w:rsidRPr="00D45769" w14:paraId="734F9B1A" w14:textId="77777777" w:rsidTr="00CE0C98">
        <w:tc>
          <w:tcPr>
            <w:tcW w:w="5000" w:type="pct"/>
            <w:gridSpan w:val="3"/>
            <w:tcBorders>
              <w:top w:val="single" w:sz="4" w:space="0" w:color="auto"/>
              <w:left w:val="single" w:sz="4" w:space="0" w:color="auto"/>
              <w:bottom w:val="single" w:sz="4" w:space="0" w:color="auto"/>
            </w:tcBorders>
            <w:shd w:val="clear" w:color="auto" w:fill="FFFFFF"/>
            <w:vAlign w:val="center"/>
          </w:tcPr>
          <w:p w14:paraId="21DB40BF" w14:textId="77777777" w:rsidR="00CE0C98" w:rsidRPr="00942E88" w:rsidRDefault="00CE0C98" w:rsidP="0029097E">
            <w:pPr>
              <w:spacing w:line="276" w:lineRule="auto"/>
              <w:jc w:val="both"/>
              <w:rPr>
                <w:rFonts w:ascii="Arial" w:hAnsi="Arial" w:cs="Arial"/>
                <w:sz w:val="22"/>
                <w:szCs w:val="22"/>
              </w:rPr>
            </w:pPr>
            <w:r w:rsidRPr="00942E88">
              <w:rPr>
                <w:rFonts w:ascii="Arial" w:hAnsi="Arial" w:cs="Arial"/>
                <w:sz w:val="22"/>
                <w:szCs w:val="22"/>
              </w:rPr>
              <w:t>Para os itens a seguir, deixar de:</w:t>
            </w:r>
          </w:p>
        </w:tc>
      </w:tr>
      <w:tr w:rsidR="007C69D7" w:rsidRPr="00D45769" w14:paraId="239EAAB7" w14:textId="77777777" w:rsidTr="00CE0C98">
        <w:tc>
          <w:tcPr>
            <w:tcW w:w="1167" w:type="pct"/>
            <w:tcBorders>
              <w:top w:val="single" w:sz="4" w:space="0" w:color="auto"/>
              <w:left w:val="single" w:sz="4" w:space="0" w:color="auto"/>
              <w:bottom w:val="single" w:sz="4" w:space="0" w:color="auto"/>
              <w:right w:val="single" w:sz="4" w:space="0" w:color="auto"/>
            </w:tcBorders>
            <w:vAlign w:val="center"/>
            <w:hideMark/>
          </w:tcPr>
          <w:p w14:paraId="4FFE2BBB" w14:textId="77777777" w:rsidR="007C69D7" w:rsidRPr="00942E88" w:rsidRDefault="007C69D7" w:rsidP="0029097E">
            <w:pPr>
              <w:spacing w:line="276" w:lineRule="auto"/>
              <w:jc w:val="both"/>
              <w:rPr>
                <w:rFonts w:ascii="Arial" w:hAnsi="Arial" w:cs="Arial"/>
                <w:sz w:val="22"/>
                <w:szCs w:val="22"/>
              </w:rPr>
            </w:pPr>
            <w:r>
              <w:rPr>
                <w:rFonts w:ascii="Arial" w:hAnsi="Arial" w:cs="Arial"/>
                <w:sz w:val="22"/>
                <w:szCs w:val="22"/>
              </w:rPr>
              <w:t>06</w:t>
            </w:r>
          </w:p>
        </w:tc>
        <w:tc>
          <w:tcPr>
            <w:tcW w:w="3218" w:type="pct"/>
            <w:tcBorders>
              <w:top w:val="single" w:sz="4" w:space="0" w:color="auto"/>
              <w:left w:val="single" w:sz="4" w:space="0" w:color="auto"/>
              <w:bottom w:val="single" w:sz="4" w:space="0" w:color="auto"/>
              <w:right w:val="single" w:sz="4" w:space="0" w:color="auto"/>
            </w:tcBorders>
            <w:hideMark/>
          </w:tcPr>
          <w:p w14:paraId="64E0855D" w14:textId="77777777" w:rsidR="007C69D7" w:rsidRPr="00D45769" w:rsidRDefault="007C69D7" w:rsidP="0029097E">
            <w:pPr>
              <w:spacing w:line="276" w:lineRule="auto"/>
              <w:jc w:val="both"/>
              <w:rPr>
                <w:rFonts w:ascii="Arial" w:hAnsi="Arial" w:cs="Arial"/>
                <w:sz w:val="22"/>
                <w:szCs w:val="22"/>
              </w:rPr>
            </w:pPr>
            <w:r w:rsidRPr="00D45769">
              <w:rPr>
                <w:rFonts w:ascii="Arial" w:hAnsi="Arial" w:cs="Arial"/>
                <w:sz w:val="22"/>
                <w:szCs w:val="22"/>
              </w:rPr>
              <w:t xml:space="preserve">Substituir empregado que tenha conduta inconveniente ou incompatível com suas atribuições; por empregado e por dia. </w:t>
            </w:r>
          </w:p>
        </w:tc>
        <w:tc>
          <w:tcPr>
            <w:tcW w:w="615" w:type="pct"/>
            <w:tcBorders>
              <w:top w:val="single" w:sz="4" w:space="0" w:color="auto"/>
              <w:left w:val="single" w:sz="4" w:space="0" w:color="auto"/>
              <w:bottom w:val="single" w:sz="4" w:space="0" w:color="auto"/>
              <w:right w:val="single" w:sz="4" w:space="0" w:color="auto"/>
            </w:tcBorders>
            <w:vAlign w:val="center"/>
            <w:hideMark/>
          </w:tcPr>
          <w:p w14:paraId="14693839" w14:textId="77777777" w:rsidR="007C69D7" w:rsidRPr="00942E88" w:rsidRDefault="007C69D7" w:rsidP="0029097E">
            <w:pPr>
              <w:spacing w:line="276" w:lineRule="auto"/>
              <w:jc w:val="both"/>
              <w:rPr>
                <w:rFonts w:ascii="Arial" w:hAnsi="Arial" w:cs="Arial"/>
                <w:sz w:val="22"/>
                <w:szCs w:val="22"/>
              </w:rPr>
            </w:pPr>
            <w:r w:rsidRPr="00942E88">
              <w:rPr>
                <w:rFonts w:ascii="Arial" w:hAnsi="Arial" w:cs="Arial"/>
                <w:sz w:val="22"/>
                <w:szCs w:val="22"/>
              </w:rPr>
              <w:t>01</w:t>
            </w:r>
          </w:p>
        </w:tc>
      </w:tr>
      <w:tr w:rsidR="007C69D7" w:rsidRPr="00D45769" w14:paraId="60C0572C" w14:textId="77777777" w:rsidTr="00CE0C98">
        <w:tc>
          <w:tcPr>
            <w:tcW w:w="1167" w:type="pct"/>
            <w:tcBorders>
              <w:top w:val="single" w:sz="4" w:space="0" w:color="auto"/>
              <w:left w:val="single" w:sz="4" w:space="0" w:color="auto"/>
              <w:bottom w:val="single" w:sz="4" w:space="0" w:color="auto"/>
              <w:right w:val="single" w:sz="4" w:space="0" w:color="auto"/>
            </w:tcBorders>
            <w:vAlign w:val="center"/>
            <w:hideMark/>
          </w:tcPr>
          <w:p w14:paraId="1907F750" w14:textId="77777777" w:rsidR="007C69D7" w:rsidRPr="00942E88" w:rsidRDefault="007C69D7" w:rsidP="0029097E">
            <w:pPr>
              <w:spacing w:line="276" w:lineRule="auto"/>
              <w:jc w:val="both"/>
              <w:rPr>
                <w:rFonts w:ascii="Arial" w:hAnsi="Arial" w:cs="Arial"/>
                <w:sz w:val="22"/>
                <w:szCs w:val="22"/>
              </w:rPr>
            </w:pPr>
            <w:r>
              <w:rPr>
                <w:rFonts w:ascii="Arial" w:hAnsi="Arial" w:cs="Arial"/>
                <w:sz w:val="22"/>
                <w:szCs w:val="22"/>
              </w:rPr>
              <w:t>07</w:t>
            </w:r>
          </w:p>
        </w:tc>
        <w:tc>
          <w:tcPr>
            <w:tcW w:w="3218" w:type="pct"/>
            <w:tcBorders>
              <w:top w:val="single" w:sz="4" w:space="0" w:color="auto"/>
              <w:left w:val="single" w:sz="4" w:space="0" w:color="auto"/>
              <w:bottom w:val="single" w:sz="4" w:space="0" w:color="auto"/>
              <w:right w:val="single" w:sz="4" w:space="0" w:color="auto"/>
            </w:tcBorders>
            <w:hideMark/>
          </w:tcPr>
          <w:p w14:paraId="61A780D1" w14:textId="77777777" w:rsidR="007C69D7" w:rsidRPr="00D45769" w:rsidRDefault="007C69D7" w:rsidP="0029097E">
            <w:pPr>
              <w:spacing w:line="276" w:lineRule="auto"/>
              <w:jc w:val="both"/>
              <w:rPr>
                <w:rFonts w:ascii="Arial" w:hAnsi="Arial" w:cs="Arial"/>
                <w:sz w:val="22"/>
                <w:szCs w:val="22"/>
              </w:rPr>
            </w:pPr>
            <w:r w:rsidRPr="00D45769">
              <w:rPr>
                <w:rFonts w:ascii="Arial" w:hAnsi="Arial" w:cs="Arial"/>
                <w:sz w:val="22"/>
                <w:szCs w:val="22"/>
              </w:rPr>
              <w:t xml:space="preserve">Cumprir determinação da FISCALIZAÇÃO para controle de acesso de seus funcionários; por ocorrência. </w:t>
            </w:r>
          </w:p>
        </w:tc>
        <w:tc>
          <w:tcPr>
            <w:tcW w:w="615" w:type="pct"/>
            <w:tcBorders>
              <w:top w:val="single" w:sz="4" w:space="0" w:color="auto"/>
              <w:left w:val="single" w:sz="4" w:space="0" w:color="auto"/>
              <w:bottom w:val="single" w:sz="4" w:space="0" w:color="auto"/>
              <w:right w:val="single" w:sz="4" w:space="0" w:color="auto"/>
            </w:tcBorders>
            <w:vAlign w:val="center"/>
            <w:hideMark/>
          </w:tcPr>
          <w:p w14:paraId="7205BA13" w14:textId="77777777" w:rsidR="007C69D7" w:rsidRPr="00942E88" w:rsidRDefault="007C69D7" w:rsidP="0029097E">
            <w:pPr>
              <w:spacing w:line="276" w:lineRule="auto"/>
              <w:jc w:val="both"/>
              <w:rPr>
                <w:rFonts w:ascii="Arial" w:hAnsi="Arial" w:cs="Arial"/>
                <w:sz w:val="22"/>
                <w:szCs w:val="22"/>
              </w:rPr>
            </w:pPr>
            <w:r w:rsidRPr="00942E88">
              <w:rPr>
                <w:rFonts w:ascii="Arial" w:hAnsi="Arial" w:cs="Arial"/>
                <w:sz w:val="22"/>
                <w:szCs w:val="22"/>
              </w:rPr>
              <w:t>01</w:t>
            </w:r>
          </w:p>
        </w:tc>
      </w:tr>
      <w:tr w:rsidR="007C69D7" w:rsidRPr="00D45769" w14:paraId="219024CB" w14:textId="77777777" w:rsidTr="00CE0C98">
        <w:tc>
          <w:tcPr>
            <w:tcW w:w="1167" w:type="pct"/>
            <w:tcBorders>
              <w:top w:val="single" w:sz="4" w:space="0" w:color="auto"/>
              <w:left w:val="single" w:sz="4" w:space="0" w:color="auto"/>
              <w:bottom w:val="single" w:sz="4" w:space="0" w:color="auto"/>
              <w:right w:val="single" w:sz="4" w:space="0" w:color="auto"/>
            </w:tcBorders>
            <w:vAlign w:val="center"/>
            <w:hideMark/>
          </w:tcPr>
          <w:p w14:paraId="4DDD1EF5" w14:textId="77777777" w:rsidR="007C69D7" w:rsidRPr="00942E88" w:rsidRDefault="007C69D7" w:rsidP="0029097E">
            <w:pPr>
              <w:spacing w:line="276" w:lineRule="auto"/>
              <w:jc w:val="both"/>
              <w:rPr>
                <w:rFonts w:ascii="Arial" w:hAnsi="Arial" w:cs="Arial"/>
                <w:sz w:val="22"/>
                <w:szCs w:val="22"/>
              </w:rPr>
            </w:pPr>
            <w:r>
              <w:rPr>
                <w:rFonts w:ascii="Arial" w:hAnsi="Arial" w:cs="Arial"/>
                <w:sz w:val="22"/>
                <w:szCs w:val="22"/>
              </w:rPr>
              <w:t>08</w:t>
            </w:r>
          </w:p>
        </w:tc>
        <w:tc>
          <w:tcPr>
            <w:tcW w:w="3218" w:type="pct"/>
            <w:tcBorders>
              <w:top w:val="single" w:sz="4" w:space="0" w:color="auto"/>
              <w:left w:val="single" w:sz="4" w:space="0" w:color="auto"/>
              <w:bottom w:val="single" w:sz="4" w:space="0" w:color="auto"/>
              <w:right w:val="single" w:sz="4" w:space="0" w:color="auto"/>
            </w:tcBorders>
            <w:hideMark/>
          </w:tcPr>
          <w:p w14:paraId="36F96D07" w14:textId="77777777" w:rsidR="007C69D7" w:rsidRPr="00D45769" w:rsidRDefault="007C69D7" w:rsidP="0029097E">
            <w:pPr>
              <w:spacing w:line="276" w:lineRule="auto"/>
              <w:jc w:val="both"/>
              <w:rPr>
                <w:rFonts w:ascii="Arial" w:hAnsi="Arial" w:cs="Arial"/>
                <w:sz w:val="22"/>
                <w:szCs w:val="22"/>
              </w:rPr>
            </w:pPr>
            <w:r w:rsidRPr="00D45769">
              <w:rPr>
                <w:rFonts w:ascii="Arial" w:hAnsi="Arial" w:cs="Arial"/>
                <w:sz w:val="22"/>
                <w:szCs w:val="22"/>
              </w:rPr>
              <w:t xml:space="preserve">Cumprir determinação formal ou instrução complementar da FISCALIZAÇÃO; por ocorrência. </w:t>
            </w:r>
          </w:p>
        </w:tc>
        <w:tc>
          <w:tcPr>
            <w:tcW w:w="615" w:type="pct"/>
            <w:tcBorders>
              <w:top w:val="single" w:sz="4" w:space="0" w:color="auto"/>
              <w:left w:val="single" w:sz="4" w:space="0" w:color="auto"/>
              <w:bottom w:val="single" w:sz="4" w:space="0" w:color="auto"/>
              <w:right w:val="single" w:sz="4" w:space="0" w:color="auto"/>
            </w:tcBorders>
            <w:vAlign w:val="center"/>
            <w:hideMark/>
          </w:tcPr>
          <w:p w14:paraId="19D87F16" w14:textId="77777777" w:rsidR="007C69D7" w:rsidRPr="00942E88" w:rsidRDefault="007C69D7" w:rsidP="0029097E">
            <w:pPr>
              <w:spacing w:line="276" w:lineRule="auto"/>
              <w:jc w:val="both"/>
              <w:rPr>
                <w:rFonts w:ascii="Arial" w:hAnsi="Arial" w:cs="Arial"/>
                <w:sz w:val="22"/>
                <w:szCs w:val="22"/>
              </w:rPr>
            </w:pPr>
            <w:r w:rsidRPr="00942E88">
              <w:rPr>
                <w:rFonts w:ascii="Arial" w:hAnsi="Arial" w:cs="Arial"/>
                <w:sz w:val="22"/>
                <w:szCs w:val="22"/>
              </w:rPr>
              <w:t>02</w:t>
            </w:r>
          </w:p>
        </w:tc>
      </w:tr>
    </w:tbl>
    <w:p w14:paraId="31E04342" w14:textId="77777777" w:rsidR="007C69D7" w:rsidRPr="00D45769" w:rsidRDefault="007C69D7" w:rsidP="007C69D7">
      <w:pPr>
        <w:spacing w:line="276" w:lineRule="auto"/>
        <w:jc w:val="both"/>
        <w:rPr>
          <w:rFonts w:ascii="Arial" w:hAnsi="Arial" w:cs="Arial"/>
          <w:color w:val="000000"/>
          <w:sz w:val="22"/>
          <w:szCs w:val="22"/>
        </w:rPr>
      </w:pPr>
    </w:p>
    <w:p w14:paraId="038107B5" w14:textId="77777777" w:rsidR="007C69D7" w:rsidRPr="00D45769" w:rsidRDefault="007C69D7" w:rsidP="007C69D7">
      <w:pPr>
        <w:tabs>
          <w:tab w:val="left" w:pos="709"/>
        </w:tabs>
        <w:spacing w:after="120" w:line="276" w:lineRule="auto"/>
        <w:jc w:val="both"/>
        <w:rPr>
          <w:rFonts w:ascii="Arial" w:hAnsi="Arial" w:cs="Arial"/>
          <w:sz w:val="22"/>
          <w:szCs w:val="22"/>
        </w:rPr>
      </w:pPr>
      <w:r>
        <w:rPr>
          <w:rFonts w:ascii="Arial" w:hAnsi="Arial" w:cs="Arial"/>
          <w:sz w:val="22"/>
          <w:szCs w:val="22"/>
        </w:rPr>
        <w:t>11</w:t>
      </w:r>
      <w:r w:rsidRPr="00157ABF">
        <w:rPr>
          <w:rFonts w:ascii="Arial" w:hAnsi="Arial" w:cs="Arial"/>
          <w:sz w:val="22"/>
          <w:szCs w:val="22"/>
        </w:rPr>
        <w:t>.7.</w:t>
      </w:r>
      <w:r w:rsidRPr="00D45769">
        <w:rPr>
          <w:rFonts w:ascii="Arial" w:hAnsi="Arial" w:cs="Arial"/>
          <w:sz w:val="22"/>
          <w:szCs w:val="22"/>
        </w:rPr>
        <w:tab/>
        <w:t xml:space="preserve">Quando a </w:t>
      </w:r>
      <w:r>
        <w:rPr>
          <w:rFonts w:ascii="Arial" w:hAnsi="Arial" w:cs="Arial"/>
          <w:sz w:val="22"/>
          <w:szCs w:val="22"/>
        </w:rPr>
        <w:t xml:space="preserve">DETENTORA </w:t>
      </w:r>
      <w:r w:rsidRPr="00D45769">
        <w:rPr>
          <w:rFonts w:ascii="Arial" w:hAnsi="Arial" w:cs="Arial"/>
          <w:sz w:val="22"/>
          <w:szCs w:val="22"/>
        </w:rPr>
        <w:t>deixar de cumprir prazo previamente estabelecido para execução dos serviços previstos na proposta comercial por ele apresentada serão aplicadas multas conforme tabela 3.</w:t>
      </w:r>
    </w:p>
    <w:p w14:paraId="08115E3C" w14:textId="77777777" w:rsidR="007C69D7" w:rsidRPr="00D45769" w:rsidRDefault="007C69D7" w:rsidP="007C69D7">
      <w:pPr>
        <w:tabs>
          <w:tab w:val="left" w:pos="709"/>
        </w:tabs>
        <w:spacing w:after="120" w:line="276" w:lineRule="auto"/>
        <w:jc w:val="both"/>
        <w:rPr>
          <w:rFonts w:ascii="Arial" w:hAnsi="Arial" w:cs="Arial"/>
          <w:sz w:val="22"/>
          <w:szCs w:val="22"/>
        </w:rPr>
      </w:pPr>
      <w:r>
        <w:rPr>
          <w:rFonts w:ascii="Arial" w:hAnsi="Arial" w:cs="Arial"/>
          <w:sz w:val="22"/>
          <w:szCs w:val="22"/>
        </w:rPr>
        <w:t>11</w:t>
      </w:r>
      <w:r w:rsidRPr="00157ABF">
        <w:rPr>
          <w:rFonts w:ascii="Arial" w:hAnsi="Arial" w:cs="Arial"/>
          <w:sz w:val="22"/>
          <w:szCs w:val="22"/>
        </w:rPr>
        <w:t>.8.</w:t>
      </w:r>
      <w:r w:rsidRPr="00157ABF">
        <w:rPr>
          <w:rFonts w:ascii="Arial" w:hAnsi="Arial" w:cs="Arial"/>
          <w:sz w:val="22"/>
          <w:szCs w:val="22"/>
        </w:rPr>
        <w:tab/>
      </w:r>
      <w:r w:rsidRPr="00D45769">
        <w:rPr>
          <w:rFonts w:ascii="Arial" w:hAnsi="Arial" w:cs="Arial"/>
          <w:sz w:val="22"/>
          <w:szCs w:val="22"/>
        </w:rPr>
        <w:t xml:space="preserve">O atraso injustificado na execução dos serviços sujeitará a </w:t>
      </w:r>
      <w:r>
        <w:rPr>
          <w:rFonts w:ascii="Arial" w:hAnsi="Arial" w:cs="Arial"/>
          <w:sz w:val="22"/>
          <w:szCs w:val="22"/>
        </w:rPr>
        <w:t xml:space="preserve">DETENTORA  </w:t>
      </w:r>
      <w:r w:rsidRPr="00D45769">
        <w:rPr>
          <w:rFonts w:ascii="Arial" w:hAnsi="Arial" w:cs="Arial"/>
          <w:sz w:val="22"/>
          <w:szCs w:val="22"/>
        </w:rPr>
        <w:t>multa, conforme tabela 3 a seguir:</w:t>
      </w:r>
    </w:p>
    <w:p w14:paraId="1D58CF1C" w14:textId="77777777" w:rsidR="007C69D7" w:rsidRPr="00D45769" w:rsidRDefault="007C69D7" w:rsidP="007C69D7">
      <w:pPr>
        <w:tabs>
          <w:tab w:val="left" w:pos="709"/>
        </w:tabs>
        <w:spacing w:line="276" w:lineRule="auto"/>
        <w:jc w:val="both"/>
        <w:rPr>
          <w:rFonts w:ascii="Arial" w:hAnsi="Arial" w:cs="Arial"/>
          <w:b/>
          <w:sz w:val="22"/>
          <w:szCs w:val="22"/>
        </w:rPr>
      </w:pPr>
      <w:r w:rsidRPr="00D45769">
        <w:rPr>
          <w:rFonts w:ascii="Arial" w:hAnsi="Arial" w:cs="Arial"/>
          <w:b/>
          <w:sz w:val="22"/>
          <w:szCs w:val="22"/>
        </w:rPr>
        <w:t>Tabela 3</w:t>
      </w:r>
    </w:p>
    <w:tbl>
      <w:tblPr>
        <w:tblW w:w="8455" w:type="dxa"/>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7"/>
        <w:gridCol w:w="1109"/>
        <w:gridCol w:w="6359"/>
      </w:tblGrid>
      <w:tr w:rsidR="007C69D7" w:rsidRPr="00D45769" w14:paraId="0ABF0BE2" w14:textId="77777777" w:rsidTr="007C69D7">
        <w:trPr>
          <w:trHeight w:val="232"/>
        </w:trPr>
        <w:tc>
          <w:tcPr>
            <w:tcW w:w="987" w:type="dxa"/>
          </w:tcPr>
          <w:p w14:paraId="730E1832" w14:textId="77777777" w:rsidR="007C69D7" w:rsidRPr="00D45769" w:rsidRDefault="007C69D7" w:rsidP="0029097E">
            <w:pPr>
              <w:pStyle w:val="Default"/>
              <w:spacing w:line="276" w:lineRule="auto"/>
              <w:jc w:val="both"/>
              <w:rPr>
                <w:rFonts w:ascii="Arial" w:hAnsi="Arial" w:cs="Arial"/>
                <w:color w:val="auto"/>
                <w:sz w:val="22"/>
                <w:szCs w:val="22"/>
              </w:rPr>
            </w:pPr>
            <w:r w:rsidRPr="00D45769">
              <w:rPr>
                <w:rFonts w:ascii="Arial" w:hAnsi="Arial" w:cs="Arial"/>
                <w:b/>
                <w:bCs/>
                <w:color w:val="auto"/>
                <w:sz w:val="22"/>
                <w:szCs w:val="22"/>
              </w:rPr>
              <w:t>GRAU</w:t>
            </w:r>
          </w:p>
        </w:tc>
        <w:tc>
          <w:tcPr>
            <w:tcW w:w="1109" w:type="dxa"/>
          </w:tcPr>
          <w:p w14:paraId="7EC32AC0" w14:textId="77777777" w:rsidR="007C69D7" w:rsidRPr="00D45769" w:rsidRDefault="007C69D7" w:rsidP="0029097E">
            <w:pPr>
              <w:pStyle w:val="Default"/>
              <w:spacing w:line="276" w:lineRule="auto"/>
              <w:jc w:val="both"/>
              <w:rPr>
                <w:rFonts w:ascii="Arial" w:hAnsi="Arial" w:cs="Arial"/>
                <w:b/>
                <w:bCs/>
                <w:color w:val="auto"/>
                <w:sz w:val="22"/>
                <w:szCs w:val="22"/>
              </w:rPr>
            </w:pPr>
            <w:r w:rsidRPr="00D45769">
              <w:rPr>
                <w:rFonts w:ascii="Arial" w:hAnsi="Arial" w:cs="Arial"/>
                <w:b/>
                <w:bCs/>
                <w:color w:val="auto"/>
                <w:sz w:val="22"/>
                <w:szCs w:val="22"/>
              </w:rPr>
              <w:t>MULTA</w:t>
            </w:r>
          </w:p>
          <w:p w14:paraId="204BF9DE" w14:textId="77777777" w:rsidR="007C69D7" w:rsidRPr="00D45769" w:rsidRDefault="007C69D7" w:rsidP="0029097E">
            <w:pPr>
              <w:pStyle w:val="Default"/>
              <w:spacing w:line="276" w:lineRule="auto"/>
              <w:jc w:val="both"/>
              <w:rPr>
                <w:rFonts w:ascii="Arial" w:hAnsi="Arial" w:cs="Arial"/>
                <w:color w:val="auto"/>
                <w:sz w:val="22"/>
                <w:szCs w:val="22"/>
              </w:rPr>
            </w:pPr>
          </w:p>
        </w:tc>
        <w:tc>
          <w:tcPr>
            <w:tcW w:w="6359" w:type="dxa"/>
          </w:tcPr>
          <w:p w14:paraId="1DBD85B4" w14:textId="77777777" w:rsidR="007C69D7" w:rsidRPr="00D45769" w:rsidRDefault="007C69D7" w:rsidP="0029097E">
            <w:pPr>
              <w:pStyle w:val="Default"/>
              <w:spacing w:line="276" w:lineRule="auto"/>
              <w:jc w:val="both"/>
              <w:rPr>
                <w:rFonts w:ascii="Arial" w:hAnsi="Arial" w:cs="Arial"/>
                <w:color w:val="auto"/>
                <w:sz w:val="22"/>
                <w:szCs w:val="22"/>
              </w:rPr>
            </w:pPr>
            <w:r w:rsidRPr="00D45769">
              <w:rPr>
                <w:rFonts w:ascii="Arial" w:hAnsi="Arial" w:cs="Arial"/>
                <w:b/>
                <w:bCs/>
                <w:color w:val="auto"/>
                <w:sz w:val="22"/>
                <w:szCs w:val="22"/>
              </w:rPr>
              <w:t>TIPO DE ATRASO</w:t>
            </w:r>
          </w:p>
        </w:tc>
      </w:tr>
      <w:tr w:rsidR="007C69D7" w:rsidRPr="00D45769" w14:paraId="10A334F2" w14:textId="77777777" w:rsidTr="007C69D7">
        <w:trPr>
          <w:trHeight w:val="104"/>
        </w:trPr>
        <w:tc>
          <w:tcPr>
            <w:tcW w:w="987" w:type="dxa"/>
          </w:tcPr>
          <w:p w14:paraId="5E378723" w14:textId="77777777" w:rsidR="007C69D7" w:rsidRPr="00D45769" w:rsidRDefault="007C69D7" w:rsidP="0029097E">
            <w:pPr>
              <w:pStyle w:val="Default"/>
              <w:spacing w:line="276" w:lineRule="auto"/>
              <w:jc w:val="both"/>
              <w:rPr>
                <w:rFonts w:ascii="Arial" w:hAnsi="Arial" w:cs="Arial"/>
                <w:color w:val="auto"/>
                <w:sz w:val="22"/>
                <w:szCs w:val="22"/>
              </w:rPr>
            </w:pPr>
            <w:r>
              <w:rPr>
                <w:rFonts w:ascii="Arial" w:hAnsi="Arial" w:cs="Arial"/>
                <w:color w:val="auto"/>
                <w:sz w:val="22"/>
                <w:szCs w:val="22"/>
              </w:rPr>
              <w:t>0</w:t>
            </w:r>
            <w:r w:rsidRPr="00D45769">
              <w:rPr>
                <w:rFonts w:ascii="Arial" w:hAnsi="Arial" w:cs="Arial"/>
                <w:color w:val="auto"/>
                <w:sz w:val="22"/>
                <w:szCs w:val="22"/>
              </w:rPr>
              <w:t>1</w:t>
            </w:r>
          </w:p>
        </w:tc>
        <w:tc>
          <w:tcPr>
            <w:tcW w:w="1109" w:type="dxa"/>
          </w:tcPr>
          <w:p w14:paraId="13481FBC" w14:textId="77777777" w:rsidR="007C69D7" w:rsidRPr="00D45769" w:rsidRDefault="007C69D7" w:rsidP="0029097E">
            <w:pPr>
              <w:pStyle w:val="Default"/>
              <w:spacing w:line="276" w:lineRule="auto"/>
              <w:jc w:val="both"/>
              <w:rPr>
                <w:rFonts w:ascii="Arial" w:hAnsi="Arial" w:cs="Arial"/>
                <w:color w:val="auto"/>
                <w:sz w:val="22"/>
                <w:szCs w:val="22"/>
              </w:rPr>
            </w:pPr>
            <w:r w:rsidRPr="00D45769">
              <w:rPr>
                <w:rFonts w:ascii="Arial" w:hAnsi="Arial" w:cs="Arial"/>
                <w:color w:val="auto"/>
                <w:sz w:val="22"/>
                <w:szCs w:val="22"/>
              </w:rPr>
              <w:t>2%</w:t>
            </w:r>
          </w:p>
        </w:tc>
        <w:tc>
          <w:tcPr>
            <w:tcW w:w="6359" w:type="dxa"/>
          </w:tcPr>
          <w:p w14:paraId="50F636DA" w14:textId="77777777" w:rsidR="007C69D7" w:rsidRPr="00D45769" w:rsidRDefault="007C69D7" w:rsidP="0029097E">
            <w:pPr>
              <w:pStyle w:val="Pargrafo"/>
              <w:numPr>
                <w:ilvl w:val="0"/>
                <w:numId w:val="0"/>
              </w:numPr>
              <w:spacing w:line="276" w:lineRule="auto"/>
              <w:rPr>
                <w:rFonts w:ascii="Arial" w:hAnsi="Arial" w:cs="Arial"/>
                <w:sz w:val="22"/>
                <w:szCs w:val="22"/>
              </w:rPr>
            </w:pPr>
            <w:r w:rsidRPr="00D45769">
              <w:rPr>
                <w:rFonts w:ascii="Arial" w:hAnsi="Arial" w:cs="Arial"/>
                <w:sz w:val="22"/>
                <w:szCs w:val="22"/>
              </w:rPr>
              <w:t xml:space="preserve">Sobre o valor total estimado </w:t>
            </w:r>
            <w:r>
              <w:rPr>
                <w:rFonts w:ascii="Arial" w:hAnsi="Arial" w:cs="Arial"/>
                <w:sz w:val="22"/>
                <w:szCs w:val="22"/>
              </w:rPr>
              <w:t>do contrato</w:t>
            </w:r>
            <w:r w:rsidRPr="00D45769">
              <w:rPr>
                <w:rFonts w:ascii="Arial" w:hAnsi="Arial" w:cs="Arial"/>
                <w:sz w:val="22"/>
                <w:szCs w:val="22"/>
              </w:rPr>
              <w:t>, se ultrapassar, injustificadamente, o prazo de 30 (trinta) dias, após a emissão ordem de serviço, para o início da</w:t>
            </w:r>
            <w:r>
              <w:rPr>
                <w:rFonts w:ascii="Arial" w:hAnsi="Arial" w:cs="Arial"/>
                <w:sz w:val="22"/>
                <w:szCs w:val="22"/>
              </w:rPr>
              <w:t xml:space="preserve"> prestação dos serviços. </w:t>
            </w:r>
          </w:p>
        </w:tc>
      </w:tr>
      <w:tr w:rsidR="007C69D7" w:rsidRPr="00D45769" w14:paraId="4665993C" w14:textId="77777777" w:rsidTr="007C69D7">
        <w:trPr>
          <w:trHeight w:val="104"/>
        </w:trPr>
        <w:tc>
          <w:tcPr>
            <w:tcW w:w="987" w:type="dxa"/>
          </w:tcPr>
          <w:p w14:paraId="6032E308" w14:textId="77777777" w:rsidR="007C69D7" w:rsidRPr="00D45769" w:rsidRDefault="007C69D7" w:rsidP="0029097E">
            <w:pPr>
              <w:pStyle w:val="Default"/>
              <w:spacing w:line="276" w:lineRule="auto"/>
              <w:jc w:val="both"/>
              <w:rPr>
                <w:rFonts w:ascii="Arial" w:hAnsi="Arial" w:cs="Arial"/>
                <w:color w:val="auto"/>
                <w:sz w:val="22"/>
                <w:szCs w:val="22"/>
              </w:rPr>
            </w:pPr>
            <w:r>
              <w:rPr>
                <w:rFonts w:ascii="Arial" w:hAnsi="Arial" w:cs="Arial"/>
                <w:color w:val="auto"/>
                <w:sz w:val="22"/>
                <w:szCs w:val="22"/>
              </w:rPr>
              <w:t>0</w:t>
            </w:r>
            <w:r w:rsidRPr="00D45769">
              <w:rPr>
                <w:rFonts w:ascii="Arial" w:hAnsi="Arial" w:cs="Arial"/>
                <w:color w:val="auto"/>
                <w:sz w:val="22"/>
                <w:szCs w:val="22"/>
              </w:rPr>
              <w:t>2</w:t>
            </w:r>
          </w:p>
        </w:tc>
        <w:tc>
          <w:tcPr>
            <w:tcW w:w="1109" w:type="dxa"/>
          </w:tcPr>
          <w:p w14:paraId="1B3C8FD0" w14:textId="77777777" w:rsidR="007C69D7" w:rsidRPr="00D45769" w:rsidRDefault="007C69D7" w:rsidP="0029097E">
            <w:pPr>
              <w:pStyle w:val="Default"/>
              <w:spacing w:line="276" w:lineRule="auto"/>
              <w:jc w:val="both"/>
              <w:rPr>
                <w:rFonts w:ascii="Arial" w:hAnsi="Arial" w:cs="Arial"/>
                <w:color w:val="auto"/>
                <w:sz w:val="22"/>
                <w:szCs w:val="22"/>
              </w:rPr>
            </w:pPr>
            <w:r w:rsidRPr="00D45769">
              <w:rPr>
                <w:rFonts w:ascii="Arial" w:hAnsi="Arial" w:cs="Arial"/>
                <w:color w:val="auto"/>
                <w:sz w:val="22"/>
                <w:szCs w:val="22"/>
              </w:rPr>
              <w:t>3%</w:t>
            </w:r>
          </w:p>
        </w:tc>
        <w:tc>
          <w:tcPr>
            <w:tcW w:w="6359" w:type="dxa"/>
          </w:tcPr>
          <w:p w14:paraId="7D65D33C" w14:textId="77777777" w:rsidR="007C69D7" w:rsidRPr="00D45769" w:rsidRDefault="007C69D7" w:rsidP="0029097E">
            <w:pPr>
              <w:pStyle w:val="Pargrafo"/>
              <w:numPr>
                <w:ilvl w:val="0"/>
                <w:numId w:val="0"/>
              </w:numPr>
              <w:spacing w:line="276" w:lineRule="auto"/>
              <w:rPr>
                <w:rFonts w:ascii="Arial" w:hAnsi="Arial" w:cs="Arial"/>
                <w:sz w:val="22"/>
                <w:szCs w:val="22"/>
              </w:rPr>
            </w:pPr>
            <w:r>
              <w:rPr>
                <w:rFonts w:ascii="Arial" w:hAnsi="Arial" w:cs="Arial"/>
                <w:sz w:val="22"/>
                <w:szCs w:val="22"/>
              </w:rPr>
              <w:t>P</w:t>
            </w:r>
            <w:r w:rsidRPr="00D45769">
              <w:rPr>
                <w:rFonts w:ascii="Arial" w:hAnsi="Arial" w:cs="Arial"/>
                <w:sz w:val="22"/>
                <w:szCs w:val="22"/>
              </w:rPr>
              <w:t>or dia de atraso na</w:t>
            </w:r>
            <w:r w:rsidRPr="00D45769">
              <w:rPr>
                <w:rFonts w:ascii="Arial" w:hAnsi="Arial" w:cs="Arial"/>
                <w:color w:val="FF0000"/>
                <w:sz w:val="22"/>
                <w:szCs w:val="22"/>
              </w:rPr>
              <w:t xml:space="preserve"> </w:t>
            </w:r>
            <w:r w:rsidRPr="00D45769">
              <w:rPr>
                <w:rFonts w:ascii="Arial" w:hAnsi="Arial" w:cs="Arial"/>
                <w:sz w:val="22"/>
                <w:szCs w:val="22"/>
              </w:rPr>
              <w:t>entrega, até o 30°(trigésimo) dia, sobre o valor da parcela do serviço não prestado.</w:t>
            </w:r>
          </w:p>
        </w:tc>
      </w:tr>
      <w:tr w:rsidR="007C69D7" w:rsidRPr="00D45769" w14:paraId="14A78F2D" w14:textId="77777777" w:rsidTr="007C69D7">
        <w:trPr>
          <w:trHeight w:val="104"/>
        </w:trPr>
        <w:tc>
          <w:tcPr>
            <w:tcW w:w="987" w:type="dxa"/>
          </w:tcPr>
          <w:p w14:paraId="42B47720" w14:textId="77777777" w:rsidR="007C69D7" w:rsidRPr="00D45769" w:rsidRDefault="007C69D7" w:rsidP="0029097E">
            <w:pPr>
              <w:pStyle w:val="Default"/>
              <w:spacing w:line="276" w:lineRule="auto"/>
              <w:jc w:val="both"/>
              <w:rPr>
                <w:rFonts w:ascii="Arial" w:hAnsi="Arial" w:cs="Arial"/>
                <w:color w:val="auto"/>
                <w:sz w:val="22"/>
                <w:szCs w:val="22"/>
              </w:rPr>
            </w:pPr>
            <w:r>
              <w:rPr>
                <w:rFonts w:ascii="Arial" w:hAnsi="Arial" w:cs="Arial"/>
                <w:color w:val="auto"/>
                <w:sz w:val="22"/>
                <w:szCs w:val="22"/>
              </w:rPr>
              <w:t>0</w:t>
            </w:r>
            <w:r w:rsidRPr="00D45769">
              <w:rPr>
                <w:rFonts w:ascii="Arial" w:hAnsi="Arial" w:cs="Arial"/>
                <w:color w:val="auto"/>
                <w:sz w:val="22"/>
                <w:szCs w:val="22"/>
              </w:rPr>
              <w:t>3</w:t>
            </w:r>
          </w:p>
        </w:tc>
        <w:tc>
          <w:tcPr>
            <w:tcW w:w="1109" w:type="dxa"/>
          </w:tcPr>
          <w:p w14:paraId="204AE8C9" w14:textId="77777777" w:rsidR="007C69D7" w:rsidRPr="00D45769" w:rsidRDefault="007C69D7" w:rsidP="0029097E">
            <w:pPr>
              <w:pStyle w:val="Default"/>
              <w:spacing w:line="276" w:lineRule="auto"/>
              <w:jc w:val="both"/>
              <w:rPr>
                <w:rFonts w:ascii="Arial" w:hAnsi="Arial" w:cs="Arial"/>
                <w:color w:val="auto"/>
                <w:sz w:val="22"/>
                <w:szCs w:val="22"/>
              </w:rPr>
            </w:pPr>
            <w:r w:rsidRPr="00D45769">
              <w:rPr>
                <w:rFonts w:ascii="Arial" w:hAnsi="Arial" w:cs="Arial"/>
                <w:color w:val="auto"/>
                <w:sz w:val="22"/>
                <w:szCs w:val="22"/>
              </w:rPr>
              <w:t>5%</w:t>
            </w:r>
          </w:p>
        </w:tc>
        <w:tc>
          <w:tcPr>
            <w:tcW w:w="6359" w:type="dxa"/>
          </w:tcPr>
          <w:p w14:paraId="74D1188B" w14:textId="77777777" w:rsidR="007C69D7" w:rsidRPr="00D45769" w:rsidRDefault="007C69D7" w:rsidP="0029097E">
            <w:pPr>
              <w:pStyle w:val="Pargrafo"/>
              <w:numPr>
                <w:ilvl w:val="0"/>
                <w:numId w:val="0"/>
              </w:numPr>
              <w:spacing w:line="276" w:lineRule="auto"/>
              <w:rPr>
                <w:rFonts w:ascii="Arial" w:hAnsi="Arial" w:cs="Arial"/>
                <w:sz w:val="22"/>
                <w:szCs w:val="22"/>
              </w:rPr>
            </w:pPr>
            <w:r>
              <w:rPr>
                <w:rFonts w:ascii="Arial" w:hAnsi="Arial" w:cs="Arial"/>
                <w:sz w:val="22"/>
                <w:szCs w:val="22"/>
              </w:rPr>
              <w:t>S</w:t>
            </w:r>
            <w:r w:rsidRPr="00D45769">
              <w:rPr>
                <w:rFonts w:ascii="Arial" w:hAnsi="Arial" w:cs="Arial"/>
                <w:sz w:val="22"/>
                <w:szCs w:val="22"/>
              </w:rPr>
              <w:t>obre o valor do saldo da contratação, no caso de atraso na entrega superior a 30 (trinta) dias, com a consequente rescisão contratual.</w:t>
            </w:r>
          </w:p>
        </w:tc>
      </w:tr>
    </w:tbl>
    <w:p w14:paraId="7B2C5C6E" w14:textId="77777777" w:rsidR="003B1A6C" w:rsidRDefault="003B1A6C" w:rsidP="004C63FF">
      <w:pPr>
        <w:tabs>
          <w:tab w:val="left" w:pos="709"/>
        </w:tabs>
        <w:spacing w:before="120" w:after="120" w:line="276" w:lineRule="auto"/>
        <w:jc w:val="both"/>
        <w:rPr>
          <w:rFonts w:ascii="Arial" w:hAnsi="Arial" w:cs="Arial"/>
          <w:sz w:val="22"/>
          <w:szCs w:val="22"/>
        </w:rPr>
      </w:pPr>
    </w:p>
    <w:p w14:paraId="6FE2D2CE" w14:textId="77777777" w:rsidR="004C63FF" w:rsidRDefault="00694B60" w:rsidP="004C63FF">
      <w:pPr>
        <w:tabs>
          <w:tab w:val="left" w:pos="709"/>
        </w:tabs>
        <w:spacing w:before="120" w:after="120" w:line="276" w:lineRule="auto"/>
        <w:jc w:val="both"/>
        <w:rPr>
          <w:rFonts w:ascii="Arial" w:hAnsi="Arial" w:cs="Arial"/>
          <w:sz w:val="22"/>
          <w:szCs w:val="22"/>
        </w:rPr>
      </w:pPr>
      <w:r w:rsidRPr="00F80A83">
        <w:rPr>
          <w:rFonts w:ascii="Arial" w:hAnsi="Arial" w:cs="Arial"/>
          <w:sz w:val="22"/>
          <w:szCs w:val="22"/>
        </w:rPr>
        <w:t>1</w:t>
      </w:r>
      <w:r w:rsidR="004C63FF">
        <w:rPr>
          <w:rFonts w:ascii="Arial" w:hAnsi="Arial" w:cs="Arial"/>
          <w:sz w:val="22"/>
          <w:szCs w:val="22"/>
        </w:rPr>
        <w:t>1</w:t>
      </w:r>
      <w:r w:rsidRPr="00F80A83">
        <w:rPr>
          <w:rFonts w:ascii="Arial" w:hAnsi="Arial" w:cs="Arial"/>
          <w:sz w:val="22"/>
          <w:szCs w:val="22"/>
        </w:rPr>
        <w:t>.9.</w:t>
      </w:r>
      <w:r w:rsidRPr="00D45769">
        <w:rPr>
          <w:rFonts w:ascii="Arial" w:hAnsi="Arial" w:cs="Arial"/>
          <w:sz w:val="22"/>
          <w:szCs w:val="22"/>
        </w:rPr>
        <w:tab/>
        <w:t xml:space="preserve">Suspensão temporária de participação em licitação e impedimentos de contratar com </w:t>
      </w:r>
      <w:r>
        <w:rPr>
          <w:rFonts w:ascii="Arial" w:hAnsi="Arial" w:cs="Arial"/>
          <w:sz w:val="22"/>
          <w:szCs w:val="22"/>
        </w:rPr>
        <w:t>a Administração Pública</w:t>
      </w:r>
      <w:r w:rsidRPr="00D45769">
        <w:rPr>
          <w:rFonts w:ascii="Arial" w:hAnsi="Arial" w:cs="Arial"/>
          <w:sz w:val="22"/>
          <w:szCs w:val="22"/>
        </w:rPr>
        <w:t xml:space="preserve">, se, por culpa ou dolo, por até </w:t>
      </w:r>
      <w:r>
        <w:rPr>
          <w:rFonts w:ascii="Arial" w:hAnsi="Arial" w:cs="Arial"/>
          <w:sz w:val="22"/>
          <w:szCs w:val="22"/>
        </w:rPr>
        <w:t>02 (</w:t>
      </w:r>
      <w:r w:rsidRPr="00D45769">
        <w:rPr>
          <w:rFonts w:ascii="Arial" w:hAnsi="Arial" w:cs="Arial"/>
          <w:sz w:val="22"/>
          <w:szCs w:val="22"/>
        </w:rPr>
        <w:t>dois</w:t>
      </w:r>
      <w:r>
        <w:rPr>
          <w:rFonts w:ascii="Arial" w:hAnsi="Arial" w:cs="Arial"/>
          <w:sz w:val="22"/>
          <w:szCs w:val="22"/>
        </w:rPr>
        <w:t>)</w:t>
      </w:r>
      <w:r w:rsidRPr="00D45769">
        <w:rPr>
          <w:rFonts w:ascii="Arial" w:hAnsi="Arial" w:cs="Arial"/>
          <w:sz w:val="22"/>
          <w:szCs w:val="22"/>
        </w:rPr>
        <w:t xml:space="preserve"> anos, no caso de inexecução do objeto, conforme previsto nos itens anteriores sobre multas, entre outros casos.</w:t>
      </w:r>
    </w:p>
    <w:p w14:paraId="6BBE29EF" w14:textId="77777777" w:rsidR="003B1A6C" w:rsidRDefault="003B1A6C" w:rsidP="004C63FF">
      <w:pPr>
        <w:tabs>
          <w:tab w:val="left" w:pos="709"/>
        </w:tabs>
        <w:spacing w:before="120" w:after="120" w:line="276" w:lineRule="auto"/>
        <w:jc w:val="both"/>
        <w:rPr>
          <w:rFonts w:ascii="Arial" w:hAnsi="Arial" w:cs="Arial"/>
          <w:sz w:val="22"/>
          <w:szCs w:val="22"/>
        </w:rPr>
      </w:pPr>
    </w:p>
    <w:p w14:paraId="795BB4D3" w14:textId="77777777" w:rsidR="00694B60" w:rsidRPr="00D45769" w:rsidRDefault="00694B60" w:rsidP="004C63FF">
      <w:pPr>
        <w:tabs>
          <w:tab w:val="left" w:pos="709"/>
        </w:tabs>
        <w:spacing w:before="120" w:after="120" w:line="276" w:lineRule="auto"/>
        <w:jc w:val="both"/>
        <w:rPr>
          <w:rFonts w:ascii="Arial" w:hAnsi="Arial" w:cs="Arial"/>
          <w:sz w:val="22"/>
          <w:szCs w:val="22"/>
        </w:rPr>
      </w:pPr>
      <w:r w:rsidRPr="00F80A83">
        <w:rPr>
          <w:rFonts w:ascii="Arial" w:hAnsi="Arial" w:cs="Arial"/>
          <w:sz w:val="22"/>
          <w:szCs w:val="22"/>
        </w:rPr>
        <w:lastRenderedPageBreak/>
        <w:t>1</w:t>
      </w:r>
      <w:r w:rsidR="004C63FF">
        <w:rPr>
          <w:rFonts w:ascii="Arial" w:hAnsi="Arial" w:cs="Arial"/>
          <w:sz w:val="22"/>
          <w:szCs w:val="22"/>
        </w:rPr>
        <w:t>1</w:t>
      </w:r>
      <w:r w:rsidRPr="00F80A83">
        <w:rPr>
          <w:rFonts w:ascii="Arial" w:hAnsi="Arial" w:cs="Arial"/>
          <w:sz w:val="22"/>
          <w:szCs w:val="22"/>
        </w:rPr>
        <w:t>.10.</w:t>
      </w:r>
      <w:r w:rsidRPr="00D45769">
        <w:rPr>
          <w:rFonts w:ascii="Arial" w:hAnsi="Arial" w:cs="Arial"/>
          <w:b/>
          <w:sz w:val="22"/>
          <w:szCs w:val="22"/>
        </w:rPr>
        <w:t xml:space="preserve"> </w:t>
      </w:r>
      <w:r w:rsidRPr="00D45769">
        <w:rPr>
          <w:rFonts w:ascii="Arial" w:hAnsi="Arial" w:cs="Arial"/>
          <w:sz w:val="22"/>
          <w:szCs w:val="22"/>
        </w:rPr>
        <w:t>Declaração de Inidoneidade para licitar ou contratar com a Administração Pública, prevista no inciso IV, art. 87, da Lei</w:t>
      </w:r>
      <w:r>
        <w:rPr>
          <w:rFonts w:ascii="Arial" w:hAnsi="Arial" w:cs="Arial"/>
          <w:sz w:val="22"/>
          <w:szCs w:val="22"/>
        </w:rPr>
        <w:t xml:space="preserve"> Federal nº </w:t>
      </w:r>
      <w:r w:rsidRPr="00D45769">
        <w:rPr>
          <w:rFonts w:ascii="Arial" w:hAnsi="Arial" w:cs="Arial"/>
          <w:sz w:val="22"/>
          <w:szCs w:val="22"/>
        </w:rPr>
        <w:t>8.666/93, será aplicada, dentre outros casos, quando:</w:t>
      </w:r>
    </w:p>
    <w:p w14:paraId="4E34FE5C" w14:textId="77777777" w:rsidR="00694B60" w:rsidRDefault="00694B60" w:rsidP="00694B60">
      <w:pPr>
        <w:pStyle w:val="Cabealho"/>
        <w:tabs>
          <w:tab w:val="num" w:pos="2203"/>
        </w:tabs>
        <w:spacing w:after="120" w:line="276" w:lineRule="auto"/>
        <w:jc w:val="both"/>
        <w:rPr>
          <w:rFonts w:ascii="Arial" w:hAnsi="Arial" w:cs="Arial"/>
          <w:sz w:val="22"/>
          <w:szCs w:val="22"/>
        </w:rPr>
      </w:pPr>
      <w:r>
        <w:rPr>
          <w:rFonts w:ascii="Arial" w:hAnsi="Arial" w:cs="Arial"/>
          <w:sz w:val="22"/>
          <w:szCs w:val="22"/>
        </w:rPr>
        <w:t xml:space="preserve">a) </w:t>
      </w:r>
      <w:r w:rsidRPr="00D45769">
        <w:rPr>
          <w:rFonts w:ascii="Arial" w:hAnsi="Arial" w:cs="Arial"/>
          <w:sz w:val="22"/>
          <w:szCs w:val="22"/>
        </w:rPr>
        <w:t>tiver sofrido condenação definitiva por ter praticado, por meios dolosos, fraude fiscal no recolhimento de quaisquer tributos;</w:t>
      </w:r>
    </w:p>
    <w:p w14:paraId="620EE510" w14:textId="77777777" w:rsidR="00694B60" w:rsidRPr="00D45769" w:rsidRDefault="00694B60" w:rsidP="00694B60">
      <w:pPr>
        <w:pStyle w:val="Cabealho"/>
        <w:tabs>
          <w:tab w:val="num" w:pos="2203"/>
        </w:tabs>
        <w:spacing w:after="120" w:line="276" w:lineRule="auto"/>
        <w:jc w:val="both"/>
        <w:rPr>
          <w:rFonts w:ascii="Arial" w:hAnsi="Arial" w:cs="Arial"/>
          <w:sz w:val="22"/>
          <w:szCs w:val="22"/>
        </w:rPr>
      </w:pPr>
      <w:r>
        <w:rPr>
          <w:rFonts w:ascii="Arial" w:hAnsi="Arial" w:cs="Arial"/>
          <w:sz w:val="22"/>
          <w:szCs w:val="22"/>
        </w:rPr>
        <w:t xml:space="preserve">b) </w:t>
      </w:r>
      <w:r w:rsidRPr="00D45769">
        <w:rPr>
          <w:rFonts w:ascii="Arial" w:hAnsi="Arial" w:cs="Arial"/>
          <w:sz w:val="22"/>
          <w:szCs w:val="22"/>
        </w:rPr>
        <w:t>praticar atos ilícitos, visando frustrar os objetivos da licitação;</w:t>
      </w:r>
    </w:p>
    <w:p w14:paraId="70768840" w14:textId="77777777" w:rsidR="00694B60" w:rsidRPr="00D45769" w:rsidRDefault="00694B60" w:rsidP="00694B60">
      <w:pPr>
        <w:pStyle w:val="Cabealho"/>
        <w:tabs>
          <w:tab w:val="num" w:pos="2203"/>
        </w:tabs>
        <w:spacing w:after="120" w:line="276" w:lineRule="auto"/>
        <w:jc w:val="both"/>
        <w:rPr>
          <w:rFonts w:ascii="Arial" w:hAnsi="Arial" w:cs="Arial"/>
          <w:sz w:val="22"/>
          <w:szCs w:val="22"/>
        </w:rPr>
      </w:pPr>
      <w:r>
        <w:rPr>
          <w:rFonts w:ascii="Arial" w:hAnsi="Arial" w:cs="Arial"/>
          <w:sz w:val="22"/>
          <w:szCs w:val="22"/>
        </w:rPr>
        <w:t xml:space="preserve">c) </w:t>
      </w:r>
      <w:r w:rsidRPr="00D45769">
        <w:rPr>
          <w:rFonts w:ascii="Arial" w:hAnsi="Arial" w:cs="Arial"/>
          <w:sz w:val="22"/>
          <w:szCs w:val="22"/>
        </w:rPr>
        <w:t xml:space="preserve">reproduzir, divulgar ou utilizar, em benefício próprio ou de terceiros, quaisquer informações de que seus empregados tenham tido conhecimento em razão da execução do objeto contratado, sem consentimento prévio do </w:t>
      </w:r>
      <w:r w:rsidR="004C63FF">
        <w:rPr>
          <w:rFonts w:ascii="Arial" w:hAnsi="Arial" w:cs="Arial"/>
          <w:sz w:val="22"/>
          <w:szCs w:val="22"/>
        </w:rPr>
        <w:t>ÓRGÃO GERENCIADOR/ORGÃO PARTICIPANTE</w:t>
      </w:r>
      <w:r w:rsidRPr="00D45769">
        <w:rPr>
          <w:rFonts w:ascii="Arial" w:hAnsi="Arial" w:cs="Arial"/>
          <w:sz w:val="22"/>
          <w:szCs w:val="22"/>
        </w:rPr>
        <w:t xml:space="preserve">; </w:t>
      </w:r>
    </w:p>
    <w:p w14:paraId="0E55FF9B" w14:textId="77777777" w:rsidR="00694B60" w:rsidRPr="00D45769" w:rsidRDefault="00694B60" w:rsidP="00694B60">
      <w:pPr>
        <w:pStyle w:val="Cabealho"/>
        <w:tabs>
          <w:tab w:val="num" w:pos="2203"/>
        </w:tabs>
        <w:spacing w:after="120" w:line="276" w:lineRule="auto"/>
        <w:jc w:val="both"/>
        <w:rPr>
          <w:rFonts w:ascii="Arial" w:hAnsi="Arial" w:cs="Arial"/>
          <w:sz w:val="22"/>
          <w:szCs w:val="22"/>
        </w:rPr>
      </w:pPr>
      <w:r>
        <w:rPr>
          <w:rFonts w:ascii="Arial" w:hAnsi="Arial" w:cs="Arial"/>
          <w:sz w:val="22"/>
          <w:szCs w:val="22"/>
        </w:rPr>
        <w:t xml:space="preserve">d) </w:t>
      </w:r>
      <w:r w:rsidRPr="00D45769">
        <w:rPr>
          <w:rFonts w:ascii="Arial" w:hAnsi="Arial" w:cs="Arial"/>
          <w:sz w:val="22"/>
          <w:szCs w:val="22"/>
        </w:rPr>
        <w:t>ocorrência de ato capitulado como crime pela Lei</w:t>
      </w:r>
      <w:r>
        <w:rPr>
          <w:rFonts w:ascii="Arial" w:hAnsi="Arial" w:cs="Arial"/>
          <w:sz w:val="22"/>
          <w:szCs w:val="22"/>
        </w:rPr>
        <w:t xml:space="preserve"> Federal </w:t>
      </w:r>
      <w:r w:rsidRPr="00D45769">
        <w:rPr>
          <w:rFonts w:ascii="Arial" w:hAnsi="Arial" w:cs="Arial"/>
          <w:sz w:val="22"/>
          <w:szCs w:val="22"/>
        </w:rPr>
        <w:t xml:space="preserve">n.º 8.666/93, praticado durante o procedimento licitatório, que venha ao conhecimento do </w:t>
      </w:r>
      <w:r w:rsidR="004C63FF">
        <w:rPr>
          <w:rFonts w:ascii="Arial" w:hAnsi="Arial" w:cs="Arial"/>
          <w:sz w:val="22"/>
          <w:szCs w:val="22"/>
        </w:rPr>
        <w:t>ORGÃO GERENCIADOR/ÓRGÃO PARTICPANTE</w:t>
      </w:r>
      <w:r>
        <w:rPr>
          <w:rFonts w:ascii="Arial" w:hAnsi="Arial" w:cs="Arial"/>
          <w:sz w:val="22"/>
          <w:szCs w:val="22"/>
        </w:rPr>
        <w:t xml:space="preserve"> </w:t>
      </w:r>
      <w:r w:rsidRPr="00D45769">
        <w:rPr>
          <w:rFonts w:ascii="Arial" w:hAnsi="Arial" w:cs="Arial"/>
          <w:sz w:val="22"/>
          <w:szCs w:val="22"/>
        </w:rPr>
        <w:t>após o recebimento da Nota de Empenho;</w:t>
      </w:r>
    </w:p>
    <w:p w14:paraId="143B96A2" w14:textId="77777777" w:rsidR="00694B60" w:rsidRPr="00D45769" w:rsidRDefault="00694B60" w:rsidP="00694B60">
      <w:pPr>
        <w:pStyle w:val="Cabealho"/>
        <w:tabs>
          <w:tab w:val="num" w:pos="2203"/>
        </w:tabs>
        <w:spacing w:after="120" w:line="276" w:lineRule="auto"/>
        <w:jc w:val="both"/>
        <w:rPr>
          <w:rFonts w:ascii="Arial" w:hAnsi="Arial" w:cs="Arial"/>
          <w:sz w:val="22"/>
          <w:szCs w:val="22"/>
        </w:rPr>
      </w:pPr>
      <w:r>
        <w:rPr>
          <w:rFonts w:ascii="Arial" w:hAnsi="Arial" w:cs="Arial"/>
          <w:sz w:val="22"/>
          <w:szCs w:val="22"/>
        </w:rPr>
        <w:t xml:space="preserve">e) </w:t>
      </w:r>
      <w:r w:rsidRPr="00D45769">
        <w:rPr>
          <w:rFonts w:ascii="Arial" w:hAnsi="Arial" w:cs="Arial"/>
          <w:sz w:val="22"/>
          <w:szCs w:val="22"/>
        </w:rPr>
        <w:t xml:space="preserve">apresentação, ao </w:t>
      </w:r>
      <w:r w:rsidR="004C63FF">
        <w:rPr>
          <w:rFonts w:ascii="Arial" w:hAnsi="Arial" w:cs="Arial"/>
          <w:sz w:val="22"/>
          <w:szCs w:val="22"/>
        </w:rPr>
        <w:t>ORGÃO GERENCIADOR/ORGÃO PARTICPANTE</w:t>
      </w:r>
      <w:r w:rsidRPr="00D45769">
        <w:rPr>
          <w:rFonts w:ascii="Arial" w:hAnsi="Arial" w:cs="Arial"/>
          <w:sz w:val="22"/>
          <w:szCs w:val="22"/>
        </w:rPr>
        <w:t>, de qualquer documento falso ou falsificado, no todo ou em parte, com o objetivo de participar da licitação ou para comprovar, durante a execução do objeto, a manutenção das condições apresentadas na habilitação;</w:t>
      </w:r>
    </w:p>
    <w:p w14:paraId="4D0E769A" w14:textId="77777777" w:rsidR="00694B60" w:rsidRPr="00D45769" w:rsidRDefault="00694B60" w:rsidP="00694B60">
      <w:pPr>
        <w:pStyle w:val="Cabealho"/>
        <w:tabs>
          <w:tab w:val="num" w:pos="2203"/>
        </w:tabs>
        <w:spacing w:after="120" w:line="276" w:lineRule="auto"/>
        <w:jc w:val="both"/>
        <w:rPr>
          <w:rFonts w:ascii="Arial" w:hAnsi="Arial" w:cs="Arial"/>
          <w:b/>
          <w:sz w:val="22"/>
          <w:szCs w:val="22"/>
        </w:rPr>
      </w:pPr>
      <w:r>
        <w:rPr>
          <w:rFonts w:ascii="Arial" w:hAnsi="Arial" w:cs="Arial"/>
          <w:sz w:val="22"/>
          <w:szCs w:val="22"/>
        </w:rPr>
        <w:t xml:space="preserve">f) </w:t>
      </w:r>
      <w:r w:rsidRPr="00D45769">
        <w:rPr>
          <w:rFonts w:ascii="Arial" w:hAnsi="Arial" w:cs="Arial"/>
          <w:sz w:val="22"/>
          <w:szCs w:val="22"/>
        </w:rPr>
        <w:t>inexecução total do objeto.</w:t>
      </w:r>
    </w:p>
    <w:p w14:paraId="3EE8E32A" w14:textId="77777777" w:rsidR="007C69D7" w:rsidRDefault="007C69D7" w:rsidP="007C69D7">
      <w:pPr>
        <w:pStyle w:val="Cabealho"/>
        <w:tabs>
          <w:tab w:val="left" w:pos="709"/>
        </w:tabs>
        <w:spacing w:line="276" w:lineRule="auto"/>
        <w:jc w:val="both"/>
        <w:rPr>
          <w:rFonts w:ascii="Arial" w:hAnsi="Arial" w:cs="Arial"/>
          <w:sz w:val="22"/>
          <w:szCs w:val="22"/>
        </w:rPr>
      </w:pPr>
    </w:p>
    <w:p w14:paraId="075F8758" w14:textId="77777777" w:rsidR="00694B60" w:rsidRPr="00D45769" w:rsidRDefault="00694B60" w:rsidP="00694B60">
      <w:pPr>
        <w:pStyle w:val="Cabealho"/>
        <w:tabs>
          <w:tab w:val="left" w:pos="709"/>
        </w:tabs>
        <w:spacing w:after="120" w:line="276" w:lineRule="auto"/>
        <w:jc w:val="both"/>
        <w:rPr>
          <w:rFonts w:ascii="Arial" w:hAnsi="Arial" w:cs="Arial"/>
          <w:sz w:val="22"/>
          <w:szCs w:val="22"/>
        </w:rPr>
      </w:pPr>
      <w:r w:rsidRPr="00436A11">
        <w:rPr>
          <w:rFonts w:ascii="Arial" w:hAnsi="Arial" w:cs="Arial"/>
          <w:sz w:val="22"/>
          <w:szCs w:val="22"/>
        </w:rPr>
        <w:t>1</w:t>
      </w:r>
      <w:r w:rsidR="004C63FF">
        <w:rPr>
          <w:rFonts w:ascii="Arial" w:hAnsi="Arial" w:cs="Arial"/>
          <w:sz w:val="22"/>
          <w:szCs w:val="22"/>
        </w:rPr>
        <w:t>1</w:t>
      </w:r>
      <w:r w:rsidRPr="00436A11">
        <w:rPr>
          <w:rFonts w:ascii="Arial" w:hAnsi="Arial" w:cs="Arial"/>
          <w:sz w:val="22"/>
          <w:szCs w:val="22"/>
        </w:rPr>
        <w:t>.11.</w:t>
      </w:r>
      <w:r w:rsidRPr="00436A11">
        <w:rPr>
          <w:rFonts w:ascii="Arial" w:hAnsi="Arial" w:cs="Arial"/>
          <w:sz w:val="22"/>
          <w:szCs w:val="22"/>
        </w:rPr>
        <w:tab/>
      </w:r>
      <w:r w:rsidRPr="00D45769">
        <w:rPr>
          <w:rFonts w:ascii="Arial" w:hAnsi="Arial" w:cs="Arial"/>
          <w:sz w:val="22"/>
          <w:szCs w:val="22"/>
        </w:rPr>
        <w:t xml:space="preserve"> As sanções de multa podem ser aplicadas à</w:t>
      </w:r>
      <w:r>
        <w:rPr>
          <w:rFonts w:ascii="Arial" w:hAnsi="Arial" w:cs="Arial"/>
          <w:sz w:val="22"/>
          <w:szCs w:val="22"/>
        </w:rPr>
        <w:t xml:space="preserve"> empresa contratada </w:t>
      </w:r>
      <w:r w:rsidRPr="00D45769">
        <w:rPr>
          <w:rFonts w:ascii="Arial" w:hAnsi="Arial" w:cs="Arial"/>
          <w:sz w:val="22"/>
          <w:szCs w:val="22"/>
        </w:rPr>
        <w:t>juntamente com a de advertência, suspensão temporária do direito de participação em licitação e impedimento de contratar com os ÓRGÃOS PARTICIPANTES/ÓRGÃO GERENCIADOR e declaração de inidoneidade para licitar ou contratar com a Administração Pública, descontando-a do pagamento a ser efetuado.</w:t>
      </w:r>
    </w:p>
    <w:p w14:paraId="76D80093" w14:textId="77777777" w:rsidR="004C63FF" w:rsidRDefault="004C63FF" w:rsidP="007C69D7">
      <w:pPr>
        <w:pStyle w:val="Cabealho"/>
        <w:tabs>
          <w:tab w:val="left" w:pos="709"/>
        </w:tabs>
        <w:spacing w:line="276" w:lineRule="auto"/>
        <w:jc w:val="both"/>
        <w:rPr>
          <w:rFonts w:ascii="Arial" w:hAnsi="Arial" w:cs="Arial"/>
          <w:sz w:val="22"/>
          <w:szCs w:val="22"/>
        </w:rPr>
      </w:pPr>
    </w:p>
    <w:p w14:paraId="579AFDCA" w14:textId="77777777" w:rsidR="00694B60" w:rsidRDefault="00694B60" w:rsidP="00694B60">
      <w:pPr>
        <w:pStyle w:val="Cabealho"/>
        <w:tabs>
          <w:tab w:val="left" w:pos="709"/>
        </w:tabs>
        <w:spacing w:after="120" w:line="276" w:lineRule="auto"/>
        <w:jc w:val="both"/>
        <w:rPr>
          <w:rFonts w:ascii="Arial" w:hAnsi="Arial" w:cs="Arial"/>
          <w:sz w:val="22"/>
          <w:szCs w:val="22"/>
        </w:rPr>
      </w:pPr>
      <w:r w:rsidRPr="00436A11">
        <w:rPr>
          <w:rFonts w:ascii="Arial" w:hAnsi="Arial" w:cs="Arial"/>
          <w:sz w:val="22"/>
          <w:szCs w:val="22"/>
        </w:rPr>
        <w:t>1</w:t>
      </w:r>
      <w:r w:rsidR="004C63FF">
        <w:rPr>
          <w:rFonts w:ascii="Arial" w:hAnsi="Arial" w:cs="Arial"/>
          <w:sz w:val="22"/>
          <w:szCs w:val="22"/>
        </w:rPr>
        <w:t>1</w:t>
      </w:r>
      <w:r w:rsidRPr="00436A11">
        <w:rPr>
          <w:rFonts w:ascii="Arial" w:hAnsi="Arial" w:cs="Arial"/>
          <w:sz w:val="22"/>
          <w:szCs w:val="22"/>
        </w:rPr>
        <w:t>.12.</w:t>
      </w:r>
      <w:r w:rsidRPr="00D45769">
        <w:rPr>
          <w:rFonts w:ascii="Arial" w:hAnsi="Arial" w:cs="Arial"/>
          <w:sz w:val="22"/>
          <w:szCs w:val="22"/>
        </w:rPr>
        <w:tab/>
        <w:t xml:space="preserve"> O valor da multa poderá ser descontado do pagamento a ser efetuado à</w:t>
      </w:r>
      <w:r>
        <w:rPr>
          <w:rFonts w:ascii="Arial" w:hAnsi="Arial" w:cs="Arial"/>
          <w:sz w:val="22"/>
          <w:szCs w:val="22"/>
        </w:rPr>
        <w:t xml:space="preserve"> </w:t>
      </w:r>
      <w:r w:rsidR="004C63FF">
        <w:rPr>
          <w:rFonts w:ascii="Arial" w:hAnsi="Arial" w:cs="Arial"/>
          <w:sz w:val="22"/>
          <w:szCs w:val="22"/>
        </w:rPr>
        <w:t>DETENTORA</w:t>
      </w:r>
      <w:r w:rsidRPr="00D45769">
        <w:rPr>
          <w:rFonts w:ascii="Arial" w:hAnsi="Arial" w:cs="Arial"/>
          <w:sz w:val="22"/>
          <w:szCs w:val="22"/>
        </w:rPr>
        <w:t>.</w:t>
      </w:r>
    </w:p>
    <w:p w14:paraId="700707EB" w14:textId="77777777" w:rsidR="004C63FF" w:rsidRPr="00D45769" w:rsidRDefault="004C63FF" w:rsidP="007C69D7">
      <w:pPr>
        <w:pStyle w:val="Cabealho"/>
        <w:tabs>
          <w:tab w:val="left" w:pos="709"/>
        </w:tabs>
        <w:spacing w:line="276" w:lineRule="auto"/>
        <w:jc w:val="both"/>
        <w:rPr>
          <w:rFonts w:ascii="Arial" w:hAnsi="Arial" w:cs="Arial"/>
          <w:sz w:val="22"/>
          <w:szCs w:val="22"/>
        </w:rPr>
      </w:pPr>
    </w:p>
    <w:p w14:paraId="58C7C4E5" w14:textId="77777777" w:rsidR="00694B60" w:rsidRPr="00D45769" w:rsidRDefault="00694B60" w:rsidP="00694B60">
      <w:pPr>
        <w:pStyle w:val="Cabealho"/>
        <w:spacing w:after="120" w:line="276" w:lineRule="auto"/>
        <w:jc w:val="both"/>
        <w:rPr>
          <w:rFonts w:ascii="Arial" w:hAnsi="Arial" w:cs="Arial"/>
          <w:sz w:val="22"/>
          <w:szCs w:val="22"/>
        </w:rPr>
      </w:pPr>
      <w:r w:rsidRPr="00436A11">
        <w:rPr>
          <w:rFonts w:ascii="Arial" w:hAnsi="Arial" w:cs="Arial"/>
          <w:sz w:val="22"/>
          <w:szCs w:val="22"/>
        </w:rPr>
        <w:t>1</w:t>
      </w:r>
      <w:r w:rsidR="004C63FF">
        <w:rPr>
          <w:rFonts w:ascii="Arial" w:hAnsi="Arial" w:cs="Arial"/>
          <w:sz w:val="22"/>
          <w:szCs w:val="22"/>
        </w:rPr>
        <w:t>1</w:t>
      </w:r>
      <w:r w:rsidRPr="00436A11">
        <w:rPr>
          <w:rFonts w:ascii="Arial" w:hAnsi="Arial" w:cs="Arial"/>
          <w:sz w:val="22"/>
          <w:szCs w:val="22"/>
        </w:rPr>
        <w:t xml:space="preserve">.13. </w:t>
      </w:r>
      <w:r w:rsidRPr="00D45769">
        <w:rPr>
          <w:rFonts w:ascii="Arial" w:hAnsi="Arial" w:cs="Arial"/>
          <w:sz w:val="22"/>
          <w:szCs w:val="22"/>
        </w:rPr>
        <w:tab/>
        <w:t>Se o valor do pagamento for insuficiente, fica a</w:t>
      </w:r>
      <w:r w:rsidR="004C63FF">
        <w:rPr>
          <w:rFonts w:ascii="Arial" w:hAnsi="Arial" w:cs="Arial"/>
          <w:sz w:val="22"/>
          <w:szCs w:val="22"/>
        </w:rPr>
        <w:t xml:space="preserve"> DETENTORA </w:t>
      </w:r>
      <w:r w:rsidRPr="00D45769">
        <w:rPr>
          <w:rFonts w:ascii="Arial" w:hAnsi="Arial" w:cs="Arial"/>
          <w:sz w:val="22"/>
          <w:szCs w:val="22"/>
        </w:rPr>
        <w:t>obrigada a recolher a importância devida no prazo de 15 (quinze) dias, contado da comunicação oficial.</w:t>
      </w:r>
    </w:p>
    <w:p w14:paraId="02D96F38" w14:textId="77777777" w:rsidR="004C63FF" w:rsidRDefault="004C63FF" w:rsidP="00694B60">
      <w:pPr>
        <w:spacing w:line="276" w:lineRule="auto"/>
        <w:jc w:val="both"/>
        <w:rPr>
          <w:rFonts w:ascii="Arial" w:hAnsi="Arial" w:cs="Arial"/>
          <w:sz w:val="22"/>
          <w:szCs w:val="22"/>
        </w:rPr>
      </w:pPr>
    </w:p>
    <w:p w14:paraId="6A8C6BA4" w14:textId="77777777" w:rsidR="00694B60" w:rsidRPr="00D45769" w:rsidRDefault="00694B60" w:rsidP="00694B60">
      <w:pPr>
        <w:spacing w:line="276" w:lineRule="auto"/>
        <w:jc w:val="both"/>
        <w:rPr>
          <w:rFonts w:ascii="Arial" w:hAnsi="Arial" w:cs="Arial"/>
          <w:sz w:val="22"/>
          <w:szCs w:val="22"/>
        </w:rPr>
      </w:pPr>
      <w:r w:rsidRPr="00436A11">
        <w:rPr>
          <w:rFonts w:ascii="Arial" w:hAnsi="Arial" w:cs="Arial"/>
          <w:sz w:val="22"/>
          <w:szCs w:val="22"/>
        </w:rPr>
        <w:t>1</w:t>
      </w:r>
      <w:r w:rsidR="004C63FF">
        <w:rPr>
          <w:rFonts w:ascii="Arial" w:hAnsi="Arial" w:cs="Arial"/>
          <w:sz w:val="22"/>
          <w:szCs w:val="22"/>
        </w:rPr>
        <w:t>1</w:t>
      </w:r>
      <w:r w:rsidRPr="00436A11">
        <w:rPr>
          <w:rFonts w:ascii="Arial" w:hAnsi="Arial" w:cs="Arial"/>
          <w:sz w:val="22"/>
          <w:szCs w:val="22"/>
        </w:rPr>
        <w:t>.1</w:t>
      </w:r>
      <w:r>
        <w:rPr>
          <w:rFonts w:ascii="Arial" w:hAnsi="Arial" w:cs="Arial"/>
          <w:sz w:val="22"/>
          <w:szCs w:val="22"/>
        </w:rPr>
        <w:t>4</w:t>
      </w:r>
      <w:r w:rsidRPr="00436A11">
        <w:rPr>
          <w:rFonts w:ascii="Arial" w:hAnsi="Arial" w:cs="Arial"/>
          <w:sz w:val="22"/>
          <w:szCs w:val="22"/>
        </w:rPr>
        <w:t>.</w:t>
      </w:r>
      <w:r w:rsidRPr="00D45769">
        <w:rPr>
          <w:rFonts w:ascii="Arial" w:hAnsi="Arial" w:cs="Arial"/>
          <w:sz w:val="22"/>
          <w:szCs w:val="22"/>
        </w:rPr>
        <w:t xml:space="preserve"> A abertura do procedimento administrativo para apuração de descumprimento contratual e eventual aplicação de penalidades será de responsabilidade de cada ÓRGÃO PARTICIPANTE Contratante. </w:t>
      </w:r>
    </w:p>
    <w:p w14:paraId="280A6A8B" w14:textId="6C7189E7" w:rsidR="00143795" w:rsidRDefault="00143795" w:rsidP="00C7750D">
      <w:pPr>
        <w:spacing w:line="276" w:lineRule="auto"/>
        <w:rPr>
          <w:rFonts w:ascii="Arial" w:hAnsi="Arial" w:cs="Arial"/>
          <w:b/>
          <w:bCs/>
          <w:sz w:val="22"/>
          <w:szCs w:val="22"/>
        </w:rPr>
      </w:pPr>
    </w:p>
    <w:p w14:paraId="5AC4576E" w14:textId="395B022F" w:rsidR="007F7B6E" w:rsidRDefault="007F7B6E" w:rsidP="00C7750D">
      <w:pPr>
        <w:spacing w:line="276" w:lineRule="auto"/>
        <w:rPr>
          <w:rFonts w:ascii="Arial" w:hAnsi="Arial" w:cs="Arial"/>
          <w:b/>
          <w:bCs/>
          <w:sz w:val="22"/>
          <w:szCs w:val="22"/>
        </w:rPr>
      </w:pPr>
    </w:p>
    <w:p w14:paraId="736F9C23" w14:textId="1BC5ED78" w:rsidR="007F7B6E" w:rsidRDefault="007F7B6E" w:rsidP="00C7750D">
      <w:pPr>
        <w:spacing w:line="276" w:lineRule="auto"/>
        <w:rPr>
          <w:rFonts w:ascii="Arial" w:hAnsi="Arial" w:cs="Arial"/>
          <w:b/>
          <w:bCs/>
          <w:sz w:val="22"/>
          <w:szCs w:val="22"/>
        </w:rPr>
      </w:pPr>
    </w:p>
    <w:p w14:paraId="1333C6B9" w14:textId="445B6E8A" w:rsidR="007F7B6E" w:rsidRDefault="007F7B6E" w:rsidP="00C7750D">
      <w:pPr>
        <w:spacing w:line="276" w:lineRule="auto"/>
        <w:rPr>
          <w:rFonts w:ascii="Arial" w:hAnsi="Arial" w:cs="Arial"/>
          <w:b/>
          <w:bCs/>
          <w:sz w:val="22"/>
          <w:szCs w:val="22"/>
        </w:rPr>
      </w:pPr>
    </w:p>
    <w:p w14:paraId="02AC7AFB" w14:textId="2DF6904E" w:rsidR="007F7B6E" w:rsidRDefault="007F7B6E" w:rsidP="00C7750D">
      <w:pPr>
        <w:spacing w:line="276" w:lineRule="auto"/>
        <w:rPr>
          <w:rFonts w:ascii="Arial" w:hAnsi="Arial" w:cs="Arial"/>
          <w:b/>
          <w:bCs/>
          <w:sz w:val="22"/>
          <w:szCs w:val="22"/>
        </w:rPr>
      </w:pPr>
    </w:p>
    <w:p w14:paraId="32A6198F" w14:textId="77777777" w:rsidR="00BF08C4" w:rsidRPr="00A60088" w:rsidRDefault="00BF08C4" w:rsidP="00C7750D">
      <w:pPr>
        <w:widowControl w:val="0"/>
        <w:autoSpaceDE w:val="0"/>
        <w:autoSpaceDN w:val="0"/>
        <w:adjustRightInd w:val="0"/>
        <w:spacing w:line="276" w:lineRule="auto"/>
        <w:jc w:val="both"/>
        <w:rPr>
          <w:rFonts w:ascii="Arial" w:hAnsi="Arial" w:cs="Arial"/>
          <w:b/>
          <w:bCs/>
          <w:sz w:val="22"/>
          <w:szCs w:val="22"/>
        </w:rPr>
      </w:pPr>
      <w:r w:rsidRPr="00A60088">
        <w:rPr>
          <w:rFonts w:ascii="Arial" w:hAnsi="Arial" w:cs="Arial"/>
          <w:b/>
          <w:bCs/>
          <w:sz w:val="22"/>
          <w:szCs w:val="22"/>
        </w:rPr>
        <w:lastRenderedPageBreak/>
        <w:t>CLÁUSULA DÉCIMA SEGUNDA - DO FORO</w:t>
      </w:r>
      <w:r w:rsidR="00BC20A6">
        <w:rPr>
          <w:rFonts w:ascii="Arial" w:hAnsi="Arial" w:cs="Arial"/>
          <w:b/>
          <w:bCs/>
          <w:sz w:val="22"/>
          <w:szCs w:val="22"/>
        </w:rPr>
        <w:t>.</w:t>
      </w:r>
    </w:p>
    <w:p w14:paraId="292F4C3B" w14:textId="77777777" w:rsidR="00BF08C4" w:rsidRPr="00A60088" w:rsidRDefault="00BF08C4" w:rsidP="00C7750D">
      <w:pPr>
        <w:widowControl w:val="0"/>
        <w:autoSpaceDE w:val="0"/>
        <w:autoSpaceDN w:val="0"/>
        <w:adjustRightInd w:val="0"/>
        <w:spacing w:line="276" w:lineRule="auto"/>
        <w:jc w:val="both"/>
        <w:rPr>
          <w:rFonts w:ascii="Arial" w:hAnsi="Arial" w:cs="Arial"/>
          <w:sz w:val="22"/>
          <w:szCs w:val="22"/>
        </w:rPr>
      </w:pPr>
    </w:p>
    <w:p w14:paraId="168C3FA3" w14:textId="77777777" w:rsidR="00BF08C4" w:rsidRPr="00A60088" w:rsidRDefault="00143795" w:rsidP="00C7750D">
      <w:pPr>
        <w:widowControl w:val="0"/>
        <w:autoSpaceDE w:val="0"/>
        <w:autoSpaceDN w:val="0"/>
        <w:adjustRightInd w:val="0"/>
        <w:spacing w:line="276" w:lineRule="auto"/>
        <w:jc w:val="both"/>
        <w:rPr>
          <w:rFonts w:ascii="Arial" w:hAnsi="Arial" w:cs="Arial"/>
          <w:sz w:val="22"/>
          <w:szCs w:val="22"/>
        </w:rPr>
      </w:pPr>
      <w:r>
        <w:rPr>
          <w:rFonts w:ascii="Arial" w:hAnsi="Arial" w:cs="Arial"/>
          <w:sz w:val="22"/>
          <w:szCs w:val="22"/>
        </w:rPr>
        <w:t xml:space="preserve">12. </w:t>
      </w:r>
      <w:r w:rsidR="00BF08C4" w:rsidRPr="00A60088">
        <w:rPr>
          <w:rFonts w:ascii="Arial" w:hAnsi="Arial" w:cs="Arial"/>
          <w:sz w:val="22"/>
          <w:szCs w:val="22"/>
        </w:rPr>
        <w:t>Fica eleito o foro da cidade de Pouso Alegre</w:t>
      </w:r>
      <w:r w:rsidR="008D52DB">
        <w:rPr>
          <w:rFonts w:ascii="Arial" w:hAnsi="Arial" w:cs="Arial"/>
          <w:sz w:val="22"/>
          <w:szCs w:val="22"/>
        </w:rPr>
        <w:t>/MG</w:t>
      </w:r>
      <w:r w:rsidR="00BF08C4" w:rsidRPr="00A60088">
        <w:rPr>
          <w:rFonts w:ascii="Arial" w:hAnsi="Arial" w:cs="Arial"/>
          <w:sz w:val="22"/>
          <w:szCs w:val="22"/>
        </w:rPr>
        <w:t>, para dirimir eventuais dúvidas e/ou conflitos originados pela presente Ata e pelo futuro contrato, com renúncia a quaisquer outros por mais privilegiados que possam ser.</w:t>
      </w:r>
    </w:p>
    <w:p w14:paraId="1D721FA4" w14:textId="77777777" w:rsidR="00BF08C4" w:rsidRDefault="00BF08C4" w:rsidP="00C7750D">
      <w:pPr>
        <w:widowControl w:val="0"/>
        <w:tabs>
          <w:tab w:val="left" w:leader="dot" w:pos="1478"/>
          <w:tab w:val="left" w:leader="dot" w:pos="3302"/>
        </w:tabs>
        <w:autoSpaceDE w:val="0"/>
        <w:autoSpaceDN w:val="0"/>
        <w:adjustRightInd w:val="0"/>
        <w:spacing w:line="276" w:lineRule="auto"/>
        <w:rPr>
          <w:rFonts w:ascii="Arial" w:hAnsi="Arial" w:cs="Arial"/>
          <w:sz w:val="22"/>
          <w:szCs w:val="22"/>
        </w:rPr>
      </w:pPr>
    </w:p>
    <w:p w14:paraId="3E349EBC" w14:textId="77777777" w:rsidR="00353A45" w:rsidRPr="00A60088" w:rsidRDefault="00353A45" w:rsidP="00C7750D">
      <w:pPr>
        <w:widowControl w:val="0"/>
        <w:tabs>
          <w:tab w:val="left" w:leader="dot" w:pos="1478"/>
          <w:tab w:val="left" w:leader="dot" w:pos="3302"/>
        </w:tabs>
        <w:autoSpaceDE w:val="0"/>
        <w:autoSpaceDN w:val="0"/>
        <w:adjustRightInd w:val="0"/>
        <w:spacing w:line="276" w:lineRule="auto"/>
        <w:rPr>
          <w:rFonts w:ascii="Arial" w:hAnsi="Arial" w:cs="Arial"/>
          <w:sz w:val="22"/>
          <w:szCs w:val="22"/>
        </w:rPr>
      </w:pPr>
    </w:p>
    <w:p w14:paraId="03BA6911" w14:textId="77777777" w:rsidR="00BC20A6" w:rsidRPr="00A60088" w:rsidRDefault="00BC20A6" w:rsidP="00BC20A6">
      <w:pPr>
        <w:widowControl w:val="0"/>
        <w:tabs>
          <w:tab w:val="left" w:leader="dot" w:pos="1478"/>
          <w:tab w:val="left" w:leader="dot" w:pos="3302"/>
        </w:tabs>
        <w:autoSpaceDE w:val="0"/>
        <w:autoSpaceDN w:val="0"/>
        <w:adjustRightInd w:val="0"/>
        <w:spacing w:line="276" w:lineRule="auto"/>
        <w:jc w:val="center"/>
        <w:rPr>
          <w:rFonts w:ascii="Arial" w:hAnsi="Arial" w:cs="Arial"/>
          <w:sz w:val="22"/>
          <w:szCs w:val="22"/>
        </w:rPr>
      </w:pPr>
      <w:r w:rsidRPr="00A60088">
        <w:rPr>
          <w:rFonts w:ascii="Arial" w:hAnsi="Arial" w:cs="Arial"/>
          <w:sz w:val="22"/>
          <w:szCs w:val="22"/>
        </w:rPr>
        <w:t>Pouso Alegre</w:t>
      </w:r>
      <w:r>
        <w:rPr>
          <w:rFonts w:ascii="Arial" w:hAnsi="Arial" w:cs="Arial"/>
          <w:sz w:val="22"/>
          <w:szCs w:val="22"/>
        </w:rPr>
        <w:t>/MG</w:t>
      </w:r>
      <w:r w:rsidRPr="00A60088">
        <w:rPr>
          <w:rFonts w:ascii="Arial" w:hAnsi="Arial" w:cs="Arial"/>
          <w:sz w:val="22"/>
          <w:szCs w:val="22"/>
        </w:rPr>
        <w:t>,..</w:t>
      </w:r>
      <w:r>
        <w:rPr>
          <w:rFonts w:ascii="Arial" w:hAnsi="Arial" w:cs="Arial"/>
          <w:sz w:val="22"/>
          <w:szCs w:val="22"/>
        </w:rPr>
        <w:t>.........</w:t>
      </w:r>
      <w:r w:rsidRPr="00A60088">
        <w:rPr>
          <w:rFonts w:ascii="Arial" w:hAnsi="Arial" w:cs="Arial"/>
          <w:sz w:val="22"/>
          <w:szCs w:val="22"/>
        </w:rPr>
        <w:t>. de ....</w:t>
      </w:r>
      <w:r>
        <w:rPr>
          <w:rFonts w:ascii="Arial" w:hAnsi="Arial" w:cs="Arial"/>
          <w:sz w:val="22"/>
          <w:szCs w:val="22"/>
        </w:rPr>
        <w:t>.............</w:t>
      </w:r>
      <w:r w:rsidRPr="00A60088">
        <w:rPr>
          <w:rFonts w:ascii="Arial" w:hAnsi="Arial" w:cs="Arial"/>
          <w:sz w:val="22"/>
          <w:szCs w:val="22"/>
        </w:rPr>
        <w:t xml:space="preserve">...................... de </w:t>
      </w:r>
      <w:r>
        <w:rPr>
          <w:rFonts w:ascii="Arial" w:hAnsi="Arial" w:cs="Arial"/>
          <w:sz w:val="22"/>
          <w:szCs w:val="22"/>
        </w:rPr>
        <w:t>202</w:t>
      </w:r>
      <w:r w:rsidR="00503572">
        <w:rPr>
          <w:rFonts w:ascii="Arial" w:hAnsi="Arial" w:cs="Arial"/>
          <w:sz w:val="22"/>
          <w:szCs w:val="22"/>
        </w:rPr>
        <w:t>2</w:t>
      </w:r>
      <w:r w:rsidRPr="00A60088">
        <w:rPr>
          <w:rFonts w:ascii="Arial" w:hAnsi="Arial" w:cs="Arial"/>
          <w:sz w:val="22"/>
          <w:szCs w:val="22"/>
        </w:rPr>
        <w:t>.</w:t>
      </w:r>
    </w:p>
    <w:p w14:paraId="215D71B1" w14:textId="77777777" w:rsidR="00BC20A6" w:rsidRPr="00A60088" w:rsidRDefault="00BC20A6" w:rsidP="00BC20A6">
      <w:pPr>
        <w:widowControl w:val="0"/>
        <w:tabs>
          <w:tab w:val="left" w:leader="dot" w:pos="1478"/>
          <w:tab w:val="left" w:leader="dot" w:pos="3302"/>
        </w:tabs>
        <w:autoSpaceDE w:val="0"/>
        <w:autoSpaceDN w:val="0"/>
        <w:adjustRightInd w:val="0"/>
        <w:spacing w:line="276" w:lineRule="auto"/>
        <w:jc w:val="center"/>
        <w:rPr>
          <w:rFonts w:ascii="Arial" w:hAnsi="Arial" w:cs="Arial"/>
          <w:sz w:val="22"/>
          <w:szCs w:val="22"/>
        </w:rPr>
      </w:pPr>
    </w:p>
    <w:p w14:paraId="7B262E24" w14:textId="46320D63" w:rsidR="00B9398B" w:rsidRDefault="00B9398B" w:rsidP="00B9398B">
      <w:pPr>
        <w:spacing w:line="276" w:lineRule="auto"/>
        <w:jc w:val="center"/>
        <w:rPr>
          <w:rFonts w:ascii="Arial" w:hAnsi="Arial" w:cs="Arial"/>
          <w:b/>
          <w:sz w:val="22"/>
          <w:szCs w:val="22"/>
        </w:rPr>
      </w:pPr>
    </w:p>
    <w:p w14:paraId="09386AD5" w14:textId="54671504" w:rsidR="00BF486D" w:rsidRDefault="00BF486D" w:rsidP="00B9398B">
      <w:pPr>
        <w:spacing w:line="276" w:lineRule="auto"/>
        <w:jc w:val="center"/>
        <w:rPr>
          <w:rFonts w:ascii="Arial" w:hAnsi="Arial" w:cs="Arial"/>
          <w:b/>
          <w:sz w:val="22"/>
          <w:szCs w:val="22"/>
        </w:rPr>
      </w:pPr>
    </w:p>
    <w:p w14:paraId="119E17AB" w14:textId="77777777" w:rsidR="00BF486D" w:rsidRDefault="00BF486D" w:rsidP="00B9398B">
      <w:pPr>
        <w:spacing w:line="276" w:lineRule="auto"/>
        <w:jc w:val="center"/>
        <w:rPr>
          <w:rFonts w:ascii="Arial" w:hAnsi="Arial" w:cs="Arial"/>
          <w:b/>
          <w:sz w:val="22"/>
          <w:szCs w:val="22"/>
        </w:rPr>
      </w:pPr>
    </w:p>
    <w:p w14:paraId="02C50E3F" w14:textId="77777777" w:rsidR="00B9398B" w:rsidRPr="000C3450" w:rsidRDefault="00B9398B" w:rsidP="00B9398B">
      <w:pPr>
        <w:spacing w:line="276" w:lineRule="auto"/>
        <w:jc w:val="center"/>
        <w:rPr>
          <w:rFonts w:ascii="Arial" w:hAnsi="Arial" w:cs="Arial"/>
          <w:b/>
          <w:sz w:val="22"/>
          <w:szCs w:val="22"/>
        </w:rPr>
      </w:pPr>
      <w:r w:rsidRPr="000C3450">
        <w:rPr>
          <w:rFonts w:ascii="Arial" w:hAnsi="Arial" w:cs="Arial"/>
          <w:b/>
          <w:sz w:val="22"/>
          <w:szCs w:val="22"/>
        </w:rPr>
        <w:t xml:space="preserve">AMESP </w:t>
      </w:r>
    </w:p>
    <w:p w14:paraId="5CC04167" w14:textId="77777777" w:rsidR="00B9398B" w:rsidRPr="000C3450" w:rsidRDefault="00B9398B" w:rsidP="00B9398B">
      <w:pPr>
        <w:spacing w:line="276" w:lineRule="auto"/>
        <w:jc w:val="center"/>
        <w:rPr>
          <w:rFonts w:ascii="Arial" w:hAnsi="Arial" w:cs="Arial"/>
          <w:b/>
          <w:sz w:val="22"/>
          <w:szCs w:val="22"/>
        </w:rPr>
      </w:pPr>
      <w:r w:rsidRPr="000C3450">
        <w:rPr>
          <w:rFonts w:ascii="Arial" w:hAnsi="Arial" w:cs="Arial"/>
          <w:b/>
          <w:sz w:val="22"/>
          <w:szCs w:val="22"/>
        </w:rPr>
        <w:t>ORGÃO GERENCIADOR</w:t>
      </w:r>
    </w:p>
    <w:p w14:paraId="569A074D" w14:textId="77777777" w:rsidR="00B9398B" w:rsidRDefault="00B9398B" w:rsidP="00B9398B">
      <w:pPr>
        <w:spacing w:line="276" w:lineRule="auto"/>
        <w:jc w:val="center"/>
        <w:rPr>
          <w:rFonts w:ascii="Arial" w:hAnsi="Arial" w:cs="Arial"/>
          <w:b/>
          <w:sz w:val="22"/>
          <w:szCs w:val="22"/>
        </w:rPr>
      </w:pPr>
      <w:r w:rsidRPr="000C3450">
        <w:rPr>
          <w:rFonts w:ascii="Arial" w:hAnsi="Arial" w:cs="Arial"/>
          <w:b/>
          <w:sz w:val="22"/>
          <w:szCs w:val="22"/>
        </w:rPr>
        <w:t xml:space="preserve">Presidente Ronaldo Laurindo Bueno </w:t>
      </w:r>
    </w:p>
    <w:p w14:paraId="3B6A6A53" w14:textId="77777777" w:rsidR="00240D86" w:rsidRDefault="00240D86" w:rsidP="00B9398B">
      <w:pPr>
        <w:spacing w:line="276" w:lineRule="auto"/>
        <w:jc w:val="center"/>
        <w:rPr>
          <w:rFonts w:ascii="Arial" w:hAnsi="Arial" w:cs="Arial"/>
          <w:b/>
          <w:sz w:val="22"/>
          <w:szCs w:val="22"/>
        </w:rPr>
      </w:pPr>
    </w:p>
    <w:p w14:paraId="7C7DC8EA" w14:textId="77777777" w:rsidR="00240D86" w:rsidRDefault="00240D86" w:rsidP="00B9398B">
      <w:pPr>
        <w:spacing w:line="276" w:lineRule="auto"/>
        <w:jc w:val="center"/>
        <w:rPr>
          <w:rFonts w:ascii="Arial" w:hAnsi="Arial" w:cs="Arial"/>
          <w:b/>
          <w:sz w:val="22"/>
          <w:szCs w:val="22"/>
        </w:rPr>
      </w:pPr>
    </w:p>
    <w:p w14:paraId="10EA9C47" w14:textId="77777777" w:rsidR="00240D86" w:rsidRDefault="00240D86" w:rsidP="00B9398B">
      <w:pPr>
        <w:spacing w:line="276" w:lineRule="auto"/>
        <w:jc w:val="center"/>
        <w:rPr>
          <w:rFonts w:ascii="Arial" w:hAnsi="Arial" w:cs="Arial"/>
          <w:b/>
          <w:sz w:val="22"/>
          <w:szCs w:val="22"/>
        </w:rPr>
      </w:pPr>
    </w:p>
    <w:p w14:paraId="736F47DC" w14:textId="77777777" w:rsidR="00240D86" w:rsidRDefault="00240D86" w:rsidP="00240D86">
      <w:pPr>
        <w:spacing w:line="276" w:lineRule="auto"/>
        <w:jc w:val="center"/>
        <w:rPr>
          <w:rFonts w:ascii="Arial" w:hAnsi="Arial" w:cs="Arial"/>
          <w:b/>
          <w:sz w:val="22"/>
          <w:szCs w:val="22"/>
        </w:rPr>
      </w:pPr>
      <w:r>
        <w:rPr>
          <w:rFonts w:ascii="Arial" w:hAnsi="Arial" w:cs="Arial"/>
          <w:b/>
          <w:sz w:val="22"/>
          <w:szCs w:val="22"/>
        </w:rPr>
        <w:t>ANDRADAS</w:t>
      </w:r>
    </w:p>
    <w:p w14:paraId="0F24AF1F" w14:textId="77777777" w:rsidR="00240D86" w:rsidRDefault="00240D86" w:rsidP="00240D86">
      <w:pPr>
        <w:spacing w:line="276" w:lineRule="auto"/>
        <w:jc w:val="center"/>
        <w:rPr>
          <w:rFonts w:ascii="Arial" w:hAnsi="Arial" w:cs="Arial"/>
          <w:b/>
          <w:sz w:val="22"/>
          <w:szCs w:val="22"/>
        </w:rPr>
      </w:pPr>
      <w:r>
        <w:rPr>
          <w:rFonts w:ascii="Arial" w:hAnsi="Arial" w:cs="Arial"/>
          <w:b/>
          <w:sz w:val="22"/>
          <w:szCs w:val="22"/>
        </w:rPr>
        <w:t xml:space="preserve">ORGÃO PARTICIPANTE </w:t>
      </w:r>
    </w:p>
    <w:p w14:paraId="0D5F025F" w14:textId="77777777" w:rsidR="00240D86" w:rsidRPr="00F65446" w:rsidRDefault="00240D86" w:rsidP="00240D86">
      <w:pPr>
        <w:spacing w:line="276" w:lineRule="auto"/>
        <w:jc w:val="center"/>
        <w:rPr>
          <w:rFonts w:ascii="Arial" w:hAnsi="Arial" w:cs="Arial"/>
          <w:b/>
          <w:sz w:val="22"/>
          <w:szCs w:val="22"/>
        </w:rPr>
      </w:pPr>
      <w:r w:rsidRPr="00F65446">
        <w:rPr>
          <w:rFonts w:ascii="Arial" w:hAnsi="Arial" w:cs="Arial"/>
          <w:b/>
          <w:sz w:val="22"/>
          <w:szCs w:val="22"/>
        </w:rPr>
        <w:t xml:space="preserve">Prefeita Margot Navarro Graziani </w:t>
      </w:r>
      <w:proofErr w:type="spellStart"/>
      <w:r w:rsidRPr="00F65446">
        <w:rPr>
          <w:rFonts w:ascii="Arial" w:hAnsi="Arial" w:cs="Arial"/>
          <w:b/>
          <w:sz w:val="22"/>
          <w:szCs w:val="22"/>
        </w:rPr>
        <w:t>Pioli</w:t>
      </w:r>
      <w:proofErr w:type="spellEnd"/>
      <w:r w:rsidRPr="00F65446">
        <w:rPr>
          <w:rFonts w:ascii="Arial" w:hAnsi="Arial" w:cs="Arial"/>
          <w:b/>
          <w:sz w:val="22"/>
          <w:szCs w:val="22"/>
        </w:rPr>
        <w:t xml:space="preserve"> </w:t>
      </w:r>
    </w:p>
    <w:p w14:paraId="0091C640" w14:textId="77777777" w:rsidR="00240D86" w:rsidRPr="000C3450" w:rsidRDefault="00240D86" w:rsidP="00B9398B">
      <w:pPr>
        <w:spacing w:line="276" w:lineRule="auto"/>
        <w:jc w:val="center"/>
        <w:rPr>
          <w:rFonts w:ascii="Arial" w:hAnsi="Arial" w:cs="Arial"/>
          <w:b/>
          <w:sz w:val="22"/>
          <w:szCs w:val="22"/>
        </w:rPr>
      </w:pPr>
    </w:p>
    <w:p w14:paraId="6E17019E" w14:textId="77777777" w:rsidR="00B9398B" w:rsidRDefault="00B9398B" w:rsidP="00B9398B">
      <w:pPr>
        <w:pStyle w:val="Standard"/>
        <w:spacing w:line="276" w:lineRule="auto"/>
        <w:jc w:val="center"/>
        <w:rPr>
          <w:rFonts w:ascii="Arial" w:hAnsi="Arial" w:cs="Arial"/>
          <w:b/>
          <w:bCs/>
          <w:sz w:val="22"/>
          <w:szCs w:val="22"/>
        </w:rPr>
      </w:pPr>
    </w:p>
    <w:p w14:paraId="03A5F2C7" w14:textId="77777777" w:rsidR="00B9398B" w:rsidRDefault="00B9398B" w:rsidP="00B9398B">
      <w:pPr>
        <w:pStyle w:val="Standard"/>
        <w:spacing w:line="276" w:lineRule="auto"/>
        <w:jc w:val="center"/>
        <w:rPr>
          <w:rFonts w:ascii="Arial" w:hAnsi="Arial" w:cs="Arial"/>
          <w:b/>
          <w:bCs/>
          <w:sz w:val="22"/>
          <w:szCs w:val="22"/>
        </w:rPr>
      </w:pPr>
    </w:p>
    <w:p w14:paraId="105F70D2" w14:textId="77777777" w:rsidR="00B9398B" w:rsidRDefault="00B9398B" w:rsidP="00B9398B">
      <w:pPr>
        <w:pStyle w:val="Standard"/>
        <w:spacing w:line="276" w:lineRule="auto"/>
        <w:jc w:val="center"/>
        <w:rPr>
          <w:rFonts w:ascii="Arial" w:hAnsi="Arial" w:cs="Arial"/>
          <w:b/>
          <w:bCs/>
          <w:sz w:val="22"/>
          <w:szCs w:val="22"/>
        </w:rPr>
      </w:pPr>
    </w:p>
    <w:p w14:paraId="3877E86E" w14:textId="77777777" w:rsidR="00B9398B" w:rsidRDefault="00B9398B" w:rsidP="00B9398B">
      <w:pPr>
        <w:pStyle w:val="Standard"/>
        <w:spacing w:line="276" w:lineRule="auto"/>
        <w:jc w:val="center"/>
        <w:rPr>
          <w:rFonts w:ascii="Arial" w:hAnsi="Arial" w:cs="Arial"/>
          <w:b/>
          <w:bCs/>
          <w:sz w:val="22"/>
          <w:szCs w:val="22"/>
        </w:rPr>
      </w:pPr>
      <w:r>
        <w:rPr>
          <w:rFonts w:ascii="Arial" w:hAnsi="Arial" w:cs="Arial"/>
          <w:b/>
          <w:bCs/>
          <w:sz w:val="22"/>
          <w:szCs w:val="22"/>
        </w:rPr>
        <w:t xml:space="preserve">BORDA DA MATA </w:t>
      </w:r>
    </w:p>
    <w:p w14:paraId="6B1C8A04" w14:textId="77777777" w:rsidR="00B9398B" w:rsidRDefault="00B9398B" w:rsidP="00B9398B">
      <w:pPr>
        <w:pStyle w:val="Standard"/>
        <w:spacing w:line="276" w:lineRule="auto"/>
        <w:jc w:val="center"/>
        <w:rPr>
          <w:rFonts w:ascii="Arial" w:hAnsi="Arial" w:cs="Arial"/>
          <w:b/>
          <w:bCs/>
          <w:sz w:val="22"/>
          <w:szCs w:val="22"/>
        </w:rPr>
      </w:pPr>
      <w:r>
        <w:rPr>
          <w:rFonts w:ascii="Arial" w:hAnsi="Arial" w:cs="Arial"/>
          <w:b/>
          <w:bCs/>
          <w:sz w:val="22"/>
          <w:szCs w:val="22"/>
        </w:rPr>
        <w:t xml:space="preserve">ORGÃO PARTICIPANTE </w:t>
      </w:r>
    </w:p>
    <w:p w14:paraId="40E7B549" w14:textId="77777777" w:rsidR="00B9398B" w:rsidRDefault="00B9398B" w:rsidP="00B9398B">
      <w:pPr>
        <w:pStyle w:val="Standard"/>
        <w:spacing w:line="276" w:lineRule="auto"/>
        <w:jc w:val="center"/>
        <w:rPr>
          <w:rFonts w:ascii="Arial" w:hAnsi="Arial" w:cs="Arial"/>
          <w:b/>
          <w:bCs/>
          <w:sz w:val="22"/>
          <w:szCs w:val="22"/>
        </w:rPr>
      </w:pPr>
      <w:r>
        <w:rPr>
          <w:rFonts w:ascii="Arial" w:hAnsi="Arial" w:cs="Arial"/>
          <w:b/>
          <w:bCs/>
          <w:sz w:val="22"/>
          <w:szCs w:val="22"/>
        </w:rPr>
        <w:t xml:space="preserve">Prefeito Afonso Raimundo de Souza </w:t>
      </w:r>
    </w:p>
    <w:p w14:paraId="142298D9" w14:textId="77777777" w:rsidR="00B9398B" w:rsidRDefault="00B9398B" w:rsidP="00B9398B">
      <w:pPr>
        <w:pStyle w:val="Standard"/>
        <w:spacing w:line="276" w:lineRule="auto"/>
        <w:jc w:val="center"/>
        <w:rPr>
          <w:rFonts w:ascii="Arial" w:hAnsi="Arial" w:cs="Arial"/>
          <w:b/>
          <w:bCs/>
          <w:sz w:val="22"/>
          <w:szCs w:val="22"/>
        </w:rPr>
      </w:pPr>
    </w:p>
    <w:p w14:paraId="0E4E82D2" w14:textId="77777777" w:rsidR="00B9398B" w:rsidRDefault="00B9398B" w:rsidP="00B9398B">
      <w:pPr>
        <w:pStyle w:val="Standard"/>
        <w:spacing w:line="276" w:lineRule="auto"/>
        <w:jc w:val="center"/>
        <w:rPr>
          <w:rFonts w:ascii="Arial" w:hAnsi="Arial" w:cs="Arial"/>
          <w:b/>
          <w:bCs/>
          <w:sz w:val="22"/>
          <w:szCs w:val="22"/>
        </w:rPr>
      </w:pPr>
    </w:p>
    <w:p w14:paraId="74FD586D" w14:textId="77777777" w:rsidR="00B9398B" w:rsidRDefault="00B9398B" w:rsidP="00B9398B">
      <w:pPr>
        <w:pStyle w:val="Standard"/>
        <w:spacing w:line="276" w:lineRule="auto"/>
        <w:jc w:val="center"/>
        <w:rPr>
          <w:rFonts w:ascii="Arial" w:hAnsi="Arial" w:cs="Arial"/>
          <w:b/>
          <w:bCs/>
          <w:sz w:val="22"/>
          <w:szCs w:val="22"/>
        </w:rPr>
      </w:pPr>
    </w:p>
    <w:p w14:paraId="363638E5" w14:textId="77777777" w:rsidR="00B9398B" w:rsidRPr="000C3450" w:rsidRDefault="00B9398B" w:rsidP="00B9398B">
      <w:pPr>
        <w:pStyle w:val="Standard"/>
        <w:spacing w:line="276" w:lineRule="auto"/>
        <w:jc w:val="center"/>
        <w:rPr>
          <w:rFonts w:ascii="Arial" w:hAnsi="Arial" w:cs="Arial"/>
          <w:b/>
          <w:bCs/>
          <w:sz w:val="22"/>
          <w:szCs w:val="22"/>
        </w:rPr>
      </w:pPr>
      <w:r w:rsidRPr="000C3450">
        <w:rPr>
          <w:rFonts w:ascii="Arial" w:hAnsi="Arial" w:cs="Arial"/>
          <w:b/>
          <w:bCs/>
          <w:sz w:val="22"/>
          <w:szCs w:val="22"/>
        </w:rPr>
        <w:t>BUENO BRANDÃO</w:t>
      </w:r>
    </w:p>
    <w:p w14:paraId="5931873A" w14:textId="77777777" w:rsidR="00B9398B" w:rsidRPr="000C3450" w:rsidRDefault="00B9398B" w:rsidP="00B9398B">
      <w:pPr>
        <w:pStyle w:val="Standard"/>
        <w:spacing w:line="276" w:lineRule="auto"/>
        <w:jc w:val="center"/>
        <w:rPr>
          <w:rFonts w:ascii="Arial" w:hAnsi="Arial" w:cs="Arial"/>
          <w:b/>
          <w:bCs/>
          <w:sz w:val="22"/>
          <w:szCs w:val="22"/>
        </w:rPr>
      </w:pPr>
      <w:r w:rsidRPr="000C3450">
        <w:rPr>
          <w:rFonts w:ascii="Arial" w:hAnsi="Arial" w:cs="Arial"/>
          <w:b/>
          <w:bCs/>
          <w:sz w:val="22"/>
          <w:szCs w:val="22"/>
        </w:rPr>
        <w:t>ÓRGÃO PARTICIPANTE</w:t>
      </w:r>
    </w:p>
    <w:p w14:paraId="5C1D9456" w14:textId="77777777" w:rsidR="00B9398B" w:rsidRPr="000C3450" w:rsidRDefault="00B9398B" w:rsidP="00B9398B">
      <w:pPr>
        <w:pStyle w:val="Standard"/>
        <w:spacing w:line="276" w:lineRule="auto"/>
        <w:jc w:val="center"/>
        <w:rPr>
          <w:rFonts w:ascii="Arial" w:hAnsi="Arial" w:cs="Arial"/>
          <w:b/>
          <w:bCs/>
          <w:sz w:val="22"/>
          <w:szCs w:val="22"/>
        </w:rPr>
      </w:pPr>
      <w:r w:rsidRPr="000C3450">
        <w:rPr>
          <w:rFonts w:ascii="Arial" w:hAnsi="Arial" w:cs="Arial"/>
          <w:b/>
          <w:bCs/>
          <w:sz w:val="22"/>
          <w:szCs w:val="22"/>
        </w:rPr>
        <w:t xml:space="preserve">Prefeito Silvio Antônio Félix </w:t>
      </w:r>
    </w:p>
    <w:p w14:paraId="75D08007" w14:textId="77777777" w:rsidR="00B9398B" w:rsidRDefault="00B9398B" w:rsidP="00B9398B">
      <w:pPr>
        <w:pStyle w:val="Standard"/>
        <w:spacing w:line="276" w:lineRule="auto"/>
        <w:jc w:val="center"/>
        <w:rPr>
          <w:rFonts w:ascii="Arial" w:hAnsi="Arial" w:cs="Arial"/>
          <w:b/>
          <w:bCs/>
          <w:sz w:val="22"/>
          <w:szCs w:val="22"/>
        </w:rPr>
      </w:pPr>
    </w:p>
    <w:p w14:paraId="5ACC961C" w14:textId="77777777" w:rsidR="00B9398B" w:rsidRDefault="00B9398B" w:rsidP="00B9398B">
      <w:pPr>
        <w:pStyle w:val="Standard"/>
        <w:spacing w:line="276" w:lineRule="auto"/>
        <w:jc w:val="center"/>
        <w:rPr>
          <w:rFonts w:ascii="Arial" w:hAnsi="Arial" w:cs="Arial"/>
          <w:b/>
          <w:bCs/>
          <w:sz w:val="22"/>
          <w:szCs w:val="22"/>
        </w:rPr>
      </w:pPr>
    </w:p>
    <w:p w14:paraId="75A79CE4" w14:textId="77777777" w:rsidR="00B9398B" w:rsidRDefault="00B9398B" w:rsidP="00B9398B">
      <w:pPr>
        <w:pStyle w:val="Standard"/>
        <w:spacing w:line="276" w:lineRule="auto"/>
        <w:jc w:val="center"/>
        <w:rPr>
          <w:rFonts w:ascii="Arial" w:hAnsi="Arial" w:cs="Arial"/>
          <w:b/>
          <w:bCs/>
          <w:sz w:val="22"/>
          <w:szCs w:val="22"/>
        </w:rPr>
      </w:pPr>
    </w:p>
    <w:p w14:paraId="3A3AC62C" w14:textId="77777777" w:rsidR="00B9398B" w:rsidRPr="000C3450" w:rsidRDefault="00B9398B" w:rsidP="00B9398B">
      <w:pPr>
        <w:pStyle w:val="Standard"/>
        <w:spacing w:line="276" w:lineRule="auto"/>
        <w:jc w:val="center"/>
        <w:rPr>
          <w:rFonts w:ascii="Arial" w:hAnsi="Arial" w:cs="Arial"/>
          <w:b/>
          <w:bCs/>
          <w:sz w:val="22"/>
          <w:szCs w:val="22"/>
        </w:rPr>
      </w:pPr>
      <w:r w:rsidRPr="000C3450">
        <w:rPr>
          <w:rFonts w:ascii="Arial" w:hAnsi="Arial" w:cs="Arial"/>
          <w:b/>
          <w:bCs/>
          <w:sz w:val="22"/>
          <w:szCs w:val="22"/>
        </w:rPr>
        <w:t>CACHOEIRA DE MINAS</w:t>
      </w:r>
    </w:p>
    <w:p w14:paraId="7BD15CD3" w14:textId="77777777" w:rsidR="00B9398B" w:rsidRPr="000C3450" w:rsidRDefault="00B9398B" w:rsidP="00B9398B">
      <w:pPr>
        <w:pStyle w:val="Standard"/>
        <w:spacing w:line="276" w:lineRule="auto"/>
        <w:jc w:val="center"/>
        <w:rPr>
          <w:rFonts w:ascii="Arial" w:hAnsi="Arial" w:cs="Arial"/>
          <w:b/>
          <w:bCs/>
          <w:sz w:val="22"/>
          <w:szCs w:val="22"/>
        </w:rPr>
      </w:pPr>
      <w:r w:rsidRPr="000C3450">
        <w:rPr>
          <w:rFonts w:ascii="Arial" w:hAnsi="Arial" w:cs="Arial"/>
          <w:b/>
          <w:bCs/>
          <w:sz w:val="22"/>
          <w:szCs w:val="22"/>
        </w:rPr>
        <w:t>ÓRGÃO PARTICIPANTE</w:t>
      </w:r>
    </w:p>
    <w:p w14:paraId="29E2F880" w14:textId="77777777" w:rsidR="00B9398B" w:rsidRPr="000C3450" w:rsidRDefault="00B9398B" w:rsidP="00B9398B">
      <w:pPr>
        <w:pStyle w:val="Standard"/>
        <w:spacing w:line="276" w:lineRule="auto"/>
        <w:jc w:val="center"/>
        <w:rPr>
          <w:rFonts w:ascii="Arial" w:hAnsi="Arial" w:cs="Arial"/>
          <w:b/>
          <w:bCs/>
          <w:sz w:val="22"/>
          <w:szCs w:val="22"/>
        </w:rPr>
      </w:pPr>
      <w:r w:rsidRPr="000C3450">
        <w:rPr>
          <w:rFonts w:ascii="Arial" w:hAnsi="Arial" w:cs="Arial"/>
          <w:b/>
          <w:bCs/>
          <w:sz w:val="22"/>
          <w:szCs w:val="22"/>
        </w:rPr>
        <w:t xml:space="preserve">Prefeito Dirceu D’Ângelo de Faria  </w:t>
      </w:r>
    </w:p>
    <w:p w14:paraId="03640512" w14:textId="77777777" w:rsidR="00B9398B" w:rsidRDefault="00B9398B" w:rsidP="00B9398B">
      <w:pPr>
        <w:pStyle w:val="Standard"/>
        <w:spacing w:line="276" w:lineRule="auto"/>
        <w:jc w:val="center"/>
        <w:rPr>
          <w:rFonts w:ascii="Arial" w:hAnsi="Arial" w:cs="Arial"/>
          <w:b/>
          <w:bCs/>
          <w:sz w:val="22"/>
          <w:szCs w:val="22"/>
        </w:rPr>
      </w:pPr>
    </w:p>
    <w:p w14:paraId="2F232A5A" w14:textId="77777777" w:rsidR="00B9398B" w:rsidRDefault="00B9398B" w:rsidP="00B9398B">
      <w:pPr>
        <w:pStyle w:val="Standard"/>
        <w:spacing w:line="276" w:lineRule="auto"/>
        <w:jc w:val="center"/>
        <w:rPr>
          <w:rFonts w:ascii="Arial" w:hAnsi="Arial" w:cs="Arial"/>
          <w:b/>
          <w:bCs/>
          <w:sz w:val="22"/>
          <w:szCs w:val="22"/>
        </w:rPr>
      </w:pPr>
    </w:p>
    <w:p w14:paraId="137A1840" w14:textId="77777777" w:rsidR="00240D86" w:rsidRDefault="00240D86" w:rsidP="00B9398B">
      <w:pPr>
        <w:pStyle w:val="Standard"/>
        <w:spacing w:line="276" w:lineRule="auto"/>
        <w:jc w:val="center"/>
        <w:rPr>
          <w:rFonts w:ascii="Arial" w:hAnsi="Arial" w:cs="Arial"/>
          <w:b/>
          <w:bCs/>
          <w:sz w:val="22"/>
          <w:szCs w:val="22"/>
        </w:rPr>
      </w:pPr>
    </w:p>
    <w:p w14:paraId="4E011B87" w14:textId="77777777" w:rsidR="00240D86" w:rsidRDefault="00240D86" w:rsidP="00B9398B">
      <w:pPr>
        <w:pStyle w:val="Standard"/>
        <w:spacing w:line="276" w:lineRule="auto"/>
        <w:jc w:val="center"/>
        <w:rPr>
          <w:rFonts w:ascii="Arial" w:hAnsi="Arial" w:cs="Arial"/>
          <w:b/>
          <w:bCs/>
          <w:sz w:val="22"/>
          <w:szCs w:val="22"/>
        </w:rPr>
      </w:pPr>
    </w:p>
    <w:p w14:paraId="731C9BFA" w14:textId="77777777" w:rsidR="00B9398B" w:rsidRDefault="00B9398B" w:rsidP="00B9398B">
      <w:pPr>
        <w:pStyle w:val="Standard"/>
        <w:spacing w:line="276" w:lineRule="auto"/>
        <w:jc w:val="center"/>
        <w:rPr>
          <w:rFonts w:ascii="Arial" w:hAnsi="Arial" w:cs="Arial"/>
          <w:b/>
          <w:bCs/>
          <w:sz w:val="22"/>
          <w:szCs w:val="22"/>
        </w:rPr>
      </w:pPr>
    </w:p>
    <w:p w14:paraId="2B98CB7E" w14:textId="77777777" w:rsidR="00B9398B" w:rsidRPr="000C3450" w:rsidRDefault="00B9398B" w:rsidP="00B9398B">
      <w:pPr>
        <w:pStyle w:val="Standard"/>
        <w:spacing w:line="276" w:lineRule="auto"/>
        <w:jc w:val="center"/>
        <w:rPr>
          <w:rFonts w:ascii="Arial" w:hAnsi="Arial" w:cs="Arial"/>
          <w:b/>
          <w:bCs/>
          <w:sz w:val="22"/>
          <w:szCs w:val="22"/>
        </w:rPr>
      </w:pPr>
      <w:r w:rsidRPr="000C3450">
        <w:rPr>
          <w:rFonts w:ascii="Arial" w:hAnsi="Arial" w:cs="Arial"/>
          <w:b/>
          <w:bCs/>
          <w:sz w:val="22"/>
          <w:szCs w:val="22"/>
        </w:rPr>
        <w:t>CAREAÇU</w:t>
      </w:r>
    </w:p>
    <w:p w14:paraId="1FC37C6A" w14:textId="77777777" w:rsidR="00B9398B" w:rsidRPr="000C3450" w:rsidRDefault="00B9398B" w:rsidP="00B9398B">
      <w:pPr>
        <w:pStyle w:val="Standard"/>
        <w:spacing w:line="276" w:lineRule="auto"/>
        <w:jc w:val="center"/>
        <w:rPr>
          <w:rFonts w:ascii="Arial" w:hAnsi="Arial" w:cs="Arial"/>
          <w:b/>
          <w:bCs/>
          <w:sz w:val="22"/>
          <w:szCs w:val="22"/>
        </w:rPr>
      </w:pPr>
      <w:r w:rsidRPr="000C3450">
        <w:rPr>
          <w:rFonts w:ascii="Arial" w:hAnsi="Arial" w:cs="Arial"/>
          <w:b/>
          <w:bCs/>
          <w:sz w:val="22"/>
          <w:szCs w:val="22"/>
        </w:rPr>
        <w:t>ÓRGÃO PARTICIPANTE</w:t>
      </w:r>
    </w:p>
    <w:p w14:paraId="2988A79B" w14:textId="77777777" w:rsidR="00B9398B" w:rsidRPr="000C3450" w:rsidRDefault="00B9398B" w:rsidP="00B9398B">
      <w:pPr>
        <w:pStyle w:val="Standard"/>
        <w:spacing w:line="276" w:lineRule="auto"/>
        <w:jc w:val="center"/>
        <w:rPr>
          <w:rFonts w:ascii="Arial" w:hAnsi="Arial" w:cs="Arial"/>
          <w:b/>
          <w:bCs/>
          <w:sz w:val="22"/>
          <w:szCs w:val="22"/>
        </w:rPr>
      </w:pPr>
      <w:r w:rsidRPr="000C3450">
        <w:rPr>
          <w:rFonts w:ascii="Arial" w:hAnsi="Arial" w:cs="Arial"/>
          <w:b/>
          <w:bCs/>
          <w:sz w:val="22"/>
          <w:szCs w:val="22"/>
        </w:rPr>
        <w:t xml:space="preserve">Prefeito Tovar dos Santos Barroso </w:t>
      </w:r>
    </w:p>
    <w:p w14:paraId="7A92A884" w14:textId="77777777" w:rsidR="00B9398B" w:rsidRDefault="00B9398B" w:rsidP="00B9398B">
      <w:pPr>
        <w:pStyle w:val="Standard"/>
        <w:spacing w:line="276" w:lineRule="auto"/>
        <w:jc w:val="center"/>
        <w:rPr>
          <w:rFonts w:ascii="Arial" w:hAnsi="Arial" w:cs="Arial"/>
          <w:b/>
          <w:bCs/>
          <w:sz w:val="22"/>
          <w:szCs w:val="22"/>
        </w:rPr>
      </w:pPr>
    </w:p>
    <w:p w14:paraId="6757CD88" w14:textId="77777777" w:rsidR="00B9398B" w:rsidRDefault="00B9398B" w:rsidP="00B9398B">
      <w:pPr>
        <w:pStyle w:val="Standard"/>
        <w:spacing w:line="276" w:lineRule="auto"/>
        <w:jc w:val="center"/>
        <w:rPr>
          <w:rFonts w:ascii="Arial" w:hAnsi="Arial" w:cs="Arial"/>
          <w:b/>
          <w:bCs/>
          <w:sz w:val="22"/>
          <w:szCs w:val="22"/>
        </w:rPr>
      </w:pPr>
    </w:p>
    <w:p w14:paraId="2E74C4BB" w14:textId="77777777" w:rsidR="00B9398B" w:rsidRDefault="00B9398B" w:rsidP="00B9398B">
      <w:pPr>
        <w:pStyle w:val="Standard"/>
        <w:spacing w:line="276" w:lineRule="auto"/>
        <w:jc w:val="center"/>
        <w:rPr>
          <w:rFonts w:ascii="Arial" w:hAnsi="Arial" w:cs="Arial"/>
          <w:b/>
          <w:bCs/>
          <w:sz w:val="22"/>
          <w:szCs w:val="22"/>
        </w:rPr>
      </w:pPr>
    </w:p>
    <w:p w14:paraId="50AC0A1B" w14:textId="77777777" w:rsidR="00B9398B" w:rsidRPr="000C3450" w:rsidRDefault="00B9398B" w:rsidP="00B9398B">
      <w:pPr>
        <w:pStyle w:val="Standard"/>
        <w:spacing w:line="276" w:lineRule="auto"/>
        <w:jc w:val="center"/>
        <w:rPr>
          <w:rFonts w:ascii="Arial" w:hAnsi="Arial" w:cs="Arial"/>
          <w:b/>
          <w:bCs/>
          <w:sz w:val="22"/>
          <w:szCs w:val="22"/>
        </w:rPr>
      </w:pPr>
      <w:r w:rsidRPr="000C3450">
        <w:rPr>
          <w:rFonts w:ascii="Arial" w:hAnsi="Arial" w:cs="Arial"/>
          <w:b/>
          <w:bCs/>
          <w:sz w:val="22"/>
          <w:szCs w:val="22"/>
        </w:rPr>
        <w:t>CAMANDUCAIA</w:t>
      </w:r>
    </w:p>
    <w:p w14:paraId="730C9548" w14:textId="77777777" w:rsidR="00B9398B" w:rsidRPr="000C3450" w:rsidRDefault="00B9398B" w:rsidP="00B9398B">
      <w:pPr>
        <w:pStyle w:val="Standard"/>
        <w:spacing w:line="276" w:lineRule="auto"/>
        <w:jc w:val="center"/>
        <w:rPr>
          <w:rFonts w:ascii="Arial" w:hAnsi="Arial" w:cs="Arial"/>
          <w:b/>
          <w:bCs/>
          <w:sz w:val="22"/>
          <w:szCs w:val="22"/>
        </w:rPr>
      </w:pPr>
      <w:r w:rsidRPr="000C3450">
        <w:rPr>
          <w:rFonts w:ascii="Arial" w:hAnsi="Arial" w:cs="Arial"/>
          <w:b/>
          <w:bCs/>
          <w:sz w:val="22"/>
          <w:szCs w:val="22"/>
        </w:rPr>
        <w:t>ORGÃO PARTICIPANTE</w:t>
      </w:r>
    </w:p>
    <w:p w14:paraId="44C7E570" w14:textId="77777777" w:rsidR="00B9398B" w:rsidRPr="000C3450" w:rsidRDefault="00B9398B" w:rsidP="00B9398B">
      <w:pPr>
        <w:pStyle w:val="Standard"/>
        <w:spacing w:line="276" w:lineRule="auto"/>
        <w:jc w:val="center"/>
        <w:rPr>
          <w:rFonts w:ascii="Arial" w:hAnsi="Arial" w:cs="Arial"/>
          <w:b/>
          <w:bCs/>
          <w:sz w:val="22"/>
          <w:szCs w:val="22"/>
        </w:rPr>
      </w:pPr>
      <w:r w:rsidRPr="000C3450">
        <w:rPr>
          <w:rFonts w:ascii="Arial" w:hAnsi="Arial" w:cs="Arial"/>
          <w:b/>
          <w:bCs/>
          <w:sz w:val="22"/>
          <w:szCs w:val="22"/>
        </w:rPr>
        <w:t xml:space="preserve">Prefeito Rodrigo Alves de Oliveira   </w:t>
      </w:r>
    </w:p>
    <w:p w14:paraId="43B9E450" w14:textId="77777777" w:rsidR="00B9398B" w:rsidRDefault="00B9398B" w:rsidP="00B9398B">
      <w:pPr>
        <w:pStyle w:val="Standard"/>
        <w:spacing w:line="276" w:lineRule="auto"/>
        <w:jc w:val="center"/>
        <w:rPr>
          <w:rFonts w:ascii="Arial" w:hAnsi="Arial" w:cs="Arial"/>
          <w:b/>
          <w:bCs/>
          <w:sz w:val="22"/>
          <w:szCs w:val="22"/>
        </w:rPr>
      </w:pPr>
    </w:p>
    <w:p w14:paraId="4D7896BF" w14:textId="77777777" w:rsidR="00B9398B" w:rsidRDefault="00B9398B" w:rsidP="00B9398B">
      <w:pPr>
        <w:pStyle w:val="Standard"/>
        <w:spacing w:line="276" w:lineRule="auto"/>
        <w:jc w:val="center"/>
        <w:rPr>
          <w:rFonts w:ascii="Arial" w:hAnsi="Arial" w:cs="Arial"/>
          <w:b/>
          <w:bCs/>
          <w:sz w:val="22"/>
          <w:szCs w:val="22"/>
        </w:rPr>
      </w:pPr>
    </w:p>
    <w:p w14:paraId="263BF461" w14:textId="77777777" w:rsidR="00B9398B" w:rsidRDefault="00B9398B" w:rsidP="00B9398B">
      <w:pPr>
        <w:pStyle w:val="Standard"/>
        <w:spacing w:line="276" w:lineRule="auto"/>
        <w:jc w:val="center"/>
        <w:rPr>
          <w:rFonts w:ascii="Arial" w:hAnsi="Arial" w:cs="Arial"/>
          <w:b/>
          <w:bCs/>
          <w:sz w:val="22"/>
          <w:szCs w:val="22"/>
        </w:rPr>
      </w:pPr>
    </w:p>
    <w:p w14:paraId="651B02A8" w14:textId="77777777" w:rsidR="00B9398B" w:rsidRPr="000C3450" w:rsidRDefault="00B9398B" w:rsidP="00B9398B">
      <w:pPr>
        <w:pStyle w:val="Standard"/>
        <w:spacing w:line="276" w:lineRule="auto"/>
        <w:jc w:val="center"/>
        <w:rPr>
          <w:rFonts w:ascii="Arial" w:hAnsi="Arial" w:cs="Arial"/>
          <w:b/>
          <w:bCs/>
          <w:sz w:val="22"/>
          <w:szCs w:val="22"/>
        </w:rPr>
      </w:pPr>
      <w:r w:rsidRPr="000C3450">
        <w:rPr>
          <w:rFonts w:ascii="Arial" w:hAnsi="Arial" w:cs="Arial"/>
          <w:b/>
          <w:bCs/>
          <w:sz w:val="22"/>
          <w:szCs w:val="22"/>
        </w:rPr>
        <w:t>CARMO DA CACHOEIRA</w:t>
      </w:r>
    </w:p>
    <w:p w14:paraId="5841C391" w14:textId="77777777" w:rsidR="00B9398B" w:rsidRPr="000C3450" w:rsidRDefault="00B9398B" w:rsidP="00B9398B">
      <w:pPr>
        <w:pStyle w:val="Standard"/>
        <w:spacing w:line="276" w:lineRule="auto"/>
        <w:jc w:val="center"/>
        <w:rPr>
          <w:rFonts w:ascii="Arial" w:hAnsi="Arial" w:cs="Arial"/>
          <w:b/>
          <w:bCs/>
          <w:sz w:val="22"/>
          <w:szCs w:val="22"/>
        </w:rPr>
      </w:pPr>
      <w:r w:rsidRPr="000C3450">
        <w:rPr>
          <w:rFonts w:ascii="Arial" w:hAnsi="Arial" w:cs="Arial"/>
          <w:b/>
          <w:bCs/>
          <w:sz w:val="22"/>
          <w:szCs w:val="22"/>
        </w:rPr>
        <w:t>ÓRGÃO PARTICIPANTE</w:t>
      </w:r>
    </w:p>
    <w:p w14:paraId="6DF87806" w14:textId="77777777" w:rsidR="00B9398B" w:rsidRPr="000C3450" w:rsidRDefault="00B9398B" w:rsidP="00B9398B">
      <w:pPr>
        <w:pStyle w:val="Standard"/>
        <w:spacing w:line="276" w:lineRule="auto"/>
        <w:jc w:val="center"/>
        <w:rPr>
          <w:rFonts w:ascii="Arial" w:hAnsi="Arial" w:cs="Arial"/>
          <w:b/>
          <w:bCs/>
          <w:sz w:val="22"/>
          <w:szCs w:val="22"/>
        </w:rPr>
      </w:pPr>
      <w:r w:rsidRPr="000C3450">
        <w:rPr>
          <w:rFonts w:ascii="Arial" w:hAnsi="Arial" w:cs="Arial"/>
          <w:b/>
          <w:bCs/>
          <w:sz w:val="22"/>
          <w:szCs w:val="22"/>
        </w:rPr>
        <w:t xml:space="preserve">Prefeito Hélcio Antônio Chagas Reis </w:t>
      </w:r>
    </w:p>
    <w:p w14:paraId="049DA6FD" w14:textId="77777777" w:rsidR="00B9398B" w:rsidRDefault="00B9398B" w:rsidP="00B9398B">
      <w:pPr>
        <w:pStyle w:val="Standard"/>
        <w:spacing w:line="276" w:lineRule="auto"/>
        <w:jc w:val="center"/>
        <w:rPr>
          <w:rFonts w:ascii="Arial" w:hAnsi="Arial" w:cs="Arial"/>
          <w:b/>
          <w:bCs/>
          <w:sz w:val="22"/>
          <w:szCs w:val="22"/>
        </w:rPr>
      </w:pPr>
    </w:p>
    <w:p w14:paraId="2F1BF9D9" w14:textId="77777777" w:rsidR="00B9398B" w:rsidRDefault="00B9398B" w:rsidP="00B9398B">
      <w:pPr>
        <w:pStyle w:val="Standard"/>
        <w:spacing w:line="276" w:lineRule="auto"/>
        <w:jc w:val="center"/>
        <w:rPr>
          <w:rFonts w:ascii="Arial" w:hAnsi="Arial" w:cs="Arial"/>
          <w:b/>
          <w:bCs/>
          <w:sz w:val="22"/>
          <w:szCs w:val="22"/>
        </w:rPr>
      </w:pPr>
    </w:p>
    <w:p w14:paraId="5F4CCDAD" w14:textId="77777777" w:rsidR="00B9398B" w:rsidRDefault="00B9398B" w:rsidP="00B9398B">
      <w:pPr>
        <w:pStyle w:val="Standard"/>
        <w:spacing w:line="276" w:lineRule="auto"/>
        <w:jc w:val="center"/>
        <w:rPr>
          <w:rFonts w:ascii="Arial" w:hAnsi="Arial" w:cs="Arial"/>
          <w:b/>
          <w:bCs/>
          <w:sz w:val="22"/>
          <w:szCs w:val="22"/>
        </w:rPr>
      </w:pPr>
    </w:p>
    <w:p w14:paraId="207B4981" w14:textId="77777777" w:rsidR="00B9398B" w:rsidRDefault="00B9398B" w:rsidP="00B9398B">
      <w:pPr>
        <w:pStyle w:val="Standard"/>
        <w:spacing w:line="276" w:lineRule="auto"/>
        <w:jc w:val="center"/>
        <w:rPr>
          <w:rFonts w:ascii="Arial" w:hAnsi="Arial" w:cs="Arial"/>
          <w:b/>
          <w:bCs/>
          <w:sz w:val="22"/>
          <w:szCs w:val="22"/>
        </w:rPr>
      </w:pPr>
    </w:p>
    <w:p w14:paraId="34BFA3AB" w14:textId="77777777" w:rsidR="00B9398B" w:rsidRPr="000C3450" w:rsidRDefault="00B9398B" w:rsidP="00B9398B">
      <w:pPr>
        <w:pStyle w:val="Standard"/>
        <w:spacing w:line="276" w:lineRule="auto"/>
        <w:jc w:val="center"/>
        <w:rPr>
          <w:rFonts w:ascii="Arial" w:hAnsi="Arial" w:cs="Arial"/>
          <w:b/>
          <w:bCs/>
          <w:sz w:val="22"/>
          <w:szCs w:val="22"/>
        </w:rPr>
      </w:pPr>
      <w:r w:rsidRPr="000C3450">
        <w:rPr>
          <w:rFonts w:ascii="Arial" w:hAnsi="Arial" w:cs="Arial"/>
          <w:b/>
          <w:bCs/>
          <w:sz w:val="22"/>
          <w:szCs w:val="22"/>
        </w:rPr>
        <w:t>CONCEIÇÃO DOS OUROS</w:t>
      </w:r>
    </w:p>
    <w:p w14:paraId="36F6ADBD" w14:textId="77777777" w:rsidR="00B9398B" w:rsidRPr="000C3450" w:rsidRDefault="00B9398B" w:rsidP="00B9398B">
      <w:pPr>
        <w:pStyle w:val="Standard"/>
        <w:spacing w:line="276" w:lineRule="auto"/>
        <w:jc w:val="center"/>
        <w:rPr>
          <w:rFonts w:ascii="Arial" w:hAnsi="Arial" w:cs="Arial"/>
          <w:b/>
          <w:bCs/>
          <w:sz w:val="22"/>
          <w:szCs w:val="22"/>
        </w:rPr>
      </w:pPr>
      <w:r w:rsidRPr="000C3450">
        <w:rPr>
          <w:rFonts w:ascii="Arial" w:hAnsi="Arial" w:cs="Arial"/>
          <w:b/>
          <w:bCs/>
          <w:sz w:val="22"/>
          <w:szCs w:val="22"/>
        </w:rPr>
        <w:t>ÓRGÃO PARTICIPANTE</w:t>
      </w:r>
    </w:p>
    <w:p w14:paraId="3074049A" w14:textId="77777777" w:rsidR="00B9398B" w:rsidRPr="000C3450" w:rsidRDefault="00B9398B" w:rsidP="00B9398B">
      <w:pPr>
        <w:spacing w:line="276" w:lineRule="auto"/>
        <w:jc w:val="center"/>
        <w:rPr>
          <w:rFonts w:ascii="Arial" w:hAnsi="Arial" w:cs="Arial"/>
          <w:b/>
          <w:bCs/>
          <w:sz w:val="22"/>
          <w:szCs w:val="22"/>
        </w:rPr>
      </w:pPr>
      <w:r w:rsidRPr="000C3450">
        <w:rPr>
          <w:rFonts w:ascii="Arial" w:hAnsi="Arial" w:cs="Arial"/>
          <w:b/>
          <w:bCs/>
          <w:sz w:val="22"/>
          <w:szCs w:val="22"/>
        </w:rPr>
        <w:t>Prefeito Luís Fernando Rosa de Castro</w:t>
      </w:r>
    </w:p>
    <w:p w14:paraId="6DE152B9" w14:textId="77777777" w:rsidR="00B9398B" w:rsidRDefault="00B9398B" w:rsidP="00B9398B">
      <w:pPr>
        <w:pStyle w:val="Standard"/>
        <w:spacing w:line="276" w:lineRule="auto"/>
        <w:jc w:val="center"/>
        <w:rPr>
          <w:rFonts w:ascii="Arial" w:hAnsi="Arial" w:cs="Arial"/>
          <w:b/>
          <w:bCs/>
          <w:sz w:val="22"/>
          <w:szCs w:val="22"/>
        </w:rPr>
      </w:pPr>
    </w:p>
    <w:p w14:paraId="782F67AF" w14:textId="77777777" w:rsidR="00B9398B" w:rsidRDefault="00B9398B" w:rsidP="00B9398B">
      <w:pPr>
        <w:pStyle w:val="Standard"/>
        <w:spacing w:line="276" w:lineRule="auto"/>
        <w:jc w:val="center"/>
        <w:rPr>
          <w:rFonts w:ascii="Arial" w:hAnsi="Arial" w:cs="Arial"/>
          <w:b/>
          <w:bCs/>
          <w:sz w:val="22"/>
          <w:szCs w:val="22"/>
        </w:rPr>
      </w:pPr>
    </w:p>
    <w:p w14:paraId="4DA994BE" w14:textId="77777777" w:rsidR="00B9398B" w:rsidRDefault="00B9398B" w:rsidP="00B9398B">
      <w:pPr>
        <w:pStyle w:val="Standard"/>
        <w:spacing w:line="276" w:lineRule="auto"/>
        <w:jc w:val="center"/>
        <w:rPr>
          <w:rFonts w:ascii="Arial" w:hAnsi="Arial" w:cs="Arial"/>
          <w:b/>
          <w:bCs/>
          <w:sz w:val="22"/>
          <w:szCs w:val="22"/>
        </w:rPr>
      </w:pPr>
    </w:p>
    <w:p w14:paraId="7DBC13B6" w14:textId="77777777" w:rsidR="00B9398B" w:rsidRPr="000C3450" w:rsidRDefault="00B9398B" w:rsidP="00B9398B">
      <w:pPr>
        <w:pStyle w:val="Standard"/>
        <w:spacing w:line="276" w:lineRule="auto"/>
        <w:jc w:val="center"/>
        <w:rPr>
          <w:rFonts w:ascii="Arial" w:hAnsi="Arial" w:cs="Arial"/>
          <w:b/>
          <w:bCs/>
          <w:sz w:val="22"/>
          <w:szCs w:val="22"/>
        </w:rPr>
      </w:pPr>
      <w:r w:rsidRPr="000C3450">
        <w:rPr>
          <w:rFonts w:ascii="Arial" w:hAnsi="Arial" w:cs="Arial"/>
          <w:b/>
          <w:bCs/>
          <w:sz w:val="22"/>
          <w:szCs w:val="22"/>
        </w:rPr>
        <w:t>CONGONHAL</w:t>
      </w:r>
    </w:p>
    <w:p w14:paraId="334D3364" w14:textId="77777777" w:rsidR="00B9398B" w:rsidRPr="000C3450" w:rsidRDefault="00B9398B" w:rsidP="00B9398B">
      <w:pPr>
        <w:pStyle w:val="Standard"/>
        <w:spacing w:line="276" w:lineRule="auto"/>
        <w:jc w:val="center"/>
        <w:rPr>
          <w:rFonts w:ascii="Arial" w:hAnsi="Arial" w:cs="Arial"/>
          <w:b/>
          <w:bCs/>
          <w:sz w:val="22"/>
          <w:szCs w:val="22"/>
        </w:rPr>
      </w:pPr>
      <w:r w:rsidRPr="000C3450">
        <w:rPr>
          <w:rFonts w:ascii="Arial" w:hAnsi="Arial" w:cs="Arial"/>
          <w:b/>
          <w:bCs/>
          <w:sz w:val="22"/>
          <w:szCs w:val="22"/>
        </w:rPr>
        <w:t>ÓRGÃO PARTICIPANTE</w:t>
      </w:r>
    </w:p>
    <w:p w14:paraId="33B949FD" w14:textId="77777777" w:rsidR="00B9398B" w:rsidRPr="000C3450" w:rsidRDefault="00B9398B" w:rsidP="00B9398B">
      <w:pPr>
        <w:pStyle w:val="Standard"/>
        <w:spacing w:line="276" w:lineRule="auto"/>
        <w:jc w:val="center"/>
        <w:rPr>
          <w:rFonts w:ascii="Arial" w:hAnsi="Arial" w:cs="Arial"/>
          <w:b/>
          <w:bCs/>
          <w:sz w:val="22"/>
          <w:szCs w:val="22"/>
        </w:rPr>
      </w:pPr>
      <w:r w:rsidRPr="000C3450">
        <w:rPr>
          <w:rFonts w:ascii="Arial" w:hAnsi="Arial" w:cs="Arial"/>
          <w:b/>
          <w:bCs/>
          <w:sz w:val="22"/>
          <w:szCs w:val="22"/>
        </w:rPr>
        <w:t xml:space="preserve">Prefeito Moisés Ferreira Vaz </w:t>
      </w:r>
    </w:p>
    <w:p w14:paraId="66582D66" w14:textId="77777777" w:rsidR="00B9398B" w:rsidRDefault="00B9398B" w:rsidP="00B9398B">
      <w:pPr>
        <w:pStyle w:val="Standard"/>
        <w:spacing w:line="276" w:lineRule="auto"/>
        <w:jc w:val="center"/>
        <w:rPr>
          <w:rFonts w:ascii="Arial" w:hAnsi="Arial" w:cs="Arial"/>
          <w:b/>
          <w:bCs/>
          <w:sz w:val="22"/>
          <w:szCs w:val="22"/>
        </w:rPr>
      </w:pPr>
    </w:p>
    <w:p w14:paraId="5FD28EA0" w14:textId="77777777" w:rsidR="00B9398B" w:rsidRDefault="00B9398B" w:rsidP="00B9398B">
      <w:pPr>
        <w:pStyle w:val="Standard"/>
        <w:spacing w:line="276" w:lineRule="auto"/>
        <w:jc w:val="center"/>
        <w:rPr>
          <w:rFonts w:ascii="Arial" w:hAnsi="Arial" w:cs="Arial"/>
          <w:b/>
          <w:bCs/>
          <w:sz w:val="22"/>
          <w:szCs w:val="22"/>
        </w:rPr>
      </w:pPr>
    </w:p>
    <w:p w14:paraId="2BB67189" w14:textId="77777777" w:rsidR="00B9398B" w:rsidRDefault="00B9398B" w:rsidP="00B9398B">
      <w:pPr>
        <w:pStyle w:val="Standard"/>
        <w:spacing w:line="276" w:lineRule="auto"/>
        <w:jc w:val="center"/>
        <w:rPr>
          <w:rFonts w:ascii="Arial" w:hAnsi="Arial" w:cs="Arial"/>
          <w:b/>
          <w:bCs/>
          <w:sz w:val="22"/>
          <w:szCs w:val="22"/>
        </w:rPr>
      </w:pPr>
    </w:p>
    <w:p w14:paraId="112E4D58" w14:textId="77777777" w:rsidR="00B9398B" w:rsidRPr="000C3450" w:rsidRDefault="00B9398B" w:rsidP="00B9398B">
      <w:pPr>
        <w:pStyle w:val="Standard"/>
        <w:spacing w:line="276" w:lineRule="auto"/>
        <w:jc w:val="center"/>
        <w:rPr>
          <w:rFonts w:ascii="Arial" w:hAnsi="Arial" w:cs="Arial"/>
          <w:b/>
          <w:bCs/>
          <w:sz w:val="22"/>
          <w:szCs w:val="22"/>
        </w:rPr>
      </w:pPr>
      <w:r w:rsidRPr="000C3450">
        <w:rPr>
          <w:rFonts w:ascii="Arial" w:hAnsi="Arial" w:cs="Arial"/>
          <w:b/>
          <w:bCs/>
          <w:sz w:val="22"/>
          <w:szCs w:val="22"/>
        </w:rPr>
        <w:t>ESPÍRITO SANTO DOURADO</w:t>
      </w:r>
    </w:p>
    <w:p w14:paraId="3859E1C4" w14:textId="77777777" w:rsidR="00B9398B" w:rsidRPr="000C3450" w:rsidRDefault="00B9398B" w:rsidP="00B9398B">
      <w:pPr>
        <w:pStyle w:val="Standard"/>
        <w:spacing w:line="276" w:lineRule="auto"/>
        <w:jc w:val="center"/>
        <w:rPr>
          <w:rFonts w:ascii="Arial" w:hAnsi="Arial" w:cs="Arial"/>
          <w:b/>
          <w:bCs/>
          <w:sz w:val="22"/>
          <w:szCs w:val="22"/>
        </w:rPr>
      </w:pPr>
      <w:r w:rsidRPr="000C3450">
        <w:rPr>
          <w:rFonts w:ascii="Arial" w:hAnsi="Arial" w:cs="Arial"/>
          <w:b/>
          <w:bCs/>
          <w:sz w:val="22"/>
          <w:szCs w:val="22"/>
        </w:rPr>
        <w:t>ÓRGÃO PARTICIPANTE</w:t>
      </w:r>
    </w:p>
    <w:p w14:paraId="6B36E9E7" w14:textId="77777777" w:rsidR="00B9398B" w:rsidRPr="000C3450" w:rsidRDefault="00B9398B" w:rsidP="00B9398B">
      <w:pPr>
        <w:pStyle w:val="Standard"/>
        <w:spacing w:line="276" w:lineRule="auto"/>
        <w:jc w:val="center"/>
        <w:rPr>
          <w:rFonts w:ascii="Arial" w:hAnsi="Arial" w:cs="Arial"/>
          <w:b/>
          <w:bCs/>
          <w:sz w:val="22"/>
          <w:szCs w:val="22"/>
        </w:rPr>
      </w:pPr>
      <w:r w:rsidRPr="000C3450">
        <w:rPr>
          <w:rFonts w:ascii="Arial" w:hAnsi="Arial" w:cs="Arial"/>
          <w:b/>
          <w:bCs/>
          <w:sz w:val="22"/>
          <w:szCs w:val="22"/>
        </w:rPr>
        <w:t xml:space="preserve">Prefeito Adalto Luiz Leal </w:t>
      </w:r>
    </w:p>
    <w:p w14:paraId="34B82A9F" w14:textId="77777777" w:rsidR="00B9398B" w:rsidRDefault="00B9398B" w:rsidP="00B9398B">
      <w:pPr>
        <w:pStyle w:val="Standard"/>
        <w:spacing w:line="276" w:lineRule="auto"/>
        <w:jc w:val="center"/>
        <w:rPr>
          <w:rFonts w:ascii="Arial" w:hAnsi="Arial" w:cs="Arial"/>
          <w:b/>
          <w:bCs/>
          <w:sz w:val="22"/>
          <w:szCs w:val="22"/>
        </w:rPr>
      </w:pPr>
    </w:p>
    <w:p w14:paraId="1847D83A" w14:textId="77777777" w:rsidR="00B9398B" w:rsidRDefault="00B9398B" w:rsidP="00B9398B">
      <w:pPr>
        <w:pStyle w:val="Standard"/>
        <w:spacing w:line="276" w:lineRule="auto"/>
        <w:jc w:val="center"/>
        <w:rPr>
          <w:rFonts w:ascii="Arial" w:hAnsi="Arial" w:cs="Arial"/>
          <w:b/>
          <w:bCs/>
          <w:sz w:val="22"/>
          <w:szCs w:val="22"/>
        </w:rPr>
      </w:pPr>
    </w:p>
    <w:p w14:paraId="173EE0F8" w14:textId="77777777" w:rsidR="00B9398B" w:rsidRDefault="00B9398B" w:rsidP="00B9398B">
      <w:pPr>
        <w:pStyle w:val="Standard"/>
        <w:spacing w:line="276" w:lineRule="auto"/>
        <w:jc w:val="center"/>
        <w:rPr>
          <w:rFonts w:ascii="Arial" w:hAnsi="Arial" w:cs="Arial"/>
          <w:b/>
          <w:bCs/>
          <w:sz w:val="22"/>
          <w:szCs w:val="22"/>
        </w:rPr>
      </w:pPr>
    </w:p>
    <w:p w14:paraId="624950E6" w14:textId="77777777" w:rsidR="00B9398B" w:rsidRPr="000C3450" w:rsidRDefault="00B9398B" w:rsidP="00B9398B">
      <w:pPr>
        <w:pStyle w:val="Standard"/>
        <w:spacing w:line="276" w:lineRule="auto"/>
        <w:jc w:val="center"/>
        <w:rPr>
          <w:rFonts w:ascii="Arial" w:hAnsi="Arial" w:cs="Arial"/>
          <w:b/>
          <w:bCs/>
          <w:sz w:val="22"/>
          <w:szCs w:val="22"/>
        </w:rPr>
      </w:pPr>
      <w:r w:rsidRPr="000C3450">
        <w:rPr>
          <w:rFonts w:ascii="Arial" w:hAnsi="Arial" w:cs="Arial"/>
          <w:b/>
          <w:bCs/>
          <w:sz w:val="22"/>
          <w:szCs w:val="22"/>
        </w:rPr>
        <w:t>E</w:t>
      </w:r>
      <w:r>
        <w:rPr>
          <w:rFonts w:ascii="Arial" w:hAnsi="Arial" w:cs="Arial"/>
          <w:b/>
          <w:bCs/>
          <w:sz w:val="22"/>
          <w:szCs w:val="22"/>
        </w:rPr>
        <w:t>STIVA</w:t>
      </w:r>
    </w:p>
    <w:p w14:paraId="31B17A59" w14:textId="77777777" w:rsidR="00B9398B" w:rsidRPr="000C3450" w:rsidRDefault="00B9398B" w:rsidP="00B9398B">
      <w:pPr>
        <w:pStyle w:val="Standard"/>
        <w:spacing w:line="276" w:lineRule="auto"/>
        <w:jc w:val="center"/>
        <w:rPr>
          <w:rFonts w:ascii="Arial" w:hAnsi="Arial" w:cs="Arial"/>
          <w:b/>
          <w:bCs/>
          <w:sz w:val="22"/>
          <w:szCs w:val="22"/>
        </w:rPr>
      </w:pPr>
      <w:r w:rsidRPr="000C3450">
        <w:rPr>
          <w:rFonts w:ascii="Arial" w:hAnsi="Arial" w:cs="Arial"/>
          <w:b/>
          <w:bCs/>
          <w:sz w:val="22"/>
          <w:szCs w:val="22"/>
        </w:rPr>
        <w:t>ÓRGÃO PARTICIPANTE</w:t>
      </w:r>
    </w:p>
    <w:p w14:paraId="00AF664D" w14:textId="77777777" w:rsidR="00B9398B" w:rsidRPr="000C3450" w:rsidRDefault="00B9398B" w:rsidP="00B9398B">
      <w:pPr>
        <w:pStyle w:val="Standard"/>
        <w:spacing w:line="276" w:lineRule="auto"/>
        <w:jc w:val="center"/>
        <w:rPr>
          <w:rFonts w:ascii="Arial" w:hAnsi="Arial" w:cs="Arial"/>
          <w:b/>
          <w:bCs/>
          <w:sz w:val="22"/>
          <w:szCs w:val="22"/>
        </w:rPr>
      </w:pPr>
      <w:r w:rsidRPr="000C3450">
        <w:rPr>
          <w:rFonts w:ascii="Arial" w:hAnsi="Arial" w:cs="Arial"/>
          <w:b/>
          <w:bCs/>
          <w:sz w:val="22"/>
          <w:szCs w:val="22"/>
        </w:rPr>
        <w:t xml:space="preserve">Prefeito </w:t>
      </w:r>
      <w:r>
        <w:rPr>
          <w:rFonts w:ascii="Arial" w:hAnsi="Arial" w:cs="Arial"/>
          <w:b/>
          <w:bCs/>
          <w:sz w:val="22"/>
          <w:szCs w:val="22"/>
        </w:rPr>
        <w:t xml:space="preserve">Vagner Abílio Belizário </w:t>
      </w:r>
    </w:p>
    <w:p w14:paraId="63F453C3" w14:textId="77777777" w:rsidR="00B9398B" w:rsidRDefault="00B9398B" w:rsidP="00B9398B">
      <w:pPr>
        <w:pStyle w:val="Standard"/>
        <w:spacing w:line="276" w:lineRule="auto"/>
        <w:jc w:val="center"/>
        <w:rPr>
          <w:rFonts w:ascii="Arial" w:hAnsi="Arial" w:cs="Arial"/>
          <w:b/>
          <w:bCs/>
          <w:sz w:val="22"/>
          <w:szCs w:val="22"/>
        </w:rPr>
      </w:pPr>
    </w:p>
    <w:p w14:paraId="2F3E5E19" w14:textId="77777777" w:rsidR="00B9398B" w:rsidRDefault="00B9398B" w:rsidP="00B9398B">
      <w:pPr>
        <w:pStyle w:val="Standard"/>
        <w:spacing w:line="276" w:lineRule="auto"/>
        <w:jc w:val="center"/>
        <w:rPr>
          <w:rFonts w:ascii="Arial" w:hAnsi="Arial" w:cs="Arial"/>
          <w:b/>
          <w:bCs/>
          <w:sz w:val="22"/>
          <w:szCs w:val="22"/>
        </w:rPr>
      </w:pPr>
    </w:p>
    <w:p w14:paraId="06ACA680" w14:textId="77777777" w:rsidR="00B9398B" w:rsidRDefault="00B9398B" w:rsidP="00B9398B">
      <w:pPr>
        <w:pStyle w:val="Standard"/>
        <w:spacing w:line="276" w:lineRule="auto"/>
        <w:jc w:val="center"/>
        <w:rPr>
          <w:rFonts w:ascii="Arial" w:hAnsi="Arial" w:cs="Arial"/>
          <w:b/>
          <w:bCs/>
          <w:sz w:val="22"/>
          <w:szCs w:val="22"/>
        </w:rPr>
      </w:pPr>
    </w:p>
    <w:p w14:paraId="1B89E070" w14:textId="77777777" w:rsidR="00240D86" w:rsidRDefault="00240D86" w:rsidP="00B9398B">
      <w:pPr>
        <w:pStyle w:val="Standard"/>
        <w:spacing w:line="276" w:lineRule="auto"/>
        <w:jc w:val="center"/>
        <w:rPr>
          <w:rFonts w:ascii="Arial" w:hAnsi="Arial" w:cs="Arial"/>
          <w:b/>
          <w:bCs/>
          <w:sz w:val="22"/>
          <w:szCs w:val="22"/>
        </w:rPr>
      </w:pPr>
    </w:p>
    <w:p w14:paraId="1373ECBA" w14:textId="77777777" w:rsidR="00240D86" w:rsidRDefault="00240D86" w:rsidP="00B9398B">
      <w:pPr>
        <w:pStyle w:val="Standard"/>
        <w:spacing w:line="276" w:lineRule="auto"/>
        <w:jc w:val="center"/>
        <w:rPr>
          <w:rFonts w:ascii="Arial" w:hAnsi="Arial" w:cs="Arial"/>
          <w:b/>
          <w:bCs/>
          <w:sz w:val="22"/>
          <w:szCs w:val="22"/>
        </w:rPr>
      </w:pPr>
    </w:p>
    <w:p w14:paraId="287C1F91" w14:textId="77777777" w:rsidR="00B9398B" w:rsidRPr="000C3450" w:rsidRDefault="00B9398B" w:rsidP="00B9398B">
      <w:pPr>
        <w:pStyle w:val="Standard"/>
        <w:spacing w:line="276" w:lineRule="auto"/>
        <w:jc w:val="center"/>
        <w:rPr>
          <w:rFonts w:ascii="Arial" w:hAnsi="Arial" w:cs="Arial"/>
          <w:b/>
          <w:bCs/>
          <w:sz w:val="22"/>
          <w:szCs w:val="22"/>
        </w:rPr>
      </w:pPr>
      <w:r w:rsidRPr="000C3450">
        <w:rPr>
          <w:rFonts w:ascii="Arial" w:hAnsi="Arial" w:cs="Arial"/>
          <w:b/>
          <w:bCs/>
          <w:sz w:val="22"/>
          <w:szCs w:val="22"/>
        </w:rPr>
        <w:t>INCONFIDENTES</w:t>
      </w:r>
    </w:p>
    <w:p w14:paraId="3CD3D7D1" w14:textId="77777777" w:rsidR="00B9398B" w:rsidRPr="000C3450" w:rsidRDefault="00B9398B" w:rsidP="00B9398B">
      <w:pPr>
        <w:pStyle w:val="Standard"/>
        <w:spacing w:line="276" w:lineRule="auto"/>
        <w:jc w:val="center"/>
        <w:rPr>
          <w:rFonts w:ascii="Arial" w:hAnsi="Arial" w:cs="Arial"/>
          <w:b/>
          <w:bCs/>
          <w:sz w:val="22"/>
          <w:szCs w:val="22"/>
        </w:rPr>
      </w:pPr>
      <w:r w:rsidRPr="000C3450">
        <w:rPr>
          <w:rFonts w:ascii="Arial" w:hAnsi="Arial" w:cs="Arial"/>
          <w:b/>
          <w:bCs/>
          <w:sz w:val="22"/>
          <w:szCs w:val="22"/>
        </w:rPr>
        <w:t>ÓRGÃO PARTICIPANTE</w:t>
      </w:r>
    </w:p>
    <w:p w14:paraId="260B341C" w14:textId="77777777" w:rsidR="00B9398B" w:rsidRPr="000C3450" w:rsidRDefault="00B9398B" w:rsidP="00B9398B">
      <w:pPr>
        <w:pStyle w:val="Standard"/>
        <w:spacing w:line="276" w:lineRule="auto"/>
        <w:jc w:val="center"/>
        <w:rPr>
          <w:rFonts w:ascii="Arial" w:hAnsi="Arial" w:cs="Arial"/>
          <w:b/>
          <w:bCs/>
          <w:sz w:val="22"/>
          <w:szCs w:val="22"/>
        </w:rPr>
      </w:pPr>
      <w:r w:rsidRPr="000C3450">
        <w:rPr>
          <w:rFonts w:ascii="Arial" w:hAnsi="Arial" w:cs="Arial"/>
          <w:b/>
          <w:bCs/>
          <w:sz w:val="22"/>
          <w:szCs w:val="22"/>
        </w:rPr>
        <w:t xml:space="preserve">Prefeita Rosângela Maria Dantas  </w:t>
      </w:r>
    </w:p>
    <w:p w14:paraId="16DADF14" w14:textId="77777777" w:rsidR="00B9398B" w:rsidRDefault="00B9398B" w:rsidP="00B9398B">
      <w:pPr>
        <w:pStyle w:val="Standard"/>
        <w:spacing w:line="276" w:lineRule="auto"/>
        <w:jc w:val="center"/>
        <w:rPr>
          <w:rFonts w:ascii="Arial" w:hAnsi="Arial" w:cs="Arial"/>
          <w:b/>
          <w:bCs/>
          <w:sz w:val="22"/>
          <w:szCs w:val="22"/>
        </w:rPr>
      </w:pPr>
    </w:p>
    <w:p w14:paraId="65ACD1FD" w14:textId="77777777" w:rsidR="00B9398B" w:rsidRDefault="00B9398B" w:rsidP="00B9398B">
      <w:pPr>
        <w:pStyle w:val="Standard"/>
        <w:spacing w:line="276" w:lineRule="auto"/>
        <w:jc w:val="center"/>
        <w:rPr>
          <w:rFonts w:ascii="Arial" w:hAnsi="Arial" w:cs="Arial"/>
          <w:b/>
          <w:bCs/>
          <w:sz w:val="22"/>
          <w:szCs w:val="22"/>
        </w:rPr>
      </w:pPr>
    </w:p>
    <w:p w14:paraId="3200BAF1" w14:textId="77777777" w:rsidR="00B9398B" w:rsidRDefault="00B9398B" w:rsidP="00B9398B">
      <w:pPr>
        <w:pStyle w:val="Standard"/>
        <w:spacing w:line="276" w:lineRule="auto"/>
        <w:jc w:val="center"/>
        <w:rPr>
          <w:rFonts w:ascii="Arial" w:hAnsi="Arial" w:cs="Arial"/>
          <w:b/>
          <w:bCs/>
          <w:sz w:val="22"/>
          <w:szCs w:val="22"/>
        </w:rPr>
      </w:pPr>
    </w:p>
    <w:p w14:paraId="611075D5" w14:textId="77777777" w:rsidR="00B9398B" w:rsidRPr="000C3450" w:rsidRDefault="00B9398B" w:rsidP="00B9398B">
      <w:pPr>
        <w:pStyle w:val="Standard"/>
        <w:spacing w:line="276" w:lineRule="auto"/>
        <w:jc w:val="center"/>
        <w:rPr>
          <w:rFonts w:ascii="Arial" w:hAnsi="Arial" w:cs="Arial"/>
          <w:b/>
          <w:bCs/>
          <w:sz w:val="22"/>
          <w:szCs w:val="22"/>
        </w:rPr>
      </w:pPr>
      <w:r w:rsidRPr="000C3450">
        <w:rPr>
          <w:rFonts w:ascii="Arial" w:hAnsi="Arial" w:cs="Arial"/>
          <w:b/>
          <w:bCs/>
          <w:sz w:val="22"/>
          <w:szCs w:val="22"/>
        </w:rPr>
        <w:t>IPUIUNA</w:t>
      </w:r>
    </w:p>
    <w:p w14:paraId="4F8554C1" w14:textId="77777777" w:rsidR="00B9398B" w:rsidRPr="000C3450" w:rsidRDefault="00B9398B" w:rsidP="00B9398B">
      <w:pPr>
        <w:pStyle w:val="Standard"/>
        <w:spacing w:line="276" w:lineRule="auto"/>
        <w:jc w:val="center"/>
        <w:rPr>
          <w:rFonts w:ascii="Arial" w:hAnsi="Arial" w:cs="Arial"/>
          <w:b/>
          <w:bCs/>
          <w:sz w:val="22"/>
          <w:szCs w:val="22"/>
        </w:rPr>
      </w:pPr>
      <w:r w:rsidRPr="000C3450">
        <w:rPr>
          <w:rFonts w:ascii="Arial" w:hAnsi="Arial" w:cs="Arial"/>
          <w:b/>
          <w:bCs/>
          <w:sz w:val="22"/>
          <w:szCs w:val="22"/>
        </w:rPr>
        <w:t>ÓRGÃO PARTICIPANTE</w:t>
      </w:r>
    </w:p>
    <w:p w14:paraId="49114AED" w14:textId="77777777" w:rsidR="00B9398B" w:rsidRPr="000C3450" w:rsidRDefault="00B9398B" w:rsidP="00B9398B">
      <w:pPr>
        <w:pStyle w:val="Standard"/>
        <w:spacing w:line="276" w:lineRule="auto"/>
        <w:jc w:val="center"/>
        <w:rPr>
          <w:rFonts w:ascii="Arial" w:hAnsi="Arial" w:cs="Arial"/>
          <w:b/>
          <w:bCs/>
          <w:sz w:val="22"/>
          <w:szCs w:val="22"/>
        </w:rPr>
      </w:pPr>
      <w:r w:rsidRPr="000C3450">
        <w:rPr>
          <w:rFonts w:ascii="Arial" w:hAnsi="Arial" w:cs="Arial"/>
          <w:b/>
          <w:bCs/>
          <w:sz w:val="22"/>
          <w:szCs w:val="22"/>
        </w:rPr>
        <w:t xml:space="preserve">Prefeito Elder Cássio de Souza Oliva </w:t>
      </w:r>
    </w:p>
    <w:p w14:paraId="377445A2" w14:textId="77777777" w:rsidR="00B9398B" w:rsidRDefault="00B9398B" w:rsidP="00B9398B">
      <w:pPr>
        <w:pStyle w:val="Standard"/>
        <w:spacing w:line="276" w:lineRule="auto"/>
        <w:jc w:val="center"/>
        <w:rPr>
          <w:rFonts w:ascii="Arial" w:hAnsi="Arial" w:cs="Arial"/>
          <w:b/>
          <w:bCs/>
          <w:sz w:val="22"/>
          <w:szCs w:val="22"/>
        </w:rPr>
      </w:pPr>
    </w:p>
    <w:p w14:paraId="02A02209" w14:textId="77777777" w:rsidR="00B9398B" w:rsidRDefault="00B9398B" w:rsidP="00B9398B">
      <w:pPr>
        <w:pStyle w:val="Standard"/>
        <w:spacing w:line="276" w:lineRule="auto"/>
        <w:jc w:val="center"/>
        <w:rPr>
          <w:rFonts w:ascii="Arial" w:hAnsi="Arial" w:cs="Arial"/>
          <w:b/>
          <w:bCs/>
          <w:sz w:val="22"/>
          <w:szCs w:val="22"/>
        </w:rPr>
      </w:pPr>
    </w:p>
    <w:p w14:paraId="54466000" w14:textId="77777777" w:rsidR="00B9398B" w:rsidRDefault="00B9398B" w:rsidP="00B9398B">
      <w:pPr>
        <w:pStyle w:val="Standard"/>
        <w:spacing w:line="276" w:lineRule="auto"/>
        <w:jc w:val="center"/>
        <w:rPr>
          <w:rFonts w:ascii="Arial" w:hAnsi="Arial" w:cs="Arial"/>
          <w:b/>
          <w:bCs/>
          <w:sz w:val="22"/>
          <w:szCs w:val="22"/>
        </w:rPr>
      </w:pPr>
    </w:p>
    <w:p w14:paraId="2ADDCAB4" w14:textId="77777777" w:rsidR="00B9398B" w:rsidRPr="000C3450" w:rsidRDefault="00B9398B" w:rsidP="00B9398B">
      <w:pPr>
        <w:pStyle w:val="Standard"/>
        <w:spacing w:line="276" w:lineRule="auto"/>
        <w:jc w:val="center"/>
        <w:rPr>
          <w:rFonts w:ascii="Arial" w:hAnsi="Arial" w:cs="Arial"/>
          <w:b/>
          <w:bCs/>
          <w:sz w:val="22"/>
          <w:szCs w:val="22"/>
        </w:rPr>
      </w:pPr>
      <w:r>
        <w:rPr>
          <w:rFonts w:ascii="Arial" w:hAnsi="Arial" w:cs="Arial"/>
          <w:b/>
          <w:bCs/>
          <w:sz w:val="22"/>
          <w:szCs w:val="22"/>
        </w:rPr>
        <w:t xml:space="preserve">JACUTINGA </w:t>
      </w:r>
    </w:p>
    <w:p w14:paraId="19B618AF" w14:textId="77777777" w:rsidR="00B9398B" w:rsidRPr="000C3450" w:rsidRDefault="00B9398B" w:rsidP="00B9398B">
      <w:pPr>
        <w:pStyle w:val="Standard"/>
        <w:spacing w:line="276" w:lineRule="auto"/>
        <w:jc w:val="center"/>
        <w:rPr>
          <w:rFonts w:ascii="Arial" w:hAnsi="Arial" w:cs="Arial"/>
          <w:b/>
          <w:bCs/>
          <w:sz w:val="22"/>
          <w:szCs w:val="22"/>
        </w:rPr>
      </w:pPr>
      <w:r w:rsidRPr="000C3450">
        <w:rPr>
          <w:rFonts w:ascii="Arial" w:hAnsi="Arial" w:cs="Arial"/>
          <w:b/>
          <w:bCs/>
          <w:sz w:val="22"/>
          <w:szCs w:val="22"/>
        </w:rPr>
        <w:t>ÓRGÃO PARTICIPANTE</w:t>
      </w:r>
    </w:p>
    <w:p w14:paraId="79DDBB60" w14:textId="77777777" w:rsidR="00B9398B" w:rsidRDefault="00B9398B" w:rsidP="00B9398B">
      <w:pPr>
        <w:pStyle w:val="Standard"/>
        <w:spacing w:line="276" w:lineRule="auto"/>
        <w:jc w:val="center"/>
        <w:rPr>
          <w:rFonts w:ascii="Arial" w:hAnsi="Arial" w:cs="Arial"/>
          <w:b/>
          <w:bCs/>
          <w:sz w:val="22"/>
          <w:szCs w:val="22"/>
        </w:rPr>
      </w:pPr>
      <w:r w:rsidRPr="000C3450">
        <w:rPr>
          <w:rFonts w:ascii="Arial" w:hAnsi="Arial" w:cs="Arial"/>
          <w:b/>
          <w:bCs/>
          <w:sz w:val="22"/>
          <w:szCs w:val="22"/>
        </w:rPr>
        <w:t xml:space="preserve">Prefeito </w:t>
      </w:r>
      <w:r>
        <w:rPr>
          <w:rFonts w:ascii="Arial" w:hAnsi="Arial" w:cs="Arial"/>
          <w:b/>
          <w:bCs/>
          <w:sz w:val="22"/>
          <w:szCs w:val="22"/>
        </w:rPr>
        <w:t>Melquíades de Araújo</w:t>
      </w:r>
    </w:p>
    <w:p w14:paraId="4A6A4EDB" w14:textId="77777777" w:rsidR="00B9398B" w:rsidRDefault="00B9398B" w:rsidP="00B9398B">
      <w:pPr>
        <w:pStyle w:val="Standard"/>
        <w:spacing w:line="276" w:lineRule="auto"/>
        <w:jc w:val="center"/>
        <w:rPr>
          <w:rFonts w:ascii="Arial" w:hAnsi="Arial" w:cs="Arial"/>
          <w:b/>
          <w:bCs/>
          <w:sz w:val="22"/>
          <w:szCs w:val="22"/>
        </w:rPr>
      </w:pPr>
    </w:p>
    <w:p w14:paraId="6B60007F" w14:textId="77777777" w:rsidR="00B9398B" w:rsidRDefault="00B9398B" w:rsidP="00B9398B">
      <w:pPr>
        <w:pStyle w:val="Standard"/>
        <w:spacing w:line="276" w:lineRule="auto"/>
        <w:jc w:val="center"/>
        <w:rPr>
          <w:rFonts w:ascii="Arial" w:hAnsi="Arial" w:cs="Arial"/>
          <w:b/>
          <w:bCs/>
          <w:sz w:val="22"/>
          <w:szCs w:val="22"/>
        </w:rPr>
      </w:pPr>
    </w:p>
    <w:p w14:paraId="5CFFF947" w14:textId="77777777" w:rsidR="00B9398B" w:rsidRDefault="00B9398B" w:rsidP="00B9398B">
      <w:pPr>
        <w:pStyle w:val="Standard"/>
        <w:spacing w:line="276" w:lineRule="auto"/>
        <w:jc w:val="center"/>
        <w:rPr>
          <w:rFonts w:ascii="Arial" w:hAnsi="Arial" w:cs="Arial"/>
          <w:b/>
          <w:bCs/>
          <w:sz w:val="22"/>
          <w:szCs w:val="22"/>
        </w:rPr>
      </w:pPr>
    </w:p>
    <w:p w14:paraId="630AFD6B" w14:textId="77777777" w:rsidR="00B9398B" w:rsidRDefault="00B9398B" w:rsidP="00B9398B">
      <w:pPr>
        <w:pStyle w:val="Standard"/>
        <w:spacing w:line="276" w:lineRule="auto"/>
        <w:jc w:val="center"/>
        <w:rPr>
          <w:rFonts w:ascii="Arial" w:hAnsi="Arial" w:cs="Arial"/>
          <w:b/>
          <w:bCs/>
          <w:sz w:val="22"/>
          <w:szCs w:val="22"/>
        </w:rPr>
      </w:pPr>
    </w:p>
    <w:p w14:paraId="37A8EFE7" w14:textId="77777777" w:rsidR="00B9398B" w:rsidRPr="000C3450" w:rsidRDefault="00B9398B" w:rsidP="00B9398B">
      <w:pPr>
        <w:pStyle w:val="Standard"/>
        <w:spacing w:line="276" w:lineRule="auto"/>
        <w:jc w:val="center"/>
        <w:rPr>
          <w:rFonts w:ascii="Arial" w:hAnsi="Arial" w:cs="Arial"/>
          <w:b/>
          <w:bCs/>
          <w:sz w:val="22"/>
          <w:szCs w:val="22"/>
        </w:rPr>
      </w:pPr>
      <w:r>
        <w:rPr>
          <w:rFonts w:ascii="Arial" w:hAnsi="Arial" w:cs="Arial"/>
          <w:b/>
          <w:bCs/>
          <w:sz w:val="22"/>
          <w:szCs w:val="22"/>
        </w:rPr>
        <w:t xml:space="preserve">MONTE SIÃO </w:t>
      </w:r>
    </w:p>
    <w:p w14:paraId="67083853" w14:textId="77777777" w:rsidR="00B9398B" w:rsidRPr="000C3450" w:rsidRDefault="00B9398B" w:rsidP="00B9398B">
      <w:pPr>
        <w:pStyle w:val="Standard"/>
        <w:spacing w:line="276" w:lineRule="auto"/>
        <w:jc w:val="center"/>
        <w:rPr>
          <w:rFonts w:ascii="Arial" w:hAnsi="Arial" w:cs="Arial"/>
          <w:b/>
          <w:bCs/>
          <w:sz w:val="22"/>
          <w:szCs w:val="22"/>
        </w:rPr>
      </w:pPr>
      <w:r w:rsidRPr="000C3450">
        <w:rPr>
          <w:rFonts w:ascii="Arial" w:hAnsi="Arial" w:cs="Arial"/>
          <w:b/>
          <w:bCs/>
          <w:sz w:val="22"/>
          <w:szCs w:val="22"/>
        </w:rPr>
        <w:t>ÓRGÃO PARTICIPANTE</w:t>
      </w:r>
    </w:p>
    <w:p w14:paraId="4165A5F6" w14:textId="77777777" w:rsidR="00B9398B" w:rsidRDefault="00B9398B" w:rsidP="00B9398B">
      <w:pPr>
        <w:pStyle w:val="Standard"/>
        <w:spacing w:line="276" w:lineRule="auto"/>
        <w:jc w:val="center"/>
        <w:rPr>
          <w:rFonts w:ascii="Arial" w:hAnsi="Arial" w:cs="Arial"/>
          <w:b/>
          <w:bCs/>
          <w:sz w:val="22"/>
          <w:szCs w:val="22"/>
        </w:rPr>
      </w:pPr>
      <w:r w:rsidRPr="000C3450">
        <w:rPr>
          <w:rFonts w:ascii="Arial" w:hAnsi="Arial" w:cs="Arial"/>
          <w:b/>
          <w:bCs/>
          <w:sz w:val="22"/>
          <w:szCs w:val="22"/>
        </w:rPr>
        <w:t xml:space="preserve">Prefeito </w:t>
      </w:r>
      <w:r>
        <w:rPr>
          <w:rFonts w:ascii="Arial" w:hAnsi="Arial" w:cs="Arial"/>
          <w:b/>
          <w:bCs/>
          <w:sz w:val="22"/>
          <w:szCs w:val="22"/>
        </w:rPr>
        <w:t xml:space="preserve">José Pocai Júnior </w:t>
      </w:r>
    </w:p>
    <w:p w14:paraId="739CB817" w14:textId="77777777" w:rsidR="00B9398B" w:rsidRDefault="00B9398B" w:rsidP="00B9398B">
      <w:pPr>
        <w:pStyle w:val="Standard"/>
        <w:spacing w:line="276" w:lineRule="auto"/>
        <w:jc w:val="center"/>
        <w:rPr>
          <w:rFonts w:ascii="Arial" w:hAnsi="Arial" w:cs="Arial"/>
          <w:b/>
          <w:bCs/>
          <w:sz w:val="22"/>
          <w:szCs w:val="22"/>
        </w:rPr>
      </w:pPr>
    </w:p>
    <w:p w14:paraId="5E4F2F82" w14:textId="77777777" w:rsidR="00B9398B" w:rsidRDefault="00B9398B" w:rsidP="00B9398B">
      <w:pPr>
        <w:pStyle w:val="Standard"/>
        <w:spacing w:line="276" w:lineRule="auto"/>
        <w:jc w:val="center"/>
        <w:rPr>
          <w:rFonts w:ascii="Arial" w:hAnsi="Arial" w:cs="Arial"/>
          <w:b/>
          <w:bCs/>
          <w:sz w:val="22"/>
          <w:szCs w:val="22"/>
        </w:rPr>
      </w:pPr>
    </w:p>
    <w:p w14:paraId="1EDE7076" w14:textId="77777777" w:rsidR="00B9398B" w:rsidRDefault="00B9398B" w:rsidP="00B9398B">
      <w:pPr>
        <w:pStyle w:val="Standard"/>
        <w:spacing w:line="276" w:lineRule="auto"/>
        <w:jc w:val="center"/>
        <w:rPr>
          <w:rFonts w:ascii="Arial" w:hAnsi="Arial" w:cs="Arial"/>
          <w:b/>
          <w:bCs/>
          <w:sz w:val="22"/>
          <w:szCs w:val="22"/>
        </w:rPr>
      </w:pPr>
    </w:p>
    <w:p w14:paraId="568D175D" w14:textId="77777777" w:rsidR="00B9398B" w:rsidRPr="000C3450" w:rsidRDefault="00B9398B" w:rsidP="00B9398B">
      <w:pPr>
        <w:pStyle w:val="Standard"/>
        <w:spacing w:line="276" w:lineRule="auto"/>
        <w:jc w:val="center"/>
        <w:rPr>
          <w:rFonts w:ascii="Arial" w:hAnsi="Arial" w:cs="Arial"/>
          <w:b/>
          <w:bCs/>
          <w:sz w:val="22"/>
          <w:szCs w:val="22"/>
        </w:rPr>
      </w:pPr>
      <w:r w:rsidRPr="000C3450">
        <w:rPr>
          <w:rFonts w:ascii="Arial" w:hAnsi="Arial" w:cs="Arial"/>
          <w:b/>
          <w:bCs/>
          <w:sz w:val="22"/>
          <w:szCs w:val="22"/>
        </w:rPr>
        <w:t>NATÉRCIA</w:t>
      </w:r>
    </w:p>
    <w:p w14:paraId="7DC622F9" w14:textId="77777777" w:rsidR="00B9398B" w:rsidRPr="000C3450" w:rsidRDefault="00B9398B" w:rsidP="00B9398B">
      <w:pPr>
        <w:pStyle w:val="Standard"/>
        <w:spacing w:line="276" w:lineRule="auto"/>
        <w:jc w:val="center"/>
        <w:rPr>
          <w:rFonts w:ascii="Arial" w:hAnsi="Arial" w:cs="Arial"/>
          <w:b/>
          <w:bCs/>
          <w:sz w:val="22"/>
          <w:szCs w:val="22"/>
        </w:rPr>
      </w:pPr>
      <w:r w:rsidRPr="000C3450">
        <w:rPr>
          <w:rFonts w:ascii="Arial" w:hAnsi="Arial" w:cs="Arial"/>
          <w:b/>
          <w:bCs/>
          <w:sz w:val="22"/>
          <w:szCs w:val="22"/>
        </w:rPr>
        <w:t>ÓRGÃO PARTICIPANTE</w:t>
      </w:r>
    </w:p>
    <w:p w14:paraId="3538A2A5" w14:textId="77777777" w:rsidR="00B9398B" w:rsidRDefault="00B9398B" w:rsidP="00B9398B">
      <w:pPr>
        <w:pStyle w:val="Standard"/>
        <w:spacing w:line="276" w:lineRule="auto"/>
        <w:jc w:val="center"/>
        <w:rPr>
          <w:rFonts w:ascii="Arial" w:hAnsi="Arial" w:cs="Arial"/>
          <w:b/>
          <w:bCs/>
          <w:sz w:val="22"/>
          <w:szCs w:val="22"/>
        </w:rPr>
      </w:pPr>
      <w:r w:rsidRPr="000C3450">
        <w:rPr>
          <w:rFonts w:ascii="Arial" w:hAnsi="Arial" w:cs="Arial"/>
          <w:b/>
          <w:bCs/>
          <w:sz w:val="22"/>
          <w:szCs w:val="22"/>
        </w:rPr>
        <w:t>Prefeito Gabriel Tiago de Vilas Boas</w:t>
      </w:r>
    </w:p>
    <w:p w14:paraId="58C454E7" w14:textId="77777777" w:rsidR="00B9398B" w:rsidRDefault="00B9398B" w:rsidP="00B9398B">
      <w:pPr>
        <w:pStyle w:val="Standard"/>
        <w:spacing w:line="276" w:lineRule="auto"/>
        <w:jc w:val="center"/>
        <w:rPr>
          <w:rFonts w:ascii="Arial" w:hAnsi="Arial" w:cs="Arial"/>
          <w:b/>
          <w:bCs/>
          <w:sz w:val="22"/>
          <w:szCs w:val="22"/>
        </w:rPr>
      </w:pPr>
    </w:p>
    <w:p w14:paraId="7EFA0E43" w14:textId="77777777" w:rsidR="00B9398B" w:rsidRDefault="00B9398B" w:rsidP="00B9398B">
      <w:pPr>
        <w:pStyle w:val="Standard"/>
        <w:spacing w:line="276" w:lineRule="auto"/>
        <w:jc w:val="center"/>
        <w:rPr>
          <w:rFonts w:ascii="Arial" w:hAnsi="Arial" w:cs="Arial"/>
          <w:b/>
          <w:bCs/>
          <w:sz w:val="22"/>
          <w:szCs w:val="22"/>
        </w:rPr>
      </w:pPr>
    </w:p>
    <w:p w14:paraId="5A021334" w14:textId="77777777" w:rsidR="00B9398B" w:rsidRDefault="00B9398B" w:rsidP="00B9398B">
      <w:pPr>
        <w:pStyle w:val="Standard"/>
        <w:spacing w:line="276" w:lineRule="auto"/>
        <w:jc w:val="center"/>
        <w:rPr>
          <w:rFonts w:ascii="Arial" w:hAnsi="Arial" w:cs="Arial"/>
          <w:b/>
          <w:bCs/>
          <w:sz w:val="22"/>
          <w:szCs w:val="22"/>
        </w:rPr>
      </w:pPr>
    </w:p>
    <w:p w14:paraId="1CA79D44" w14:textId="77777777" w:rsidR="00B9398B" w:rsidRPr="000C3450" w:rsidRDefault="00B9398B" w:rsidP="00B9398B">
      <w:pPr>
        <w:pStyle w:val="Standard"/>
        <w:spacing w:line="276" w:lineRule="auto"/>
        <w:jc w:val="center"/>
        <w:rPr>
          <w:rFonts w:ascii="Arial" w:hAnsi="Arial" w:cs="Arial"/>
          <w:b/>
          <w:bCs/>
          <w:sz w:val="22"/>
          <w:szCs w:val="22"/>
        </w:rPr>
      </w:pPr>
      <w:r w:rsidRPr="000C3450">
        <w:rPr>
          <w:rFonts w:ascii="Arial" w:hAnsi="Arial" w:cs="Arial"/>
          <w:b/>
          <w:bCs/>
          <w:sz w:val="22"/>
          <w:szCs w:val="22"/>
        </w:rPr>
        <w:t>PARAISÓPOLIS</w:t>
      </w:r>
    </w:p>
    <w:p w14:paraId="6548F857" w14:textId="77777777" w:rsidR="00B9398B" w:rsidRPr="000C3450" w:rsidRDefault="00B9398B" w:rsidP="00B9398B">
      <w:pPr>
        <w:pStyle w:val="Standard"/>
        <w:spacing w:line="276" w:lineRule="auto"/>
        <w:jc w:val="center"/>
        <w:rPr>
          <w:rFonts w:ascii="Arial" w:hAnsi="Arial" w:cs="Arial"/>
          <w:b/>
          <w:bCs/>
          <w:sz w:val="22"/>
          <w:szCs w:val="22"/>
        </w:rPr>
      </w:pPr>
      <w:r w:rsidRPr="000C3450">
        <w:rPr>
          <w:rFonts w:ascii="Arial" w:hAnsi="Arial" w:cs="Arial"/>
          <w:b/>
          <w:bCs/>
          <w:sz w:val="22"/>
          <w:szCs w:val="22"/>
        </w:rPr>
        <w:t>ÓRGÃO PARTICIPANTE</w:t>
      </w:r>
    </w:p>
    <w:p w14:paraId="3B6C1C1D" w14:textId="77777777" w:rsidR="00B9398B" w:rsidRPr="000C3450" w:rsidRDefault="00B9398B" w:rsidP="00B9398B">
      <w:pPr>
        <w:pStyle w:val="Standard"/>
        <w:spacing w:line="276" w:lineRule="auto"/>
        <w:jc w:val="center"/>
        <w:rPr>
          <w:rFonts w:ascii="Arial" w:hAnsi="Arial" w:cs="Arial"/>
          <w:b/>
          <w:bCs/>
          <w:sz w:val="22"/>
          <w:szCs w:val="22"/>
        </w:rPr>
      </w:pPr>
      <w:r w:rsidRPr="000C3450">
        <w:rPr>
          <w:rFonts w:ascii="Arial" w:hAnsi="Arial" w:cs="Arial"/>
          <w:b/>
          <w:bCs/>
          <w:sz w:val="22"/>
          <w:szCs w:val="22"/>
        </w:rPr>
        <w:t xml:space="preserve">Prefeito Everton de Assis Ferreira </w:t>
      </w:r>
    </w:p>
    <w:p w14:paraId="3D7F5DB3" w14:textId="77777777" w:rsidR="00B9398B" w:rsidRDefault="00B9398B" w:rsidP="00B9398B">
      <w:pPr>
        <w:pStyle w:val="Standard"/>
        <w:spacing w:line="276" w:lineRule="auto"/>
        <w:jc w:val="center"/>
        <w:rPr>
          <w:rFonts w:ascii="Arial" w:hAnsi="Arial" w:cs="Arial"/>
          <w:b/>
          <w:bCs/>
          <w:sz w:val="22"/>
          <w:szCs w:val="22"/>
        </w:rPr>
      </w:pPr>
    </w:p>
    <w:p w14:paraId="5A3A7BB6" w14:textId="77777777" w:rsidR="00B9398B" w:rsidRDefault="00B9398B" w:rsidP="00B9398B">
      <w:pPr>
        <w:pStyle w:val="Standard"/>
        <w:spacing w:line="276" w:lineRule="auto"/>
        <w:jc w:val="center"/>
        <w:rPr>
          <w:rFonts w:ascii="Arial" w:hAnsi="Arial" w:cs="Arial"/>
          <w:b/>
          <w:bCs/>
          <w:sz w:val="22"/>
          <w:szCs w:val="22"/>
        </w:rPr>
      </w:pPr>
    </w:p>
    <w:p w14:paraId="10A8CD3C" w14:textId="77777777" w:rsidR="00B9398B" w:rsidRDefault="00B9398B" w:rsidP="00B9398B">
      <w:pPr>
        <w:pStyle w:val="Standard"/>
        <w:spacing w:line="276" w:lineRule="auto"/>
        <w:jc w:val="center"/>
        <w:rPr>
          <w:rFonts w:ascii="Arial" w:hAnsi="Arial" w:cs="Arial"/>
          <w:b/>
          <w:bCs/>
          <w:sz w:val="22"/>
          <w:szCs w:val="22"/>
        </w:rPr>
      </w:pPr>
    </w:p>
    <w:p w14:paraId="36D641A7" w14:textId="77777777" w:rsidR="00B9398B" w:rsidRPr="000C3450" w:rsidRDefault="00B9398B" w:rsidP="00B9398B">
      <w:pPr>
        <w:pStyle w:val="Standard"/>
        <w:spacing w:line="276" w:lineRule="auto"/>
        <w:jc w:val="center"/>
        <w:rPr>
          <w:rFonts w:ascii="Arial" w:hAnsi="Arial" w:cs="Arial"/>
          <w:b/>
          <w:bCs/>
          <w:sz w:val="22"/>
          <w:szCs w:val="22"/>
        </w:rPr>
      </w:pPr>
      <w:r>
        <w:rPr>
          <w:rFonts w:ascii="Arial" w:hAnsi="Arial" w:cs="Arial"/>
          <w:b/>
          <w:bCs/>
          <w:sz w:val="22"/>
          <w:szCs w:val="22"/>
        </w:rPr>
        <w:t xml:space="preserve">POÇO FUNDO </w:t>
      </w:r>
    </w:p>
    <w:p w14:paraId="54A168C0" w14:textId="77777777" w:rsidR="00B9398B" w:rsidRPr="000C3450" w:rsidRDefault="00B9398B" w:rsidP="00B9398B">
      <w:pPr>
        <w:pStyle w:val="Standard"/>
        <w:spacing w:line="276" w:lineRule="auto"/>
        <w:jc w:val="center"/>
        <w:rPr>
          <w:rFonts w:ascii="Arial" w:hAnsi="Arial" w:cs="Arial"/>
          <w:b/>
          <w:bCs/>
          <w:sz w:val="22"/>
          <w:szCs w:val="22"/>
        </w:rPr>
      </w:pPr>
      <w:r w:rsidRPr="000C3450">
        <w:rPr>
          <w:rFonts w:ascii="Arial" w:hAnsi="Arial" w:cs="Arial"/>
          <w:b/>
          <w:bCs/>
          <w:sz w:val="22"/>
          <w:szCs w:val="22"/>
        </w:rPr>
        <w:t>ÓRGÃO PARTICIPANTE</w:t>
      </w:r>
    </w:p>
    <w:p w14:paraId="4F3C79B9" w14:textId="77777777" w:rsidR="00B9398B" w:rsidRPr="000C3450" w:rsidRDefault="00B9398B" w:rsidP="00B9398B">
      <w:pPr>
        <w:pStyle w:val="Standard"/>
        <w:spacing w:line="276" w:lineRule="auto"/>
        <w:jc w:val="center"/>
        <w:rPr>
          <w:rFonts w:ascii="Arial" w:hAnsi="Arial" w:cs="Arial"/>
          <w:b/>
          <w:bCs/>
          <w:sz w:val="22"/>
          <w:szCs w:val="22"/>
        </w:rPr>
      </w:pPr>
      <w:r w:rsidRPr="000C3450">
        <w:rPr>
          <w:rFonts w:ascii="Arial" w:hAnsi="Arial" w:cs="Arial"/>
          <w:b/>
          <w:bCs/>
          <w:sz w:val="22"/>
          <w:szCs w:val="22"/>
        </w:rPr>
        <w:t xml:space="preserve">Prefeito </w:t>
      </w:r>
      <w:r>
        <w:rPr>
          <w:rFonts w:ascii="Arial" w:hAnsi="Arial" w:cs="Arial"/>
          <w:b/>
          <w:bCs/>
          <w:sz w:val="22"/>
          <w:szCs w:val="22"/>
        </w:rPr>
        <w:t xml:space="preserve">Rosiel de Lima </w:t>
      </w:r>
      <w:r w:rsidRPr="000C3450">
        <w:rPr>
          <w:rFonts w:ascii="Arial" w:hAnsi="Arial" w:cs="Arial"/>
          <w:b/>
          <w:bCs/>
          <w:sz w:val="22"/>
          <w:szCs w:val="22"/>
        </w:rPr>
        <w:t xml:space="preserve"> </w:t>
      </w:r>
    </w:p>
    <w:p w14:paraId="5E167E3B" w14:textId="77777777" w:rsidR="00B9398B" w:rsidRDefault="00B9398B" w:rsidP="00B9398B">
      <w:pPr>
        <w:pStyle w:val="Standard"/>
        <w:spacing w:line="276" w:lineRule="auto"/>
        <w:jc w:val="center"/>
        <w:rPr>
          <w:rFonts w:ascii="Arial" w:hAnsi="Arial" w:cs="Arial"/>
          <w:b/>
          <w:bCs/>
          <w:sz w:val="22"/>
          <w:szCs w:val="22"/>
        </w:rPr>
      </w:pPr>
    </w:p>
    <w:p w14:paraId="1FF576FA" w14:textId="77777777" w:rsidR="00B9398B" w:rsidRDefault="00B9398B" w:rsidP="00B9398B">
      <w:pPr>
        <w:pStyle w:val="Standard"/>
        <w:spacing w:line="276" w:lineRule="auto"/>
        <w:jc w:val="center"/>
        <w:rPr>
          <w:rFonts w:ascii="Arial" w:hAnsi="Arial" w:cs="Arial"/>
          <w:b/>
          <w:bCs/>
          <w:sz w:val="22"/>
          <w:szCs w:val="22"/>
        </w:rPr>
      </w:pPr>
    </w:p>
    <w:p w14:paraId="26E20A9F" w14:textId="77777777" w:rsidR="00B9398B" w:rsidRDefault="00B9398B" w:rsidP="00B9398B">
      <w:pPr>
        <w:pStyle w:val="Standard"/>
        <w:spacing w:line="276" w:lineRule="auto"/>
        <w:jc w:val="center"/>
        <w:rPr>
          <w:rFonts w:ascii="Arial" w:hAnsi="Arial" w:cs="Arial"/>
          <w:b/>
          <w:bCs/>
          <w:sz w:val="22"/>
          <w:szCs w:val="22"/>
        </w:rPr>
      </w:pPr>
    </w:p>
    <w:p w14:paraId="614D4C59" w14:textId="77777777" w:rsidR="00240D86" w:rsidRDefault="00240D86" w:rsidP="00B9398B">
      <w:pPr>
        <w:pStyle w:val="Standard"/>
        <w:spacing w:line="276" w:lineRule="auto"/>
        <w:jc w:val="center"/>
        <w:rPr>
          <w:rFonts w:ascii="Arial" w:hAnsi="Arial" w:cs="Arial"/>
          <w:b/>
          <w:bCs/>
          <w:sz w:val="22"/>
          <w:szCs w:val="22"/>
        </w:rPr>
      </w:pPr>
    </w:p>
    <w:p w14:paraId="48BE3946" w14:textId="77777777" w:rsidR="00B9398B" w:rsidRPr="000C3450" w:rsidRDefault="00B9398B" w:rsidP="00B9398B">
      <w:pPr>
        <w:pStyle w:val="Standard"/>
        <w:spacing w:line="276" w:lineRule="auto"/>
        <w:jc w:val="center"/>
        <w:rPr>
          <w:rFonts w:ascii="Arial" w:hAnsi="Arial" w:cs="Arial"/>
          <w:b/>
          <w:bCs/>
          <w:sz w:val="22"/>
          <w:szCs w:val="22"/>
        </w:rPr>
      </w:pPr>
      <w:r w:rsidRPr="000C3450">
        <w:rPr>
          <w:rFonts w:ascii="Arial" w:hAnsi="Arial" w:cs="Arial"/>
          <w:b/>
          <w:bCs/>
          <w:sz w:val="22"/>
          <w:szCs w:val="22"/>
        </w:rPr>
        <w:t>SANTA RITA DO SAPUCAÍ</w:t>
      </w:r>
    </w:p>
    <w:p w14:paraId="44A7FF28" w14:textId="77777777" w:rsidR="00B9398B" w:rsidRPr="000C3450" w:rsidRDefault="00B9398B" w:rsidP="00B9398B">
      <w:pPr>
        <w:pStyle w:val="Standard"/>
        <w:spacing w:line="276" w:lineRule="auto"/>
        <w:jc w:val="center"/>
        <w:rPr>
          <w:rFonts w:ascii="Arial" w:hAnsi="Arial" w:cs="Arial"/>
          <w:b/>
          <w:bCs/>
          <w:sz w:val="22"/>
          <w:szCs w:val="22"/>
        </w:rPr>
      </w:pPr>
      <w:r w:rsidRPr="000C3450">
        <w:rPr>
          <w:rFonts w:ascii="Arial" w:hAnsi="Arial" w:cs="Arial"/>
          <w:b/>
          <w:bCs/>
          <w:sz w:val="22"/>
          <w:szCs w:val="22"/>
        </w:rPr>
        <w:t>ÓRGÃO PARTICIPANTE</w:t>
      </w:r>
    </w:p>
    <w:p w14:paraId="7BF47B5E" w14:textId="77777777" w:rsidR="00B9398B" w:rsidRPr="000C3450" w:rsidRDefault="00B9398B" w:rsidP="00B9398B">
      <w:pPr>
        <w:pStyle w:val="Standard"/>
        <w:spacing w:line="276" w:lineRule="auto"/>
        <w:jc w:val="center"/>
        <w:rPr>
          <w:rFonts w:ascii="Arial" w:hAnsi="Arial" w:cs="Arial"/>
          <w:b/>
          <w:bCs/>
          <w:sz w:val="22"/>
          <w:szCs w:val="22"/>
        </w:rPr>
      </w:pPr>
      <w:r w:rsidRPr="000C3450">
        <w:rPr>
          <w:rFonts w:ascii="Arial" w:hAnsi="Arial" w:cs="Arial"/>
          <w:b/>
          <w:bCs/>
          <w:sz w:val="22"/>
          <w:szCs w:val="22"/>
        </w:rPr>
        <w:t>Prefeito Wander Wilson Chaves</w:t>
      </w:r>
    </w:p>
    <w:p w14:paraId="6D2DBD2E" w14:textId="77777777" w:rsidR="00B9398B" w:rsidRDefault="00B9398B" w:rsidP="00B9398B">
      <w:pPr>
        <w:pStyle w:val="Standard"/>
        <w:spacing w:line="276" w:lineRule="auto"/>
        <w:jc w:val="center"/>
        <w:rPr>
          <w:rFonts w:ascii="Arial" w:hAnsi="Arial" w:cs="Arial"/>
          <w:b/>
          <w:bCs/>
          <w:sz w:val="22"/>
          <w:szCs w:val="22"/>
        </w:rPr>
      </w:pPr>
    </w:p>
    <w:p w14:paraId="0EBF8D9E" w14:textId="77777777" w:rsidR="00B9398B" w:rsidRDefault="00B9398B" w:rsidP="00B9398B">
      <w:pPr>
        <w:pStyle w:val="Standard"/>
        <w:spacing w:line="276" w:lineRule="auto"/>
        <w:jc w:val="center"/>
        <w:rPr>
          <w:rFonts w:ascii="Arial" w:hAnsi="Arial" w:cs="Arial"/>
          <w:b/>
          <w:bCs/>
          <w:sz w:val="22"/>
          <w:szCs w:val="22"/>
        </w:rPr>
      </w:pPr>
    </w:p>
    <w:p w14:paraId="65A89C45" w14:textId="77777777" w:rsidR="00B9398B" w:rsidRDefault="00B9398B" w:rsidP="00B9398B">
      <w:pPr>
        <w:pStyle w:val="Standard"/>
        <w:spacing w:line="276" w:lineRule="auto"/>
        <w:jc w:val="center"/>
        <w:rPr>
          <w:rFonts w:ascii="Arial" w:hAnsi="Arial" w:cs="Arial"/>
          <w:b/>
          <w:bCs/>
          <w:sz w:val="22"/>
          <w:szCs w:val="22"/>
        </w:rPr>
      </w:pPr>
    </w:p>
    <w:p w14:paraId="107FF3E9" w14:textId="77777777" w:rsidR="00B9398B" w:rsidRPr="000C3450" w:rsidRDefault="00B9398B" w:rsidP="00B9398B">
      <w:pPr>
        <w:pStyle w:val="Standard"/>
        <w:spacing w:line="276" w:lineRule="auto"/>
        <w:jc w:val="center"/>
        <w:rPr>
          <w:rFonts w:ascii="Arial" w:hAnsi="Arial" w:cs="Arial"/>
          <w:b/>
          <w:bCs/>
          <w:sz w:val="22"/>
          <w:szCs w:val="22"/>
        </w:rPr>
      </w:pPr>
      <w:r w:rsidRPr="000C3450">
        <w:rPr>
          <w:rFonts w:ascii="Arial" w:hAnsi="Arial" w:cs="Arial"/>
          <w:b/>
          <w:bCs/>
          <w:sz w:val="22"/>
          <w:szCs w:val="22"/>
        </w:rPr>
        <w:t>SÃO BENTO ABADE</w:t>
      </w:r>
    </w:p>
    <w:p w14:paraId="17BCFA41" w14:textId="77777777" w:rsidR="00B9398B" w:rsidRPr="000C3450" w:rsidRDefault="00B9398B" w:rsidP="00B9398B">
      <w:pPr>
        <w:pStyle w:val="Standard"/>
        <w:spacing w:line="276" w:lineRule="auto"/>
        <w:jc w:val="center"/>
        <w:rPr>
          <w:rFonts w:ascii="Arial" w:hAnsi="Arial" w:cs="Arial"/>
          <w:b/>
          <w:bCs/>
          <w:sz w:val="22"/>
          <w:szCs w:val="22"/>
        </w:rPr>
      </w:pPr>
      <w:r w:rsidRPr="000C3450">
        <w:rPr>
          <w:rFonts w:ascii="Arial" w:hAnsi="Arial" w:cs="Arial"/>
          <w:b/>
          <w:bCs/>
          <w:sz w:val="22"/>
          <w:szCs w:val="22"/>
        </w:rPr>
        <w:t>ÓRGÃO PARTICIPANTE</w:t>
      </w:r>
    </w:p>
    <w:p w14:paraId="47D94377" w14:textId="77777777" w:rsidR="00B9398B" w:rsidRPr="000C3450" w:rsidRDefault="00B9398B" w:rsidP="00B9398B">
      <w:pPr>
        <w:pStyle w:val="Standard"/>
        <w:spacing w:line="276" w:lineRule="auto"/>
        <w:jc w:val="center"/>
        <w:rPr>
          <w:rFonts w:ascii="Arial" w:hAnsi="Arial" w:cs="Arial"/>
          <w:b/>
          <w:bCs/>
          <w:sz w:val="22"/>
          <w:szCs w:val="22"/>
        </w:rPr>
      </w:pPr>
      <w:r w:rsidRPr="000C3450">
        <w:rPr>
          <w:rFonts w:ascii="Arial" w:hAnsi="Arial" w:cs="Arial"/>
          <w:b/>
          <w:bCs/>
          <w:sz w:val="22"/>
          <w:szCs w:val="22"/>
        </w:rPr>
        <w:t xml:space="preserve">Prefeito Eneias Machado de Souza  </w:t>
      </w:r>
    </w:p>
    <w:p w14:paraId="74FDFA61" w14:textId="77777777" w:rsidR="00B9398B" w:rsidRDefault="00B9398B" w:rsidP="00B9398B">
      <w:pPr>
        <w:pStyle w:val="Standard"/>
        <w:spacing w:line="276" w:lineRule="auto"/>
        <w:jc w:val="center"/>
        <w:rPr>
          <w:rFonts w:ascii="Arial" w:hAnsi="Arial" w:cs="Arial"/>
          <w:b/>
          <w:bCs/>
          <w:sz w:val="22"/>
          <w:szCs w:val="22"/>
        </w:rPr>
      </w:pPr>
    </w:p>
    <w:p w14:paraId="4E7B4663" w14:textId="77777777" w:rsidR="00B9398B" w:rsidRDefault="00B9398B" w:rsidP="00B9398B">
      <w:pPr>
        <w:pStyle w:val="Standard"/>
        <w:spacing w:line="276" w:lineRule="auto"/>
        <w:jc w:val="center"/>
        <w:rPr>
          <w:rFonts w:ascii="Arial" w:hAnsi="Arial" w:cs="Arial"/>
          <w:b/>
          <w:bCs/>
          <w:sz w:val="22"/>
          <w:szCs w:val="22"/>
        </w:rPr>
      </w:pPr>
    </w:p>
    <w:p w14:paraId="6A481436" w14:textId="77777777" w:rsidR="00B9398B" w:rsidRDefault="00B9398B" w:rsidP="00B9398B">
      <w:pPr>
        <w:pStyle w:val="Standard"/>
        <w:spacing w:line="276" w:lineRule="auto"/>
        <w:jc w:val="center"/>
        <w:rPr>
          <w:rFonts w:ascii="Arial" w:hAnsi="Arial" w:cs="Arial"/>
          <w:b/>
          <w:bCs/>
          <w:sz w:val="22"/>
          <w:szCs w:val="22"/>
        </w:rPr>
      </w:pPr>
    </w:p>
    <w:p w14:paraId="6A3C4A0F" w14:textId="77777777" w:rsidR="00B9398B" w:rsidRPr="000C3450" w:rsidRDefault="00B9398B" w:rsidP="00B9398B">
      <w:pPr>
        <w:pStyle w:val="Standard"/>
        <w:spacing w:line="276" w:lineRule="auto"/>
        <w:jc w:val="center"/>
        <w:rPr>
          <w:rFonts w:ascii="Arial" w:hAnsi="Arial" w:cs="Arial"/>
          <w:b/>
          <w:bCs/>
          <w:sz w:val="22"/>
          <w:szCs w:val="22"/>
        </w:rPr>
      </w:pPr>
      <w:r w:rsidRPr="000C3450">
        <w:rPr>
          <w:rFonts w:ascii="Arial" w:hAnsi="Arial" w:cs="Arial"/>
          <w:b/>
          <w:bCs/>
          <w:sz w:val="22"/>
          <w:szCs w:val="22"/>
        </w:rPr>
        <w:t>SÃO JOÃO DA MATA</w:t>
      </w:r>
    </w:p>
    <w:p w14:paraId="25F2179D" w14:textId="77777777" w:rsidR="00B9398B" w:rsidRPr="000C3450" w:rsidRDefault="00B9398B" w:rsidP="00B9398B">
      <w:pPr>
        <w:pStyle w:val="Standard"/>
        <w:spacing w:line="276" w:lineRule="auto"/>
        <w:jc w:val="center"/>
        <w:rPr>
          <w:rFonts w:ascii="Arial" w:hAnsi="Arial" w:cs="Arial"/>
          <w:b/>
          <w:bCs/>
          <w:sz w:val="22"/>
          <w:szCs w:val="22"/>
        </w:rPr>
      </w:pPr>
      <w:r w:rsidRPr="000C3450">
        <w:rPr>
          <w:rFonts w:ascii="Arial" w:hAnsi="Arial" w:cs="Arial"/>
          <w:b/>
          <w:bCs/>
          <w:sz w:val="22"/>
          <w:szCs w:val="22"/>
        </w:rPr>
        <w:t>ÓRGÃO PARTICIPANTE</w:t>
      </w:r>
    </w:p>
    <w:p w14:paraId="5380A6AB" w14:textId="77777777" w:rsidR="00B9398B" w:rsidRPr="000C3450" w:rsidRDefault="00B9398B" w:rsidP="00B9398B">
      <w:pPr>
        <w:spacing w:line="276" w:lineRule="auto"/>
        <w:jc w:val="center"/>
        <w:rPr>
          <w:rFonts w:ascii="Arial" w:hAnsi="Arial" w:cs="Arial"/>
          <w:b/>
          <w:bCs/>
          <w:sz w:val="22"/>
          <w:szCs w:val="22"/>
        </w:rPr>
      </w:pPr>
      <w:r w:rsidRPr="000C3450">
        <w:rPr>
          <w:rFonts w:ascii="Arial" w:hAnsi="Arial" w:cs="Arial"/>
          <w:b/>
          <w:bCs/>
          <w:sz w:val="22"/>
          <w:szCs w:val="22"/>
        </w:rPr>
        <w:t>Prefeito Rosemiro de Paiva Muniz</w:t>
      </w:r>
    </w:p>
    <w:p w14:paraId="0986D6A6" w14:textId="77777777" w:rsidR="00B9398B" w:rsidRDefault="00B9398B" w:rsidP="00B9398B">
      <w:pPr>
        <w:pStyle w:val="Standard"/>
        <w:spacing w:line="276" w:lineRule="auto"/>
        <w:jc w:val="center"/>
        <w:rPr>
          <w:rFonts w:ascii="Arial" w:hAnsi="Arial" w:cs="Arial"/>
          <w:b/>
          <w:bCs/>
          <w:sz w:val="22"/>
          <w:szCs w:val="22"/>
        </w:rPr>
      </w:pPr>
    </w:p>
    <w:p w14:paraId="3036BB26" w14:textId="77777777" w:rsidR="00B9398B" w:rsidRDefault="00B9398B" w:rsidP="00B9398B">
      <w:pPr>
        <w:pStyle w:val="Standard"/>
        <w:spacing w:line="276" w:lineRule="auto"/>
        <w:jc w:val="center"/>
        <w:rPr>
          <w:rFonts w:ascii="Arial" w:hAnsi="Arial" w:cs="Arial"/>
          <w:b/>
          <w:bCs/>
          <w:sz w:val="22"/>
          <w:szCs w:val="22"/>
        </w:rPr>
      </w:pPr>
    </w:p>
    <w:p w14:paraId="3EB66CDB" w14:textId="77777777" w:rsidR="00B9398B" w:rsidRDefault="00B9398B" w:rsidP="00B9398B">
      <w:pPr>
        <w:pStyle w:val="Standard"/>
        <w:spacing w:line="276" w:lineRule="auto"/>
        <w:jc w:val="center"/>
        <w:rPr>
          <w:rFonts w:ascii="Arial" w:hAnsi="Arial" w:cs="Arial"/>
          <w:b/>
          <w:bCs/>
          <w:sz w:val="22"/>
          <w:szCs w:val="22"/>
        </w:rPr>
      </w:pPr>
    </w:p>
    <w:p w14:paraId="777AF568" w14:textId="77777777" w:rsidR="00B9398B" w:rsidRPr="000C3450" w:rsidRDefault="00B9398B" w:rsidP="00B9398B">
      <w:pPr>
        <w:pStyle w:val="Standard"/>
        <w:spacing w:line="276" w:lineRule="auto"/>
        <w:jc w:val="center"/>
        <w:rPr>
          <w:rFonts w:ascii="Arial" w:hAnsi="Arial" w:cs="Arial"/>
          <w:b/>
          <w:bCs/>
          <w:sz w:val="22"/>
          <w:szCs w:val="22"/>
        </w:rPr>
      </w:pPr>
      <w:r w:rsidRPr="000C3450">
        <w:rPr>
          <w:rFonts w:ascii="Arial" w:hAnsi="Arial" w:cs="Arial"/>
          <w:b/>
          <w:bCs/>
          <w:sz w:val="22"/>
          <w:szCs w:val="22"/>
        </w:rPr>
        <w:t>SÃO SEBASTIÃO DA BELA VISTA</w:t>
      </w:r>
    </w:p>
    <w:p w14:paraId="43258D8B" w14:textId="77777777" w:rsidR="00B9398B" w:rsidRPr="000C3450" w:rsidRDefault="00B9398B" w:rsidP="00B9398B">
      <w:pPr>
        <w:pStyle w:val="Standard"/>
        <w:spacing w:line="276" w:lineRule="auto"/>
        <w:jc w:val="center"/>
        <w:rPr>
          <w:rFonts w:ascii="Arial" w:hAnsi="Arial" w:cs="Arial"/>
          <w:b/>
          <w:bCs/>
          <w:sz w:val="22"/>
          <w:szCs w:val="22"/>
        </w:rPr>
      </w:pPr>
      <w:r w:rsidRPr="000C3450">
        <w:rPr>
          <w:rFonts w:ascii="Arial" w:hAnsi="Arial" w:cs="Arial"/>
          <w:b/>
          <w:bCs/>
          <w:sz w:val="22"/>
          <w:szCs w:val="22"/>
        </w:rPr>
        <w:t>ÓRGÃO PARTICIPANTE</w:t>
      </w:r>
    </w:p>
    <w:p w14:paraId="12B3E397" w14:textId="77777777" w:rsidR="00B9398B" w:rsidRPr="000C3450" w:rsidRDefault="00B9398B" w:rsidP="00B9398B">
      <w:pPr>
        <w:pStyle w:val="Standard"/>
        <w:spacing w:line="276" w:lineRule="auto"/>
        <w:jc w:val="center"/>
        <w:rPr>
          <w:rFonts w:ascii="Arial" w:hAnsi="Arial" w:cs="Arial"/>
          <w:b/>
          <w:bCs/>
          <w:sz w:val="22"/>
          <w:szCs w:val="22"/>
        </w:rPr>
      </w:pPr>
      <w:r w:rsidRPr="000C3450">
        <w:rPr>
          <w:rFonts w:ascii="Arial" w:hAnsi="Arial" w:cs="Arial"/>
          <w:b/>
          <w:bCs/>
          <w:sz w:val="22"/>
          <w:szCs w:val="22"/>
        </w:rPr>
        <w:t xml:space="preserve">Prefeito Ronaldo Laurindo Bueno  </w:t>
      </w:r>
    </w:p>
    <w:p w14:paraId="1A2EE662" w14:textId="77777777" w:rsidR="00B9398B" w:rsidRDefault="00B9398B" w:rsidP="00B9398B">
      <w:pPr>
        <w:pStyle w:val="Standard"/>
        <w:spacing w:line="276" w:lineRule="auto"/>
        <w:jc w:val="center"/>
        <w:rPr>
          <w:rFonts w:ascii="Arial" w:hAnsi="Arial" w:cs="Arial"/>
          <w:b/>
          <w:bCs/>
          <w:sz w:val="22"/>
          <w:szCs w:val="22"/>
        </w:rPr>
      </w:pPr>
    </w:p>
    <w:p w14:paraId="1448FEDE" w14:textId="77777777" w:rsidR="00B9398B" w:rsidRDefault="00B9398B" w:rsidP="00B9398B">
      <w:pPr>
        <w:pStyle w:val="Standard"/>
        <w:spacing w:line="276" w:lineRule="auto"/>
        <w:jc w:val="center"/>
        <w:rPr>
          <w:rFonts w:ascii="Arial" w:hAnsi="Arial" w:cs="Arial"/>
          <w:b/>
          <w:bCs/>
          <w:sz w:val="22"/>
          <w:szCs w:val="22"/>
        </w:rPr>
      </w:pPr>
    </w:p>
    <w:p w14:paraId="4F664624" w14:textId="77777777" w:rsidR="00B9398B" w:rsidRDefault="00B9398B" w:rsidP="00B9398B">
      <w:pPr>
        <w:pStyle w:val="Standard"/>
        <w:spacing w:line="276" w:lineRule="auto"/>
        <w:jc w:val="center"/>
        <w:rPr>
          <w:rFonts w:ascii="Arial" w:hAnsi="Arial" w:cs="Arial"/>
          <w:b/>
          <w:bCs/>
          <w:sz w:val="22"/>
          <w:szCs w:val="22"/>
        </w:rPr>
      </w:pPr>
    </w:p>
    <w:p w14:paraId="219DB576" w14:textId="77777777" w:rsidR="00B9398B" w:rsidRPr="000C3450" w:rsidRDefault="00B9398B" w:rsidP="00B9398B">
      <w:pPr>
        <w:pStyle w:val="Standard"/>
        <w:spacing w:line="276" w:lineRule="auto"/>
        <w:jc w:val="center"/>
        <w:rPr>
          <w:rFonts w:ascii="Arial" w:hAnsi="Arial" w:cs="Arial"/>
          <w:b/>
          <w:bCs/>
          <w:sz w:val="22"/>
          <w:szCs w:val="22"/>
        </w:rPr>
      </w:pPr>
      <w:r w:rsidRPr="000C3450">
        <w:rPr>
          <w:rFonts w:ascii="Arial" w:hAnsi="Arial" w:cs="Arial"/>
          <w:b/>
          <w:bCs/>
          <w:sz w:val="22"/>
          <w:szCs w:val="22"/>
        </w:rPr>
        <w:t>SENADOR AMARAL</w:t>
      </w:r>
    </w:p>
    <w:p w14:paraId="3A47364D" w14:textId="77777777" w:rsidR="00B9398B" w:rsidRPr="000C3450" w:rsidRDefault="00B9398B" w:rsidP="00B9398B">
      <w:pPr>
        <w:pStyle w:val="Standard"/>
        <w:spacing w:line="276" w:lineRule="auto"/>
        <w:jc w:val="center"/>
        <w:rPr>
          <w:rFonts w:ascii="Arial" w:hAnsi="Arial" w:cs="Arial"/>
          <w:b/>
          <w:bCs/>
          <w:sz w:val="22"/>
          <w:szCs w:val="22"/>
        </w:rPr>
      </w:pPr>
      <w:r w:rsidRPr="000C3450">
        <w:rPr>
          <w:rFonts w:ascii="Arial" w:hAnsi="Arial" w:cs="Arial"/>
          <w:b/>
          <w:bCs/>
          <w:sz w:val="22"/>
          <w:szCs w:val="22"/>
        </w:rPr>
        <w:t>ÓRGÃO PARTICIPANTE</w:t>
      </w:r>
    </w:p>
    <w:p w14:paraId="58FAF7EC" w14:textId="77777777" w:rsidR="00B9398B" w:rsidRPr="000C3450" w:rsidRDefault="00B9398B" w:rsidP="00B9398B">
      <w:pPr>
        <w:pStyle w:val="Standard"/>
        <w:spacing w:line="276" w:lineRule="auto"/>
        <w:jc w:val="center"/>
        <w:rPr>
          <w:rFonts w:ascii="Arial" w:hAnsi="Arial" w:cs="Arial"/>
          <w:b/>
          <w:bCs/>
          <w:sz w:val="22"/>
          <w:szCs w:val="22"/>
        </w:rPr>
      </w:pPr>
      <w:r w:rsidRPr="000C3450">
        <w:rPr>
          <w:rFonts w:ascii="Arial" w:hAnsi="Arial" w:cs="Arial"/>
          <w:b/>
          <w:bCs/>
          <w:sz w:val="22"/>
          <w:szCs w:val="22"/>
        </w:rPr>
        <w:t xml:space="preserve">Prefeito Ademilson Lopes da Silveira </w:t>
      </w:r>
    </w:p>
    <w:p w14:paraId="2F05EB4F" w14:textId="77777777" w:rsidR="00B9398B" w:rsidRDefault="00B9398B" w:rsidP="00B9398B">
      <w:pPr>
        <w:pStyle w:val="Standard"/>
        <w:spacing w:line="276" w:lineRule="auto"/>
        <w:jc w:val="center"/>
        <w:rPr>
          <w:rFonts w:ascii="Arial" w:hAnsi="Arial" w:cs="Arial"/>
          <w:b/>
          <w:bCs/>
          <w:sz w:val="22"/>
          <w:szCs w:val="22"/>
        </w:rPr>
      </w:pPr>
    </w:p>
    <w:p w14:paraId="1120EF9F" w14:textId="77777777" w:rsidR="00B9398B" w:rsidRDefault="00B9398B" w:rsidP="00B9398B">
      <w:pPr>
        <w:pStyle w:val="Standard"/>
        <w:spacing w:line="276" w:lineRule="auto"/>
        <w:jc w:val="center"/>
        <w:rPr>
          <w:rFonts w:ascii="Arial" w:hAnsi="Arial" w:cs="Arial"/>
          <w:b/>
          <w:bCs/>
          <w:sz w:val="22"/>
          <w:szCs w:val="22"/>
        </w:rPr>
      </w:pPr>
    </w:p>
    <w:p w14:paraId="379569E6" w14:textId="77777777" w:rsidR="00B9398B" w:rsidRDefault="00B9398B" w:rsidP="00B9398B">
      <w:pPr>
        <w:pStyle w:val="Standard"/>
        <w:spacing w:line="276" w:lineRule="auto"/>
        <w:jc w:val="center"/>
        <w:rPr>
          <w:rFonts w:ascii="Arial" w:hAnsi="Arial" w:cs="Arial"/>
          <w:b/>
          <w:bCs/>
          <w:sz w:val="22"/>
          <w:szCs w:val="22"/>
        </w:rPr>
      </w:pPr>
    </w:p>
    <w:p w14:paraId="7A0C6CCD" w14:textId="77777777" w:rsidR="00B9398B" w:rsidRPr="000C3450" w:rsidRDefault="00B9398B" w:rsidP="00B9398B">
      <w:pPr>
        <w:pStyle w:val="Standard"/>
        <w:spacing w:line="276" w:lineRule="auto"/>
        <w:jc w:val="center"/>
        <w:rPr>
          <w:rFonts w:ascii="Arial" w:hAnsi="Arial" w:cs="Arial"/>
          <w:b/>
          <w:bCs/>
          <w:sz w:val="22"/>
          <w:szCs w:val="22"/>
        </w:rPr>
      </w:pPr>
      <w:r w:rsidRPr="000C3450">
        <w:rPr>
          <w:rFonts w:ascii="Arial" w:hAnsi="Arial" w:cs="Arial"/>
          <w:b/>
          <w:bCs/>
          <w:sz w:val="22"/>
          <w:szCs w:val="22"/>
        </w:rPr>
        <w:t>SENADOR JOSÉ BENTO</w:t>
      </w:r>
    </w:p>
    <w:p w14:paraId="49B6E2EB" w14:textId="77777777" w:rsidR="00B9398B" w:rsidRPr="000C3450" w:rsidRDefault="00B9398B" w:rsidP="00B9398B">
      <w:pPr>
        <w:pStyle w:val="Standard"/>
        <w:spacing w:line="276" w:lineRule="auto"/>
        <w:jc w:val="center"/>
        <w:rPr>
          <w:rFonts w:ascii="Arial" w:hAnsi="Arial" w:cs="Arial"/>
          <w:b/>
          <w:bCs/>
          <w:sz w:val="22"/>
          <w:szCs w:val="22"/>
        </w:rPr>
      </w:pPr>
      <w:r w:rsidRPr="000C3450">
        <w:rPr>
          <w:rFonts w:ascii="Arial" w:hAnsi="Arial" w:cs="Arial"/>
          <w:b/>
          <w:bCs/>
          <w:sz w:val="22"/>
          <w:szCs w:val="22"/>
        </w:rPr>
        <w:t>ÓRGÃO PARTICIPANTE</w:t>
      </w:r>
    </w:p>
    <w:p w14:paraId="082C2153" w14:textId="77777777" w:rsidR="00B9398B" w:rsidRPr="000C3450" w:rsidRDefault="00B9398B" w:rsidP="00B9398B">
      <w:pPr>
        <w:pStyle w:val="Standard"/>
        <w:spacing w:line="276" w:lineRule="auto"/>
        <w:jc w:val="center"/>
        <w:rPr>
          <w:rFonts w:ascii="Arial" w:hAnsi="Arial" w:cs="Arial"/>
          <w:b/>
          <w:bCs/>
          <w:sz w:val="22"/>
          <w:szCs w:val="22"/>
        </w:rPr>
      </w:pPr>
      <w:r w:rsidRPr="000C3450">
        <w:rPr>
          <w:rFonts w:ascii="Arial" w:hAnsi="Arial" w:cs="Arial"/>
          <w:b/>
          <w:bCs/>
          <w:sz w:val="22"/>
          <w:szCs w:val="22"/>
        </w:rPr>
        <w:t xml:space="preserve">Prefeito Fernando Cesar Fernandes </w:t>
      </w:r>
    </w:p>
    <w:p w14:paraId="2007195D" w14:textId="77777777" w:rsidR="00B9398B" w:rsidRDefault="00B9398B" w:rsidP="00B9398B">
      <w:pPr>
        <w:pStyle w:val="Standard"/>
        <w:spacing w:line="276" w:lineRule="auto"/>
        <w:jc w:val="center"/>
        <w:rPr>
          <w:rFonts w:ascii="Arial" w:hAnsi="Arial" w:cs="Arial"/>
          <w:b/>
          <w:bCs/>
          <w:sz w:val="22"/>
          <w:szCs w:val="22"/>
        </w:rPr>
      </w:pPr>
    </w:p>
    <w:p w14:paraId="4B64BEB4" w14:textId="77777777" w:rsidR="00B9398B" w:rsidRDefault="00B9398B" w:rsidP="00B9398B">
      <w:pPr>
        <w:pStyle w:val="Standard"/>
        <w:spacing w:line="276" w:lineRule="auto"/>
        <w:jc w:val="center"/>
        <w:rPr>
          <w:rFonts w:ascii="Arial" w:hAnsi="Arial" w:cs="Arial"/>
          <w:b/>
          <w:bCs/>
          <w:sz w:val="22"/>
          <w:szCs w:val="22"/>
        </w:rPr>
      </w:pPr>
    </w:p>
    <w:p w14:paraId="72F4E8E3" w14:textId="77777777" w:rsidR="00B9398B" w:rsidRDefault="00B9398B" w:rsidP="00B9398B">
      <w:pPr>
        <w:pStyle w:val="Standard"/>
        <w:spacing w:line="276" w:lineRule="auto"/>
        <w:jc w:val="center"/>
        <w:rPr>
          <w:rFonts w:ascii="Arial" w:hAnsi="Arial" w:cs="Arial"/>
          <w:b/>
          <w:bCs/>
          <w:sz w:val="22"/>
          <w:szCs w:val="22"/>
        </w:rPr>
      </w:pPr>
    </w:p>
    <w:p w14:paraId="38974314" w14:textId="77777777" w:rsidR="00B9398B" w:rsidRPr="000C3450" w:rsidRDefault="00B9398B" w:rsidP="00B9398B">
      <w:pPr>
        <w:pStyle w:val="Standard"/>
        <w:spacing w:line="276" w:lineRule="auto"/>
        <w:jc w:val="center"/>
        <w:rPr>
          <w:rFonts w:ascii="Arial" w:hAnsi="Arial" w:cs="Arial"/>
          <w:b/>
          <w:bCs/>
          <w:sz w:val="22"/>
          <w:szCs w:val="22"/>
        </w:rPr>
      </w:pPr>
      <w:r w:rsidRPr="000C3450">
        <w:rPr>
          <w:rFonts w:ascii="Arial" w:hAnsi="Arial" w:cs="Arial"/>
          <w:b/>
          <w:bCs/>
          <w:sz w:val="22"/>
          <w:szCs w:val="22"/>
        </w:rPr>
        <w:t>TOCOS DO MOJI</w:t>
      </w:r>
    </w:p>
    <w:p w14:paraId="1DF51E6D" w14:textId="77777777" w:rsidR="00B9398B" w:rsidRPr="000C3450" w:rsidRDefault="00B9398B" w:rsidP="00B9398B">
      <w:pPr>
        <w:pStyle w:val="Standard"/>
        <w:spacing w:line="276" w:lineRule="auto"/>
        <w:jc w:val="center"/>
        <w:rPr>
          <w:rFonts w:ascii="Arial" w:hAnsi="Arial" w:cs="Arial"/>
          <w:b/>
          <w:bCs/>
          <w:sz w:val="22"/>
          <w:szCs w:val="22"/>
        </w:rPr>
      </w:pPr>
      <w:r w:rsidRPr="000C3450">
        <w:rPr>
          <w:rFonts w:ascii="Arial" w:hAnsi="Arial" w:cs="Arial"/>
          <w:b/>
          <w:bCs/>
          <w:sz w:val="22"/>
          <w:szCs w:val="22"/>
        </w:rPr>
        <w:t>ÓRGÃO PARTICIPANTE</w:t>
      </w:r>
    </w:p>
    <w:p w14:paraId="5F9CEC00" w14:textId="77777777" w:rsidR="00B9398B" w:rsidRPr="000C3450" w:rsidRDefault="00B9398B" w:rsidP="00B9398B">
      <w:pPr>
        <w:pStyle w:val="Standard"/>
        <w:spacing w:line="276" w:lineRule="auto"/>
        <w:jc w:val="center"/>
        <w:rPr>
          <w:rFonts w:ascii="Arial" w:hAnsi="Arial" w:cs="Arial"/>
          <w:b/>
          <w:bCs/>
          <w:sz w:val="22"/>
          <w:szCs w:val="22"/>
        </w:rPr>
      </w:pPr>
      <w:r w:rsidRPr="000C3450">
        <w:rPr>
          <w:rFonts w:ascii="Arial" w:hAnsi="Arial" w:cs="Arial"/>
          <w:b/>
          <w:bCs/>
          <w:sz w:val="22"/>
          <w:szCs w:val="22"/>
        </w:rPr>
        <w:t xml:space="preserve">Prefeito Givanildo José da Silva  </w:t>
      </w:r>
    </w:p>
    <w:p w14:paraId="2216A2E1" w14:textId="77777777" w:rsidR="00B9398B" w:rsidRDefault="00B9398B" w:rsidP="00B9398B">
      <w:pPr>
        <w:pStyle w:val="Standard"/>
        <w:spacing w:line="276" w:lineRule="auto"/>
        <w:jc w:val="center"/>
        <w:rPr>
          <w:rFonts w:ascii="Arial" w:hAnsi="Arial" w:cs="Arial"/>
          <w:b/>
          <w:bCs/>
          <w:sz w:val="22"/>
          <w:szCs w:val="22"/>
        </w:rPr>
      </w:pPr>
    </w:p>
    <w:p w14:paraId="59735446" w14:textId="77777777" w:rsidR="00B9398B" w:rsidRDefault="00B9398B" w:rsidP="00B9398B">
      <w:pPr>
        <w:pStyle w:val="Standard"/>
        <w:spacing w:line="276" w:lineRule="auto"/>
        <w:jc w:val="center"/>
        <w:rPr>
          <w:rFonts w:ascii="Arial" w:hAnsi="Arial" w:cs="Arial"/>
          <w:b/>
          <w:bCs/>
          <w:sz w:val="22"/>
          <w:szCs w:val="22"/>
        </w:rPr>
      </w:pPr>
    </w:p>
    <w:p w14:paraId="3874E6A9" w14:textId="77777777" w:rsidR="00B9398B" w:rsidRDefault="00B9398B" w:rsidP="00B9398B">
      <w:pPr>
        <w:pStyle w:val="Standard"/>
        <w:spacing w:line="276" w:lineRule="auto"/>
        <w:jc w:val="center"/>
        <w:rPr>
          <w:rFonts w:ascii="Arial" w:hAnsi="Arial" w:cs="Arial"/>
          <w:b/>
          <w:bCs/>
          <w:sz w:val="22"/>
          <w:szCs w:val="22"/>
        </w:rPr>
      </w:pPr>
    </w:p>
    <w:p w14:paraId="6D76D5AF" w14:textId="77777777" w:rsidR="00240D86" w:rsidRDefault="00240D86" w:rsidP="00B9398B">
      <w:pPr>
        <w:pStyle w:val="Standard"/>
        <w:spacing w:line="276" w:lineRule="auto"/>
        <w:jc w:val="center"/>
        <w:rPr>
          <w:rFonts w:ascii="Arial" w:hAnsi="Arial" w:cs="Arial"/>
          <w:b/>
          <w:bCs/>
          <w:sz w:val="22"/>
          <w:szCs w:val="22"/>
        </w:rPr>
      </w:pPr>
    </w:p>
    <w:p w14:paraId="77C1A414" w14:textId="77777777" w:rsidR="00B9398B" w:rsidRPr="000C3450" w:rsidRDefault="00B9398B" w:rsidP="00B9398B">
      <w:pPr>
        <w:pStyle w:val="Standard"/>
        <w:spacing w:line="276" w:lineRule="auto"/>
        <w:jc w:val="center"/>
        <w:rPr>
          <w:rFonts w:ascii="Arial" w:hAnsi="Arial" w:cs="Arial"/>
          <w:b/>
          <w:bCs/>
          <w:sz w:val="22"/>
          <w:szCs w:val="22"/>
        </w:rPr>
      </w:pPr>
      <w:r w:rsidRPr="000C3450">
        <w:rPr>
          <w:rFonts w:ascii="Arial" w:hAnsi="Arial" w:cs="Arial"/>
          <w:b/>
          <w:bCs/>
          <w:sz w:val="22"/>
          <w:szCs w:val="22"/>
        </w:rPr>
        <w:t>TURVOLÂNDIA</w:t>
      </w:r>
    </w:p>
    <w:p w14:paraId="5AC0866E" w14:textId="77777777" w:rsidR="00B9398B" w:rsidRPr="000C3450" w:rsidRDefault="00B9398B" w:rsidP="00B9398B">
      <w:pPr>
        <w:pStyle w:val="Standard"/>
        <w:spacing w:line="276" w:lineRule="auto"/>
        <w:jc w:val="center"/>
        <w:rPr>
          <w:rFonts w:ascii="Arial" w:hAnsi="Arial" w:cs="Arial"/>
          <w:b/>
          <w:bCs/>
          <w:sz w:val="22"/>
          <w:szCs w:val="22"/>
        </w:rPr>
      </w:pPr>
      <w:r w:rsidRPr="000C3450">
        <w:rPr>
          <w:rFonts w:ascii="Arial" w:hAnsi="Arial" w:cs="Arial"/>
          <w:b/>
          <w:bCs/>
          <w:sz w:val="22"/>
          <w:szCs w:val="22"/>
        </w:rPr>
        <w:t>ÓRGÃO PARTICIPANTE</w:t>
      </w:r>
    </w:p>
    <w:p w14:paraId="26F20AD8" w14:textId="77777777" w:rsidR="00B9398B" w:rsidRPr="000C3450" w:rsidRDefault="00B9398B" w:rsidP="00B9398B">
      <w:pPr>
        <w:pStyle w:val="Standard"/>
        <w:spacing w:line="276" w:lineRule="auto"/>
        <w:jc w:val="center"/>
        <w:rPr>
          <w:rFonts w:ascii="Arial" w:hAnsi="Arial" w:cs="Arial"/>
          <w:sz w:val="22"/>
          <w:szCs w:val="22"/>
        </w:rPr>
      </w:pPr>
      <w:r w:rsidRPr="000C3450">
        <w:rPr>
          <w:rFonts w:ascii="Arial" w:hAnsi="Arial" w:cs="Arial"/>
          <w:b/>
          <w:bCs/>
          <w:sz w:val="22"/>
          <w:szCs w:val="22"/>
        </w:rPr>
        <w:t xml:space="preserve">Prefeito José Nelson Martins  </w:t>
      </w:r>
    </w:p>
    <w:p w14:paraId="1FDBE9AB" w14:textId="77777777" w:rsidR="00B9398B" w:rsidRDefault="00B9398B" w:rsidP="00B9398B">
      <w:pPr>
        <w:spacing w:line="276" w:lineRule="auto"/>
        <w:jc w:val="center"/>
        <w:rPr>
          <w:rFonts w:ascii="Arial" w:hAnsi="Arial" w:cs="Arial"/>
          <w:b/>
          <w:bCs/>
          <w:sz w:val="22"/>
          <w:szCs w:val="22"/>
        </w:rPr>
      </w:pPr>
    </w:p>
    <w:p w14:paraId="02F0953C" w14:textId="77777777" w:rsidR="00240D86" w:rsidRDefault="00240D86" w:rsidP="00B9398B">
      <w:pPr>
        <w:spacing w:line="276" w:lineRule="auto"/>
        <w:jc w:val="center"/>
        <w:rPr>
          <w:rFonts w:ascii="Arial" w:hAnsi="Arial" w:cs="Arial"/>
          <w:b/>
          <w:bCs/>
          <w:sz w:val="22"/>
          <w:szCs w:val="22"/>
        </w:rPr>
      </w:pPr>
    </w:p>
    <w:p w14:paraId="529FF8E5" w14:textId="77777777" w:rsidR="00B9398B" w:rsidRDefault="00B9398B" w:rsidP="00B9398B">
      <w:pPr>
        <w:spacing w:line="276" w:lineRule="auto"/>
        <w:jc w:val="center"/>
        <w:rPr>
          <w:rFonts w:ascii="Arial" w:hAnsi="Arial" w:cs="Arial"/>
          <w:b/>
          <w:bCs/>
          <w:sz w:val="22"/>
          <w:szCs w:val="22"/>
        </w:rPr>
      </w:pPr>
    </w:p>
    <w:p w14:paraId="5E1C56BC" w14:textId="77777777" w:rsidR="00B9398B" w:rsidRPr="000C3450" w:rsidRDefault="00B9398B" w:rsidP="00B9398B">
      <w:pPr>
        <w:spacing w:line="276" w:lineRule="auto"/>
        <w:jc w:val="center"/>
        <w:rPr>
          <w:rFonts w:ascii="Arial" w:hAnsi="Arial" w:cs="Arial"/>
          <w:b/>
          <w:bCs/>
          <w:sz w:val="22"/>
          <w:szCs w:val="22"/>
        </w:rPr>
      </w:pPr>
      <w:r w:rsidRPr="000C3450">
        <w:rPr>
          <w:rFonts w:ascii="Arial" w:hAnsi="Arial" w:cs="Arial"/>
          <w:b/>
          <w:bCs/>
          <w:sz w:val="22"/>
          <w:szCs w:val="22"/>
        </w:rPr>
        <w:t>XXXXXXXXXXXXXXXXXXXX</w:t>
      </w:r>
    </w:p>
    <w:p w14:paraId="00385992" w14:textId="77777777" w:rsidR="00B9398B" w:rsidRDefault="00B9398B" w:rsidP="00B9398B">
      <w:pPr>
        <w:spacing w:line="276" w:lineRule="auto"/>
        <w:jc w:val="center"/>
        <w:rPr>
          <w:rFonts w:ascii="Arial" w:hAnsi="Arial" w:cs="Arial"/>
          <w:b/>
          <w:bCs/>
          <w:sz w:val="22"/>
          <w:szCs w:val="22"/>
        </w:rPr>
      </w:pPr>
      <w:r>
        <w:rPr>
          <w:rFonts w:ascii="Arial" w:hAnsi="Arial" w:cs="Arial"/>
          <w:b/>
          <w:bCs/>
          <w:sz w:val="22"/>
          <w:szCs w:val="22"/>
        </w:rPr>
        <w:t xml:space="preserve">EMPRESA </w:t>
      </w:r>
      <w:r w:rsidRPr="000C3450">
        <w:rPr>
          <w:rFonts w:ascii="Arial" w:hAnsi="Arial" w:cs="Arial"/>
          <w:b/>
          <w:bCs/>
          <w:sz w:val="22"/>
          <w:szCs w:val="22"/>
        </w:rPr>
        <w:t>DETENTORA</w:t>
      </w:r>
    </w:p>
    <w:p w14:paraId="0CD0DF67" w14:textId="77777777" w:rsidR="00B9398B" w:rsidRDefault="00B9398B" w:rsidP="00B9398B">
      <w:pPr>
        <w:spacing w:line="276" w:lineRule="auto"/>
        <w:jc w:val="center"/>
        <w:rPr>
          <w:rFonts w:ascii="Arial" w:hAnsi="Arial" w:cs="Arial"/>
          <w:b/>
          <w:bCs/>
          <w:sz w:val="22"/>
          <w:szCs w:val="22"/>
          <w:u w:val="single"/>
        </w:rPr>
      </w:pPr>
    </w:p>
    <w:p w14:paraId="6299DF9C" w14:textId="77777777" w:rsidR="00240D86" w:rsidRDefault="00240D86" w:rsidP="003B1A6C">
      <w:pPr>
        <w:widowControl w:val="0"/>
        <w:autoSpaceDE w:val="0"/>
        <w:autoSpaceDN w:val="0"/>
        <w:adjustRightInd w:val="0"/>
        <w:spacing w:line="276" w:lineRule="auto"/>
        <w:jc w:val="center"/>
        <w:rPr>
          <w:rFonts w:ascii="Arial" w:hAnsi="Arial" w:cs="Arial"/>
          <w:b/>
          <w:bCs/>
          <w:sz w:val="22"/>
          <w:szCs w:val="22"/>
          <w:u w:val="single"/>
        </w:rPr>
      </w:pPr>
    </w:p>
    <w:p w14:paraId="44244215" w14:textId="77777777" w:rsidR="00240D86" w:rsidRDefault="00240D86" w:rsidP="003B1A6C">
      <w:pPr>
        <w:widowControl w:val="0"/>
        <w:autoSpaceDE w:val="0"/>
        <w:autoSpaceDN w:val="0"/>
        <w:adjustRightInd w:val="0"/>
        <w:spacing w:line="276" w:lineRule="auto"/>
        <w:jc w:val="center"/>
        <w:rPr>
          <w:rFonts w:ascii="Arial" w:hAnsi="Arial" w:cs="Arial"/>
          <w:b/>
          <w:bCs/>
          <w:sz w:val="22"/>
          <w:szCs w:val="22"/>
          <w:u w:val="single"/>
        </w:rPr>
      </w:pPr>
    </w:p>
    <w:p w14:paraId="3E080B60" w14:textId="77777777" w:rsidR="00240D86" w:rsidRDefault="00240D86" w:rsidP="003B1A6C">
      <w:pPr>
        <w:widowControl w:val="0"/>
        <w:autoSpaceDE w:val="0"/>
        <w:autoSpaceDN w:val="0"/>
        <w:adjustRightInd w:val="0"/>
        <w:spacing w:line="276" w:lineRule="auto"/>
        <w:jc w:val="center"/>
        <w:rPr>
          <w:rFonts w:ascii="Arial" w:hAnsi="Arial" w:cs="Arial"/>
          <w:b/>
          <w:bCs/>
          <w:sz w:val="22"/>
          <w:szCs w:val="22"/>
          <w:u w:val="single"/>
        </w:rPr>
      </w:pPr>
    </w:p>
    <w:p w14:paraId="55A9435B" w14:textId="77777777" w:rsidR="00240D86" w:rsidRDefault="00240D86" w:rsidP="003B1A6C">
      <w:pPr>
        <w:widowControl w:val="0"/>
        <w:autoSpaceDE w:val="0"/>
        <w:autoSpaceDN w:val="0"/>
        <w:adjustRightInd w:val="0"/>
        <w:spacing w:line="276" w:lineRule="auto"/>
        <w:jc w:val="center"/>
        <w:rPr>
          <w:rFonts w:ascii="Arial" w:hAnsi="Arial" w:cs="Arial"/>
          <w:b/>
          <w:bCs/>
          <w:sz w:val="22"/>
          <w:szCs w:val="22"/>
          <w:u w:val="single"/>
        </w:rPr>
      </w:pPr>
    </w:p>
    <w:p w14:paraId="5989DFF6" w14:textId="77777777" w:rsidR="00240D86" w:rsidRDefault="00240D86" w:rsidP="003B1A6C">
      <w:pPr>
        <w:widowControl w:val="0"/>
        <w:autoSpaceDE w:val="0"/>
        <w:autoSpaceDN w:val="0"/>
        <w:adjustRightInd w:val="0"/>
        <w:spacing w:line="276" w:lineRule="auto"/>
        <w:jc w:val="center"/>
        <w:rPr>
          <w:rFonts w:ascii="Arial" w:hAnsi="Arial" w:cs="Arial"/>
          <w:b/>
          <w:bCs/>
          <w:sz w:val="22"/>
          <w:szCs w:val="22"/>
          <w:u w:val="single"/>
        </w:rPr>
      </w:pPr>
    </w:p>
    <w:p w14:paraId="1961BB68" w14:textId="77777777" w:rsidR="00240D86" w:rsidRDefault="00240D86" w:rsidP="003B1A6C">
      <w:pPr>
        <w:widowControl w:val="0"/>
        <w:autoSpaceDE w:val="0"/>
        <w:autoSpaceDN w:val="0"/>
        <w:adjustRightInd w:val="0"/>
        <w:spacing w:line="276" w:lineRule="auto"/>
        <w:jc w:val="center"/>
        <w:rPr>
          <w:rFonts w:ascii="Arial" w:hAnsi="Arial" w:cs="Arial"/>
          <w:b/>
          <w:bCs/>
          <w:sz w:val="22"/>
          <w:szCs w:val="22"/>
          <w:u w:val="single"/>
        </w:rPr>
      </w:pPr>
    </w:p>
    <w:p w14:paraId="555F52DB" w14:textId="77777777" w:rsidR="00240D86" w:rsidRDefault="00240D86" w:rsidP="003B1A6C">
      <w:pPr>
        <w:widowControl w:val="0"/>
        <w:autoSpaceDE w:val="0"/>
        <w:autoSpaceDN w:val="0"/>
        <w:adjustRightInd w:val="0"/>
        <w:spacing w:line="276" w:lineRule="auto"/>
        <w:jc w:val="center"/>
        <w:rPr>
          <w:rFonts w:ascii="Arial" w:hAnsi="Arial" w:cs="Arial"/>
          <w:b/>
          <w:bCs/>
          <w:sz w:val="22"/>
          <w:szCs w:val="22"/>
          <w:u w:val="single"/>
        </w:rPr>
      </w:pPr>
    </w:p>
    <w:p w14:paraId="44FA7FBD" w14:textId="77777777" w:rsidR="00240D86" w:rsidRDefault="00240D86" w:rsidP="003B1A6C">
      <w:pPr>
        <w:widowControl w:val="0"/>
        <w:autoSpaceDE w:val="0"/>
        <w:autoSpaceDN w:val="0"/>
        <w:adjustRightInd w:val="0"/>
        <w:spacing w:line="276" w:lineRule="auto"/>
        <w:jc w:val="center"/>
        <w:rPr>
          <w:rFonts w:ascii="Arial" w:hAnsi="Arial" w:cs="Arial"/>
          <w:b/>
          <w:bCs/>
          <w:sz w:val="22"/>
          <w:szCs w:val="22"/>
          <w:u w:val="single"/>
        </w:rPr>
      </w:pPr>
    </w:p>
    <w:p w14:paraId="590349E1" w14:textId="77777777" w:rsidR="00240D86" w:rsidRDefault="00240D86" w:rsidP="003B1A6C">
      <w:pPr>
        <w:widowControl w:val="0"/>
        <w:autoSpaceDE w:val="0"/>
        <w:autoSpaceDN w:val="0"/>
        <w:adjustRightInd w:val="0"/>
        <w:spacing w:line="276" w:lineRule="auto"/>
        <w:jc w:val="center"/>
        <w:rPr>
          <w:rFonts w:ascii="Arial" w:hAnsi="Arial" w:cs="Arial"/>
          <w:b/>
          <w:bCs/>
          <w:sz w:val="22"/>
          <w:szCs w:val="22"/>
          <w:u w:val="single"/>
        </w:rPr>
      </w:pPr>
    </w:p>
    <w:p w14:paraId="6E361CDE" w14:textId="77777777" w:rsidR="00240D86" w:rsidRDefault="00240D86" w:rsidP="003B1A6C">
      <w:pPr>
        <w:widowControl w:val="0"/>
        <w:autoSpaceDE w:val="0"/>
        <w:autoSpaceDN w:val="0"/>
        <w:adjustRightInd w:val="0"/>
        <w:spacing w:line="276" w:lineRule="auto"/>
        <w:jc w:val="center"/>
        <w:rPr>
          <w:rFonts w:ascii="Arial" w:hAnsi="Arial" w:cs="Arial"/>
          <w:b/>
          <w:bCs/>
          <w:sz w:val="22"/>
          <w:szCs w:val="22"/>
          <w:u w:val="single"/>
        </w:rPr>
      </w:pPr>
    </w:p>
    <w:p w14:paraId="2CFE7293" w14:textId="77777777" w:rsidR="00240D86" w:rsidRDefault="00240D86" w:rsidP="003B1A6C">
      <w:pPr>
        <w:widowControl w:val="0"/>
        <w:autoSpaceDE w:val="0"/>
        <w:autoSpaceDN w:val="0"/>
        <w:adjustRightInd w:val="0"/>
        <w:spacing w:line="276" w:lineRule="auto"/>
        <w:jc w:val="center"/>
        <w:rPr>
          <w:rFonts w:ascii="Arial" w:hAnsi="Arial" w:cs="Arial"/>
          <w:b/>
          <w:bCs/>
          <w:sz w:val="22"/>
          <w:szCs w:val="22"/>
          <w:u w:val="single"/>
        </w:rPr>
      </w:pPr>
    </w:p>
    <w:p w14:paraId="387E4A0B" w14:textId="77777777" w:rsidR="00240D86" w:rsidRDefault="00240D86" w:rsidP="003B1A6C">
      <w:pPr>
        <w:widowControl w:val="0"/>
        <w:autoSpaceDE w:val="0"/>
        <w:autoSpaceDN w:val="0"/>
        <w:adjustRightInd w:val="0"/>
        <w:spacing w:line="276" w:lineRule="auto"/>
        <w:jc w:val="center"/>
        <w:rPr>
          <w:rFonts w:ascii="Arial" w:hAnsi="Arial" w:cs="Arial"/>
          <w:b/>
          <w:bCs/>
          <w:sz w:val="22"/>
          <w:szCs w:val="22"/>
          <w:u w:val="single"/>
        </w:rPr>
      </w:pPr>
    </w:p>
    <w:p w14:paraId="5FEB5D43" w14:textId="77777777" w:rsidR="00240D86" w:rsidRDefault="00240D86" w:rsidP="003B1A6C">
      <w:pPr>
        <w:widowControl w:val="0"/>
        <w:autoSpaceDE w:val="0"/>
        <w:autoSpaceDN w:val="0"/>
        <w:adjustRightInd w:val="0"/>
        <w:spacing w:line="276" w:lineRule="auto"/>
        <w:jc w:val="center"/>
        <w:rPr>
          <w:rFonts w:ascii="Arial" w:hAnsi="Arial" w:cs="Arial"/>
          <w:b/>
          <w:bCs/>
          <w:sz w:val="22"/>
          <w:szCs w:val="22"/>
          <w:u w:val="single"/>
        </w:rPr>
      </w:pPr>
    </w:p>
    <w:p w14:paraId="6365C84D" w14:textId="77777777" w:rsidR="00240D86" w:rsidRDefault="00240D86" w:rsidP="003B1A6C">
      <w:pPr>
        <w:widowControl w:val="0"/>
        <w:autoSpaceDE w:val="0"/>
        <w:autoSpaceDN w:val="0"/>
        <w:adjustRightInd w:val="0"/>
        <w:spacing w:line="276" w:lineRule="auto"/>
        <w:jc w:val="center"/>
        <w:rPr>
          <w:rFonts w:ascii="Arial" w:hAnsi="Arial" w:cs="Arial"/>
          <w:b/>
          <w:bCs/>
          <w:sz w:val="22"/>
          <w:szCs w:val="22"/>
          <w:u w:val="single"/>
        </w:rPr>
      </w:pPr>
    </w:p>
    <w:p w14:paraId="52C22091" w14:textId="77777777" w:rsidR="00240D86" w:rsidRDefault="00240D86" w:rsidP="003B1A6C">
      <w:pPr>
        <w:widowControl w:val="0"/>
        <w:autoSpaceDE w:val="0"/>
        <w:autoSpaceDN w:val="0"/>
        <w:adjustRightInd w:val="0"/>
        <w:spacing w:line="276" w:lineRule="auto"/>
        <w:jc w:val="center"/>
        <w:rPr>
          <w:rFonts w:ascii="Arial" w:hAnsi="Arial" w:cs="Arial"/>
          <w:b/>
          <w:bCs/>
          <w:sz w:val="22"/>
          <w:szCs w:val="22"/>
          <w:u w:val="single"/>
        </w:rPr>
      </w:pPr>
    </w:p>
    <w:p w14:paraId="7C683868" w14:textId="77777777" w:rsidR="00240D86" w:rsidRDefault="00240D86" w:rsidP="003B1A6C">
      <w:pPr>
        <w:widowControl w:val="0"/>
        <w:autoSpaceDE w:val="0"/>
        <w:autoSpaceDN w:val="0"/>
        <w:adjustRightInd w:val="0"/>
        <w:spacing w:line="276" w:lineRule="auto"/>
        <w:jc w:val="center"/>
        <w:rPr>
          <w:rFonts w:ascii="Arial" w:hAnsi="Arial" w:cs="Arial"/>
          <w:b/>
          <w:bCs/>
          <w:sz w:val="22"/>
          <w:szCs w:val="22"/>
          <w:u w:val="single"/>
        </w:rPr>
      </w:pPr>
    </w:p>
    <w:p w14:paraId="4548F6E6" w14:textId="77777777" w:rsidR="00240D86" w:rsidRDefault="00240D86" w:rsidP="003B1A6C">
      <w:pPr>
        <w:widowControl w:val="0"/>
        <w:autoSpaceDE w:val="0"/>
        <w:autoSpaceDN w:val="0"/>
        <w:adjustRightInd w:val="0"/>
        <w:spacing w:line="276" w:lineRule="auto"/>
        <w:jc w:val="center"/>
        <w:rPr>
          <w:rFonts w:ascii="Arial" w:hAnsi="Arial" w:cs="Arial"/>
          <w:b/>
          <w:bCs/>
          <w:sz w:val="22"/>
          <w:szCs w:val="22"/>
          <w:u w:val="single"/>
        </w:rPr>
      </w:pPr>
    </w:p>
    <w:p w14:paraId="1B34BEFB" w14:textId="77777777" w:rsidR="00240D86" w:rsidRDefault="00240D86" w:rsidP="003B1A6C">
      <w:pPr>
        <w:widowControl w:val="0"/>
        <w:autoSpaceDE w:val="0"/>
        <w:autoSpaceDN w:val="0"/>
        <w:adjustRightInd w:val="0"/>
        <w:spacing w:line="276" w:lineRule="auto"/>
        <w:jc w:val="center"/>
        <w:rPr>
          <w:rFonts w:ascii="Arial" w:hAnsi="Arial" w:cs="Arial"/>
          <w:b/>
          <w:bCs/>
          <w:sz w:val="22"/>
          <w:szCs w:val="22"/>
          <w:u w:val="single"/>
        </w:rPr>
      </w:pPr>
    </w:p>
    <w:p w14:paraId="518F6C76" w14:textId="77777777" w:rsidR="00240D86" w:rsidRDefault="00240D86" w:rsidP="003B1A6C">
      <w:pPr>
        <w:widowControl w:val="0"/>
        <w:autoSpaceDE w:val="0"/>
        <w:autoSpaceDN w:val="0"/>
        <w:adjustRightInd w:val="0"/>
        <w:spacing w:line="276" w:lineRule="auto"/>
        <w:jc w:val="center"/>
        <w:rPr>
          <w:rFonts w:ascii="Arial" w:hAnsi="Arial" w:cs="Arial"/>
          <w:b/>
          <w:bCs/>
          <w:sz w:val="22"/>
          <w:szCs w:val="22"/>
          <w:u w:val="single"/>
        </w:rPr>
      </w:pPr>
    </w:p>
    <w:p w14:paraId="0640DD70" w14:textId="77777777" w:rsidR="00240D86" w:rsidRDefault="00240D86" w:rsidP="003B1A6C">
      <w:pPr>
        <w:widowControl w:val="0"/>
        <w:autoSpaceDE w:val="0"/>
        <w:autoSpaceDN w:val="0"/>
        <w:adjustRightInd w:val="0"/>
        <w:spacing w:line="276" w:lineRule="auto"/>
        <w:jc w:val="center"/>
        <w:rPr>
          <w:rFonts w:ascii="Arial" w:hAnsi="Arial" w:cs="Arial"/>
          <w:b/>
          <w:bCs/>
          <w:sz w:val="22"/>
          <w:szCs w:val="22"/>
          <w:u w:val="single"/>
        </w:rPr>
      </w:pPr>
    </w:p>
    <w:p w14:paraId="017BBAC1" w14:textId="77777777" w:rsidR="00240D86" w:rsidRDefault="00240D86" w:rsidP="003B1A6C">
      <w:pPr>
        <w:widowControl w:val="0"/>
        <w:autoSpaceDE w:val="0"/>
        <w:autoSpaceDN w:val="0"/>
        <w:adjustRightInd w:val="0"/>
        <w:spacing w:line="276" w:lineRule="auto"/>
        <w:jc w:val="center"/>
        <w:rPr>
          <w:rFonts w:ascii="Arial" w:hAnsi="Arial" w:cs="Arial"/>
          <w:b/>
          <w:bCs/>
          <w:sz w:val="22"/>
          <w:szCs w:val="22"/>
          <w:u w:val="single"/>
        </w:rPr>
      </w:pPr>
    </w:p>
    <w:p w14:paraId="02B81FE9" w14:textId="77777777" w:rsidR="00240D86" w:rsidRDefault="00240D86" w:rsidP="003B1A6C">
      <w:pPr>
        <w:widowControl w:val="0"/>
        <w:autoSpaceDE w:val="0"/>
        <w:autoSpaceDN w:val="0"/>
        <w:adjustRightInd w:val="0"/>
        <w:spacing w:line="276" w:lineRule="auto"/>
        <w:jc w:val="center"/>
        <w:rPr>
          <w:rFonts w:ascii="Arial" w:hAnsi="Arial" w:cs="Arial"/>
          <w:b/>
          <w:bCs/>
          <w:sz w:val="22"/>
          <w:szCs w:val="22"/>
          <w:u w:val="single"/>
        </w:rPr>
      </w:pPr>
    </w:p>
    <w:p w14:paraId="6CACDE0C" w14:textId="77777777" w:rsidR="00240D86" w:rsidRDefault="00240D86" w:rsidP="003B1A6C">
      <w:pPr>
        <w:widowControl w:val="0"/>
        <w:autoSpaceDE w:val="0"/>
        <w:autoSpaceDN w:val="0"/>
        <w:adjustRightInd w:val="0"/>
        <w:spacing w:line="276" w:lineRule="auto"/>
        <w:jc w:val="center"/>
        <w:rPr>
          <w:rFonts w:ascii="Arial" w:hAnsi="Arial" w:cs="Arial"/>
          <w:b/>
          <w:bCs/>
          <w:sz w:val="22"/>
          <w:szCs w:val="22"/>
          <w:u w:val="single"/>
        </w:rPr>
      </w:pPr>
    </w:p>
    <w:p w14:paraId="3ECF64BC" w14:textId="77777777" w:rsidR="00240D86" w:rsidRDefault="00240D86" w:rsidP="003B1A6C">
      <w:pPr>
        <w:widowControl w:val="0"/>
        <w:autoSpaceDE w:val="0"/>
        <w:autoSpaceDN w:val="0"/>
        <w:adjustRightInd w:val="0"/>
        <w:spacing w:line="276" w:lineRule="auto"/>
        <w:jc w:val="center"/>
        <w:rPr>
          <w:rFonts w:ascii="Arial" w:hAnsi="Arial" w:cs="Arial"/>
          <w:b/>
          <w:bCs/>
          <w:sz w:val="22"/>
          <w:szCs w:val="22"/>
          <w:u w:val="single"/>
        </w:rPr>
      </w:pPr>
    </w:p>
    <w:p w14:paraId="355860E1" w14:textId="77777777" w:rsidR="00240D86" w:rsidRDefault="00240D86" w:rsidP="003B1A6C">
      <w:pPr>
        <w:widowControl w:val="0"/>
        <w:autoSpaceDE w:val="0"/>
        <w:autoSpaceDN w:val="0"/>
        <w:adjustRightInd w:val="0"/>
        <w:spacing w:line="276" w:lineRule="auto"/>
        <w:jc w:val="center"/>
        <w:rPr>
          <w:rFonts w:ascii="Arial" w:hAnsi="Arial" w:cs="Arial"/>
          <w:b/>
          <w:bCs/>
          <w:sz w:val="22"/>
          <w:szCs w:val="22"/>
          <w:u w:val="single"/>
        </w:rPr>
      </w:pPr>
    </w:p>
    <w:p w14:paraId="1A8976C0" w14:textId="77777777" w:rsidR="00240D86" w:rsidRDefault="00240D86" w:rsidP="003B1A6C">
      <w:pPr>
        <w:widowControl w:val="0"/>
        <w:autoSpaceDE w:val="0"/>
        <w:autoSpaceDN w:val="0"/>
        <w:adjustRightInd w:val="0"/>
        <w:spacing w:line="276" w:lineRule="auto"/>
        <w:jc w:val="center"/>
        <w:rPr>
          <w:rFonts w:ascii="Arial" w:hAnsi="Arial" w:cs="Arial"/>
          <w:b/>
          <w:bCs/>
          <w:sz w:val="22"/>
          <w:szCs w:val="22"/>
          <w:u w:val="single"/>
        </w:rPr>
      </w:pPr>
    </w:p>
    <w:p w14:paraId="269D6384" w14:textId="77777777" w:rsidR="00240D86" w:rsidRDefault="00240D86" w:rsidP="003B1A6C">
      <w:pPr>
        <w:widowControl w:val="0"/>
        <w:autoSpaceDE w:val="0"/>
        <w:autoSpaceDN w:val="0"/>
        <w:adjustRightInd w:val="0"/>
        <w:spacing w:line="276" w:lineRule="auto"/>
        <w:jc w:val="center"/>
        <w:rPr>
          <w:rFonts w:ascii="Arial" w:hAnsi="Arial" w:cs="Arial"/>
          <w:b/>
          <w:bCs/>
          <w:sz w:val="22"/>
          <w:szCs w:val="22"/>
          <w:u w:val="single"/>
        </w:rPr>
      </w:pPr>
    </w:p>
    <w:p w14:paraId="7EFF8887" w14:textId="77777777" w:rsidR="00240D86" w:rsidRDefault="00240D86" w:rsidP="003B1A6C">
      <w:pPr>
        <w:widowControl w:val="0"/>
        <w:autoSpaceDE w:val="0"/>
        <w:autoSpaceDN w:val="0"/>
        <w:adjustRightInd w:val="0"/>
        <w:spacing w:line="276" w:lineRule="auto"/>
        <w:jc w:val="center"/>
        <w:rPr>
          <w:rFonts w:ascii="Arial" w:hAnsi="Arial" w:cs="Arial"/>
          <w:b/>
          <w:bCs/>
          <w:sz w:val="22"/>
          <w:szCs w:val="22"/>
          <w:u w:val="single"/>
        </w:rPr>
      </w:pPr>
    </w:p>
    <w:p w14:paraId="2C25B17C" w14:textId="77777777" w:rsidR="00240D86" w:rsidRDefault="00240D86" w:rsidP="003B1A6C">
      <w:pPr>
        <w:widowControl w:val="0"/>
        <w:autoSpaceDE w:val="0"/>
        <w:autoSpaceDN w:val="0"/>
        <w:adjustRightInd w:val="0"/>
        <w:spacing w:line="276" w:lineRule="auto"/>
        <w:jc w:val="center"/>
        <w:rPr>
          <w:rFonts w:ascii="Arial" w:hAnsi="Arial" w:cs="Arial"/>
          <w:b/>
          <w:bCs/>
          <w:sz w:val="22"/>
          <w:szCs w:val="22"/>
          <w:u w:val="single"/>
        </w:rPr>
      </w:pPr>
    </w:p>
    <w:p w14:paraId="3D16A110" w14:textId="77777777" w:rsidR="00240D86" w:rsidRDefault="00240D86" w:rsidP="003B1A6C">
      <w:pPr>
        <w:widowControl w:val="0"/>
        <w:autoSpaceDE w:val="0"/>
        <w:autoSpaceDN w:val="0"/>
        <w:adjustRightInd w:val="0"/>
        <w:spacing w:line="276" w:lineRule="auto"/>
        <w:jc w:val="center"/>
        <w:rPr>
          <w:rFonts w:ascii="Arial" w:hAnsi="Arial" w:cs="Arial"/>
          <w:b/>
          <w:bCs/>
          <w:sz w:val="22"/>
          <w:szCs w:val="22"/>
          <w:u w:val="single"/>
        </w:rPr>
      </w:pPr>
    </w:p>
    <w:p w14:paraId="282DB370" w14:textId="77777777" w:rsidR="00240D86" w:rsidRDefault="00240D86" w:rsidP="003B1A6C">
      <w:pPr>
        <w:widowControl w:val="0"/>
        <w:autoSpaceDE w:val="0"/>
        <w:autoSpaceDN w:val="0"/>
        <w:adjustRightInd w:val="0"/>
        <w:spacing w:line="276" w:lineRule="auto"/>
        <w:jc w:val="center"/>
        <w:rPr>
          <w:rFonts w:ascii="Arial" w:hAnsi="Arial" w:cs="Arial"/>
          <w:b/>
          <w:bCs/>
          <w:sz w:val="22"/>
          <w:szCs w:val="22"/>
          <w:u w:val="single"/>
        </w:rPr>
      </w:pPr>
    </w:p>
    <w:p w14:paraId="7C49943E" w14:textId="77777777" w:rsidR="00240D86" w:rsidRDefault="00240D86" w:rsidP="003B1A6C">
      <w:pPr>
        <w:widowControl w:val="0"/>
        <w:autoSpaceDE w:val="0"/>
        <w:autoSpaceDN w:val="0"/>
        <w:adjustRightInd w:val="0"/>
        <w:spacing w:line="276" w:lineRule="auto"/>
        <w:jc w:val="center"/>
        <w:rPr>
          <w:rFonts w:ascii="Arial" w:hAnsi="Arial" w:cs="Arial"/>
          <w:b/>
          <w:bCs/>
          <w:sz w:val="22"/>
          <w:szCs w:val="22"/>
          <w:u w:val="single"/>
        </w:rPr>
      </w:pPr>
    </w:p>
    <w:p w14:paraId="2DC91672" w14:textId="77777777" w:rsidR="00240D86" w:rsidRDefault="00240D86" w:rsidP="003B1A6C">
      <w:pPr>
        <w:widowControl w:val="0"/>
        <w:autoSpaceDE w:val="0"/>
        <w:autoSpaceDN w:val="0"/>
        <w:adjustRightInd w:val="0"/>
        <w:spacing w:line="276" w:lineRule="auto"/>
        <w:jc w:val="center"/>
        <w:rPr>
          <w:rFonts w:ascii="Arial" w:hAnsi="Arial" w:cs="Arial"/>
          <w:b/>
          <w:bCs/>
          <w:sz w:val="22"/>
          <w:szCs w:val="22"/>
          <w:u w:val="single"/>
        </w:rPr>
      </w:pPr>
    </w:p>
    <w:p w14:paraId="166EDA13" w14:textId="77777777" w:rsidR="00240D86" w:rsidRDefault="00240D86" w:rsidP="003B1A6C">
      <w:pPr>
        <w:widowControl w:val="0"/>
        <w:autoSpaceDE w:val="0"/>
        <w:autoSpaceDN w:val="0"/>
        <w:adjustRightInd w:val="0"/>
        <w:spacing w:line="276" w:lineRule="auto"/>
        <w:jc w:val="center"/>
        <w:rPr>
          <w:rFonts w:ascii="Arial" w:hAnsi="Arial" w:cs="Arial"/>
          <w:b/>
          <w:bCs/>
          <w:sz w:val="22"/>
          <w:szCs w:val="22"/>
          <w:u w:val="single"/>
        </w:rPr>
      </w:pPr>
    </w:p>
    <w:p w14:paraId="78C249C2" w14:textId="77777777" w:rsidR="003B1A6C" w:rsidRPr="00A60088" w:rsidRDefault="003B1A6C" w:rsidP="003B1A6C">
      <w:pPr>
        <w:widowControl w:val="0"/>
        <w:autoSpaceDE w:val="0"/>
        <w:autoSpaceDN w:val="0"/>
        <w:adjustRightInd w:val="0"/>
        <w:spacing w:line="276" w:lineRule="auto"/>
        <w:jc w:val="center"/>
        <w:rPr>
          <w:rFonts w:ascii="Arial" w:hAnsi="Arial" w:cs="Arial"/>
          <w:b/>
          <w:bCs/>
          <w:sz w:val="22"/>
          <w:szCs w:val="22"/>
          <w:u w:val="single"/>
        </w:rPr>
      </w:pPr>
      <w:proofErr w:type="gramStart"/>
      <w:r>
        <w:rPr>
          <w:rFonts w:ascii="Arial" w:hAnsi="Arial" w:cs="Arial"/>
          <w:b/>
          <w:bCs/>
          <w:sz w:val="22"/>
          <w:szCs w:val="22"/>
          <w:u w:val="single"/>
        </w:rPr>
        <w:lastRenderedPageBreak/>
        <w:t>A</w:t>
      </w:r>
      <w:r w:rsidRPr="00A60088">
        <w:rPr>
          <w:rFonts w:ascii="Arial" w:hAnsi="Arial" w:cs="Arial"/>
          <w:b/>
          <w:bCs/>
          <w:sz w:val="22"/>
          <w:szCs w:val="22"/>
          <w:u w:val="single"/>
        </w:rPr>
        <w:t>NEXO VI</w:t>
      </w:r>
      <w:proofErr w:type="gramEnd"/>
    </w:p>
    <w:p w14:paraId="50948924" w14:textId="77777777" w:rsidR="003B1A6C" w:rsidRPr="00A60088" w:rsidRDefault="003B1A6C" w:rsidP="003B1A6C">
      <w:pPr>
        <w:widowControl w:val="0"/>
        <w:autoSpaceDE w:val="0"/>
        <w:autoSpaceDN w:val="0"/>
        <w:adjustRightInd w:val="0"/>
        <w:spacing w:line="276" w:lineRule="auto"/>
        <w:jc w:val="center"/>
        <w:rPr>
          <w:rFonts w:ascii="Arial" w:hAnsi="Arial" w:cs="Arial"/>
          <w:b/>
          <w:bCs/>
          <w:sz w:val="22"/>
          <w:szCs w:val="22"/>
        </w:rPr>
      </w:pPr>
    </w:p>
    <w:p w14:paraId="6D5E190B" w14:textId="77777777" w:rsidR="003B1A6C" w:rsidRPr="00A60088" w:rsidRDefault="003B1A6C" w:rsidP="003B1A6C">
      <w:pPr>
        <w:widowControl w:val="0"/>
        <w:autoSpaceDE w:val="0"/>
        <w:autoSpaceDN w:val="0"/>
        <w:adjustRightInd w:val="0"/>
        <w:spacing w:line="276" w:lineRule="auto"/>
        <w:jc w:val="center"/>
        <w:rPr>
          <w:rFonts w:ascii="Arial" w:hAnsi="Arial" w:cs="Arial"/>
          <w:b/>
          <w:sz w:val="22"/>
          <w:szCs w:val="22"/>
        </w:rPr>
      </w:pPr>
      <w:r w:rsidRPr="00A60088">
        <w:rPr>
          <w:rFonts w:ascii="Arial" w:hAnsi="Arial" w:cs="Arial"/>
          <w:b/>
          <w:sz w:val="22"/>
          <w:szCs w:val="22"/>
        </w:rPr>
        <w:t>TERMO DE CONTRATO N°</w:t>
      </w:r>
      <w:r>
        <w:rPr>
          <w:rFonts w:ascii="Arial" w:hAnsi="Arial" w:cs="Arial"/>
          <w:b/>
          <w:sz w:val="22"/>
          <w:szCs w:val="22"/>
        </w:rPr>
        <w:t xml:space="preserve"> XX</w:t>
      </w:r>
      <w:r w:rsidRPr="00A60088">
        <w:rPr>
          <w:rFonts w:ascii="Arial" w:hAnsi="Arial" w:cs="Arial"/>
          <w:b/>
          <w:sz w:val="22"/>
          <w:szCs w:val="22"/>
        </w:rPr>
        <w:t>/</w:t>
      </w:r>
      <w:r>
        <w:rPr>
          <w:rFonts w:ascii="Arial" w:hAnsi="Arial" w:cs="Arial"/>
          <w:b/>
          <w:sz w:val="22"/>
          <w:szCs w:val="22"/>
        </w:rPr>
        <w:t>20</w:t>
      </w:r>
      <w:r w:rsidR="00C542A4">
        <w:rPr>
          <w:rFonts w:ascii="Arial" w:hAnsi="Arial" w:cs="Arial"/>
          <w:b/>
          <w:sz w:val="22"/>
          <w:szCs w:val="22"/>
        </w:rPr>
        <w:t>2</w:t>
      </w:r>
      <w:r w:rsidR="00B9398B">
        <w:rPr>
          <w:rFonts w:ascii="Arial" w:hAnsi="Arial" w:cs="Arial"/>
          <w:b/>
          <w:sz w:val="22"/>
          <w:szCs w:val="22"/>
        </w:rPr>
        <w:t>2</w:t>
      </w:r>
    </w:p>
    <w:p w14:paraId="4DF3BB93" w14:textId="77777777" w:rsidR="003B1A6C" w:rsidRPr="00A60088" w:rsidRDefault="003B1A6C" w:rsidP="003B1A6C">
      <w:pPr>
        <w:widowControl w:val="0"/>
        <w:autoSpaceDE w:val="0"/>
        <w:autoSpaceDN w:val="0"/>
        <w:adjustRightInd w:val="0"/>
        <w:spacing w:line="276" w:lineRule="auto"/>
        <w:rPr>
          <w:rFonts w:ascii="Arial" w:hAnsi="Arial" w:cs="Arial"/>
          <w:sz w:val="22"/>
          <w:szCs w:val="22"/>
        </w:rPr>
      </w:pPr>
    </w:p>
    <w:p w14:paraId="1A6FC48E" w14:textId="77777777" w:rsidR="003B1A6C" w:rsidRDefault="003B1A6C" w:rsidP="003B1A6C">
      <w:pPr>
        <w:spacing w:line="276" w:lineRule="auto"/>
        <w:rPr>
          <w:rFonts w:ascii="Arial" w:hAnsi="Arial" w:cs="Arial"/>
          <w:b/>
          <w:sz w:val="22"/>
          <w:szCs w:val="22"/>
        </w:rPr>
      </w:pPr>
      <w:r w:rsidRPr="00240D86">
        <w:rPr>
          <w:rFonts w:ascii="Arial" w:hAnsi="Arial" w:cs="Arial"/>
          <w:b/>
          <w:sz w:val="22"/>
          <w:szCs w:val="22"/>
          <w:highlight w:val="yellow"/>
        </w:rPr>
        <w:t xml:space="preserve">PROCESSO N.º </w:t>
      </w:r>
      <w:r w:rsidR="00B9398B" w:rsidRPr="00240D86">
        <w:rPr>
          <w:rFonts w:ascii="Arial" w:hAnsi="Arial" w:cs="Arial"/>
          <w:b/>
          <w:sz w:val="22"/>
          <w:szCs w:val="22"/>
          <w:highlight w:val="yellow"/>
        </w:rPr>
        <w:t>XX</w:t>
      </w:r>
      <w:r w:rsidRPr="00240D86">
        <w:rPr>
          <w:rFonts w:ascii="Arial" w:hAnsi="Arial" w:cs="Arial"/>
          <w:b/>
          <w:sz w:val="22"/>
          <w:szCs w:val="22"/>
          <w:highlight w:val="yellow"/>
        </w:rPr>
        <w:t>/20</w:t>
      </w:r>
      <w:r w:rsidR="00C542A4" w:rsidRPr="00240D86">
        <w:rPr>
          <w:rFonts w:ascii="Arial" w:hAnsi="Arial" w:cs="Arial"/>
          <w:b/>
          <w:sz w:val="22"/>
          <w:szCs w:val="22"/>
          <w:highlight w:val="yellow"/>
        </w:rPr>
        <w:t>21</w:t>
      </w:r>
    </w:p>
    <w:p w14:paraId="4CD4405F" w14:textId="77777777" w:rsidR="003B1A6C" w:rsidRDefault="003B1A6C" w:rsidP="003B1A6C">
      <w:pPr>
        <w:spacing w:line="276" w:lineRule="auto"/>
        <w:rPr>
          <w:rFonts w:ascii="Arial" w:hAnsi="Arial" w:cs="Arial"/>
          <w:b/>
          <w:sz w:val="22"/>
          <w:szCs w:val="22"/>
        </w:rPr>
      </w:pPr>
      <w:r>
        <w:rPr>
          <w:rFonts w:ascii="Arial" w:hAnsi="Arial" w:cs="Arial"/>
          <w:b/>
          <w:sz w:val="22"/>
          <w:szCs w:val="22"/>
        </w:rPr>
        <w:tab/>
      </w:r>
    </w:p>
    <w:p w14:paraId="05B64C9D" w14:textId="75346E21" w:rsidR="003B1A6C" w:rsidRDefault="003B1A6C" w:rsidP="003B1A6C">
      <w:pPr>
        <w:spacing w:line="276" w:lineRule="auto"/>
        <w:rPr>
          <w:rFonts w:ascii="Arial" w:hAnsi="Arial" w:cs="Arial"/>
          <w:b/>
          <w:sz w:val="22"/>
          <w:szCs w:val="22"/>
        </w:rPr>
      </w:pPr>
      <w:r w:rsidRPr="00A60088">
        <w:rPr>
          <w:rFonts w:ascii="Arial" w:hAnsi="Arial" w:cs="Arial"/>
          <w:b/>
          <w:sz w:val="22"/>
          <w:szCs w:val="22"/>
        </w:rPr>
        <w:t>P</w:t>
      </w:r>
      <w:r>
        <w:rPr>
          <w:rFonts w:ascii="Arial" w:hAnsi="Arial" w:cs="Arial"/>
          <w:b/>
          <w:sz w:val="22"/>
          <w:szCs w:val="22"/>
        </w:rPr>
        <w:t>REGÃO PRESENCIAL N.</w:t>
      </w:r>
      <w:r w:rsidRPr="00A60088">
        <w:rPr>
          <w:rFonts w:ascii="Arial" w:hAnsi="Arial" w:cs="Arial"/>
          <w:b/>
          <w:sz w:val="22"/>
          <w:szCs w:val="22"/>
        </w:rPr>
        <w:t xml:space="preserve">º </w:t>
      </w:r>
      <w:r w:rsidR="00240D86">
        <w:rPr>
          <w:rFonts w:ascii="Arial" w:hAnsi="Arial" w:cs="Arial"/>
          <w:b/>
          <w:sz w:val="22"/>
          <w:szCs w:val="22"/>
        </w:rPr>
        <w:t>07</w:t>
      </w:r>
      <w:r>
        <w:rPr>
          <w:rFonts w:ascii="Arial" w:hAnsi="Arial" w:cs="Arial"/>
          <w:b/>
          <w:sz w:val="22"/>
          <w:szCs w:val="22"/>
        </w:rPr>
        <w:t>/20</w:t>
      </w:r>
      <w:r w:rsidR="00C542A4">
        <w:rPr>
          <w:rFonts w:ascii="Arial" w:hAnsi="Arial" w:cs="Arial"/>
          <w:b/>
          <w:sz w:val="22"/>
          <w:szCs w:val="22"/>
        </w:rPr>
        <w:t>2</w:t>
      </w:r>
      <w:r w:rsidR="00B9398B">
        <w:rPr>
          <w:rFonts w:ascii="Arial" w:hAnsi="Arial" w:cs="Arial"/>
          <w:b/>
          <w:sz w:val="22"/>
          <w:szCs w:val="22"/>
        </w:rPr>
        <w:t>2</w:t>
      </w:r>
    </w:p>
    <w:p w14:paraId="3DA5DD2E" w14:textId="77777777" w:rsidR="003B1A6C" w:rsidRPr="00A60088" w:rsidRDefault="003B1A6C" w:rsidP="003B1A6C">
      <w:pPr>
        <w:spacing w:line="276" w:lineRule="auto"/>
        <w:rPr>
          <w:rFonts w:ascii="Arial" w:hAnsi="Arial" w:cs="Arial"/>
          <w:b/>
          <w:sz w:val="22"/>
          <w:szCs w:val="22"/>
        </w:rPr>
      </w:pPr>
    </w:p>
    <w:p w14:paraId="1F2305C1" w14:textId="77777777" w:rsidR="003B1A6C" w:rsidRPr="00A60088" w:rsidRDefault="003B1A6C" w:rsidP="003B1A6C">
      <w:pPr>
        <w:spacing w:line="276" w:lineRule="auto"/>
        <w:jc w:val="center"/>
        <w:rPr>
          <w:rFonts w:ascii="Arial" w:hAnsi="Arial" w:cs="Arial"/>
          <w:b/>
          <w:bCs/>
          <w:sz w:val="22"/>
          <w:szCs w:val="22"/>
        </w:rPr>
      </w:pPr>
    </w:p>
    <w:p w14:paraId="1DA08100" w14:textId="77777777" w:rsidR="003B1A6C" w:rsidRPr="00A60088" w:rsidRDefault="003B1A6C" w:rsidP="003B1A6C">
      <w:pPr>
        <w:spacing w:line="276" w:lineRule="auto"/>
        <w:jc w:val="both"/>
        <w:rPr>
          <w:rFonts w:ascii="Arial" w:hAnsi="Arial" w:cs="Arial"/>
          <w:sz w:val="22"/>
          <w:szCs w:val="22"/>
        </w:rPr>
      </w:pPr>
      <w:r w:rsidRPr="00A60088">
        <w:rPr>
          <w:rFonts w:ascii="Arial" w:hAnsi="Arial" w:cs="Arial"/>
          <w:sz w:val="22"/>
          <w:szCs w:val="22"/>
        </w:rPr>
        <w:t>Aos...</w:t>
      </w:r>
      <w:r>
        <w:rPr>
          <w:rFonts w:ascii="Arial" w:hAnsi="Arial" w:cs="Arial"/>
          <w:sz w:val="22"/>
          <w:szCs w:val="22"/>
        </w:rPr>
        <w:t>.........</w:t>
      </w:r>
      <w:r w:rsidRPr="00A60088">
        <w:rPr>
          <w:rFonts w:ascii="Arial" w:hAnsi="Arial" w:cs="Arial"/>
          <w:sz w:val="22"/>
          <w:szCs w:val="22"/>
        </w:rPr>
        <w:t xml:space="preserve">...dias do mês de </w:t>
      </w:r>
      <w:r>
        <w:rPr>
          <w:rFonts w:ascii="Arial" w:hAnsi="Arial" w:cs="Arial"/>
          <w:sz w:val="22"/>
          <w:szCs w:val="22"/>
        </w:rPr>
        <w:t>............................</w:t>
      </w:r>
      <w:r w:rsidRPr="00A60088">
        <w:rPr>
          <w:rFonts w:ascii="Arial" w:hAnsi="Arial" w:cs="Arial"/>
          <w:sz w:val="22"/>
          <w:szCs w:val="22"/>
        </w:rPr>
        <w:t xml:space="preserve">......... do ano de </w:t>
      </w:r>
      <w:r w:rsidR="00C542A4">
        <w:rPr>
          <w:rFonts w:ascii="Arial" w:hAnsi="Arial" w:cs="Arial"/>
          <w:sz w:val="22"/>
          <w:szCs w:val="22"/>
        </w:rPr>
        <w:t>202</w:t>
      </w:r>
      <w:r w:rsidR="00B9398B">
        <w:rPr>
          <w:rFonts w:ascii="Arial" w:hAnsi="Arial" w:cs="Arial"/>
          <w:sz w:val="22"/>
          <w:szCs w:val="22"/>
        </w:rPr>
        <w:t>2</w:t>
      </w:r>
      <w:r>
        <w:rPr>
          <w:rFonts w:ascii="Arial" w:hAnsi="Arial" w:cs="Arial"/>
          <w:sz w:val="22"/>
          <w:szCs w:val="22"/>
        </w:rPr>
        <w:t xml:space="preserve"> (dois mil e </w:t>
      </w:r>
      <w:r w:rsidR="00C542A4">
        <w:rPr>
          <w:rFonts w:ascii="Arial" w:hAnsi="Arial" w:cs="Arial"/>
          <w:sz w:val="22"/>
          <w:szCs w:val="22"/>
        </w:rPr>
        <w:t>vinte e um</w:t>
      </w:r>
      <w:r>
        <w:rPr>
          <w:rFonts w:ascii="Arial" w:hAnsi="Arial" w:cs="Arial"/>
          <w:sz w:val="22"/>
          <w:szCs w:val="22"/>
        </w:rPr>
        <w:t>)</w:t>
      </w:r>
      <w:r w:rsidRPr="00A60088">
        <w:rPr>
          <w:rFonts w:ascii="Arial" w:hAnsi="Arial" w:cs="Arial"/>
          <w:sz w:val="22"/>
          <w:szCs w:val="22"/>
        </w:rPr>
        <w:t xml:space="preserve">, nesta cidade de Pouso Alegre, Estado de Minas Gerais, as partes de um lado </w:t>
      </w:r>
      <w:r>
        <w:rPr>
          <w:rFonts w:ascii="Arial" w:hAnsi="Arial" w:cs="Arial"/>
          <w:sz w:val="22"/>
          <w:szCs w:val="22"/>
        </w:rPr>
        <w:t>o</w:t>
      </w:r>
      <w:r w:rsidRPr="00A00DAB">
        <w:rPr>
          <w:rFonts w:ascii="Arial" w:hAnsi="Arial" w:cs="Arial"/>
          <w:sz w:val="22"/>
          <w:szCs w:val="22"/>
        </w:rPr>
        <w:t xml:space="preserve"> </w:t>
      </w:r>
      <w:r>
        <w:rPr>
          <w:rFonts w:ascii="Arial" w:hAnsi="Arial" w:cs="Arial"/>
          <w:b/>
          <w:bCs/>
          <w:sz w:val="22"/>
          <w:szCs w:val="22"/>
        </w:rPr>
        <w:t>MUNICÍPIO DE ..........................................................................................</w:t>
      </w:r>
      <w:r w:rsidRPr="00A00DAB">
        <w:rPr>
          <w:rFonts w:ascii="Arial" w:hAnsi="Arial" w:cs="Arial"/>
          <w:b/>
          <w:bCs/>
          <w:sz w:val="22"/>
          <w:szCs w:val="22"/>
        </w:rPr>
        <w:t xml:space="preserve">, </w:t>
      </w:r>
      <w:r w:rsidRPr="00A00DAB">
        <w:rPr>
          <w:rFonts w:ascii="Arial" w:hAnsi="Arial" w:cs="Arial"/>
          <w:sz w:val="22"/>
          <w:szCs w:val="22"/>
        </w:rPr>
        <w:t>pessoa jurídica de d</w:t>
      </w:r>
      <w:r>
        <w:rPr>
          <w:rFonts w:ascii="Arial" w:hAnsi="Arial" w:cs="Arial"/>
          <w:sz w:val="22"/>
          <w:szCs w:val="22"/>
        </w:rPr>
        <w:t>ireito público interno, sediada à (Rua, Av.) ......</w:t>
      </w:r>
      <w:r w:rsidRPr="00A00DAB">
        <w:rPr>
          <w:rFonts w:ascii="Arial" w:hAnsi="Arial" w:cs="Arial"/>
          <w:sz w:val="22"/>
          <w:szCs w:val="22"/>
        </w:rPr>
        <w:t>..</w:t>
      </w:r>
      <w:r>
        <w:rPr>
          <w:rFonts w:ascii="Arial" w:hAnsi="Arial" w:cs="Arial"/>
          <w:sz w:val="22"/>
          <w:szCs w:val="22"/>
        </w:rPr>
        <w:t>..................................</w:t>
      </w:r>
      <w:r w:rsidRPr="00A00DAB">
        <w:rPr>
          <w:rFonts w:ascii="Arial" w:hAnsi="Arial" w:cs="Arial"/>
          <w:sz w:val="22"/>
          <w:szCs w:val="22"/>
        </w:rPr>
        <w:t xml:space="preserve">..............................................., </w:t>
      </w:r>
      <w:r>
        <w:rPr>
          <w:rFonts w:ascii="Arial" w:hAnsi="Arial" w:cs="Arial"/>
          <w:sz w:val="22"/>
          <w:szCs w:val="22"/>
        </w:rPr>
        <w:t>Bairro .........................................................</w:t>
      </w:r>
      <w:r w:rsidRPr="00A00DAB">
        <w:rPr>
          <w:rFonts w:ascii="Arial" w:hAnsi="Arial" w:cs="Arial"/>
          <w:sz w:val="22"/>
          <w:szCs w:val="22"/>
        </w:rPr>
        <w:t>, cadastrada junto ao Cadastro Nacional de Pessoa Jurídica do Ministério da Fazenda (CNPJ/MF) sob nº ....................................</w:t>
      </w:r>
      <w:r>
        <w:rPr>
          <w:rFonts w:ascii="Arial" w:hAnsi="Arial" w:cs="Arial"/>
          <w:sz w:val="22"/>
          <w:szCs w:val="22"/>
        </w:rPr>
        <w:t>.......</w:t>
      </w:r>
      <w:r w:rsidRPr="00A00DAB">
        <w:rPr>
          <w:rFonts w:ascii="Arial" w:hAnsi="Arial" w:cs="Arial"/>
          <w:sz w:val="22"/>
          <w:szCs w:val="22"/>
        </w:rPr>
        <w:t xml:space="preserve">............................ neste ato representado pelo </w:t>
      </w:r>
      <w:r>
        <w:rPr>
          <w:rFonts w:ascii="Arial" w:hAnsi="Arial" w:cs="Arial"/>
          <w:sz w:val="22"/>
          <w:szCs w:val="22"/>
        </w:rPr>
        <w:t>Prefeito Municipal</w:t>
      </w:r>
      <w:r w:rsidRPr="00A00DAB">
        <w:rPr>
          <w:rFonts w:ascii="Arial" w:hAnsi="Arial" w:cs="Arial"/>
          <w:sz w:val="22"/>
          <w:szCs w:val="22"/>
        </w:rPr>
        <w:t xml:space="preserve">, </w:t>
      </w:r>
      <w:r w:rsidRPr="00A00DAB">
        <w:rPr>
          <w:rFonts w:ascii="Arial" w:hAnsi="Arial" w:cs="Arial"/>
          <w:b/>
          <w:bCs/>
          <w:sz w:val="22"/>
          <w:szCs w:val="22"/>
        </w:rPr>
        <w:t>S</w:t>
      </w:r>
      <w:r>
        <w:rPr>
          <w:rFonts w:ascii="Arial" w:hAnsi="Arial" w:cs="Arial"/>
          <w:b/>
          <w:bCs/>
          <w:sz w:val="22"/>
          <w:szCs w:val="22"/>
        </w:rPr>
        <w:t>r.</w:t>
      </w:r>
      <w:r w:rsidRPr="00A00DAB">
        <w:rPr>
          <w:rFonts w:ascii="Arial" w:hAnsi="Arial" w:cs="Arial"/>
          <w:b/>
          <w:bCs/>
          <w:sz w:val="22"/>
          <w:szCs w:val="22"/>
        </w:rPr>
        <w:t>...............................................</w:t>
      </w:r>
      <w:r>
        <w:rPr>
          <w:rFonts w:ascii="Arial" w:hAnsi="Arial" w:cs="Arial"/>
          <w:b/>
          <w:bCs/>
          <w:sz w:val="22"/>
          <w:szCs w:val="22"/>
        </w:rPr>
        <w:t>............................</w:t>
      </w:r>
      <w:r w:rsidRPr="00A00DAB">
        <w:rPr>
          <w:rFonts w:ascii="Arial" w:hAnsi="Arial" w:cs="Arial"/>
          <w:b/>
          <w:bCs/>
          <w:sz w:val="22"/>
          <w:szCs w:val="22"/>
        </w:rPr>
        <w:t>.....</w:t>
      </w:r>
      <w:r w:rsidRPr="00A00DAB">
        <w:rPr>
          <w:rFonts w:ascii="Arial" w:hAnsi="Arial" w:cs="Arial"/>
          <w:sz w:val="22"/>
          <w:szCs w:val="22"/>
        </w:rPr>
        <w:t xml:space="preserve"> , </w:t>
      </w:r>
      <w:r>
        <w:rPr>
          <w:rFonts w:ascii="Arial" w:hAnsi="Arial" w:cs="Arial"/>
          <w:sz w:val="22"/>
          <w:szCs w:val="22"/>
        </w:rPr>
        <w:t>...............</w:t>
      </w:r>
      <w:r w:rsidRPr="00A00DAB">
        <w:rPr>
          <w:rFonts w:ascii="Arial" w:hAnsi="Arial" w:cs="Arial"/>
          <w:sz w:val="22"/>
          <w:szCs w:val="22"/>
        </w:rPr>
        <w:t xml:space="preserve">, </w:t>
      </w:r>
      <w:r>
        <w:rPr>
          <w:rFonts w:ascii="Arial" w:hAnsi="Arial" w:cs="Arial"/>
          <w:sz w:val="22"/>
          <w:szCs w:val="22"/>
        </w:rPr>
        <w:t>...................</w:t>
      </w:r>
      <w:r w:rsidRPr="00A00DAB">
        <w:rPr>
          <w:rFonts w:ascii="Arial" w:hAnsi="Arial" w:cs="Arial"/>
          <w:sz w:val="22"/>
          <w:szCs w:val="22"/>
        </w:rPr>
        <w:t>, portador da Cédula de Identidade RG n.º......</w:t>
      </w:r>
      <w:r>
        <w:rPr>
          <w:rFonts w:ascii="Arial" w:hAnsi="Arial" w:cs="Arial"/>
          <w:sz w:val="22"/>
          <w:szCs w:val="22"/>
        </w:rPr>
        <w:t>.....................</w:t>
      </w:r>
      <w:r w:rsidRPr="00A00DAB">
        <w:rPr>
          <w:rFonts w:ascii="Arial" w:hAnsi="Arial" w:cs="Arial"/>
          <w:sz w:val="22"/>
          <w:szCs w:val="22"/>
        </w:rPr>
        <w:t>............................, devidamente inscrita junto ao Cadastro de Pessoas Físicas do Ministério da Fazenda (CPF/MF) sob o nº ...........</w:t>
      </w:r>
      <w:r>
        <w:rPr>
          <w:rFonts w:ascii="Arial" w:hAnsi="Arial" w:cs="Arial"/>
          <w:sz w:val="22"/>
          <w:szCs w:val="22"/>
        </w:rPr>
        <w:t>........................................</w:t>
      </w:r>
      <w:r w:rsidRPr="00A00DAB">
        <w:rPr>
          <w:rFonts w:ascii="Arial" w:hAnsi="Arial" w:cs="Arial"/>
          <w:sz w:val="22"/>
          <w:szCs w:val="22"/>
        </w:rPr>
        <w:t xml:space="preserve">.................................., doravante denominada </w:t>
      </w:r>
      <w:r w:rsidRPr="005C661E">
        <w:rPr>
          <w:rFonts w:ascii="Arial" w:hAnsi="Arial" w:cs="Arial"/>
          <w:b/>
          <w:sz w:val="22"/>
          <w:szCs w:val="22"/>
        </w:rPr>
        <w:t>ÓRGÃO PARTICIPANTE</w:t>
      </w:r>
      <w:r>
        <w:rPr>
          <w:rFonts w:ascii="Arial" w:hAnsi="Arial" w:cs="Arial"/>
          <w:b/>
          <w:sz w:val="22"/>
          <w:szCs w:val="22"/>
        </w:rPr>
        <w:t xml:space="preserve"> (contratante)</w:t>
      </w:r>
      <w:r w:rsidRPr="005C661E">
        <w:rPr>
          <w:rFonts w:ascii="Arial" w:hAnsi="Arial" w:cs="Arial"/>
          <w:b/>
          <w:sz w:val="22"/>
          <w:szCs w:val="22"/>
        </w:rPr>
        <w:t>,</w:t>
      </w:r>
      <w:r>
        <w:rPr>
          <w:rFonts w:ascii="Arial" w:hAnsi="Arial" w:cs="Arial"/>
          <w:sz w:val="22"/>
          <w:szCs w:val="22"/>
        </w:rPr>
        <w:t xml:space="preserve"> </w:t>
      </w:r>
      <w:r w:rsidRPr="00A60088">
        <w:rPr>
          <w:rFonts w:ascii="Arial" w:hAnsi="Arial" w:cs="Arial"/>
          <w:sz w:val="22"/>
          <w:szCs w:val="22"/>
        </w:rPr>
        <w:t>e, de outro lado, a empresa</w:t>
      </w:r>
      <w:r w:rsidRPr="00A60088">
        <w:rPr>
          <w:rFonts w:ascii="Arial" w:hAnsi="Arial" w:cs="Arial"/>
          <w:b/>
          <w:bCs/>
          <w:sz w:val="22"/>
          <w:szCs w:val="22"/>
        </w:rPr>
        <w:t xml:space="preserve"> ...</w:t>
      </w:r>
      <w:r>
        <w:rPr>
          <w:rFonts w:ascii="Arial" w:hAnsi="Arial" w:cs="Arial"/>
          <w:b/>
          <w:bCs/>
          <w:sz w:val="22"/>
          <w:szCs w:val="22"/>
        </w:rPr>
        <w:t>............................</w:t>
      </w:r>
      <w:r w:rsidRPr="00A60088">
        <w:rPr>
          <w:rFonts w:ascii="Arial" w:hAnsi="Arial" w:cs="Arial"/>
          <w:b/>
          <w:bCs/>
          <w:sz w:val="22"/>
          <w:szCs w:val="22"/>
        </w:rPr>
        <w:t>.........</w:t>
      </w:r>
      <w:r>
        <w:rPr>
          <w:rFonts w:ascii="Arial" w:hAnsi="Arial" w:cs="Arial"/>
          <w:b/>
          <w:bCs/>
          <w:sz w:val="22"/>
          <w:szCs w:val="22"/>
        </w:rPr>
        <w:t>...............................</w:t>
      </w:r>
      <w:r w:rsidRPr="00A60088">
        <w:rPr>
          <w:rFonts w:ascii="Arial" w:hAnsi="Arial" w:cs="Arial"/>
          <w:b/>
          <w:bCs/>
          <w:sz w:val="22"/>
          <w:szCs w:val="22"/>
        </w:rPr>
        <w:t>.........</w:t>
      </w:r>
      <w:r w:rsidRPr="00A60088">
        <w:rPr>
          <w:rFonts w:ascii="Arial" w:hAnsi="Arial" w:cs="Arial"/>
          <w:sz w:val="22"/>
          <w:szCs w:val="22"/>
        </w:rPr>
        <w:t xml:space="preserve">, pessoa jurídica de direito privado, sediada na </w:t>
      </w:r>
      <w:r>
        <w:rPr>
          <w:rFonts w:ascii="Arial" w:hAnsi="Arial" w:cs="Arial"/>
          <w:sz w:val="22"/>
          <w:szCs w:val="22"/>
        </w:rPr>
        <w:t>(Rua, Av.) ......................................</w:t>
      </w:r>
      <w:r w:rsidRPr="00A60088">
        <w:rPr>
          <w:rFonts w:ascii="Arial" w:hAnsi="Arial" w:cs="Arial"/>
          <w:sz w:val="22"/>
          <w:szCs w:val="22"/>
        </w:rPr>
        <w:t>.........................</w:t>
      </w:r>
      <w:r>
        <w:rPr>
          <w:rFonts w:ascii="Arial" w:hAnsi="Arial" w:cs="Arial"/>
          <w:sz w:val="22"/>
          <w:szCs w:val="22"/>
        </w:rPr>
        <w:t>................</w:t>
      </w:r>
      <w:r w:rsidRPr="00A60088">
        <w:rPr>
          <w:rFonts w:ascii="Arial" w:hAnsi="Arial" w:cs="Arial"/>
          <w:sz w:val="22"/>
          <w:szCs w:val="22"/>
        </w:rPr>
        <w:t>.........., no Município de ....</w:t>
      </w:r>
      <w:r>
        <w:rPr>
          <w:rFonts w:ascii="Arial" w:hAnsi="Arial" w:cs="Arial"/>
          <w:sz w:val="22"/>
          <w:szCs w:val="22"/>
        </w:rPr>
        <w:t>...........................................................</w:t>
      </w:r>
      <w:r w:rsidRPr="00A60088">
        <w:rPr>
          <w:rFonts w:ascii="Arial" w:hAnsi="Arial" w:cs="Arial"/>
          <w:sz w:val="22"/>
          <w:szCs w:val="22"/>
        </w:rPr>
        <w:t>........, Estado de ....</w:t>
      </w:r>
      <w:r>
        <w:rPr>
          <w:rFonts w:ascii="Arial" w:hAnsi="Arial" w:cs="Arial"/>
          <w:sz w:val="22"/>
          <w:szCs w:val="22"/>
        </w:rPr>
        <w:t>..........................................................</w:t>
      </w:r>
      <w:r w:rsidRPr="00A60088">
        <w:rPr>
          <w:rFonts w:ascii="Arial" w:hAnsi="Arial" w:cs="Arial"/>
          <w:sz w:val="22"/>
          <w:szCs w:val="22"/>
        </w:rPr>
        <w:t>........, cadastrada junto ao Cadastro Nacional de Pessoa Jurídica do Ministério da Fazenda - CNPJ/MF sob o nº ....</w:t>
      </w:r>
      <w:r>
        <w:rPr>
          <w:rFonts w:ascii="Arial" w:hAnsi="Arial" w:cs="Arial"/>
          <w:sz w:val="22"/>
          <w:szCs w:val="22"/>
        </w:rPr>
        <w:t>.......................................................</w:t>
      </w:r>
      <w:r w:rsidRPr="00A60088">
        <w:rPr>
          <w:rFonts w:ascii="Arial" w:hAnsi="Arial" w:cs="Arial"/>
          <w:sz w:val="22"/>
          <w:szCs w:val="22"/>
        </w:rPr>
        <w:t>............., com Inscrição Estadual registrada sob nº ..............</w:t>
      </w:r>
      <w:r>
        <w:rPr>
          <w:rFonts w:ascii="Arial" w:hAnsi="Arial" w:cs="Arial"/>
          <w:sz w:val="22"/>
          <w:szCs w:val="22"/>
        </w:rPr>
        <w:t>...............................................</w:t>
      </w:r>
      <w:r w:rsidRPr="00A60088">
        <w:rPr>
          <w:rFonts w:ascii="Arial" w:hAnsi="Arial" w:cs="Arial"/>
          <w:sz w:val="22"/>
          <w:szCs w:val="22"/>
        </w:rPr>
        <w:t>.., neste ato representado p</w:t>
      </w:r>
      <w:r>
        <w:rPr>
          <w:rFonts w:ascii="Arial" w:hAnsi="Arial" w:cs="Arial"/>
          <w:sz w:val="22"/>
          <w:szCs w:val="22"/>
        </w:rPr>
        <w:t xml:space="preserve">elo </w:t>
      </w:r>
      <w:r>
        <w:rPr>
          <w:rFonts w:ascii="Arial" w:hAnsi="Arial" w:cs="Arial"/>
          <w:b/>
          <w:sz w:val="22"/>
          <w:szCs w:val="22"/>
        </w:rPr>
        <w:t>Sr. .................................................................</w:t>
      </w:r>
      <w:r w:rsidRPr="00A60088">
        <w:rPr>
          <w:rFonts w:ascii="Arial" w:hAnsi="Arial" w:cs="Arial"/>
          <w:sz w:val="22"/>
          <w:szCs w:val="22"/>
        </w:rPr>
        <w:t>, ..</w:t>
      </w:r>
      <w:r>
        <w:rPr>
          <w:rFonts w:ascii="Arial" w:hAnsi="Arial" w:cs="Arial"/>
          <w:sz w:val="22"/>
          <w:szCs w:val="22"/>
        </w:rPr>
        <w:t>......</w:t>
      </w:r>
      <w:r w:rsidRPr="00A60088">
        <w:rPr>
          <w:rFonts w:ascii="Arial" w:hAnsi="Arial" w:cs="Arial"/>
          <w:sz w:val="22"/>
          <w:szCs w:val="22"/>
        </w:rPr>
        <w:t>........., .............., ............, portador da Cédula de Identidade RG nº ...</w:t>
      </w:r>
      <w:r>
        <w:rPr>
          <w:rFonts w:ascii="Arial" w:hAnsi="Arial" w:cs="Arial"/>
          <w:sz w:val="22"/>
          <w:szCs w:val="22"/>
        </w:rPr>
        <w:t>.............................</w:t>
      </w:r>
      <w:r w:rsidRPr="00A60088">
        <w:rPr>
          <w:rFonts w:ascii="Arial" w:hAnsi="Arial" w:cs="Arial"/>
          <w:sz w:val="22"/>
          <w:szCs w:val="22"/>
        </w:rPr>
        <w:t>................, inscrita no Cadastro de Pessoas Físicas do Ministério da Fazenda - CPF/MF sob o nº .....</w:t>
      </w:r>
      <w:r>
        <w:rPr>
          <w:rFonts w:ascii="Arial" w:hAnsi="Arial" w:cs="Arial"/>
          <w:sz w:val="22"/>
          <w:szCs w:val="22"/>
        </w:rPr>
        <w:t>..................................</w:t>
      </w:r>
      <w:r w:rsidRPr="00A60088">
        <w:rPr>
          <w:rFonts w:ascii="Arial" w:hAnsi="Arial" w:cs="Arial"/>
          <w:sz w:val="22"/>
          <w:szCs w:val="22"/>
        </w:rPr>
        <w:t xml:space="preserve">....................., doravante denominada </w:t>
      </w:r>
      <w:r w:rsidRPr="00A60088">
        <w:rPr>
          <w:rFonts w:ascii="Arial" w:hAnsi="Arial" w:cs="Arial"/>
          <w:b/>
          <w:bCs/>
          <w:sz w:val="22"/>
          <w:szCs w:val="22"/>
        </w:rPr>
        <w:t>CONTRATADA</w:t>
      </w:r>
      <w:r w:rsidRPr="00A60088">
        <w:rPr>
          <w:rFonts w:ascii="Arial" w:hAnsi="Arial" w:cs="Arial"/>
          <w:sz w:val="22"/>
          <w:szCs w:val="22"/>
        </w:rPr>
        <w:t xml:space="preserve">, têm entre si justo e acordado celebrar o presente contrato, em face do resultado do </w:t>
      </w:r>
      <w:r w:rsidRPr="00A60088">
        <w:rPr>
          <w:rFonts w:ascii="Arial" w:hAnsi="Arial" w:cs="Arial"/>
          <w:b/>
          <w:sz w:val="22"/>
          <w:szCs w:val="22"/>
        </w:rPr>
        <w:t xml:space="preserve">Pregão </w:t>
      </w:r>
      <w:r>
        <w:rPr>
          <w:rFonts w:ascii="Arial" w:hAnsi="Arial" w:cs="Arial"/>
          <w:b/>
          <w:sz w:val="22"/>
          <w:szCs w:val="22"/>
        </w:rPr>
        <w:t>P</w:t>
      </w:r>
      <w:r w:rsidRPr="00A60088">
        <w:rPr>
          <w:rFonts w:ascii="Arial" w:hAnsi="Arial" w:cs="Arial"/>
          <w:b/>
          <w:sz w:val="22"/>
          <w:szCs w:val="22"/>
        </w:rPr>
        <w:t>ara</w:t>
      </w:r>
      <w:r>
        <w:rPr>
          <w:rFonts w:ascii="Arial" w:hAnsi="Arial" w:cs="Arial"/>
          <w:b/>
          <w:sz w:val="22"/>
          <w:szCs w:val="22"/>
        </w:rPr>
        <w:t xml:space="preserve"> o </w:t>
      </w:r>
      <w:r w:rsidRPr="00A60088">
        <w:rPr>
          <w:rFonts w:ascii="Arial" w:hAnsi="Arial" w:cs="Arial"/>
          <w:b/>
          <w:sz w:val="22"/>
          <w:szCs w:val="22"/>
        </w:rPr>
        <w:t xml:space="preserve">Registro de Preços, </w:t>
      </w:r>
      <w:r w:rsidRPr="00A60088">
        <w:rPr>
          <w:rFonts w:ascii="Arial" w:hAnsi="Arial" w:cs="Arial"/>
          <w:sz w:val="22"/>
          <w:szCs w:val="22"/>
        </w:rPr>
        <w:t>que se regerá pela Lei</w:t>
      </w:r>
      <w:r>
        <w:rPr>
          <w:rFonts w:ascii="Arial" w:hAnsi="Arial" w:cs="Arial"/>
          <w:sz w:val="22"/>
          <w:szCs w:val="22"/>
        </w:rPr>
        <w:t xml:space="preserve"> Federal </w:t>
      </w:r>
      <w:r w:rsidRPr="00A60088">
        <w:rPr>
          <w:rFonts w:ascii="Arial" w:hAnsi="Arial" w:cs="Arial"/>
          <w:sz w:val="22"/>
          <w:szCs w:val="22"/>
        </w:rPr>
        <w:t>n</w:t>
      </w:r>
      <w:r>
        <w:rPr>
          <w:rFonts w:ascii="Arial" w:hAnsi="Arial" w:cs="Arial"/>
          <w:sz w:val="22"/>
          <w:szCs w:val="22"/>
        </w:rPr>
        <w:t>.</w:t>
      </w:r>
      <w:r w:rsidRPr="00A60088">
        <w:rPr>
          <w:rFonts w:ascii="Arial" w:hAnsi="Arial" w:cs="Arial"/>
          <w:sz w:val="22"/>
          <w:szCs w:val="22"/>
        </w:rPr>
        <w:t>º 8</w:t>
      </w:r>
      <w:r>
        <w:rPr>
          <w:rFonts w:ascii="Arial" w:hAnsi="Arial" w:cs="Arial"/>
          <w:sz w:val="22"/>
          <w:szCs w:val="22"/>
        </w:rPr>
        <w:t>.</w:t>
      </w:r>
      <w:r w:rsidRPr="00A60088">
        <w:rPr>
          <w:rFonts w:ascii="Arial" w:hAnsi="Arial" w:cs="Arial"/>
          <w:sz w:val="22"/>
          <w:szCs w:val="22"/>
        </w:rPr>
        <w:t>666, de 21 de junho de 1</w:t>
      </w:r>
      <w:r>
        <w:rPr>
          <w:rFonts w:ascii="Arial" w:hAnsi="Arial" w:cs="Arial"/>
          <w:sz w:val="22"/>
          <w:szCs w:val="22"/>
        </w:rPr>
        <w:t>.</w:t>
      </w:r>
      <w:r w:rsidRPr="00A60088">
        <w:rPr>
          <w:rFonts w:ascii="Arial" w:hAnsi="Arial" w:cs="Arial"/>
          <w:sz w:val="22"/>
          <w:szCs w:val="22"/>
        </w:rPr>
        <w:t>993,</w:t>
      </w:r>
      <w:r>
        <w:rPr>
          <w:rFonts w:ascii="Arial" w:hAnsi="Arial" w:cs="Arial"/>
          <w:sz w:val="22"/>
          <w:szCs w:val="22"/>
        </w:rPr>
        <w:t xml:space="preserve"> </w:t>
      </w:r>
      <w:r w:rsidRPr="00A60088">
        <w:rPr>
          <w:rFonts w:ascii="Arial" w:hAnsi="Arial" w:cs="Arial"/>
          <w:sz w:val="22"/>
          <w:szCs w:val="22"/>
        </w:rPr>
        <w:t xml:space="preserve">Lei </w:t>
      </w:r>
      <w:r>
        <w:rPr>
          <w:rFonts w:ascii="Arial" w:hAnsi="Arial" w:cs="Arial"/>
          <w:sz w:val="22"/>
          <w:szCs w:val="22"/>
        </w:rPr>
        <w:t>F</w:t>
      </w:r>
      <w:r w:rsidRPr="00A60088">
        <w:rPr>
          <w:rFonts w:ascii="Arial" w:hAnsi="Arial" w:cs="Arial"/>
          <w:sz w:val="22"/>
          <w:szCs w:val="22"/>
        </w:rPr>
        <w:t>ederal</w:t>
      </w:r>
      <w:r>
        <w:rPr>
          <w:rFonts w:ascii="Arial" w:hAnsi="Arial" w:cs="Arial"/>
          <w:sz w:val="22"/>
          <w:szCs w:val="22"/>
        </w:rPr>
        <w:t xml:space="preserve"> n.º </w:t>
      </w:r>
      <w:r w:rsidRPr="00A60088">
        <w:rPr>
          <w:rFonts w:ascii="Arial" w:hAnsi="Arial" w:cs="Arial"/>
          <w:sz w:val="22"/>
          <w:szCs w:val="22"/>
        </w:rPr>
        <w:t xml:space="preserve">10.520/02, bem como o Edital referido, a proposta da </w:t>
      </w:r>
      <w:r w:rsidRPr="00A60088">
        <w:rPr>
          <w:rFonts w:ascii="Arial" w:hAnsi="Arial" w:cs="Arial"/>
          <w:b/>
          <w:bCs/>
          <w:sz w:val="22"/>
          <w:szCs w:val="22"/>
        </w:rPr>
        <w:t>CONTRATADA</w:t>
      </w:r>
      <w:r w:rsidRPr="00A60088">
        <w:rPr>
          <w:rFonts w:ascii="Arial" w:hAnsi="Arial" w:cs="Arial"/>
          <w:sz w:val="22"/>
          <w:szCs w:val="22"/>
        </w:rPr>
        <w:t>, e as cláusulas seguintes:</w:t>
      </w:r>
    </w:p>
    <w:p w14:paraId="3181A635" w14:textId="77777777" w:rsidR="003B1A6C" w:rsidRPr="00A60088" w:rsidRDefault="003B1A6C" w:rsidP="003B1A6C">
      <w:pPr>
        <w:pStyle w:val="Ttulo3"/>
        <w:widowControl w:val="0"/>
        <w:autoSpaceDE w:val="0"/>
        <w:autoSpaceDN w:val="0"/>
        <w:adjustRightInd w:val="0"/>
        <w:spacing w:line="276" w:lineRule="auto"/>
        <w:rPr>
          <w:rFonts w:ascii="Arial" w:hAnsi="Arial" w:cs="Arial"/>
          <w:bCs/>
          <w:iCs w:val="0"/>
          <w:sz w:val="22"/>
          <w:szCs w:val="22"/>
        </w:rPr>
      </w:pPr>
    </w:p>
    <w:p w14:paraId="55D2047D" w14:textId="77777777" w:rsidR="00591A77" w:rsidRPr="00A60088" w:rsidRDefault="00591A77" w:rsidP="00591A77">
      <w:pPr>
        <w:pStyle w:val="Ttulo3"/>
        <w:widowControl w:val="0"/>
        <w:autoSpaceDE w:val="0"/>
        <w:autoSpaceDN w:val="0"/>
        <w:adjustRightInd w:val="0"/>
        <w:spacing w:line="276" w:lineRule="auto"/>
        <w:rPr>
          <w:rFonts w:ascii="Arial" w:hAnsi="Arial" w:cs="Arial"/>
          <w:bCs/>
          <w:iCs w:val="0"/>
          <w:sz w:val="22"/>
          <w:szCs w:val="22"/>
        </w:rPr>
      </w:pPr>
      <w:r w:rsidRPr="00A60088">
        <w:rPr>
          <w:rFonts w:ascii="Arial" w:hAnsi="Arial" w:cs="Arial"/>
          <w:bCs/>
          <w:iCs w:val="0"/>
          <w:sz w:val="22"/>
          <w:szCs w:val="22"/>
        </w:rPr>
        <w:t xml:space="preserve">CLÁUSULA PRIMEIRA - DO OBJETO.          </w:t>
      </w:r>
    </w:p>
    <w:p w14:paraId="750302F4" w14:textId="77777777" w:rsidR="00591A77" w:rsidRPr="00A60088" w:rsidRDefault="00591A77" w:rsidP="00591A77">
      <w:pPr>
        <w:widowControl w:val="0"/>
        <w:autoSpaceDE w:val="0"/>
        <w:autoSpaceDN w:val="0"/>
        <w:adjustRightInd w:val="0"/>
        <w:spacing w:line="276" w:lineRule="auto"/>
        <w:jc w:val="both"/>
        <w:rPr>
          <w:rFonts w:ascii="Arial" w:hAnsi="Arial" w:cs="Arial"/>
          <w:sz w:val="22"/>
          <w:szCs w:val="22"/>
        </w:rPr>
      </w:pPr>
    </w:p>
    <w:p w14:paraId="0F9538CA" w14:textId="77777777" w:rsidR="00591A77" w:rsidRDefault="00591A77" w:rsidP="00591A77">
      <w:pPr>
        <w:spacing w:line="276" w:lineRule="auto"/>
        <w:jc w:val="both"/>
        <w:rPr>
          <w:rFonts w:ascii="Arial" w:hAnsi="Arial" w:cs="Arial"/>
          <w:b/>
          <w:sz w:val="22"/>
          <w:szCs w:val="22"/>
        </w:rPr>
      </w:pPr>
      <w:r w:rsidRPr="00A60088">
        <w:rPr>
          <w:rFonts w:ascii="Arial" w:hAnsi="Arial" w:cs="Arial"/>
          <w:sz w:val="22"/>
          <w:szCs w:val="22"/>
        </w:rPr>
        <w:t xml:space="preserve">1.1. </w:t>
      </w:r>
      <w:r w:rsidR="00B54B5A">
        <w:rPr>
          <w:rFonts w:ascii="Arial" w:hAnsi="Arial" w:cs="Arial"/>
          <w:sz w:val="22"/>
          <w:szCs w:val="22"/>
        </w:rPr>
        <w:t xml:space="preserve">O objeto do </w:t>
      </w:r>
      <w:r w:rsidRPr="00A60088">
        <w:rPr>
          <w:rFonts w:ascii="Arial" w:hAnsi="Arial" w:cs="Arial"/>
          <w:sz w:val="22"/>
          <w:szCs w:val="22"/>
        </w:rPr>
        <w:t xml:space="preserve">presente </w:t>
      </w:r>
      <w:r w:rsidR="00B54B5A">
        <w:rPr>
          <w:rFonts w:ascii="Arial" w:hAnsi="Arial" w:cs="Arial"/>
          <w:sz w:val="22"/>
          <w:szCs w:val="22"/>
        </w:rPr>
        <w:t xml:space="preserve">Contrato </w:t>
      </w:r>
      <w:r>
        <w:rPr>
          <w:rFonts w:ascii="Arial" w:hAnsi="Arial" w:cs="Arial"/>
          <w:sz w:val="22"/>
          <w:szCs w:val="22"/>
        </w:rPr>
        <w:t xml:space="preserve">a </w:t>
      </w:r>
      <w:r w:rsidR="00892F85">
        <w:rPr>
          <w:rFonts w:ascii="Arial" w:hAnsi="Arial" w:cs="Arial"/>
          <w:b/>
          <w:sz w:val="22"/>
          <w:szCs w:val="22"/>
        </w:rPr>
        <w:t xml:space="preserve">PRESTAÇÃO DE SERVIÇOS DE </w:t>
      </w:r>
      <w:r w:rsidR="00892F85" w:rsidRPr="003E43E0">
        <w:rPr>
          <w:rFonts w:ascii="Arial" w:hAnsi="Arial" w:cs="Arial"/>
          <w:b/>
          <w:sz w:val="22"/>
          <w:szCs w:val="22"/>
        </w:rPr>
        <w:t xml:space="preserve">LOCAÇÃO DE </w:t>
      </w:r>
      <w:r w:rsidR="00892F85">
        <w:rPr>
          <w:rFonts w:ascii="Arial" w:hAnsi="Arial" w:cs="Arial"/>
          <w:b/>
          <w:sz w:val="22"/>
          <w:szCs w:val="22"/>
        </w:rPr>
        <w:t xml:space="preserve">CAMINHÕES, MÁQUINAS PESADAS E EQUIPAMENTOS COM MOTORISTA, OPERADOR E COMBUSTIVEL PARA OS </w:t>
      </w:r>
      <w:r w:rsidR="00892F85" w:rsidRPr="00D45769">
        <w:rPr>
          <w:rFonts w:ascii="Arial" w:hAnsi="Arial" w:cs="Arial"/>
          <w:b/>
          <w:sz w:val="22"/>
          <w:szCs w:val="22"/>
        </w:rPr>
        <w:t xml:space="preserve">MUNICÍPIOS QUE COMPÕEM A </w:t>
      </w:r>
      <w:r w:rsidR="00892F85" w:rsidRPr="00D45769">
        <w:rPr>
          <w:rFonts w:ascii="Arial" w:hAnsi="Arial" w:cs="Arial"/>
          <w:b/>
          <w:sz w:val="22"/>
          <w:szCs w:val="22"/>
        </w:rPr>
        <w:lastRenderedPageBreak/>
        <w:t xml:space="preserve">ASSOCIAÇÃO DOS MUNICÍPIOS DA MICRORREGIÃO DO MÉDIO SAPUCAÍ </w:t>
      </w:r>
      <w:r w:rsidR="00892F85">
        <w:rPr>
          <w:rFonts w:ascii="Arial" w:hAnsi="Arial" w:cs="Arial"/>
          <w:b/>
          <w:sz w:val="22"/>
          <w:szCs w:val="22"/>
        </w:rPr>
        <w:t>–</w:t>
      </w:r>
      <w:r w:rsidR="00892F85" w:rsidRPr="00D45769">
        <w:rPr>
          <w:rFonts w:ascii="Arial" w:hAnsi="Arial" w:cs="Arial"/>
          <w:b/>
          <w:sz w:val="22"/>
          <w:szCs w:val="22"/>
        </w:rPr>
        <w:t xml:space="preserve"> AMESP</w:t>
      </w:r>
      <w:r w:rsidR="00892F85">
        <w:rPr>
          <w:rFonts w:ascii="Arial" w:hAnsi="Arial" w:cs="Arial"/>
          <w:b/>
          <w:sz w:val="22"/>
          <w:szCs w:val="22"/>
        </w:rPr>
        <w:t xml:space="preserve">. </w:t>
      </w:r>
      <w:r>
        <w:rPr>
          <w:rFonts w:ascii="Arial" w:hAnsi="Arial" w:cs="Arial"/>
          <w:b/>
          <w:sz w:val="22"/>
          <w:szCs w:val="22"/>
        </w:rPr>
        <w:t xml:space="preserve">  </w:t>
      </w:r>
    </w:p>
    <w:p w14:paraId="6AB05175" w14:textId="77777777" w:rsidR="00591A77" w:rsidRDefault="00591A77" w:rsidP="00591A77">
      <w:pPr>
        <w:spacing w:line="276" w:lineRule="auto"/>
        <w:jc w:val="both"/>
        <w:rPr>
          <w:rFonts w:ascii="Arial" w:hAnsi="Arial" w:cs="Arial"/>
          <w:b/>
          <w:sz w:val="22"/>
          <w:szCs w:val="22"/>
        </w:rPr>
      </w:pPr>
    </w:p>
    <w:p w14:paraId="0931D890" w14:textId="77777777" w:rsidR="00591A77" w:rsidRPr="00A60088" w:rsidRDefault="00591A77" w:rsidP="00591A77">
      <w:pPr>
        <w:spacing w:line="276" w:lineRule="auto"/>
        <w:jc w:val="both"/>
        <w:rPr>
          <w:rFonts w:ascii="Arial" w:hAnsi="Arial" w:cs="Arial"/>
          <w:sz w:val="22"/>
          <w:szCs w:val="22"/>
        </w:rPr>
      </w:pPr>
      <w:r>
        <w:rPr>
          <w:rFonts w:ascii="Arial" w:hAnsi="Arial" w:cs="Arial"/>
          <w:sz w:val="22"/>
          <w:szCs w:val="22"/>
        </w:rPr>
        <w:t>De</w:t>
      </w:r>
      <w:r w:rsidRPr="00A60088">
        <w:rPr>
          <w:rFonts w:ascii="Arial" w:hAnsi="Arial" w:cs="Arial"/>
          <w:sz w:val="22"/>
          <w:szCs w:val="22"/>
        </w:rPr>
        <w:t xml:space="preserve"> acordo com as especificações do </w:t>
      </w:r>
      <w:r>
        <w:rPr>
          <w:rFonts w:ascii="Arial" w:hAnsi="Arial" w:cs="Arial"/>
          <w:sz w:val="22"/>
          <w:szCs w:val="22"/>
        </w:rPr>
        <w:t>Termo de Referência</w:t>
      </w:r>
      <w:r w:rsidRPr="00A60088">
        <w:rPr>
          <w:rFonts w:ascii="Arial" w:hAnsi="Arial" w:cs="Arial"/>
          <w:sz w:val="22"/>
          <w:szCs w:val="22"/>
        </w:rPr>
        <w:t xml:space="preserve"> e d</w:t>
      </w:r>
      <w:r>
        <w:rPr>
          <w:rFonts w:ascii="Arial" w:hAnsi="Arial" w:cs="Arial"/>
          <w:sz w:val="22"/>
          <w:szCs w:val="22"/>
        </w:rPr>
        <w:t>emais disposições do Edital.</w:t>
      </w:r>
    </w:p>
    <w:p w14:paraId="584DC4BB" w14:textId="77777777" w:rsidR="00591A77" w:rsidRPr="00A60088" w:rsidRDefault="00591A77" w:rsidP="00591A77">
      <w:pPr>
        <w:pStyle w:val="Cabealho"/>
        <w:tabs>
          <w:tab w:val="clear" w:pos="4419"/>
          <w:tab w:val="clear" w:pos="8838"/>
        </w:tabs>
        <w:spacing w:line="276" w:lineRule="auto"/>
        <w:jc w:val="both"/>
        <w:rPr>
          <w:rFonts w:ascii="Arial" w:hAnsi="Arial" w:cs="Arial"/>
          <w:sz w:val="22"/>
          <w:szCs w:val="22"/>
        </w:rPr>
      </w:pPr>
    </w:p>
    <w:p w14:paraId="3A813185" w14:textId="77777777" w:rsidR="00591A77" w:rsidRDefault="00591A77" w:rsidP="00591A77">
      <w:pPr>
        <w:pStyle w:val="Cabealho"/>
        <w:tabs>
          <w:tab w:val="clear" w:pos="4419"/>
          <w:tab w:val="clear" w:pos="8838"/>
        </w:tabs>
        <w:spacing w:line="276" w:lineRule="auto"/>
        <w:jc w:val="both"/>
        <w:rPr>
          <w:rFonts w:ascii="Arial" w:hAnsi="Arial" w:cs="Arial"/>
          <w:sz w:val="22"/>
          <w:szCs w:val="22"/>
        </w:rPr>
      </w:pPr>
      <w:r w:rsidRPr="00A60088">
        <w:rPr>
          <w:rFonts w:ascii="Arial" w:hAnsi="Arial" w:cs="Arial"/>
          <w:sz w:val="22"/>
          <w:szCs w:val="22"/>
        </w:rPr>
        <w:t xml:space="preserve">1.2. A </w:t>
      </w:r>
      <w:r w:rsidR="00B54B5A">
        <w:rPr>
          <w:rFonts w:ascii="Arial" w:hAnsi="Arial" w:cs="Arial"/>
          <w:sz w:val="22"/>
          <w:szCs w:val="22"/>
        </w:rPr>
        <w:t xml:space="preserve">CONTRATADA </w:t>
      </w:r>
      <w:r w:rsidRPr="00A60088">
        <w:rPr>
          <w:rFonts w:ascii="Arial" w:hAnsi="Arial" w:cs="Arial"/>
          <w:sz w:val="22"/>
          <w:szCs w:val="22"/>
        </w:rPr>
        <w:t xml:space="preserve">se obrigará ao atendimento de todos os pedidos efetuados durante a sua vigência. </w:t>
      </w:r>
    </w:p>
    <w:p w14:paraId="09559143" w14:textId="77777777" w:rsidR="00591A77" w:rsidRPr="00A60088" w:rsidRDefault="00591A77" w:rsidP="00591A77">
      <w:pPr>
        <w:pStyle w:val="Cabealho"/>
        <w:tabs>
          <w:tab w:val="clear" w:pos="4419"/>
          <w:tab w:val="clear" w:pos="8838"/>
        </w:tabs>
        <w:spacing w:line="276" w:lineRule="auto"/>
        <w:jc w:val="both"/>
        <w:rPr>
          <w:rFonts w:ascii="Arial" w:hAnsi="Arial" w:cs="Arial"/>
          <w:sz w:val="22"/>
          <w:szCs w:val="22"/>
        </w:rPr>
      </w:pPr>
    </w:p>
    <w:p w14:paraId="32B277EE" w14:textId="77777777" w:rsidR="00591A77" w:rsidRDefault="00591A77" w:rsidP="00591A77">
      <w:pPr>
        <w:pStyle w:val="Ttulo3"/>
        <w:widowControl w:val="0"/>
        <w:autoSpaceDE w:val="0"/>
        <w:autoSpaceDN w:val="0"/>
        <w:adjustRightInd w:val="0"/>
        <w:spacing w:line="276" w:lineRule="auto"/>
        <w:rPr>
          <w:rFonts w:ascii="Arial" w:hAnsi="Arial" w:cs="Arial"/>
          <w:bCs/>
          <w:iCs w:val="0"/>
          <w:sz w:val="22"/>
          <w:szCs w:val="22"/>
        </w:rPr>
      </w:pPr>
      <w:r w:rsidRPr="00A60088">
        <w:rPr>
          <w:rFonts w:ascii="Arial" w:hAnsi="Arial" w:cs="Arial"/>
          <w:bCs/>
          <w:iCs w:val="0"/>
          <w:sz w:val="22"/>
          <w:szCs w:val="22"/>
        </w:rPr>
        <w:t>CLÁUSULA SEGUNDA – DA DOTAÇÃO ORÇAMENTÁRIA</w:t>
      </w:r>
      <w:r>
        <w:rPr>
          <w:rFonts w:ascii="Arial" w:hAnsi="Arial" w:cs="Arial"/>
          <w:bCs/>
          <w:iCs w:val="0"/>
          <w:sz w:val="22"/>
          <w:szCs w:val="22"/>
        </w:rPr>
        <w:t>.</w:t>
      </w:r>
    </w:p>
    <w:p w14:paraId="03AFAEF8" w14:textId="77777777" w:rsidR="00591A77" w:rsidRDefault="00591A77" w:rsidP="00591A77">
      <w:pPr>
        <w:pStyle w:val="Ttulo3"/>
        <w:spacing w:line="276" w:lineRule="auto"/>
        <w:rPr>
          <w:rFonts w:ascii="Arial" w:hAnsi="Arial" w:cs="Arial"/>
          <w:b w:val="0"/>
          <w:sz w:val="22"/>
          <w:szCs w:val="22"/>
        </w:rPr>
      </w:pPr>
    </w:p>
    <w:p w14:paraId="05D81AD7" w14:textId="77777777" w:rsidR="00591A77" w:rsidRPr="003E0350" w:rsidRDefault="00591A77" w:rsidP="00591A77">
      <w:pPr>
        <w:pStyle w:val="Standard"/>
        <w:spacing w:line="276" w:lineRule="auto"/>
        <w:jc w:val="both"/>
        <w:rPr>
          <w:rFonts w:ascii="Arial" w:hAnsi="Arial" w:cs="Arial"/>
          <w:b/>
          <w:sz w:val="22"/>
          <w:szCs w:val="22"/>
        </w:rPr>
      </w:pPr>
      <w:r w:rsidRPr="003E0350">
        <w:rPr>
          <w:rFonts w:ascii="Arial" w:hAnsi="Arial" w:cs="Arial"/>
          <w:b/>
          <w:sz w:val="22"/>
          <w:szCs w:val="22"/>
        </w:rPr>
        <w:t>2.1. A despesa referente à execução dos serviços, objeto da contratação, será empenhada na dotação orçamentária do ÓRGÃO PARTICIPANTE signatário da Ata de Registro de Preços.</w:t>
      </w:r>
    </w:p>
    <w:p w14:paraId="4E8A6D2A" w14:textId="77777777" w:rsidR="00591A77" w:rsidRDefault="00591A77" w:rsidP="00591A77">
      <w:pPr>
        <w:spacing w:line="276" w:lineRule="auto"/>
        <w:jc w:val="both"/>
      </w:pPr>
    </w:p>
    <w:p w14:paraId="2F8AD3E7" w14:textId="77777777" w:rsidR="00591A77" w:rsidRPr="00A60088" w:rsidRDefault="00591A77" w:rsidP="00591A77">
      <w:pPr>
        <w:pStyle w:val="Ttulo3"/>
        <w:widowControl w:val="0"/>
        <w:autoSpaceDE w:val="0"/>
        <w:autoSpaceDN w:val="0"/>
        <w:adjustRightInd w:val="0"/>
        <w:spacing w:line="276" w:lineRule="auto"/>
        <w:rPr>
          <w:rFonts w:ascii="Arial" w:hAnsi="Arial" w:cs="Arial"/>
          <w:bCs/>
          <w:iCs w:val="0"/>
          <w:sz w:val="22"/>
          <w:szCs w:val="22"/>
        </w:rPr>
      </w:pPr>
      <w:r w:rsidRPr="00A60088">
        <w:rPr>
          <w:rFonts w:ascii="Arial" w:hAnsi="Arial" w:cs="Arial"/>
          <w:bCs/>
          <w:iCs w:val="0"/>
          <w:sz w:val="22"/>
          <w:szCs w:val="22"/>
        </w:rPr>
        <w:t>CLÁUSULA TERCEIRA - DOS PRAZOS</w:t>
      </w:r>
      <w:r>
        <w:rPr>
          <w:rFonts w:ascii="Arial" w:hAnsi="Arial" w:cs="Arial"/>
          <w:bCs/>
          <w:iCs w:val="0"/>
          <w:sz w:val="22"/>
          <w:szCs w:val="22"/>
        </w:rPr>
        <w:t>.</w:t>
      </w:r>
    </w:p>
    <w:p w14:paraId="7BF0111E" w14:textId="77777777" w:rsidR="00591A77" w:rsidRPr="00A60088" w:rsidRDefault="00591A77" w:rsidP="00591A77">
      <w:pPr>
        <w:widowControl w:val="0"/>
        <w:autoSpaceDE w:val="0"/>
        <w:autoSpaceDN w:val="0"/>
        <w:adjustRightInd w:val="0"/>
        <w:spacing w:line="276" w:lineRule="auto"/>
        <w:jc w:val="both"/>
        <w:rPr>
          <w:rFonts w:ascii="Arial" w:hAnsi="Arial" w:cs="Arial"/>
          <w:sz w:val="22"/>
          <w:szCs w:val="22"/>
        </w:rPr>
      </w:pPr>
    </w:p>
    <w:p w14:paraId="43CDA1B0" w14:textId="77777777" w:rsidR="00591A77" w:rsidRPr="005C661E" w:rsidRDefault="00591A77" w:rsidP="00591A77">
      <w:pPr>
        <w:widowControl w:val="0"/>
        <w:autoSpaceDE w:val="0"/>
        <w:autoSpaceDN w:val="0"/>
        <w:adjustRightInd w:val="0"/>
        <w:spacing w:line="276" w:lineRule="auto"/>
        <w:jc w:val="both"/>
        <w:rPr>
          <w:rFonts w:ascii="Arial" w:hAnsi="Arial" w:cs="Arial"/>
          <w:sz w:val="22"/>
          <w:szCs w:val="22"/>
        </w:rPr>
      </w:pPr>
      <w:r w:rsidRPr="00A60088">
        <w:rPr>
          <w:rFonts w:ascii="Arial" w:hAnsi="Arial" w:cs="Arial"/>
          <w:sz w:val="22"/>
          <w:szCs w:val="22"/>
        </w:rPr>
        <w:t xml:space="preserve">3.1. A </w:t>
      </w:r>
      <w:r w:rsidR="00B54B5A">
        <w:rPr>
          <w:rFonts w:ascii="Arial" w:hAnsi="Arial" w:cs="Arial"/>
          <w:sz w:val="22"/>
          <w:szCs w:val="22"/>
        </w:rPr>
        <w:t xml:space="preserve">CONTRATADA </w:t>
      </w:r>
      <w:r w:rsidRPr="00A60088">
        <w:rPr>
          <w:rFonts w:ascii="Arial" w:hAnsi="Arial" w:cs="Arial"/>
          <w:sz w:val="22"/>
          <w:szCs w:val="22"/>
        </w:rPr>
        <w:t xml:space="preserve">poderá ser convocada a firmar as contratações decorrentes do registro de preços no prazo de </w:t>
      </w:r>
      <w:r>
        <w:rPr>
          <w:rFonts w:ascii="Arial" w:hAnsi="Arial" w:cs="Arial"/>
          <w:sz w:val="22"/>
          <w:szCs w:val="22"/>
        </w:rPr>
        <w:t>0</w:t>
      </w:r>
      <w:r w:rsidRPr="00A60088">
        <w:rPr>
          <w:rFonts w:ascii="Arial" w:hAnsi="Arial" w:cs="Arial"/>
          <w:sz w:val="22"/>
          <w:szCs w:val="22"/>
        </w:rPr>
        <w:t>5 (cinco) dias a contar da convocação expedida pelo</w:t>
      </w:r>
      <w:r w:rsidRPr="003E0350">
        <w:rPr>
          <w:rFonts w:ascii="Arial" w:hAnsi="Arial" w:cs="Arial"/>
          <w:b/>
          <w:sz w:val="22"/>
          <w:szCs w:val="22"/>
        </w:rPr>
        <w:t xml:space="preserve"> </w:t>
      </w:r>
      <w:r w:rsidRPr="005C661E">
        <w:rPr>
          <w:rFonts w:ascii="Arial" w:hAnsi="Arial" w:cs="Arial"/>
          <w:sz w:val="22"/>
          <w:szCs w:val="22"/>
        </w:rPr>
        <w:t>ÓRGÃO PARTICIPANTE,</w:t>
      </w:r>
      <w:r w:rsidRPr="00A60088">
        <w:rPr>
          <w:rFonts w:ascii="Arial" w:hAnsi="Arial" w:cs="Arial"/>
          <w:sz w:val="22"/>
          <w:szCs w:val="22"/>
        </w:rPr>
        <w:t xml:space="preserve"> podendo este prazo ser prorrogado por igual período, desde que ocorra motivo justificado e aceito pelo </w:t>
      </w:r>
      <w:r w:rsidRPr="005C661E">
        <w:rPr>
          <w:rFonts w:ascii="Arial" w:hAnsi="Arial" w:cs="Arial"/>
          <w:sz w:val="22"/>
          <w:szCs w:val="22"/>
        </w:rPr>
        <w:t xml:space="preserve">ÓRGÃO PARTICIPANTE. </w:t>
      </w:r>
    </w:p>
    <w:p w14:paraId="42C0A518" w14:textId="77777777" w:rsidR="00591A77" w:rsidRDefault="00591A77" w:rsidP="00591A77">
      <w:pPr>
        <w:widowControl w:val="0"/>
        <w:autoSpaceDE w:val="0"/>
        <w:autoSpaceDN w:val="0"/>
        <w:adjustRightInd w:val="0"/>
        <w:spacing w:line="276" w:lineRule="auto"/>
        <w:jc w:val="both"/>
        <w:rPr>
          <w:rFonts w:ascii="Arial" w:hAnsi="Arial" w:cs="Arial"/>
          <w:sz w:val="22"/>
          <w:szCs w:val="22"/>
        </w:rPr>
      </w:pPr>
    </w:p>
    <w:p w14:paraId="738A607C" w14:textId="77777777" w:rsidR="00591A77" w:rsidRPr="005C661E" w:rsidRDefault="00591A77" w:rsidP="00591A77">
      <w:pPr>
        <w:pStyle w:val="Standard"/>
        <w:spacing w:line="276" w:lineRule="auto"/>
        <w:jc w:val="both"/>
        <w:rPr>
          <w:rFonts w:ascii="Arial" w:hAnsi="Arial" w:cs="Arial"/>
          <w:sz w:val="22"/>
          <w:szCs w:val="22"/>
        </w:rPr>
      </w:pPr>
      <w:r>
        <w:rPr>
          <w:rFonts w:ascii="Arial" w:hAnsi="Arial" w:cs="Arial"/>
          <w:sz w:val="22"/>
          <w:szCs w:val="22"/>
        </w:rPr>
        <w:t>3.2</w:t>
      </w:r>
      <w:r w:rsidRPr="005C661E">
        <w:rPr>
          <w:rFonts w:ascii="Arial" w:hAnsi="Arial" w:cs="Arial"/>
          <w:sz w:val="22"/>
          <w:szCs w:val="22"/>
        </w:rPr>
        <w:t xml:space="preserve">. </w:t>
      </w:r>
      <w:r w:rsidR="00B54B5A">
        <w:rPr>
          <w:rFonts w:ascii="Arial" w:hAnsi="Arial" w:cs="Arial"/>
          <w:sz w:val="22"/>
          <w:szCs w:val="22"/>
        </w:rPr>
        <w:t>O</w:t>
      </w:r>
      <w:r w:rsidRPr="005C661E">
        <w:rPr>
          <w:rFonts w:ascii="Arial" w:hAnsi="Arial" w:cs="Arial"/>
          <w:sz w:val="22"/>
          <w:szCs w:val="22"/>
        </w:rPr>
        <w:t xml:space="preserve"> Contrato regular-se-</w:t>
      </w:r>
      <w:r w:rsidR="00B54B5A">
        <w:rPr>
          <w:rFonts w:ascii="Arial" w:hAnsi="Arial" w:cs="Arial"/>
          <w:sz w:val="22"/>
          <w:szCs w:val="22"/>
        </w:rPr>
        <w:t>á</w:t>
      </w:r>
      <w:r w:rsidRPr="005C661E">
        <w:rPr>
          <w:rFonts w:ascii="Arial" w:hAnsi="Arial" w:cs="Arial"/>
          <w:sz w:val="22"/>
          <w:szCs w:val="22"/>
        </w:rPr>
        <w:t>, no que concerne à sua execução, alteração, inexecução ou rescisão, pelas disposições da Lei Federal n° 8.666, de 21 de junho de 1.993 observadas suas alterações posteriores, pelas disposições do Termo de Referência e pelos preceitos do direito público.</w:t>
      </w:r>
    </w:p>
    <w:p w14:paraId="1EA45BED" w14:textId="77777777" w:rsidR="00591A77" w:rsidRPr="005C661E" w:rsidRDefault="00591A77" w:rsidP="00591A77">
      <w:pPr>
        <w:pStyle w:val="Standard"/>
        <w:spacing w:line="276" w:lineRule="auto"/>
        <w:jc w:val="both"/>
        <w:rPr>
          <w:rFonts w:ascii="Arial" w:hAnsi="Arial" w:cs="Arial"/>
          <w:sz w:val="22"/>
          <w:szCs w:val="22"/>
        </w:rPr>
      </w:pPr>
    </w:p>
    <w:p w14:paraId="226755B6" w14:textId="77777777" w:rsidR="00591A77" w:rsidRPr="005C661E" w:rsidRDefault="00591A77" w:rsidP="00591A77">
      <w:pPr>
        <w:pStyle w:val="Standard"/>
        <w:spacing w:line="276" w:lineRule="auto"/>
        <w:jc w:val="both"/>
        <w:rPr>
          <w:rFonts w:ascii="Arial" w:hAnsi="Arial" w:cs="Arial"/>
          <w:sz w:val="22"/>
          <w:szCs w:val="22"/>
        </w:rPr>
      </w:pPr>
      <w:r>
        <w:rPr>
          <w:rFonts w:ascii="Arial" w:hAnsi="Arial" w:cs="Arial"/>
          <w:sz w:val="22"/>
          <w:szCs w:val="22"/>
        </w:rPr>
        <w:t>3.3.</w:t>
      </w:r>
      <w:r w:rsidRPr="005C661E">
        <w:rPr>
          <w:rFonts w:ascii="Arial" w:hAnsi="Arial" w:cs="Arial"/>
          <w:sz w:val="22"/>
          <w:szCs w:val="22"/>
        </w:rPr>
        <w:t xml:space="preserve"> </w:t>
      </w:r>
      <w:r w:rsidR="00B54B5A">
        <w:rPr>
          <w:rFonts w:ascii="Arial" w:hAnsi="Arial" w:cs="Arial"/>
          <w:sz w:val="22"/>
          <w:szCs w:val="22"/>
        </w:rPr>
        <w:t>O</w:t>
      </w:r>
      <w:r w:rsidRPr="005C661E">
        <w:rPr>
          <w:rFonts w:ascii="Arial" w:hAnsi="Arial" w:cs="Arial"/>
          <w:sz w:val="22"/>
          <w:szCs w:val="22"/>
        </w:rPr>
        <w:t xml:space="preserve"> Contrato poder</w:t>
      </w:r>
      <w:r w:rsidR="00B54B5A">
        <w:rPr>
          <w:rFonts w:ascii="Arial" w:hAnsi="Arial" w:cs="Arial"/>
          <w:sz w:val="22"/>
          <w:szCs w:val="22"/>
        </w:rPr>
        <w:t>á</w:t>
      </w:r>
      <w:r w:rsidRPr="005C661E">
        <w:rPr>
          <w:rFonts w:ascii="Arial" w:hAnsi="Arial" w:cs="Arial"/>
          <w:sz w:val="22"/>
          <w:szCs w:val="22"/>
        </w:rPr>
        <w:t xml:space="preserve">, com base nos preceitos de direito público, ser rescindido pelo </w:t>
      </w:r>
      <w:r>
        <w:rPr>
          <w:rFonts w:ascii="Arial" w:hAnsi="Arial" w:cs="Arial"/>
          <w:sz w:val="22"/>
          <w:szCs w:val="22"/>
        </w:rPr>
        <w:t>Ó</w:t>
      </w:r>
      <w:r w:rsidRPr="005C661E">
        <w:rPr>
          <w:rFonts w:ascii="Arial" w:hAnsi="Arial" w:cs="Arial"/>
          <w:sz w:val="22"/>
          <w:szCs w:val="22"/>
        </w:rPr>
        <w:t>RGÃO PARTICIPANTE a todo e qualquer tempo, independentemente de interpelação judicial ou extrajudicial, mediante simples aviso, observada a legislação pertinente.</w:t>
      </w:r>
    </w:p>
    <w:p w14:paraId="714FECF3" w14:textId="77777777" w:rsidR="00591A77" w:rsidRPr="005C661E" w:rsidRDefault="00591A77" w:rsidP="00591A77">
      <w:pPr>
        <w:pStyle w:val="Standard"/>
        <w:spacing w:line="276" w:lineRule="auto"/>
        <w:jc w:val="both"/>
        <w:rPr>
          <w:rFonts w:ascii="Arial" w:hAnsi="Arial" w:cs="Arial"/>
          <w:sz w:val="22"/>
          <w:szCs w:val="22"/>
        </w:rPr>
      </w:pPr>
    </w:p>
    <w:p w14:paraId="22420B35" w14:textId="77777777" w:rsidR="00591A77" w:rsidRPr="005C661E" w:rsidRDefault="00591A77" w:rsidP="00591A77">
      <w:pPr>
        <w:pStyle w:val="Standard"/>
        <w:spacing w:line="276" w:lineRule="auto"/>
        <w:jc w:val="both"/>
        <w:rPr>
          <w:rFonts w:ascii="Arial" w:hAnsi="Arial" w:cs="Arial"/>
          <w:sz w:val="22"/>
          <w:szCs w:val="22"/>
        </w:rPr>
      </w:pPr>
      <w:r w:rsidRPr="005C661E">
        <w:rPr>
          <w:rFonts w:ascii="Arial" w:hAnsi="Arial" w:cs="Arial"/>
          <w:sz w:val="22"/>
          <w:szCs w:val="22"/>
        </w:rPr>
        <w:t xml:space="preserve">14.3. O </w:t>
      </w:r>
      <w:r w:rsidR="00B54B5A">
        <w:rPr>
          <w:rFonts w:ascii="Arial" w:hAnsi="Arial" w:cs="Arial"/>
          <w:sz w:val="22"/>
          <w:szCs w:val="22"/>
        </w:rPr>
        <w:t>C</w:t>
      </w:r>
      <w:r w:rsidRPr="005C661E">
        <w:rPr>
          <w:rFonts w:ascii="Arial" w:hAnsi="Arial" w:cs="Arial"/>
          <w:sz w:val="22"/>
          <w:szCs w:val="22"/>
        </w:rPr>
        <w:t>ontrato decorrentes de licitação terão sua vigência conforme as disposições contidas no art. 57 da Lei Federal nº 8.666/93.</w:t>
      </w:r>
    </w:p>
    <w:p w14:paraId="5AB4BD81" w14:textId="77777777" w:rsidR="00591A77" w:rsidRPr="005C661E" w:rsidRDefault="00591A77" w:rsidP="00591A77">
      <w:pPr>
        <w:pStyle w:val="Standard"/>
        <w:spacing w:line="276" w:lineRule="auto"/>
        <w:jc w:val="both"/>
        <w:rPr>
          <w:rFonts w:ascii="Arial" w:hAnsi="Arial" w:cs="Arial"/>
          <w:sz w:val="22"/>
          <w:szCs w:val="22"/>
        </w:rPr>
      </w:pPr>
      <w:r w:rsidRPr="005C661E">
        <w:rPr>
          <w:rFonts w:ascii="Arial" w:hAnsi="Arial" w:cs="Arial"/>
          <w:sz w:val="22"/>
          <w:szCs w:val="22"/>
        </w:rPr>
        <w:t xml:space="preserve"> </w:t>
      </w:r>
    </w:p>
    <w:p w14:paraId="62D6E21E" w14:textId="77777777" w:rsidR="00E55755" w:rsidRPr="003E43E0" w:rsidRDefault="00591A77" w:rsidP="00E55755">
      <w:pPr>
        <w:spacing w:line="276" w:lineRule="auto"/>
        <w:jc w:val="both"/>
        <w:rPr>
          <w:rFonts w:ascii="Arial" w:hAnsi="Arial" w:cs="Arial"/>
          <w:sz w:val="22"/>
          <w:szCs w:val="22"/>
        </w:rPr>
      </w:pPr>
      <w:r w:rsidRPr="005C661E">
        <w:rPr>
          <w:rFonts w:ascii="Arial" w:hAnsi="Arial" w:cs="Arial"/>
          <w:sz w:val="22"/>
          <w:szCs w:val="22"/>
        </w:rPr>
        <w:t xml:space="preserve">14.5. </w:t>
      </w:r>
      <w:r w:rsidR="00E55755">
        <w:rPr>
          <w:rFonts w:ascii="Arial" w:hAnsi="Arial" w:cs="Arial"/>
          <w:sz w:val="22"/>
          <w:szCs w:val="22"/>
        </w:rPr>
        <w:t>A CONTRATADA d</w:t>
      </w:r>
      <w:r w:rsidR="00E55755" w:rsidRPr="003E43E0">
        <w:rPr>
          <w:rFonts w:ascii="Arial" w:hAnsi="Arial" w:cs="Arial"/>
          <w:sz w:val="22"/>
          <w:szCs w:val="22"/>
        </w:rPr>
        <w:t xml:space="preserve">everá disponibilizar </w:t>
      </w:r>
      <w:r w:rsidR="00E55755">
        <w:rPr>
          <w:rFonts w:ascii="Arial" w:hAnsi="Arial" w:cs="Arial"/>
          <w:sz w:val="22"/>
          <w:szCs w:val="22"/>
        </w:rPr>
        <w:t xml:space="preserve">os caminhões e as máquinas </w:t>
      </w:r>
      <w:r w:rsidR="00E55755" w:rsidRPr="003E43E0">
        <w:rPr>
          <w:rFonts w:ascii="Arial" w:hAnsi="Arial" w:cs="Arial"/>
          <w:sz w:val="22"/>
          <w:szCs w:val="22"/>
        </w:rPr>
        <w:t xml:space="preserve">em até </w:t>
      </w:r>
      <w:r w:rsidR="00E55755">
        <w:rPr>
          <w:rFonts w:ascii="Arial" w:hAnsi="Arial" w:cs="Arial"/>
          <w:sz w:val="22"/>
          <w:szCs w:val="22"/>
        </w:rPr>
        <w:t>0</w:t>
      </w:r>
      <w:r w:rsidR="00E55755" w:rsidRPr="003E43E0">
        <w:rPr>
          <w:rFonts w:ascii="Arial" w:hAnsi="Arial" w:cs="Arial"/>
          <w:sz w:val="22"/>
          <w:szCs w:val="22"/>
        </w:rPr>
        <w:t>5 (cinco) dias úteis após o r</w:t>
      </w:r>
      <w:r w:rsidR="00E55755">
        <w:rPr>
          <w:rFonts w:ascii="Arial" w:hAnsi="Arial" w:cs="Arial"/>
          <w:sz w:val="22"/>
          <w:szCs w:val="22"/>
        </w:rPr>
        <w:t xml:space="preserve">ecebimento da Ordem de Serviços emitido pelo ÓRGÃO PARTICIPANTE contratante. </w:t>
      </w:r>
    </w:p>
    <w:p w14:paraId="68AD7416" w14:textId="77777777" w:rsidR="00591A77" w:rsidRPr="005C661E" w:rsidRDefault="00591A77" w:rsidP="00E55755">
      <w:pPr>
        <w:pStyle w:val="SemEspaamento"/>
        <w:spacing w:line="276" w:lineRule="auto"/>
        <w:jc w:val="both"/>
        <w:rPr>
          <w:rFonts w:ascii="Arial" w:hAnsi="Arial" w:cs="Arial"/>
          <w:i/>
          <w:sz w:val="22"/>
          <w:szCs w:val="22"/>
          <w:u w:val="single"/>
        </w:rPr>
      </w:pPr>
    </w:p>
    <w:p w14:paraId="614B4C01" w14:textId="77777777" w:rsidR="00591A77" w:rsidRPr="00A60088" w:rsidRDefault="00591A77" w:rsidP="00591A77">
      <w:pPr>
        <w:widowControl w:val="0"/>
        <w:autoSpaceDE w:val="0"/>
        <w:autoSpaceDN w:val="0"/>
        <w:adjustRightInd w:val="0"/>
        <w:spacing w:line="276" w:lineRule="auto"/>
        <w:jc w:val="both"/>
        <w:rPr>
          <w:rFonts w:ascii="Arial" w:hAnsi="Arial" w:cs="Arial"/>
          <w:b/>
          <w:bCs/>
          <w:sz w:val="22"/>
          <w:szCs w:val="22"/>
        </w:rPr>
      </w:pPr>
      <w:r w:rsidRPr="00A60088">
        <w:rPr>
          <w:rFonts w:ascii="Arial" w:hAnsi="Arial" w:cs="Arial"/>
          <w:b/>
          <w:bCs/>
          <w:sz w:val="22"/>
          <w:szCs w:val="22"/>
        </w:rPr>
        <w:t xml:space="preserve">CLÁUSULA QUARTA - DO </w:t>
      </w:r>
      <w:r>
        <w:rPr>
          <w:rFonts w:ascii="Arial" w:hAnsi="Arial" w:cs="Arial"/>
          <w:b/>
          <w:bCs/>
          <w:sz w:val="22"/>
          <w:szCs w:val="22"/>
        </w:rPr>
        <w:t xml:space="preserve">VALOR, MEDIÇÕES E PAGAMENTOS. </w:t>
      </w:r>
    </w:p>
    <w:p w14:paraId="20AF9E4D" w14:textId="77777777" w:rsidR="00591A77" w:rsidRPr="00A60088" w:rsidRDefault="00591A77" w:rsidP="00591A77">
      <w:pPr>
        <w:pStyle w:val="a"/>
        <w:widowControl w:val="0"/>
        <w:tabs>
          <w:tab w:val="clear" w:pos="567"/>
          <w:tab w:val="clear" w:pos="9214"/>
        </w:tabs>
        <w:autoSpaceDE w:val="0"/>
        <w:autoSpaceDN w:val="0"/>
        <w:adjustRightInd w:val="0"/>
        <w:spacing w:line="276" w:lineRule="auto"/>
        <w:rPr>
          <w:rFonts w:ascii="Arial" w:hAnsi="Arial" w:cs="Arial"/>
          <w:sz w:val="22"/>
          <w:szCs w:val="22"/>
        </w:rPr>
      </w:pPr>
    </w:p>
    <w:p w14:paraId="0C58C4F2" w14:textId="77777777" w:rsidR="00591A77" w:rsidRDefault="00591A77" w:rsidP="00591A77">
      <w:pPr>
        <w:pStyle w:val="Standard"/>
        <w:spacing w:line="276" w:lineRule="auto"/>
        <w:jc w:val="both"/>
        <w:rPr>
          <w:rFonts w:ascii="Arial" w:hAnsi="Arial" w:cs="Arial"/>
          <w:b/>
          <w:bCs/>
          <w:sz w:val="22"/>
          <w:szCs w:val="22"/>
        </w:rPr>
      </w:pPr>
      <w:r>
        <w:rPr>
          <w:rFonts w:ascii="Arial" w:hAnsi="Arial" w:cs="Arial"/>
          <w:b/>
          <w:bCs/>
          <w:sz w:val="22"/>
          <w:szCs w:val="22"/>
        </w:rPr>
        <w:t>4.1. DO VALOR</w:t>
      </w:r>
      <w:r w:rsidR="00BC20A6">
        <w:rPr>
          <w:rFonts w:ascii="Arial" w:hAnsi="Arial" w:cs="Arial"/>
          <w:b/>
          <w:bCs/>
          <w:sz w:val="22"/>
          <w:szCs w:val="22"/>
        </w:rPr>
        <w:t>.</w:t>
      </w:r>
    </w:p>
    <w:p w14:paraId="44882AA4" w14:textId="77777777" w:rsidR="00591A77" w:rsidRPr="00D45769" w:rsidRDefault="00591A77" w:rsidP="00591A77">
      <w:pPr>
        <w:pStyle w:val="Standard"/>
        <w:spacing w:line="276" w:lineRule="auto"/>
        <w:jc w:val="both"/>
        <w:rPr>
          <w:rFonts w:ascii="Arial" w:hAnsi="Arial" w:cs="Arial"/>
          <w:sz w:val="22"/>
          <w:szCs w:val="22"/>
        </w:rPr>
      </w:pPr>
    </w:p>
    <w:p w14:paraId="36D8AE4B" w14:textId="77777777" w:rsidR="00591A77" w:rsidRPr="00D45769" w:rsidRDefault="00591A77" w:rsidP="00591A77">
      <w:pPr>
        <w:pStyle w:val="Standard"/>
        <w:spacing w:line="276" w:lineRule="auto"/>
        <w:jc w:val="both"/>
        <w:rPr>
          <w:rFonts w:ascii="Arial" w:hAnsi="Arial" w:cs="Arial"/>
          <w:color w:val="000000"/>
          <w:sz w:val="22"/>
          <w:szCs w:val="22"/>
        </w:rPr>
      </w:pPr>
      <w:r>
        <w:rPr>
          <w:rFonts w:ascii="Arial" w:hAnsi="Arial" w:cs="Arial"/>
          <w:color w:val="000000"/>
          <w:sz w:val="22"/>
          <w:szCs w:val="22"/>
        </w:rPr>
        <w:lastRenderedPageBreak/>
        <w:t>4.1.1.</w:t>
      </w:r>
      <w:r w:rsidRPr="006D5959">
        <w:rPr>
          <w:rFonts w:ascii="Arial" w:hAnsi="Arial" w:cs="Arial"/>
          <w:color w:val="000000"/>
          <w:sz w:val="22"/>
          <w:szCs w:val="22"/>
        </w:rPr>
        <w:t xml:space="preserve"> </w:t>
      </w:r>
      <w:r w:rsidRPr="00D45769">
        <w:rPr>
          <w:rFonts w:ascii="Arial" w:hAnsi="Arial" w:cs="Arial"/>
          <w:color w:val="000000"/>
          <w:sz w:val="22"/>
          <w:szCs w:val="22"/>
        </w:rPr>
        <w:t xml:space="preserve">O valor de referência para a execução dos serviços objeto </w:t>
      </w:r>
      <w:r>
        <w:rPr>
          <w:rFonts w:ascii="Arial" w:hAnsi="Arial" w:cs="Arial"/>
          <w:color w:val="000000"/>
          <w:sz w:val="22"/>
          <w:szCs w:val="22"/>
        </w:rPr>
        <w:t>dest</w:t>
      </w:r>
      <w:r w:rsidR="00B54B5A">
        <w:rPr>
          <w:rFonts w:ascii="Arial" w:hAnsi="Arial" w:cs="Arial"/>
          <w:color w:val="000000"/>
          <w:sz w:val="22"/>
          <w:szCs w:val="22"/>
        </w:rPr>
        <w:t xml:space="preserve">e Contrato </w:t>
      </w:r>
      <w:r w:rsidRPr="00D45769">
        <w:rPr>
          <w:rFonts w:ascii="Arial" w:hAnsi="Arial" w:cs="Arial"/>
          <w:color w:val="000000"/>
          <w:sz w:val="22"/>
          <w:szCs w:val="22"/>
        </w:rPr>
        <w:t>é de</w:t>
      </w:r>
      <w:r w:rsidRPr="00D45769">
        <w:rPr>
          <w:rFonts w:ascii="Arial" w:hAnsi="Arial" w:cs="Arial"/>
          <w:b/>
          <w:color w:val="000000"/>
          <w:sz w:val="22"/>
          <w:szCs w:val="22"/>
        </w:rPr>
        <w:t xml:space="preserve"> </w:t>
      </w:r>
      <w:r w:rsidRPr="006154CD">
        <w:rPr>
          <w:rFonts w:ascii="Arial" w:hAnsi="Arial" w:cs="Arial"/>
          <w:b/>
          <w:color w:val="000000"/>
          <w:sz w:val="22"/>
          <w:szCs w:val="22"/>
        </w:rPr>
        <w:t>R$ XXXXXXXX</w:t>
      </w:r>
      <w:r w:rsidRPr="006154CD">
        <w:rPr>
          <w:rFonts w:ascii="Arial" w:hAnsi="Arial" w:cs="Arial"/>
          <w:b/>
          <w:bCs/>
          <w:color w:val="000000"/>
          <w:sz w:val="22"/>
          <w:szCs w:val="22"/>
          <w:lang w:eastAsia="pt-BR"/>
        </w:rPr>
        <w:t xml:space="preserve"> </w:t>
      </w:r>
      <w:r w:rsidRPr="006154CD">
        <w:rPr>
          <w:rFonts w:ascii="Arial" w:hAnsi="Arial" w:cs="Arial"/>
          <w:b/>
          <w:color w:val="000000"/>
          <w:sz w:val="22"/>
          <w:szCs w:val="22"/>
        </w:rPr>
        <w:t>(XXXXXXXXXXXXXXXXXXXXXXXX),</w:t>
      </w:r>
      <w:r>
        <w:rPr>
          <w:rFonts w:ascii="Arial" w:hAnsi="Arial" w:cs="Arial"/>
          <w:b/>
          <w:color w:val="000000"/>
          <w:sz w:val="22"/>
          <w:szCs w:val="22"/>
        </w:rPr>
        <w:t xml:space="preserve"> </w:t>
      </w:r>
      <w:r w:rsidRPr="00D45769">
        <w:rPr>
          <w:rFonts w:ascii="Arial" w:hAnsi="Arial" w:cs="Arial"/>
          <w:color w:val="000000"/>
          <w:sz w:val="22"/>
          <w:szCs w:val="22"/>
        </w:rPr>
        <w:t xml:space="preserve">que representa o total dos </w:t>
      </w:r>
      <w:r w:rsidRPr="006D5959">
        <w:rPr>
          <w:rFonts w:ascii="Arial" w:hAnsi="Arial" w:cs="Arial"/>
          <w:color w:val="000000"/>
          <w:sz w:val="22"/>
          <w:szCs w:val="22"/>
        </w:rPr>
        <w:t xml:space="preserve">serviços </w:t>
      </w:r>
      <w:r w:rsidR="00E55755">
        <w:rPr>
          <w:rFonts w:ascii="Arial" w:hAnsi="Arial" w:cs="Arial"/>
          <w:color w:val="000000"/>
          <w:sz w:val="22"/>
          <w:szCs w:val="22"/>
        </w:rPr>
        <w:t>de locação</w:t>
      </w:r>
      <w:r w:rsidRPr="00D45769">
        <w:rPr>
          <w:rFonts w:ascii="Arial" w:hAnsi="Arial" w:cs="Arial"/>
          <w:color w:val="000000"/>
          <w:sz w:val="22"/>
          <w:szCs w:val="22"/>
        </w:rPr>
        <w:t xml:space="preserve"> descritos da planilha que integra </w:t>
      </w:r>
      <w:r w:rsidR="00B54B5A">
        <w:rPr>
          <w:rFonts w:ascii="Arial" w:hAnsi="Arial" w:cs="Arial"/>
          <w:color w:val="000000"/>
          <w:sz w:val="22"/>
          <w:szCs w:val="22"/>
        </w:rPr>
        <w:t>o</w:t>
      </w:r>
      <w:r>
        <w:rPr>
          <w:rFonts w:ascii="Arial" w:hAnsi="Arial" w:cs="Arial"/>
          <w:color w:val="000000"/>
          <w:sz w:val="22"/>
          <w:szCs w:val="22"/>
        </w:rPr>
        <w:t xml:space="preserve"> presente </w:t>
      </w:r>
      <w:r w:rsidR="00B54B5A">
        <w:rPr>
          <w:rFonts w:ascii="Arial" w:hAnsi="Arial" w:cs="Arial"/>
          <w:color w:val="000000"/>
          <w:sz w:val="22"/>
          <w:szCs w:val="22"/>
        </w:rPr>
        <w:t>Contrato</w:t>
      </w:r>
      <w:r w:rsidRPr="00D45769">
        <w:rPr>
          <w:rFonts w:ascii="Arial" w:hAnsi="Arial" w:cs="Arial"/>
          <w:color w:val="000000"/>
          <w:sz w:val="22"/>
          <w:szCs w:val="22"/>
        </w:rPr>
        <w:t xml:space="preserve">. </w:t>
      </w:r>
    </w:p>
    <w:p w14:paraId="31A34F7C" w14:textId="77777777" w:rsidR="00591A77" w:rsidRPr="00D45769" w:rsidRDefault="00591A77" w:rsidP="00591A77">
      <w:pPr>
        <w:pStyle w:val="Standard"/>
        <w:spacing w:line="276" w:lineRule="auto"/>
        <w:jc w:val="both"/>
        <w:rPr>
          <w:rFonts w:ascii="Arial" w:hAnsi="Arial" w:cs="Arial"/>
          <w:b/>
          <w:bCs/>
          <w:sz w:val="22"/>
          <w:szCs w:val="22"/>
        </w:rPr>
      </w:pPr>
    </w:p>
    <w:p w14:paraId="612D1286" w14:textId="77777777" w:rsidR="00591A77" w:rsidRDefault="00591A77" w:rsidP="00591A77">
      <w:pPr>
        <w:pStyle w:val="Standard"/>
        <w:spacing w:line="276" w:lineRule="auto"/>
        <w:jc w:val="both"/>
        <w:rPr>
          <w:rFonts w:ascii="Arial" w:hAnsi="Arial" w:cs="Arial"/>
          <w:b/>
          <w:bCs/>
          <w:sz w:val="22"/>
          <w:szCs w:val="22"/>
        </w:rPr>
      </w:pPr>
      <w:r>
        <w:rPr>
          <w:rFonts w:ascii="Arial" w:hAnsi="Arial" w:cs="Arial"/>
          <w:b/>
          <w:bCs/>
          <w:sz w:val="22"/>
          <w:szCs w:val="22"/>
        </w:rPr>
        <w:t>4.2</w:t>
      </w:r>
      <w:r w:rsidRPr="00D45769">
        <w:rPr>
          <w:rFonts w:ascii="Arial" w:hAnsi="Arial" w:cs="Arial"/>
          <w:b/>
          <w:bCs/>
          <w:sz w:val="22"/>
          <w:szCs w:val="22"/>
        </w:rPr>
        <w:t>.</w:t>
      </w:r>
      <w:r>
        <w:rPr>
          <w:rFonts w:ascii="Arial" w:hAnsi="Arial" w:cs="Arial"/>
          <w:b/>
          <w:bCs/>
          <w:sz w:val="22"/>
          <w:szCs w:val="22"/>
        </w:rPr>
        <w:t xml:space="preserve"> DA MEDIÇÃO DOS SERVIÇOS</w:t>
      </w:r>
      <w:r w:rsidR="00BC20A6">
        <w:rPr>
          <w:rFonts w:ascii="Arial" w:hAnsi="Arial" w:cs="Arial"/>
          <w:b/>
          <w:bCs/>
          <w:sz w:val="22"/>
          <w:szCs w:val="22"/>
        </w:rPr>
        <w:t>.</w:t>
      </w:r>
    </w:p>
    <w:p w14:paraId="192C8DA7" w14:textId="77777777" w:rsidR="00591A77" w:rsidRPr="00D45769" w:rsidRDefault="00591A77" w:rsidP="00591A77">
      <w:pPr>
        <w:pStyle w:val="Standard"/>
        <w:spacing w:line="276" w:lineRule="auto"/>
        <w:jc w:val="both"/>
        <w:rPr>
          <w:rFonts w:ascii="Arial" w:hAnsi="Arial" w:cs="Arial"/>
          <w:b/>
          <w:bCs/>
          <w:sz w:val="22"/>
          <w:szCs w:val="22"/>
        </w:rPr>
      </w:pPr>
    </w:p>
    <w:p w14:paraId="5D42F384" w14:textId="77777777" w:rsidR="00040AF4" w:rsidRDefault="00040AF4" w:rsidP="00040AF4">
      <w:pPr>
        <w:pStyle w:val="Standard"/>
        <w:spacing w:line="276" w:lineRule="auto"/>
        <w:jc w:val="both"/>
        <w:rPr>
          <w:rFonts w:ascii="Arial" w:hAnsi="Arial" w:cs="Arial"/>
          <w:sz w:val="22"/>
          <w:szCs w:val="22"/>
        </w:rPr>
      </w:pPr>
      <w:r>
        <w:rPr>
          <w:rFonts w:ascii="Arial" w:hAnsi="Arial" w:cs="Arial"/>
          <w:bCs/>
          <w:sz w:val="22"/>
          <w:szCs w:val="22"/>
        </w:rPr>
        <w:t>4</w:t>
      </w:r>
      <w:r w:rsidRPr="006D5959">
        <w:rPr>
          <w:rFonts w:ascii="Arial" w:hAnsi="Arial" w:cs="Arial"/>
          <w:sz w:val="22"/>
          <w:szCs w:val="22"/>
        </w:rPr>
        <w:t>.</w:t>
      </w:r>
      <w:r>
        <w:rPr>
          <w:rFonts w:ascii="Arial" w:hAnsi="Arial" w:cs="Arial"/>
          <w:sz w:val="22"/>
          <w:szCs w:val="22"/>
        </w:rPr>
        <w:t>2.</w:t>
      </w:r>
      <w:r w:rsidRPr="006D5959">
        <w:rPr>
          <w:rFonts w:ascii="Arial" w:hAnsi="Arial" w:cs="Arial"/>
          <w:sz w:val="22"/>
          <w:szCs w:val="22"/>
        </w:rPr>
        <w:t>1.</w:t>
      </w:r>
      <w:r>
        <w:rPr>
          <w:rFonts w:ascii="Arial" w:hAnsi="Arial" w:cs="Arial"/>
          <w:sz w:val="22"/>
          <w:szCs w:val="22"/>
        </w:rPr>
        <w:t xml:space="preserve"> </w:t>
      </w:r>
      <w:r w:rsidRPr="00D45769">
        <w:rPr>
          <w:rFonts w:ascii="Arial" w:hAnsi="Arial" w:cs="Arial"/>
          <w:sz w:val="22"/>
          <w:szCs w:val="22"/>
        </w:rPr>
        <w:t xml:space="preserve"> </w:t>
      </w:r>
      <w:r>
        <w:rPr>
          <w:rFonts w:ascii="Arial" w:hAnsi="Arial" w:cs="Arial"/>
          <w:sz w:val="22"/>
          <w:szCs w:val="22"/>
        </w:rPr>
        <w:t xml:space="preserve">Os serviços de locação de máquina pesada com operador, bem como de caminhão com motorista serão pagos por hora trabalhada, conforme medições, devendo ser aferida em planilhas por funcionário indicado pelo ORGÃO PARTICIPANTE contratante para acompanhamento e fiscalização do contrato. </w:t>
      </w:r>
    </w:p>
    <w:p w14:paraId="6C850377" w14:textId="77777777" w:rsidR="00040AF4" w:rsidRDefault="00040AF4" w:rsidP="00040AF4">
      <w:pPr>
        <w:pStyle w:val="Standard"/>
        <w:spacing w:line="276" w:lineRule="auto"/>
        <w:jc w:val="both"/>
        <w:rPr>
          <w:rFonts w:ascii="Arial" w:hAnsi="Arial" w:cs="Arial"/>
          <w:sz w:val="22"/>
          <w:szCs w:val="22"/>
        </w:rPr>
      </w:pPr>
    </w:p>
    <w:p w14:paraId="45E2D761" w14:textId="4CF56963" w:rsidR="00040AF4" w:rsidRPr="00F43A3C" w:rsidRDefault="00040AF4" w:rsidP="00040AF4">
      <w:pPr>
        <w:pStyle w:val="Standard"/>
        <w:spacing w:line="276" w:lineRule="auto"/>
        <w:jc w:val="both"/>
        <w:rPr>
          <w:rFonts w:ascii="Arial" w:hAnsi="Arial" w:cs="Arial"/>
          <w:sz w:val="22"/>
          <w:szCs w:val="22"/>
        </w:rPr>
      </w:pPr>
      <w:r>
        <w:rPr>
          <w:rFonts w:ascii="Arial" w:hAnsi="Arial" w:cs="Arial"/>
          <w:sz w:val="22"/>
          <w:szCs w:val="22"/>
        </w:rPr>
        <w:t xml:space="preserve">4.2.2. </w:t>
      </w:r>
      <w:r w:rsidRPr="00F43A3C">
        <w:rPr>
          <w:rFonts w:ascii="Arial" w:hAnsi="Arial" w:cs="Arial"/>
          <w:sz w:val="22"/>
          <w:szCs w:val="22"/>
        </w:rPr>
        <w:t xml:space="preserve">Os </w:t>
      </w:r>
      <w:r>
        <w:rPr>
          <w:rFonts w:ascii="Arial" w:hAnsi="Arial" w:cs="Arial"/>
          <w:sz w:val="22"/>
          <w:szCs w:val="22"/>
        </w:rPr>
        <w:t>valor</w:t>
      </w:r>
      <w:r w:rsidR="00BF486D">
        <w:rPr>
          <w:rFonts w:ascii="Arial" w:hAnsi="Arial" w:cs="Arial"/>
          <w:sz w:val="22"/>
          <w:szCs w:val="22"/>
        </w:rPr>
        <w:t>es</w:t>
      </w:r>
      <w:r>
        <w:rPr>
          <w:rFonts w:ascii="Arial" w:hAnsi="Arial" w:cs="Arial"/>
          <w:sz w:val="22"/>
          <w:szCs w:val="22"/>
        </w:rPr>
        <w:t xml:space="preserve"> dos serviços </w:t>
      </w:r>
      <w:r w:rsidRPr="00F43A3C">
        <w:rPr>
          <w:rFonts w:ascii="Arial" w:hAnsi="Arial" w:cs="Arial"/>
          <w:sz w:val="22"/>
          <w:szCs w:val="22"/>
        </w:rPr>
        <w:t xml:space="preserve">serão de acordo com </w:t>
      </w:r>
      <w:r>
        <w:rPr>
          <w:rFonts w:ascii="Arial" w:hAnsi="Arial" w:cs="Arial"/>
          <w:sz w:val="22"/>
          <w:szCs w:val="22"/>
        </w:rPr>
        <w:t xml:space="preserve">a </w:t>
      </w:r>
      <w:r w:rsidRPr="00F43A3C">
        <w:rPr>
          <w:rFonts w:ascii="Arial" w:hAnsi="Arial" w:cs="Arial"/>
          <w:sz w:val="22"/>
          <w:szCs w:val="22"/>
        </w:rPr>
        <w:t>Planilha Orçament</w:t>
      </w:r>
      <w:r>
        <w:rPr>
          <w:rFonts w:ascii="Arial" w:hAnsi="Arial" w:cs="Arial"/>
          <w:sz w:val="22"/>
          <w:szCs w:val="22"/>
        </w:rPr>
        <w:t>ária</w:t>
      </w:r>
      <w:r w:rsidRPr="00F43A3C">
        <w:rPr>
          <w:rFonts w:ascii="Arial" w:hAnsi="Arial" w:cs="Arial"/>
          <w:sz w:val="22"/>
          <w:szCs w:val="22"/>
        </w:rPr>
        <w:t>,</w:t>
      </w:r>
      <w:r>
        <w:rPr>
          <w:rFonts w:ascii="Arial" w:hAnsi="Arial" w:cs="Arial"/>
          <w:sz w:val="22"/>
          <w:szCs w:val="22"/>
        </w:rPr>
        <w:t xml:space="preserve"> </w:t>
      </w:r>
      <w:r w:rsidRPr="00F43A3C">
        <w:rPr>
          <w:rFonts w:ascii="Arial" w:hAnsi="Arial" w:cs="Arial"/>
          <w:sz w:val="22"/>
          <w:szCs w:val="22"/>
        </w:rPr>
        <w:t>compost</w:t>
      </w:r>
      <w:r>
        <w:rPr>
          <w:rFonts w:ascii="Arial" w:hAnsi="Arial" w:cs="Arial"/>
          <w:sz w:val="22"/>
          <w:szCs w:val="22"/>
        </w:rPr>
        <w:t>a</w:t>
      </w:r>
      <w:r w:rsidRPr="00F43A3C">
        <w:rPr>
          <w:rFonts w:ascii="Arial" w:hAnsi="Arial" w:cs="Arial"/>
          <w:sz w:val="22"/>
          <w:szCs w:val="22"/>
        </w:rPr>
        <w:t xml:space="preserve"> dos valores</w:t>
      </w:r>
      <w:r>
        <w:rPr>
          <w:rFonts w:ascii="Arial" w:hAnsi="Arial" w:cs="Arial"/>
          <w:sz w:val="22"/>
          <w:szCs w:val="22"/>
        </w:rPr>
        <w:t xml:space="preserve"> unitários, ou seja, por hora trabalhada, referente a locação de máquina pesada e caminhão</w:t>
      </w:r>
      <w:r w:rsidRPr="00F43A3C">
        <w:rPr>
          <w:rFonts w:ascii="Arial" w:hAnsi="Arial" w:cs="Arial"/>
          <w:sz w:val="22"/>
          <w:szCs w:val="22"/>
        </w:rPr>
        <w:t>.</w:t>
      </w:r>
    </w:p>
    <w:p w14:paraId="2A6D747D" w14:textId="77777777" w:rsidR="00040AF4" w:rsidRDefault="00040AF4" w:rsidP="00040AF4">
      <w:pPr>
        <w:pStyle w:val="Standard"/>
        <w:spacing w:line="276" w:lineRule="auto"/>
        <w:jc w:val="both"/>
        <w:rPr>
          <w:rFonts w:ascii="Arial" w:hAnsi="Arial" w:cs="Arial"/>
          <w:sz w:val="22"/>
          <w:szCs w:val="22"/>
        </w:rPr>
      </w:pPr>
      <w:r>
        <w:rPr>
          <w:rFonts w:ascii="Arial" w:hAnsi="Arial" w:cs="Arial"/>
          <w:sz w:val="22"/>
          <w:szCs w:val="22"/>
        </w:rPr>
        <w:t xml:space="preserve"> </w:t>
      </w:r>
    </w:p>
    <w:p w14:paraId="441AA77E" w14:textId="77777777" w:rsidR="00040AF4" w:rsidRDefault="00040AF4" w:rsidP="00040AF4">
      <w:pPr>
        <w:autoSpaceDE w:val="0"/>
        <w:spacing w:line="276" w:lineRule="auto"/>
        <w:jc w:val="both"/>
        <w:rPr>
          <w:rFonts w:ascii="Arial" w:hAnsi="Arial" w:cs="Arial"/>
          <w:sz w:val="22"/>
          <w:szCs w:val="22"/>
        </w:rPr>
      </w:pPr>
      <w:r>
        <w:rPr>
          <w:rFonts w:ascii="Arial" w:hAnsi="Arial" w:cs="Arial"/>
          <w:sz w:val="22"/>
          <w:szCs w:val="22"/>
        </w:rPr>
        <w:t>4</w:t>
      </w:r>
      <w:r w:rsidRPr="00F43A3C">
        <w:rPr>
          <w:rFonts w:ascii="Arial" w:hAnsi="Arial" w:cs="Arial"/>
          <w:sz w:val="22"/>
          <w:szCs w:val="22"/>
        </w:rPr>
        <w:t>.</w:t>
      </w:r>
      <w:r>
        <w:rPr>
          <w:rFonts w:ascii="Arial" w:hAnsi="Arial" w:cs="Arial"/>
          <w:sz w:val="22"/>
          <w:szCs w:val="22"/>
        </w:rPr>
        <w:t>2.3</w:t>
      </w:r>
      <w:r w:rsidRPr="00F43A3C">
        <w:rPr>
          <w:rFonts w:ascii="Arial" w:hAnsi="Arial" w:cs="Arial"/>
          <w:sz w:val="22"/>
          <w:szCs w:val="22"/>
        </w:rPr>
        <w:t xml:space="preserve">. Caberá ao ÓRGÃO PARTICIPANTE no prazo de 10 (dez) dias, contados a partir da data de recebimento de qualquer fatura se pronunciar sobre o seu aceite ou verificação de irregularidades, e os pagamentos serão processados em até 30 (trinta) dias após a emissão da </w:t>
      </w:r>
      <w:r>
        <w:rPr>
          <w:rFonts w:ascii="Arial" w:hAnsi="Arial" w:cs="Arial"/>
          <w:sz w:val="22"/>
          <w:szCs w:val="22"/>
        </w:rPr>
        <w:t>n</w:t>
      </w:r>
      <w:r w:rsidRPr="00F43A3C">
        <w:rPr>
          <w:rFonts w:ascii="Arial" w:hAnsi="Arial" w:cs="Arial"/>
          <w:sz w:val="22"/>
          <w:szCs w:val="22"/>
        </w:rPr>
        <w:t xml:space="preserve">ota </w:t>
      </w:r>
      <w:r>
        <w:rPr>
          <w:rFonts w:ascii="Arial" w:hAnsi="Arial" w:cs="Arial"/>
          <w:sz w:val="22"/>
          <w:szCs w:val="22"/>
        </w:rPr>
        <w:t>f</w:t>
      </w:r>
      <w:r w:rsidRPr="00F43A3C">
        <w:rPr>
          <w:rFonts w:ascii="Arial" w:hAnsi="Arial" w:cs="Arial"/>
          <w:sz w:val="22"/>
          <w:szCs w:val="22"/>
        </w:rPr>
        <w:t>iscal emitida diretamente em favor d</w:t>
      </w:r>
      <w:r>
        <w:rPr>
          <w:rFonts w:ascii="Arial" w:hAnsi="Arial" w:cs="Arial"/>
          <w:sz w:val="22"/>
          <w:szCs w:val="22"/>
        </w:rPr>
        <w:t xml:space="preserve">o </w:t>
      </w:r>
      <w:r w:rsidRPr="00F43A3C">
        <w:rPr>
          <w:rFonts w:ascii="Arial" w:hAnsi="Arial" w:cs="Arial"/>
          <w:sz w:val="22"/>
          <w:szCs w:val="22"/>
        </w:rPr>
        <w:t>ÒRGÃO PARTICIPANTE</w:t>
      </w:r>
      <w:r>
        <w:rPr>
          <w:rFonts w:ascii="Arial" w:hAnsi="Arial" w:cs="Arial"/>
          <w:sz w:val="22"/>
          <w:szCs w:val="22"/>
        </w:rPr>
        <w:t xml:space="preserve"> contratante</w:t>
      </w:r>
      <w:r w:rsidRPr="00F43A3C">
        <w:rPr>
          <w:rFonts w:ascii="Arial" w:hAnsi="Arial" w:cs="Arial"/>
          <w:sz w:val="22"/>
          <w:szCs w:val="22"/>
        </w:rPr>
        <w:t>.</w:t>
      </w:r>
    </w:p>
    <w:p w14:paraId="4D985C92" w14:textId="77777777" w:rsidR="00040AF4" w:rsidRPr="00F43A3C" w:rsidRDefault="00040AF4" w:rsidP="00040AF4">
      <w:pPr>
        <w:autoSpaceDE w:val="0"/>
        <w:spacing w:line="276" w:lineRule="auto"/>
        <w:jc w:val="both"/>
        <w:rPr>
          <w:rFonts w:ascii="Arial" w:hAnsi="Arial" w:cs="Arial"/>
          <w:sz w:val="22"/>
          <w:szCs w:val="22"/>
        </w:rPr>
      </w:pPr>
    </w:p>
    <w:p w14:paraId="69243809" w14:textId="77777777" w:rsidR="00040AF4" w:rsidRPr="00F43A3C" w:rsidRDefault="00040AF4" w:rsidP="00040AF4">
      <w:pPr>
        <w:autoSpaceDE w:val="0"/>
        <w:spacing w:line="276" w:lineRule="auto"/>
        <w:jc w:val="both"/>
        <w:rPr>
          <w:rFonts w:ascii="Arial" w:hAnsi="Arial" w:cs="Arial"/>
          <w:sz w:val="22"/>
          <w:szCs w:val="22"/>
        </w:rPr>
      </w:pPr>
      <w:r>
        <w:rPr>
          <w:rFonts w:ascii="Arial" w:hAnsi="Arial" w:cs="Arial"/>
          <w:sz w:val="22"/>
          <w:szCs w:val="22"/>
        </w:rPr>
        <w:t>4</w:t>
      </w:r>
      <w:r w:rsidRPr="00F43A3C">
        <w:rPr>
          <w:rFonts w:ascii="Arial" w:hAnsi="Arial" w:cs="Arial"/>
          <w:sz w:val="22"/>
          <w:szCs w:val="22"/>
        </w:rPr>
        <w:t>.</w:t>
      </w:r>
      <w:r>
        <w:rPr>
          <w:rFonts w:ascii="Arial" w:hAnsi="Arial" w:cs="Arial"/>
          <w:sz w:val="22"/>
          <w:szCs w:val="22"/>
        </w:rPr>
        <w:t>2.4</w:t>
      </w:r>
      <w:r w:rsidRPr="00F43A3C">
        <w:rPr>
          <w:rFonts w:ascii="Arial" w:hAnsi="Arial" w:cs="Arial"/>
          <w:sz w:val="22"/>
          <w:szCs w:val="22"/>
        </w:rPr>
        <w:t xml:space="preserve">. Se a fatura for recusada por incorreção material ou financeira, o pagamento só será efetuado após as devidas correções, dispondo </w:t>
      </w:r>
      <w:r>
        <w:rPr>
          <w:rFonts w:ascii="Arial" w:hAnsi="Arial" w:cs="Arial"/>
          <w:sz w:val="22"/>
          <w:szCs w:val="22"/>
        </w:rPr>
        <w:t>O ORGÃO PARTICIPANTE</w:t>
      </w:r>
      <w:r w:rsidRPr="00F43A3C">
        <w:rPr>
          <w:rFonts w:ascii="Arial" w:hAnsi="Arial" w:cs="Arial"/>
          <w:sz w:val="22"/>
          <w:szCs w:val="22"/>
        </w:rPr>
        <w:t xml:space="preserve"> do prazo estabelecido anteriormente para se pronunciar sobre o aceite da fatura corrigida.</w:t>
      </w:r>
    </w:p>
    <w:p w14:paraId="2D8699CC" w14:textId="77777777" w:rsidR="00591A77" w:rsidRPr="00D45769" w:rsidRDefault="00591A77" w:rsidP="00E55755">
      <w:pPr>
        <w:pStyle w:val="Standard"/>
        <w:spacing w:line="276" w:lineRule="auto"/>
        <w:jc w:val="both"/>
        <w:rPr>
          <w:rFonts w:ascii="Arial" w:hAnsi="Arial" w:cs="Arial"/>
          <w:sz w:val="22"/>
          <w:szCs w:val="22"/>
        </w:rPr>
      </w:pPr>
    </w:p>
    <w:p w14:paraId="1FC6E980" w14:textId="77777777" w:rsidR="00591A77" w:rsidRDefault="00591A77" w:rsidP="00591A77">
      <w:pPr>
        <w:pStyle w:val="Standard"/>
        <w:spacing w:line="276" w:lineRule="auto"/>
        <w:jc w:val="both"/>
        <w:rPr>
          <w:rFonts w:ascii="Arial" w:hAnsi="Arial" w:cs="Arial"/>
          <w:b/>
          <w:bCs/>
          <w:sz w:val="22"/>
          <w:szCs w:val="22"/>
        </w:rPr>
      </w:pPr>
      <w:r>
        <w:rPr>
          <w:rFonts w:ascii="Arial" w:hAnsi="Arial" w:cs="Arial"/>
          <w:b/>
          <w:bCs/>
          <w:sz w:val="22"/>
          <w:szCs w:val="22"/>
        </w:rPr>
        <w:t>4.3.</w:t>
      </w:r>
      <w:r w:rsidRPr="00D45769">
        <w:rPr>
          <w:rFonts w:ascii="Arial" w:hAnsi="Arial" w:cs="Arial"/>
          <w:b/>
          <w:bCs/>
          <w:sz w:val="22"/>
          <w:szCs w:val="22"/>
        </w:rPr>
        <w:t xml:space="preserve"> DO PAGAMENTO</w:t>
      </w:r>
      <w:r w:rsidR="00BC20A6">
        <w:rPr>
          <w:rFonts w:ascii="Arial" w:hAnsi="Arial" w:cs="Arial"/>
          <w:b/>
          <w:bCs/>
          <w:sz w:val="22"/>
          <w:szCs w:val="22"/>
        </w:rPr>
        <w:t>.</w:t>
      </w:r>
    </w:p>
    <w:p w14:paraId="2CF8846E" w14:textId="77777777" w:rsidR="00591A77" w:rsidRPr="00D45769" w:rsidRDefault="00591A77" w:rsidP="00591A77">
      <w:pPr>
        <w:pStyle w:val="Standard"/>
        <w:spacing w:line="276" w:lineRule="auto"/>
        <w:jc w:val="both"/>
        <w:rPr>
          <w:rFonts w:ascii="Arial" w:hAnsi="Arial" w:cs="Arial"/>
          <w:sz w:val="22"/>
          <w:szCs w:val="22"/>
        </w:rPr>
      </w:pPr>
      <w:r w:rsidRPr="00D45769">
        <w:rPr>
          <w:rFonts w:ascii="Arial" w:hAnsi="Arial" w:cs="Arial"/>
          <w:b/>
          <w:bCs/>
          <w:sz w:val="22"/>
          <w:szCs w:val="22"/>
        </w:rPr>
        <w:t xml:space="preserve"> </w:t>
      </w:r>
    </w:p>
    <w:p w14:paraId="54FD3AE3" w14:textId="77777777" w:rsidR="00591A77" w:rsidRDefault="00591A77" w:rsidP="00591A77">
      <w:pPr>
        <w:pStyle w:val="Standard"/>
        <w:spacing w:line="276" w:lineRule="auto"/>
        <w:jc w:val="both"/>
        <w:rPr>
          <w:rFonts w:ascii="Arial" w:hAnsi="Arial" w:cs="Arial"/>
          <w:sz w:val="22"/>
          <w:szCs w:val="22"/>
        </w:rPr>
      </w:pPr>
      <w:r>
        <w:rPr>
          <w:rFonts w:ascii="Arial" w:hAnsi="Arial" w:cs="Arial"/>
          <w:sz w:val="22"/>
          <w:szCs w:val="22"/>
        </w:rPr>
        <w:t xml:space="preserve">4.3.1. </w:t>
      </w:r>
      <w:r w:rsidRPr="00D45769">
        <w:rPr>
          <w:rFonts w:ascii="Arial" w:hAnsi="Arial" w:cs="Arial"/>
          <w:sz w:val="22"/>
          <w:szCs w:val="22"/>
        </w:rPr>
        <w:t>Os pagamentos serão efetuados em até 30 (trinta) dias, contados da data de liberação da nota fiscal pelo setor de recebimento e concluída a etapa prevista, mediante ordem bancária na conta corrente indicada pela</w:t>
      </w:r>
      <w:r>
        <w:rPr>
          <w:rFonts w:ascii="Arial" w:hAnsi="Arial" w:cs="Arial"/>
          <w:sz w:val="22"/>
          <w:szCs w:val="22"/>
        </w:rPr>
        <w:t xml:space="preserve"> empresa </w:t>
      </w:r>
      <w:r w:rsidR="00B54B5A">
        <w:rPr>
          <w:rFonts w:ascii="Arial" w:hAnsi="Arial" w:cs="Arial"/>
          <w:sz w:val="22"/>
          <w:szCs w:val="22"/>
        </w:rPr>
        <w:t>CONTRATADA</w:t>
      </w:r>
      <w:r>
        <w:rPr>
          <w:rFonts w:ascii="Arial" w:hAnsi="Arial" w:cs="Arial"/>
          <w:sz w:val="22"/>
          <w:szCs w:val="22"/>
        </w:rPr>
        <w:t xml:space="preserve">. </w:t>
      </w:r>
    </w:p>
    <w:p w14:paraId="11C908E2" w14:textId="77777777" w:rsidR="00591A77" w:rsidRPr="00D45769" w:rsidRDefault="00591A77" w:rsidP="00591A77">
      <w:pPr>
        <w:pStyle w:val="Standard"/>
        <w:spacing w:line="276" w:lineRule="auto"/>
        <w:jc w:val="both"/>
        <w:rPr>
          <w:rFonts w:ascii="Arial" w:hAnsi="Arial" w:cs="Arial"/>
          <w:sz w:val="22"/>
          <w:szCs w:val="22"/>
        </w:rPr>
      </w:pPr>
    </w:p>
    <w:p w14:paraId="68668796" w14:textId="77777777" w:rsidR="00591A77" w:rsidRDefault="00591A77" w:rsidP="00591A77">
      <w:pPr>
        <w:pStyle w:val="Standard"/>
        <w:spacing w:line="276" w:lineRule="auto"/>
        <w:jc w:val="both"/>
        <w:rPr>
          <w:rFonts w:ascii="Arial" w:hAnsi="Arial" w:cs="Arial"/>
          <w:sz w:val="22"/>
          <w:szCs w:val="22"/>
        </w:rPr>
      </w:pPr>
      <w:r>
        <w:rPr>
          <w:rFonts w:ascii="Arial" w:hAnsi="Arial" w:cs="Arial"/>
          <w:sz w:val="22"/>
          <w:szCs w:val="22"/>
        </w:rPr>
        <w:t xml:space="preserve">4.3.2. </w:t>
      </w:r>
      <w:r w:rsidRPr="00D45769">
        <w:rPr>
          <w:rFonts w:ascii="Arial" w:hAnsi="Arial" w:cs="Arial"/>
          <w:sz w:val="22"/>
          <w:szCs w:val="22"/>
        </w:rPr>
        <w:t xml:space="preserve">O ÓRGÃO PARTICIPANTE </w:t>
      </w:r>
      <w:r>
        <w:rPr>
          <w:rFonts w:ascii="Arial" w:hAnsi="Arial" w:cs="Arial"/>
          <w:sz w:val="22"/>
          <w:szCs w:val="22"/>
        </w:rPr>
        <w:t>c</w:t>
      </w:r>
      <w:r w:rsidRPr="00D45769">
        <w:rPr>
          <w:rFonts w:ascii="Arial" w:hAnsi="Arial" w:cs="Arial"/>
          <w:sz w:val="22"/>
          <w:szCs w:val="22"/>
        </w:rPr>
        <w:t>ontratante pagará à</w:t>
      </w:r>
      <w:r>
        <w:rPr>
          <w:rFonts w:ascii="Arial" w:hAnsi="Arial" w:cs="Arial"/>
          <w:sz w:val="22"/>
          <w:szCs w:val="22"/>
        </w:rPr>
        <w:t xml:space="preserve"> </w:t>
      </w:r>
      <w:r w:rsidR="00B54B5A">
        <w:rPr>
          <w:rFonts w:ascii="Arial" w:hAnsi="Arial" w:cs="Arial"/>
          <w:sz w:val="22"/>
          <w:szCs w:val="22"/>
        </w:rPr>
        <w:t xml:space="preserve">CONTRATADA </w:t>
      </w:r>
      <w:r w:rsidRPr="00D45769">
        <w:rPr>
          <w:rFonts w:ascii="Arial" w:hAnsi="Arial" w:cs="Arial"/>
          <w:sz w:val="22"/>
          <w:szCs w:val="22"/>
        </w:rPr>
        <w:t xml:space="preserve">pelos serviços contratados e executados, os preços integrantes da proposta aprovada, ressalvada a incidência de revisão ou reajustamento conforme disposição legal. Fica expressamente estabelecido que nos preços propostos estejam incluídos todos os custos diretos e indiretos para a execução do(s) serviços(s), de acordo com as condições previstas nas </w:t>
      </w:r>
      <w:r>
        <w:rPr>
          <w:rFonts w:ascii="Arial" w:hAnsi="Arial" w:cs="Arial"/>
          <w:sz w:val="22"/>
          <w:szCs w:val="22"/>
        </w:rPr>
        <w:t>e</w:t>
      </w:r>
      <w:r w:rsidRPr="00D45769">
        <w:rPr>
          <w:rFonts w:ascii="Arial" w:hAnsi="Arial" w:cs="Arial"/>
          <w:sz w:val="22"/>
          <w:szCs w:val="22"/>
        </w:rPr>
        <w:t xml:space="preserve">specificações e nas Normas indicadas </w:t>
      </w:r>
      <w:r>
        <w:rPr>
          <w:rFonts w:ascii="Arial" w:hAnsi="Arial" w:cs="Arial"/>
          <w:sz w:val="22"/>
          <w:szCs w:val="22"/>
        </w:rPr>
        <w:t>no Termo de Referência</w:t>
      </w:r>
      <w:r w:rsidRPr="00D45769">
        <w:rPr>
          <w:rFonts w:ascii="Arial" w:hAnsi="Arial" w:cs="Arial"/>
          <w:sz w:val="22"/>
          <w:szCs w:val="22"/>
        </w:rPr>
        <w:t xml:space="preserve"> e demais documentos da licitação, constituindo assim sua única remuneração pelos trabalhos contratados e executados.</w:t>
      </w:r>
    </w:p>
    <w:p w14:paraId="406C7C41" w14:textId="77777777" w:rsidR="00591A77" w:rsidRPr="00D45769" w:rsidRDefault="00591A77" w:rsidP="00591A77">
      <w:pPr>
        <w:pStyle w:val="Standard"/>
        <w:spacing w:line="276" w:lineRule="auto"/>
        <w:jc w:val="both"/>
        <w:rPr>
          <w:rFonts w:ascii="Arial" w:hAnsi="Arial" w:cs="Arial"/>
          <w:sz w:val="22"/>
          <w:szCs w:val="22"/>
        </w:rPr>
      </w:pPr>
    </w:p>
    <w:p w14:paraId="1CE79FA2" w14:textId="77777777" w:rsidR="00591A77" w:rsidRDefault="00591A77" w:rsidP="00591A77">
      <w:pPr>
        <w:pStyle w:val="Standard"/>
        <w:spacing w:line="276" w:lineRule="auto"/>
        <w:jc w:val="both"/>
        <w:rPr>
          <w:rFonts w:ascii="Arial" w:hAnsi="Arial" w:cs="Arial"/>
          <w:sz w:val="22"/>
          <w:szCs w:val="22"/>
        </w:rPr>
      </w:pPr>
      <w:r>
        <w:rPr>
          <w:rFonts w:ascii="Arial" w:hAnsi="Arial" w:cs="Arial"/>
          <w:sz w:val="22"/>
          <w:szCs w:val="22"/>
        </w:rPr>
        <w:t xml:space="preserve">4.3.3. </w:t>
      </w:r>
      <w:r w:rsidRPr="00D45769">
        <w:rPr>
          <w:rFonts w:ascii="Arial" w:hAnsi="Arial" w:cs="Arial"/>
          <w:sz w:val="22"/>
          <w:szCs w:val="22"/>
        </w:rPr>
        <w:t>A retenção do Imposto Sobre Serviço de Qualquer Natureza – ISSQN obedecerá à legislação de cada ÓRGÃO PARTICIPANTE.</w:t>
      </w:r>
    </w:p>
    <w:p w14:paraId="7CE3D168" w14:textId="77777777" w:rsidR="00591A77" w:rsidRPr="00D45769" w:rsidRDefault="00591A77" w:rsidP="00591A77">
      <w:pPr>
        <w:pStyle w:val="Standard"/>
        <w:spacing w:line="276" w:lineRule="auto"/>
        <w:jc w:val="both"/>
        <w:rPr>
          <w:rFonts w:ascii="Arial" w:hAnsi="Arial" w:cs="Arial"/>
          <w:sz w:val="22"/>
          <w:szCs w:val="22"/>
        </w:rPr>
      </w:pPr>
    </w:p>
    <w:p w14:paraId="4AE56E87" w14:textId="77777777" w:rsidR="00591A77" w:rsidRDefault="00591A77" w:rsidP="00591A77">
      <w:pPr>
        <w:pStyle w:val="Standard"/>
        <w:spacing w:line="276" w:lineRule="auto"/>
        <w:jc w:val="both"/>
        <w:rPr>
          <w:rFonts w:ascii="Arial" w:eastAsia="Verdana" w:hAnsi="Arial" w:cs="Arial"/>
          <w:sz w:val="22"/>
          <w:szCs w:val="22"/>
        </w:rPr>
      </w:pPr>
      <w:r>
        <w:rPr>
          <w:rFonts w:ascii="Arial" w:hAnsi="Arial" w:cs="Arial"/>
          <w:sz w:val="22"/>
          <w:szCs w:val="22"/>
        </w:rPr>
        <w:lastRenderedPageBreak/>
        <w:t xml:space="preserve">4.3.4. </w:t>
      </w:r>
      <w:r w:rsidRPr="00D45769">
        <w:rPr>
          <w:rFonts w:ascii="Arial" w:eastAsia="Verdana" w:hAnsi="Arial" w:cs="Arial"/>
          <w:sz w:val="22"/>
          <w:szCs w:val="22"/>
        </w:rPr>
        <w:t xml:space="preserve">A Nota Fiscal deverá ser encaminhada à cada </w:t>
      </w:r>
      <w:r w:rsidRPr="00D45769">
        <w:rPr>
          <w:rFonts w:ascii="Arial" w:hAnsi="Arial" w:cs="Arial"/>
          <w:sz w:val="22"/>
          <w:szCs w:val="22"/>
        </w:rPr>
        <w:t>ÓRGÃO PARTICIPANTE</w:t>
      </w:r>
      <w:r w:rsidRPr="00D45769">
        <w:rPr>
          <w:rFonts w:ascii="Arial" w:eastAsia="Verdana" w:hAnsi="Arial" w:cs="Arial"/>
          <w:sz w:val="22"/>
          <w:szCs w:val="22"/>
        </w:rPr>
        <w:t xml:space="preserve"> em 03 (três) vias, devendo a referida nota ser anexada ao boletim de medição mensal devidamente aprovado pela fiscalização do ÓRGÃO PARTICIPANTE, a qual deverá ser </w:t>
      </w:r>
      <w:r>
        <w:rPr>
          <w:rFonts w:ascii="Arial" w:eastAsia="Verdana" w:hAnsi="Arial" w:cs="Arial"/>
          <w:sz w:val="22"/>
          <w:szCs w:val="22"/>
        </w:rPr>
        <w:t xml:space="preserve">aprovada </w:t>
      </w:r>
      <w:r w:rsidRPr="00D45769">
        <w:rPr>
          <w:rFonts w:ascii="Arial" w:eastAsia="Verdana" w:hAnsi="Arial" w:cs="Arial"/>
          <w:sz w:val="22"/>
          <w:szCs w:val="22"/>
        </w:rPr>
        <w:t>pelo servidor responsável pelo acompanhamento do contrato.</w:t>
      </w:r>
    </w:p>
    <w:p w14:paraId="5ECE12AC" w14:textId="77777777" w:rsidR="00591A77" w:rsidRPr="00D45769" w:rsidRDefault="00591A77" w:rsidP="00591A77">
      <w:pPr>
        <w:pStyle w:val="Standard"/>
        <w:spacing w:line="276" w:lineRule="auto"/>
        <w:jc w:val="both"/>
        <w:rPr>
          <w:rFonts w:ascii="Arial" w:hAnsi="Arial" w:cs="Arial"/>
          <w:sz w:val="22"/>
          <w:szCs w:val="22"/>
        </w:rPr>
      </w:pPr>
    </w:p>
    <w:p w14:paraId="22AF4453" w14:textId="77777777" w:rsidR="00591A77" w:rsidRDefault="00591A77" w:rsidP="00591A77">
      <w:pPr>
        <w:pStyle w:val="Standard"/>
        <w:spacing w:line="276" w:lineRule="auto"/>
        <w:jc w:val="both"/>
        <w:rPr>
          <w:rFonts w:ascii="Arial" w:eastAsia="Verdana" w:hAnsi="Arial" w:cs="Arial"/>
          <w:bCs/>
          <w:sz w:val="22"/>
          <w:szCs w:val="22"/>
        </w:rPr>
      </w:pPr>
      <w:r>
        <w:rPr>
          <w:rFonts w:ascii="Arial" w:eastAsia="Verdana" w:hAnsi="Arial" w:cs="Arial"/>
          <w:bCs/>
          <w:sz w:val="22"/>
          <w:szCs w:val="22"/>
        </w:rPr>
        <w:t>4.3.5</w:t>
      </w:r>
      <w:r w:rsidRPr="008F1DAC">
        <w:rPr>
          <w:rFonts w:ascii="Arial" w:eastAsia="Verdana" w:hAnsi="Arial" w:cs="Arial"/>
          <w:bCs/>
          <w:sz w:val="22"/>
          <w:szCs w:val="22"/>
        </w:rPr>
        <w:t>.</w:t>
      </w:r>
      <w:r w:rsidRPr="00D45769">
        <w:rPr>
          <w:rFonts w:ascii="Arial" w:eastAsia="Verdana" w:hAnsi="Arial" w:cs="Arial"/>
          <w:b/>
          <w:bCs/>
          <w:sz w:val="22"/>
          <w:szCs w:val="22"/>
        </w:rPr>
        <w:t xml:space="preserve"> </w:t>
      </w:r>
      <w:r w:rsidRPr="00D45769">
        <w:rPr>
          <w:rFonts w:ascii="Arial" w:eastAsia="Verdana" w:hAnsi="Arial" w:cs="Arial"/>
          <w:bCs/>
          <w:sz w:val="22"/>
          <w:szCs w:val="22"/>
        </w:rPr>
        <w:t>Na hipótese de subempreitada, ou em qualquer outra situação não prevista pelo Art. 158, “caput”, deverão ser observadas as normas gerais de retenção a título de Contribuição Social destinada à Previdência Social previstas pela Instrução Normativa RFB nº 971, de 13 de novembro de 2009.</w:t>
      </w:r>
    </w:p>
    <w:p w14:paraId="38DCF6F3" w14:textId="77777777" w:rsidR="00591A77" w:rsidRPr="00D45769" w:rsidRDefault="00591A77" w:rsidP="00591A77">
      <w:pPr>
        <w:pStyle w:val="Standard"/>
        <w:spacing w:line="276" w:lineRule="auto"/>
        <w:jc w:val="both"/>
        <w:rPr>
          <w:rFonts w:ascii="Arial" w:hAnsi="Arial" w:cs="Arial"/>
          <w:sz w:val="22"/>
          <w:szCs w:val="22"/>
        </w:rPr>
      </w:pPr>
    </w:p>
    <w:p w14:paraId="0FFA971B" w14:textId="77777777" w:rsidR="00591A77" w:rsidRDefault="00591A77" w:rsidP="00591A77">
      <w:pPr>
        <w:pStyle w:val="Standard"/>
        <w:spacing w:line="276" w:lineRule="auto"/>
        <w:jc w:val="both"/>
        <w:rPr>
          <w:rFonts w:ascii="Arial" w:hAnsi="Arial" w:cs="Arial"/>
          <w:sz w:val="22"/>
          <w:szCs w:val="22"/>
        </w:rPr>
      </w:pPr>
      <w:r>
        <w:rPr>
          <w:rFonts w:ascii="Arial" w:hAnsi="Arial" w:cs="Arial"/>
          <w:sz w:val="22"/>
          <w:szCs w:val="22"/>
        </w:rPr>
        <w:t xml:space="preserve">4.3.6. </w:t>
      </w:r>
      <w:r w:rsidRPr="00D45769">
        <w:rPr>
          <w:rFonts w:ascii="Arial" w:hAnsi="Arial" w:cs="Arial"/>
          <w:sz w:val="22"/>
          <w:szCs w:val="22"/>
        </w:rPr>
        <w:t xml:space="preserve"> A Nota Fiscal deverá ser acompanhada de:</w:t>
      </w:r>
    </w:p>
    <w:p w14:paraId="1B839D95" w14:textId="77777777" w:rsidR="00591A77" w:rsidRPr="00D45769" w:rsidRDefault="00591A77" w:rsidP="00591A77">
      <w:pPr>
        <w:pStyle w:val="Standard"/>
        <w:spacing w:line="276" w:lineRule="auto"/>
        <w:jc w:val="both"/>
        <w:rPr>
          <w:rFonts w:ascii="Arial" w:hAnsi="Arial" w:cs="Arial"/>
          <w:sz w:val="22"/>
          <w:szCs w:val="22"/>
        </w:rPr>
      </w:pPr>
    </w:p>
    <w:p w14:paraId="23412E81" w14:textId="77777777" w:rsidR="00591A77" w:rsidRPr="00D45769" w:rsidRDefault="00591A77" w:rsidP="00591A77">
      <w:pPr>
        <w:pStyle w:val="Standard"/>
        <w:spacing w:line="276" w:lineRule="auto"/>
        <w:jc w:val="both"/>
        <w:rPr>
          <w:rFonts w:ascii="Arial" w:hAnsi="Arial" w:cs="Arial"/>
          <w:sz w:val="22"/>
          <w:szCs w:val="22"/>
        </w:rPr>
      </w:pPr>
      <w:r>
        <w:rPr>
          <w:rFonts w:ascii="Arial" w:hAnsi="Arial" w:cs="Arial"/>
          <w:sz w:val="22"/>
          <w:szCs w:val="22"/>
        </w:rPr>
        <w:t>4</w:t>
      </w:r>
      <w:r w:rsidRPr="008F1DAC">
        <w:rPr>
          <w:rFonts w:ascii="Arial" w:hAnsi="Arial" w:cs="Arial"/>
          <w:sz w:val="22"/>
          <w:szCs w:val="22"/>
        </w:rPr>
        <w:t>.</w:t>
      </w:r>
      <w:r>
        <w:rPr>
          <w:rFonts w:ascii="Arial" w:hAnsi="Arial" w:cs="Arial"/>
          <w:sz w:val="22"/>
          <w:szCs w:val="22"/>
        </w:rPr>
        <w:t>3</w:t>
      </w:r>
      <w:r w:rsidRPr="008F1DAC">
        <w:rPr>
          <w:rFonts w:ascii="Arial" w:hAnsi="Arial" w:cs="Arial"/>
          <w:sz w:val="22"/>
          <w:szCs w:val="22"/>
        </w:rPr>
        <w:t>.</w:t>
      </w:r>
      <w:r>
        <w:rPr>
          <w:rFonts w:ascii="Arial" w:hAnsi="Arial" w:cs="Arial"/>
          <w:sz w:val="22"/>
          <w:szCs w:val="22"/>
        </w:rPr>
        <w:t>6</w:t>
      </w:r>
      <w:r w:rsidRPr="008F1DAC">
        <w:rPr>
          <w:rFonts w:ascii="Arial" w:hAnsi="Arial" w:cs="Arial"/>
          <w:sz w:val="22"/>
          <w:szCs w:val="22"/>
        </w:rPr>
        <w:t>.</w:t>
      </w:r>
      <w:r>
        <w:rPr>
          <w:rFonts w:ascii="Arial" w:hAnsi="Arial" w:cs="Arial"/>
          <w:sz w:val="22"/>
          <w:szCs w:val="22"/>
        </w:rPr>
        <w:t xml:space="preserve">1. </w:t>
      </w:r>
      <w:r w:rsidRPr="00D45769">
        <w:rPr>
          <w:rFonts w:ascii="Arial" w:hAnsi="Arial" w:cs="Arial"/>
          <w:sz w:val="22"/>
          <w:szCs w:val="22"/>
        </w:rPr>
        <w:t>Documentação comprobatória de regularidade perante o INSS, constituída de:</w:t>
      </w:r>
    </w:p>
    <w:p w14:paraId="16A1C862" w14:textId="77777777" w:rsidR="00591A77" w:rsidRDefault="00591A77" w:rsidP="00591A77">
      <w:pPr>
        <w:pStyle w:val="Standard"/>
        <w:spacing w:line="276" w:lineRule="auto"/>
        <w:jc w:val="both"/>
        <w:rPr>
          <w:rFonts w:ascii="Arial" w:hAnsi="Arial" w:cs="Arial"/>
          <w:sz w:val="22"/>
          <w:szCs w:val="22"/>
        </w:rPr>
      </w:pPr>
    </w:p>
    <w:p w14:paraId="57910FF2" w14:textId="77777777" w:rsidR="00591A77" w:rsidRPr="00D45769" w:rsidRDefault="00591A77" w:rsidP="00591A77">
      <w:pPr>
        <w:pStyle w:val="Standard"/>
        <w:spacing w:line="276" w:lineRule="auto"/>
        <w:jc w:val="both"/>
        <w:rPr>
          <w:rFonts w:ascii="Arial" w:hAnsi="Arial" w:cs="Arial"/>
          <w:sz w:val="22"/>
          <w:szCs w:val="22"/>
        </w:rPr>
      </w:pPr>
      <w:r>
        <w:rPr>
          <w:rFonts w:ascii="Arial" w:hAnsi="Arial" w:cs="Arial"/>
          <w:sz w:val="22"/>
          <w:szCs w:val="22"/>
        </w:rPr>
        <w:t xml:space="preserve">a) </w:t>
      </w:r>
      <w:r w:rsidRPr="00D45769">
        <w:rPr>
          <w:rFonts w:ascii="Arial" w:hAnsi="Arial" w:cs="Arial"/>
          <w:sz w:val="22"/>
          <w:szCs w:val="22"/>
        </w:rPr>
        <w:t>Cópia autenticada da Guia de recolhimento do Fundo de Garantia por Tempo de Serviço e Informações à Previdência Social, específica deste contrato, com o preenchimento dos campos 15 e 16 com o nome do ÓRGÃO PARTICIPANTE</w:t>
      </w:r>
      <w:r>
        <w:rPr>
          <w:rFonts w:ascii="Arial" w:hAnsi="Arial" w:cs="Arial"/>
          <w:sz w:val="22"/>
          <w:szCs w:val="22"/>
        </w:rPr>
        <w:t xml:space="preserve"> e </w:t>
      </w:r>
      <w:r w:rsidRPr="00D45769">
        <w:rPr>
          <w:rFonts w:ascii="Arial" w:hAnsi="Arial" w:cs="Arial"/>
          <w:sz w:val="22"/>
          <w:szCs w:val="22"/>
        </w:rPr>
        <w:t>tomador dos serviços referentes à contratação;</w:t>
      </w:r>
    </w:p>
    <w:p w14:paraId="731DA787" w14:textId="77777777" w:rsidR="00591A77" w:rsidRPr="00D45769" w:rsidRDefault="00591A77" w:rsidP="00591A77">
      <w:pPr>
        <w:pStyle w:val="Standard"/>
        <w:spacing w:line="276" w:lineRule="auto"/>
        <w:jc w:val="both"/>
        <w:rPr>
          <w:rFonts w:ascii="Arial" w:hAnsi="Arial" w:cs="Arial"/>
          <w:sz w:val="22"/>
          <w:szCs w:val="22"/>
        </w:rPr>
      </w:pPr>
      <w:r>
        <w:rPr>
          <w:rFonts w:ascii="Arial" w:hAnsi="Arial" w:cs="Arial"/>
          <w:sz w:val="22"/>
          <w:szCs w:val="22"/>
        </w:rPr>
        <w:t xml:space="preserve">b) </w:t>
      </w:r>
      <w:r w:rsidRPr="00D45769">
        <w:rPr>
          <w:rFonts w:ascii="Arial" w:hAnsi="Arial" w:cs="Arial"/>
          <w:sz w:val="22"/>
          <w:szCs w:val="22"/>
        </w:rPr>
        <w:t>Cópia autenticada da Guia de Previdência Social;</w:t>
      </w:r>
    </w:p>
    <w:p w14:paraId="53B0E678" w14:textId="77777777" w:rsidR="00591A77" w:rsidRDefault="00591A77" w:rsidP="00591A77">
      <w:pPr>
        <w:pStyle w:val="Standard"/>
        <w:spacing w:line="276" w:lineRule="auto"/>
        <w:jc w:val="both"/>
        <w:rPr>
          <w:rFonts w:ascii="Arial" w:hAnsi="Arial" w:cs="Arial"/>
          <w:sz w:val="22"/>
          <w:szCs w:val="22"/>
        </w:rPr>
      </w:pPr>
      <w:r>
        <w:rPr>
          <w:rFonts w:ascii="Arial" w:hAnsi="Arial" w:cs="Arial"/>
          <w:sz w:val="22"/>
          <w:szCs w:val="22"/>
        </w:rPr>
        <w:t xml:space="preserve">c) </w:t>
      </w:r>
      <w:r w:rsidRPr="00D45769">
        <w:rPr>
          <w:rFonts w:ascii="Arial" w:hAnsi="Arial" w:cs="Arial"/>
          <w:sz w:val="22"/>
          <w:szCs w:val="22"/>
        </w:rPr>
        <w:t>Comprovante de entrega ao INSS e quitação das guias indicadas nos incisos I e II, supra</w:t>
      </w:r>
      <w:r w:rsidRPr="00D45769">
        <w:rPr>
          <w:rFonts w:ascii="Arial" w:hAnsi="Arial" w:cs="Arial"/>
          <w:i/>
          <w:sz w:val="22"/>
          <w:szCs w:val="22"/>
        </w:rPr>
        <w:t xml:space="preserve">, </w:t>
      </w:r>
      <w:r>
        <w:rPr>
          <w:rFonts w:ascii="Arial" w:hAnsi="Arial" w:cs="Arial"/>
          <w:sz w:val="22"/>
          <w:szCs w:val="22"/>
        </w:rPr>
        <w:t xml:space="preserve">conforme determinações do INSS. </w:t>
      </w:r>
    </w:p>
    <w:p w14:paraId="44867052" w14:textId="77777777" w:rsidR="00591A77" w:rsidRPr="00D45769" w:rsidRDefault="00591A77" w:rsidP="00591A77">
      <w:pPr>
        <w:pStyle w:val="Standard"/>
        <w:spacing w:line="276" w:lineRule="auto"/>
        <w:ind w:left="720"/>
        <w:jc w:val="both"/>
        <w:rPr>
          <w:rFonts w:ascii="Arial" w:hAnsi="Arial" w:cs="Arial"/>
          <w:sz w:val="22"/>
          <w:szCs w:val="22"/>
        </w:rPr>
      </w:pPr>
    </w:p>
    <w:p w14:paraId="748FD4C0" w14:textId="77777777" w:rsidR="00591A77" w:rsidRPr="00D45769" w:rsidRDefault="00591A77" w:rsidP="00591A77">
      <w:pPr>
        <w:pStyle w:val="Standard"/>
        <w:spacing w:line="276" w:lineRule="auto"/>
        <w:jc w:val="both"/>
        <w:rPr>
          <w:rFonts w:ascii="Arial" w:hAnsi="Arial" w:cs="Arial"/>
          <w:sz w:val="22"/>
          <w:szCs w:val="22"/>
        </w:rPr>
      </w:pPr>
      <w:r>
        <w:rPr>
          <w:rFonts w:ascii="Arial" w:hAnsi="Arial" w:cs="Arial"/>
          <w:sz w:val="22"/>
          <w:szCs w:val="22"/>
        </w:rPr>
        <w:t xml:space="preserve">4.3.7. </w:t>
      </w:r>
      <w:r w:rsidRPr="00D45769">
        <w:rPr>
          <w:rFonts w:ascii="Arial" w:hAnsi="Arial" w:cs="Arial"/>
          <w:sz w:val="22"/>
          <w:szCs w:val="22"/>
        </w:rPr>
        <w:t>Boletim de medição, devidamente aprovado pelo servidor responsável pela fiscalização da execução contratual.</w:t>
      </w:r>
    </w:p>
    <w:p w14:paraId="4CE1B738" w14:textId="77777777" w:rsidR="00591A77" w:rsidRPr="00D45769" w:rsidRDefault="00591A77" w:rsidP="00591A77">
      <w:pPr>
        <w:pStyle w:val="Standard"/>
        <w:spacing w:line="276" w:lineRule="auto"/>
        <w:jc w:val="both"/>
        <w:rPr>
          <w:rFonts w:ascii="Arial" w:hAnsi="Arial" w:cs="Arial"/>
          <w:sz w:val="22"/>
          <w:szCs w:val="22"/>
        </w:rPr>
      </w:pPr>
    </w:p>
    <w:p w14:paraId="0A3EC7B9" w14:textId="77777777" w:rsidR="00591A77" w:rsidRPr="00D45769" w:rsidRDefault="00591A77" w:rsidP="00591A77">
      <w:pPr>
        <w:pStyle w:val="Standard"/>
        <w:spacing w:line="276" w:lineRule="auto"/>
        <w:jc w:val="both"/>
        <w:rPr>
          <w:rFonts w:ascii="Arial" w:hAnsi="Arial" w:cs="Arial"/>
          <w:sz w:val="22"/>
          <w:szCs w:val="22"/>
        </w:rPr>
      </w:pPr>
      <w:r>
        <w:rPr>
          <w:rFonts w:ascii="Arial" w:hAnsi="Arial" w:cs="Arial"/>
          <w:sz w:val="22"/>
          <w:szCs w:val="22"/>
        </w:rPr>
        <w:t>4.3.8.</w:t>
      </w:r>
      <w:r w:rsidRPr="008F1DAC">
        <w:rPr>
          <w:rFonts w:ascii="Arial" w:hAnsi="Arial" w:cs="Arial"/>
          <w:sz w:val="22"/>
          <w:szCs w:val="22"/>
        </w:rPr>
        <w:t>.</w:t>
      </w:r>
      <w:r w:rsidRPr="00D45769">
        <w:rPr>
          <w:rFonts w:ascii="Arial" w:hAnsi="Arial" w:cs="Arial"/>
          <w:sz w:val="22"/>
          <w:szCs w:val="22"/>
        </w:rPr>
        <w:t xml:space="preserve"> As Notas Fiscais ou Faturas emitidas pela contratada deverão consignar no campo de identificação do destinatário ou juntamente com a descrição dos serviços, a matrícula CEI e o endereço da obra onde os mesmos foram prestados.</w:t>
      </w:r>
    </w:p>
    <w:p w14:paraId="2580B8A9" w14:textId="77777777" w:rsidR="00591A77" w:rsidRPr="00D45769" w:rsidRDefault="00591A77" w:rsidP="00591A77">
      <w:pPr>
        <w:pStyle w:val="Standard"/>
        <w:spacing w:line="276" w:lineRule="auto"/>
        <w:jc w:val="both"/>
        <w:rPr>
          <w:rFonts w:ascii="Arial" w:hAnsi="Arial" w:cs="Arial"/>
          <w:sz w:val="22"/>
          <w:szCs w:val="22"/>
        </w:rPr>
      </w:pPr>
    </w:p>
    <w:p w14:paraId="5638E490" w14:textId="77777777" w:rsidR="00591A77" w:rsidRDefault="00591A77" w:rsidP="00591A77">
      <w:pPr>
        <w:pStyle w:val="Standard"/>
        <w:spacing w:line="276" w:lineRule="auto"/>
        <w:jc w:val="both"/>
        <w:rPr>
          <w:rFonts w:ascii="Arial" w:hAnsi="Arial" w:cs="Arial"/>
          <w:sz w:val="22"/>
          <w:szCs w:val="22"/>
        </w:rPr>
      </w:pPr>
      <w:r>
        <w:rPr>
          <w:rFonts w:ascii="Arial" w:hAnsi="Arial" w:cs="Arial"/>
          <w:sz w:val="22"/>
          <w:szCs w:val="22"/>
        </w:rPr>
        <w:t>4.3.9.</w:t>
      </w:r>
      <w:r w:rsidRPr="00D45769">
        <w:rPr>
          <w:rFonts w:ascii="Arial" w:hAnsi="Arial" w:cs="Arial"/>
          <w:sz w:val="22"/>
          <w:szCs w:val="22"/>
        </w:rPr>
        <w:t xml:space="preserve"> Na eventualidade da aplicação de multas, estas deverão ser liquidadas simultaneamente com o pagamento da parcela vinculada ao evento cujo descumprimento der origem à aplicação da penalidade.</w:t>
      </w:r>
    </w:p>
    <w:p w14:paraId="5FA558DA" w14:textId="77777777" w:rsidR="00591A77" w:rsidRPr="00D45769" w:rsidRDefault="00591A77" w:rsidP="00591A77">
      <w:pPr>
        <w:pStyle w:val="Standard"/>
        <w:spacing w:line="276" w:lineRule="auto"/>
        <w:jc w:val="both"/>
        <w:rPr>
          <w:rFonts w:ascii="Arial" w:hAnsi="Arial" w:cs="Arial"/>
          <w:sz w:val="22"/>
          <w:szCs w:val="22"/>
        </w:rPr>
      </w:pPr>
    </w:p>
    <w:p w14:paraId="654E9CA7" w14:textId="77777777" w:rsidR="00591A77" w:rsidRDefault="00591A77" w:rsidP="00591A77">
      <w:pPr>
        <w:pStyle w:val="Standard"/>
        <w:spacing w:line="276" w:lineRule="auto"/>
        <w:jc w:val="both"/>
        <w:rPr>
          <w:rFonts w:ascii="Arial" w:hAnsi="Arial" w:cs="Arial"/>
          <w:sz w:val="22"/>
          <w:szCs w:val="22"/>
        </w:rPr>
      </w:pPr>
      <w:r>
        <w:rPr>
          <w:rFonts w:ascii="Arial" w:hAnsi="Arial" w:cs="Arial"/>
          <w:sz w:val="22"/>
          <w:szCs w:val="22"/>
        </w:rPr>
        <w:t xml:space="preserve">4.3.10. </w:t>
      </w:r>
      <w:r w:rsidRPr="00D45769">
        <w:rPr>
          <w:rFonts w:ascii="Arial" w:hAnsi="Arial" w:cs="Arial"/>
          <w:sz w:val="22"/>
          <w:szCs w:val="22"/>
        </w:rPr>
        <w:t>A despesa referente à execução dos serviços será empenhada na dotação orçamentária do ÓRGÃO PARTICIPANTE.</w:t>
      </w:r>
    </w:p>
    <w:p w14:paraId="13DC9D5E" w14:textId="77777777" w:rsidR="00591A77" w:rsidRPr="00A60088" w:rsidRDefault="00591A77" w:rsidP="00591A77">
      <w:pPr>
        <w:widowControl w:val="0"/>
        <w:autoSpaceDE w:val="0"/>
        <w:autoSpaceDN w:val="0"/>
        <w:adjustRightInd w:val="0"/>
        <w:spacing w:line="276" w:lineRule="auto"/>
        <w:jc w:val="both"/>
        <w:rPr>
          <w:rFonts w:ascii="Arial" w:hAnsi="Arial" w:cs="Arial"/>
          <w:sz w:val="22"/>
          <w:szCs w:val="22"/>
        </w:rPr>
      </w:pPr>
    </w:p>
    <w:p w14:paraId="118DEBCE" w14:textId="77777777" w:rsidR="00591A77" w:rsidRDefault="00591A77" w:rsidP="00591A77">
      <w:pPr>
        <w:pStyle w:val="Ttulo3"/>
        <w:widowControl w:val="0"/>
        <w:autoSpaceDE w:val="0"/>
        <w:autoSpaceDN w:val="0"/>
        <w:adjustRightInd w:val="0"/>
        <w:spacing w:line="276" w:lineRule="auto"/>
        <w:rPr>
          <w:rFonts w:ascii="Arial" w:hAnsi="Arial" w:cs="Arial"/>
          <w:b w:val="0"/>
          <w:sz w:val="22"/>
          <w:szCs w:val="22"/>
        </w:rPr>
      </w:pPr>
      <w:r w:rsidRPr="00A60088">
        <w:rPr>
          <w:rFonts w:ascii="Arial" w:hAnsi="Arial" w:cs="Arial"/>
          <w:bCs/>
          <w:iCs w:val="0"/>
          <w:sz w:val="22"/>
          <w:szCs w:val="22"/>
        </w:rPr>
        <w:t xml:space="preserve">CLÁUSULA QUINTA - </w:t>
      </w:r>
      <w:r w:rsidRPr="000A5D37">
        <w:rPr>
          <w:rFonts w:ascii="Arial" w:hAnsi="Arial" w:cs="Arial"/>
          <w:sz w:val="22"/>
          <w:szCs w:val="22"/>
        </w:rPr>
        <w:t>DO REAJUSTAMENTO DE PREÇOS, ATUALIZAÇÃO FINANCEIRA E ENCARGOS.</w:t>
      </w:r>
      <w:r w:rsidRPr="00D45769">
        <w:rPr>
          <w:rFonts w:ascii="Arial" w:hAnsi="Arial" w:cs="Arial"/>
          <w:b w:val="0"/>
          <w:sz w:val="22"/>
          <w:szCs w:val="22"/>
        </w:rPr>
        <w:t xml:space="preserve"> </w:t>
      </w:r>
    </w:p>
    <w:p w14:paraId="0C9BEA59" w14:textId="77777777" w:rsidR="00591A77" w:rsidRPr="00D45769" w:rsidRDefault="00591A77" w:rsidP="00591A77">
      <w:pPr>
        <w:autoSpaceDE w:val="0"/>
        <w:autoSpaceDN w:val="0"/>
        <w:adjustRightInd w:val="0"/>
        <w:spacing w:line="276" w:lineRule="auto"/>
        <w:jc w:val="both"/>
        <w:rPr>
          <w:rFonts w:ascii="Arial" w:eastAsiaTheme="minorHAnsi" w:hAnsi="Arial" w:cs="Arial"/>
          <w:color w:val="000000"/>
          <w:sz w:val="22"/>
          <w:szCs w:val="22"/>
        </w:rPr>
      </w:pPr>
    </w:p>
    <w:p w14:paraId="547A07C3" w14:textId="77777777" w:rsidR="00591A77" w:rsidRPr="00D45769" w:rsidRDefault="00591A77" w:rsidP="00591A77">
      <w:pPr>
        <w:autoSpaceDE w:val="0"/>
        <w:autoSpaceDN w:val="0"/>
        <w:adjustRightInd w:val="0"/>
        <w:spacing w:line="276" w:lineRule="auto"/>
        <w:jc w:val="both"/>
        <w:rPr>
          <w:rFonts w:ascii="Arial" w:eastAsiaTheme="minorHAnsi" w:hAnsi="Arial" w:cs="Arial"/>
          <w:color w:val="000000"/>
          <w:sz w:val="22"/>
          <w:szCs w:val="22"/>
        </w:rPr>
      </w:pPr>
      <w:r w:rsidRPr="00D45769">
        <w:rPr>
          <w:rFonts w:ascii="Arial" w:eastAsiaTheme="minorHAnsi" w:hAnsi="Arial" w:cs="Arial"/>
          <w:color w:val="000000"/>
          <w:sz w:val="22"/>
          <w:szCs w:val="22"/>
        </w:rPr>
        <w:t>5.1. Os preços que vigorarão no ajuste serão aqueles ofertados pela</w:t>
      </w:r>
      <w:r>
        <w:rPr>
          <w:rFonts w:ascii="Arial" w:eastAsiaTheme="minorHAnsi" w:hAnsi="Arial" w:cs="Arial"/>
          <w:color w:val="000000"/>
          <w:sz w:val="22"/>
          <w:szCs w:val="22"/>
        </w:rPr>
        <w:t xml:space="preserve"> </w:t>
      </w:r>
      <w:r w:rsidR="00B54B5A">
        <w:rPr>
          <w:rFonts w:ascii="Arial" w:eastAsiaTheme="minorHAnsi" w:hAnsi="Arial" w:cs="Arial"/>
          <w:color w:val="000000"/>
          <w:sz w:val="22"/>
          <w:szCs w:val="22"/>
        </w:rPr>
        <w:t>CONTRATADA</w:t>
      </w:r>
      <w:r w:rsidRPr="00D45769">
        <w:rPr>
          <w:rFonts w:ascii="Arial" w:eastAsiaTheme="minorHAnsi" w:hAnsi="Arial" w:cs="Arial"/>
          <w:color w:val="000000"/>
          <w:sz w:val="22"/>
          <w:szCs w:val="22"/>
        </w:rPr>
        <w:t>.</w:t>
      </w:r>
    </w:p>
    <w:p w14:paraId="68889CDA" w14:textId="77777777" w:rsidR="00591A77" w:rsidRPr="00D45769" w:rsidRDefault="00591A77" w:rsidP="00591A77">
      <w:pPr>
        <w:autoSpaceDE w:val="0"/>
        <w:autoSpaceDN w:val="0"/>
        <w:adjustRightInd w:val="0"/>
        <w:spacing w:line="276" w:lineRule="auto"/>
        <w:jc w:val="both"/>
        <w:rPr>
          <w:rFonts w:ascii="Arial" w:eastAsiaTheme="minorHAnsi" w:hAnsi="Arial" w:cs="Arial"/>
          <w:color w:val="000000"/>
          <w:sz w:val="22"/>
          <w:szCs w:val="22"/>
        </w:rPr>
      </w:pPr>
    </w:p>
    <w:p w14:paraId="5BF64F4E" w14:textId="77777777" w:rsidR="00591A77" w:rsidRPr="00D45769" w:rsidRDefault="00591A77" w:rsidP="00591A77">
      <w:pPr>
        <w:autoSpaceDE w:val="0"/>
        <w:autoSpaceDN w:val="0"/>
        <w:adjustRightInd w:val="0"/>
        <w:spacing w:line="276" w:lineRule="auto"/>
        <w:jc w:val="both"/>
        <w:rPr>
          <w:rFonts w:ascii="Arial" w:eastAsiaTheme="minorHAnsi" w:hAnsi="Arial" w:cs="Arial"/>
          <w:b/>
          <w:bCs/>
          <w:color w:val="000000"/>
          <w:sz w:val="22"/>
          <w:szCs w:val="22"/>
        </w:rPr>
      </w:pPr>
      <w:r w:rsidRPr="00D45769">
        <w:rPr>
          <w:rFonts w:ascii="Arial" w:eastAsiaTheme="minorHAnsi" w:hAnsi="Arial" w:cs="Arial"/>
          <w:b/>
          <w:bCs/>
          <w:color w:val="000000"/>
          <w:sz w:val="22"/>
          <w:szCs w:val="22"/>
        </w:rPr>
        <w:t>5.1.1. Os preços propostos serão fixos e irreajustáveis pelo período de um ano.</w:t>
      </w:r>
    </w:p>
    <w:p w14:paraId="134D43B2" w14:textId="77777777" w:rsidR="00591A77" w:rsidRPr="00D45769" w:rsidRDefault="00591A77" w:rsidP="00591A77">
      <w:pPr>
        <w:autoSpaceDE w:val="0"/>
        <w:autoSpaceDN w:val="0"/>
        <w:adjustRightInd w:val="0"/>
        <w:spacing w:line="276" w:lineRule="auto"/>
        <w:jc w:val="both"/>
        <w:rPr>
          <w:rFonts w:ascii="Arial" w:eastAsiaTheme="minorHAnsi" w:hAnsi="Arial" w:cs="Arial"/>
          <w:color w:val="000000"/>
          <w:sz w:val="22"/>
          <w:szCs w:val="22"/>
        </w:rPr>
      </w:pPr>
      <w:r w:rsidRPr="00D45769">
        <w:rPr>
          <w:rFonts w:ascii="Arial" w:eastAsiaTheme="minorHAnsi" w:hAnsi="Arial" w:cs="Arial"/>
          <w:b/>
          <w:bCs/>
          <w:color w:val="000000"/>
          <w:sz w:val="22"/>
          <w:szCs w:val="22"/>
        </w:rPr>
        <w:t xml:space="preserve"> </w:t>
      </w:r>
    </w:p>
    <w:p w14:paraId="162ACDC5" w14:textId="77777777" w:rsidR="00591A77" w:rsidRPr="00D45769" w:rsidRDefault="00591A77" w:rsidP="00591A77">
      <w:pPr>
        <w:autoSpaceDE w:val="0"/>
        <w:autoSpaceDN w:val="0"/>
        <w:adjustRightInd w:val="0"/>
        <w:spacing w:line="276" w:lineRule="auto"/>
        <w:jc w:val="both"/>
        <w:rPr>
          <w:rFonts w:ascii="Arial" w:eastAsiaTheme="minorHAnsi" w:hAnsi="Arial" w:cs="Arial"/>
          <w:color w:val="000000"/>
          <w:sz w:val="22"/>
          <w:szCs w:val="22"/>
        </w:rPr>
      </w:pPr>
      <w:r w:rsidRPr="00D45769">
        <w:rPr>
          <w:rFonts w:ascii="Arial" w:eastAsiaTheme="minorHAnsi" w:hAnsi="Arial" w:cs="Arial"/>
          <w:color w:val="000000"/>
          <w:sz w:val="22"/>
          <w:szCs w:val="22"/>
        </w:rPr>
        <w:lastRenderedPageBreak/>
        <w:t xml:space="preserve">5.2 Os preços serão reajustados anualmente, após um período de doze meses, em conformidade com a variação do IPCA - Índice de Preços ao Consumidor Amplo, calculado e divulgado pelo IBGE - Instituto Brasileiro de Geografia e Estatística, considerando a data de apresentação da proposta. </w:t>
      </w:r>
    </w:p>
    <w:p w14:paraId="0324CAB3" w14:textId="77777777" w:rsidR="00591A77" w:rsidRPr="00D45769" w:rsidRDefault="00591A77" w:rsidP="00591A77">
      <w:pPr>
        <w:autoSpaceDE w:val="0"/>
        <w:autoSpaceDN w:val="0"/>
        <w:adjustRightInd w:val="0"/>
        <w:spacing w:line="276" w:lineRule="auto"/>
        <w:jc w:val="both"/>
        <w:rPr>
          <w:rFonts w:ascii="Arial" w:eastAsiaTheme="minorHAnsi" w:hAnsi="Arial" w:cs="Arial"/>
          <w:color w:val="000000"/>
          <w:sz w:val="22"/>
          <w:szCs w:val="22"/>
        </w:rPr>
      </w:pPr>
    </w:p>
    <w:p w14:paraId="3580D71F" w14:textId="77777777" w:rsidR="00591A77" w:rsidRPr="00D45769" w:rsidRDefault="00591A77" w:rsidP="00591A77">
      <w:pPr>
        <w:autoSpaceDE w:val="0"/>
        <w:autoSpaceDN w:val="0"/>
        <w:adjustRightInd w:val="0"/>
        <w:spacing w:line="276" w:lineRule="auto"/>
        <w:jc w:val="both"/>
        <w:rPr>
          <w:rFonts w:ascii="Arial" w:eastAsiaTheme="minorHAnsi" w:hAnsi="Arial" w:cs="Arial"/>
          <w:color w:val="000000"/>
          <w:sz w:val="22"/>
          <w:szCs w:val="22"/>
        </w:rPr>
      </w:pPr>
      <w:r w:rsidRPr="00D45769">
        <w:rPr>
          <w:rFonts w:ascii="Arial" w:eastAsiaTheme="minorHAnsi" w:hAnsi="Arial" w:cs="Arial"/>
          <w:color w:val="000000"/>
          <w:sz w:val="22"/>
          <w:szCs w:val="22"/>
        </w:rPr>
        <w:t xml:space="preserve">5.3. Na hipótese de sobrevirem fatos imprevisíveis ou previsíveis, porém de consequências incalculáveis, retardadores ou impeditivos da execução do ajustado, ou ainda, em caso de força maior, caso fortuito, ou fato do príncipe, configurando álea econômica extraordinária e extracontratual, a relação que as partes pactuaram inicialmente entre os encargos da </w:t>
      </w:r>
      <w:r w:rsidR="00A33770">
        <w:rPr>
          <w:rFonts w:ascii="Arial" w:eastAsiaTheme="minorHAnsi" w:hAnsi="Arial" w:cs="Arial"/>
          <w:color w:val="000000"/>
          <w:sz w:val="22"/>
          <w:szCs w:val="22"/>
        </w:rPr>
        <w:t xml:space="preserve">CONTRATADA </w:t>
      </w:r>
      <w:r w:rsidRPr="00D45769">
        <w:rPr>
          <w:rFonts w:ascii="Arial" w:eastAsiaTheme="minorHAnsi" w:hAnsi="Arial" w:cs="Arial"/>
          <w:color w:val="000000"/>
          <w:sz w:val="22"/>
          <w:szCs w:val="22"/>
        </w:rPr>
        <w:t xml:space="preserve">e a retribuição do </w:t>
      </w:r>
      <w:r>
        <w:rPr>
          <w:rFonts w:ascii="Arial" w:eastAsiaTheme="minorHAnsi" w:hAnsi="Arial" w:cs="Arial"/>
          <w:color w:val="000000"/>
          <w:sz w:val="22"/>
          <w:szCs w:val="22"/>
        </w:rPr>
        <w:t xml:space="preserve">ÓRGÃO GERENCIADOR </w:t>
      </w:r>
      <w:r w:rsidRPr="00D45769">
        <w:rPr>
          <w:rFonts w:ascii="Arial" w:eastAsiaTheme="minorHAnsi" w:hAnsi="Arial" w:cs="Arial"/>
          <w:color w:val="000000"/>
          <w:sz w:val="22"/>
          <w:szCs w:val="22"/>
        </w:rPr>
        <w:t xml:space="preserve">para a justa remuneração dos serviços poderá ser revisada, objetivando a manutenção do equilíbrio econômico - financeiro inicial do contrato. </w:t>
      </w:r>
    </w:p>
    <w:p w14:paraId="2AC98C8B" w14:textId="77777777" w:rsidR="00591A77" w:rsidRPr="00D45769" w:rsidRDefault="00591A77" w:rsidP="00591A77">
      <w:pPr>
        <w:autoSpaceDE w:val="0"/>
        <w:autoSpaceDN w:val="0"/>
        <w:adjustRightInd w:val="0"/>
        <w:spacing w:line="276" w:lineRule="auto"/>
        <w:jc w:val="both"/>
        <w:rPr>
          <w:rFonts w:ascii="Arial" w:eastAsiaTheme="minorHAnsi" w:hAnsi="Arial" w:cs="Arial"/>
          <w:color w:val="000000"/>
          <w:sz w:val="22"/>
          <w:szCs w:val="22"/>
        </w:rPr>
      </w:pPr>
    </w:p>
    <w:p w14:paraId="11217788" w14:textId="77777777" w:rsidR="00591A77" w:rsidRPr="00D45769" w:rsidRDefault="00591A77" w:rsidP="00591A77">
      <w:pPr>
        <w:autoSpaceDE w:val="0"/>
        <w:autoSpaceDN w:val="0"/>
        <w:adjustRightInd w:val="0"/>
        <w:spacing w:line="276" w:lineRule="auto"/>
        <w:jc w:val="both"/>
        <w:rPr>
          <w:rFonts w:ascii="Arial" w:eastAsiaTheme="minorHAnsi" w:hAnsi="Arial" w:cs="Arial"/>
          <w:color w:val="000000"/>
          <w:sz w:val="22"/>
          <w:szCs w:val="22"/>
        </w:rPr>
      </w:pPr>
      <w:r w:rsidRPr="00D45769">
        <w:rPr>
          <w:rFonts w:ascii="Arial" w:eastAsiaTheme="minorHAnsi" w:hAnsi="Arial" w:cs="Arial"/>
          <w:color w:val="000000"/>
          <w:sz w:val="22"/>
          <w:szCs w:val="22"/>
        </w:rPr>
        <w:t xml:space="preserve">5.3.1. A revisão de preços se traduz em </w:t>
      </w:r>
      <w:r w:rsidRPr="00D45769">
        <w:rPr>
          <w:rFonts w:ascii="Arial" w:eastAsiaTheme="minorHAnsi" w:hAnsi="Arial" w:cs="Arial"/>
          <w:b/>
          <w:bCs/>
          <w:color w:val="000000"/>
          <w:sz w:val="22"/>
          <w:szCs w:val="22"/>
        </w:rPr>
        <w:t xml:space="preserve">condição excepcional </w:t>
      </w:r>
      <w:r w:rsidRPr="00D45769">
        <w:rPr>
          <w:rFonts w:ascii="Arial" w:eastAsiaTheme="minorHAnsi" w:hAnsi="Arial" w:cs="Arial"/>
          <w:color w:val="000000"/>
          <w:sz w:val="22"/>
          <w:szCs w:val="22"/>
        </w:rPr>
        <w:t xml:space="preserve">de ajuste financeiro, admitida a qualquer tempo, para, repondo perdas excessivas e imprevisíveis, restabelecer a relação entre encargos do contrato e retribuição pelo </w:t>
      </w:r>
      <w:r>
        <w:rPr>
          <w:rFonts w:ascii="Arial" w:eastAsiaTheme="minorHAnsi" w:hAnsi="Arial" w:cs="Arial"/>
          <w:color w:val="000000"/>
          <w:sz w:val="22"/>
          <w:szCs w:val="22"/>
        </w:rPr>
        <w:t xml:space="preserve">ÓRGÃO GERENCIADOR </w:t>
      </w:r>
      <w:r w:rsidRPr="00D45769">
        <w:rPr>
          <w:rFonts w:ascii="Arial" w:eastAsiaTheme="minorHAnsi" w:hAnsi="Arial" w:cs="Arial"/>
          <w:color w:val="000000"/>
          <w:sz w:val="22"/>
          <w:szCs w:val="22"/>
        </w:rPr>
        <w:t xml:space="preserve">de modo a manter as condições essenciais de continuidade do vínculo contratual. </w:t>
      </w:r>
    </w:p>
    <w:p w14:paraId="4BF35760" w14:textId="77777777" w:rsidR="00591A77" w:rsidRPr="00D45769" w:rsidRDefault="00591A77" w:rsidP="00591A77">
      <w:pPr>
        <w:autoSpaceDE w:val="0"/>
        <w:autoSpaceDN w:val="0"/>
        <w:adjustRightInd w:val="0"/>
        <w:spacing w:line="276" w:lineRule="auto"/>
        <w:jc w:val="both"/>
        <w:rPr>
          <w:rFonts w:ascii="Arial" w:eastAsiaTheme="minorHAnsi" w:hAnsi="Arial" w:cs="Arial"/>
          <w:color w:val="000000"/>
          <w:sz w:val="22"/>
          <w:szCs w:val="22"/>
        </w:rPr>
      </w:pPr>
    </w:p>
    <w:p w14:paraId="516BD5D7" w14:textId="77777777" w:rsidR="00591A77" w:rsidRPr="00D45769" w:rsidRDefault="00591A77" w:rsidP="00591A77">
      <w:pPr>
        <w:autoSpaceDE w:val="0"/>
        <w:autoSpaceDN w:val="0"/>
        <w:adjustRightInd w:val="0"/>
        <w:spacing w:line="276" w:lineRule="auto"/>
        <w:jc w:val="both"/>
        <w:rPr>
          <w:rFonts w:ascii="Arial" w:eastAsiaTheme="minorHAnsi" w:hAnsi="Arial" w:cs="Arial"/>
          <w:color w:val="000000"/>
          <w:sz w:val="22"/>
          <w:szCs w:val="22"/>
        </w:rPr>
      </w:pPr>
      <w:r w:rsidRPr="00D45769">
        <w:rPr>
          <w:rFonts w:ascii="Arial" w:eastAsiaTheme="minorHAnsi" w:hAnsi="Arial" w:cs="Arial"/>
          <w:color w:val="000000"/>
          <w:sz w:val="22"/>
          <w:szCs w:val="22"/>
        </w:rPr>
        <w:t xml:space="preserve">5.3.2. Para autorizar a revisão de preço, o desequilíbrio econômico-financeiro ocorrido deverá ser retardador ou impeditivo da execução do ajustado, o que ocorre quando a retribuição paga não é suficiente para saltar a totalidade dos custos contratuais em virtude de ocorrência de fato excepcional. </w:t>
      </w:r>
    </w:p>
    <w:p w14:paraId="30F77C63" w14:textId="77777777" w:rsidR="00591A77" w:rsidRPr="00D45769" w:rsidRDefault="00591A77" w:rsidP="00591A77">
      <w:pPr>
        <w:autoSpaceDE w:val="0"/>
        <w:autoSpaceDN w:val="0"/>
        <w:adjustRightInd w:val="0"/>
        <w:spacing w:line="276" w:lineRule="auto"/>
        <w:jc w:val="both"/>
        <w:rPr>
          <w:rFonts w:ascii="Arial" w:eastAsiaTheme="minorHAnsi" w:hAnsi="Arial" w:cs="Arial"/>
          <w:color w:val="000000"/>
          <w:sz w:val="22"/>
          <w:szCs w:val="22"/>
        </w:rPr>
      </w:pPr>
    </w:p>
    <w:p w14:paraId="216BAF4B" w14:textId="77777777" w:rsidR="00591A77" w:rsidRPr="00D45769" w:rsidRDefault="00591A77" w:rsidP="00591A77">
      <w:pPr>
        <w:autoSpaceDE w:val="0"/>
        <w:autoSpaceDN w:val="0"/>
        <w:adjustRightInd w:val="0"/>
        <w:spacing w:line="276" w:lineRule="auto"/>
        <w:jc w:val="both"/>
        <w:rPr>
          <w:rFonts w:ascii="Arial" w:eastAsiaTheme="minorHAnsi" w:hAnsi="Arial" w:cs="Arial"/>
          <w:color w:val="000000"/>
          <w:sz w:val="22"/>
          <w:szCs w:val="22"/>
        </w:rPr>
      </w:pPr>
      <w:r w:rsidRPr="00D45769">
        <w:rPr>
          <w:rFonts w:ascii="Arial" w:eastAsiaTheme="minorHAnsi" w:hAnsi="Arial" w:cs="Arial"/>
          <w:color w:val="000000"/>
          <w:sz w:val="22"/>
          <w:szCs w:val="22"/>
        </w:rPr>
        <w:t xml:space="preserve">5.4. Quaisquer tributos ou encargos legais criados, alterados ou extintos, bem como a superveniência de disposições legais, quando ocorridas após a data de apresentação da proposta, de comprovada repercussão nos preços contratados, implicarão a revisão destes para mais ou menos, conforme ocaso. </w:t>
      </w:r>
    </w:p>
    <w:p w14:paraId="3B30951B" w14:textId="77777777" w:rsidR="00591A77" w:rsidRPr="00D45769" w:rsidRDefault="00591A77" w:rsidP="00591A77">
      <w:pPr>
        <w:autoSpaceDE w:val="0"/>
        <w:autoSpaceDN w:val="0"/>
        <w:adjustRightInd w:val="0"/>
        <w:spacing w:line="276" w:lineRule="auto"/>
        <w:jc w:val="both"/>
        <w:rPr>
          <w:rFonts w:ascii="Arial" w:eastAsiaTheme="minorHAnsi" w:hAnsi="Arial" w:cs="Arial"/>
          <w:color w:val="000000"/>
          <w:sz w:val="22"/>
          <w:szCs w:val="22"/>
        </w:rPr>
      </w:pPr>
    </w:p>
    <w:p w14:paraId="51D503E0" w14:textId="77777777" w:rsidR="00591A77" w:rsidRPr="00D45769" w:rsidRDefault="00591A77" w:rsidP="00591A77">
      <w:pPr>
        <w:autoSpaceDE w:val="0"/>
        <w:autoSpaceDN w:val="0"/>
        <w:adjustRightInd w:val="0"/>
        <w:spacing w:line="276" w:lineRule="auto"/>
        <w:jc w:val="both"/>
        <w:rPr>
          <w:rFonts w:ascii="Arial" w:eastAsiaTheme="minorHAnsi" w:hAnsi="Arial" w:cs="Arial"/>
          <w:color w:val="000000"/>
          <w:sz w:val="22"/>
          <w:szCs w:val="22"/>
        </w:rPr>
      </w:pPr>
      <w:r w:rsidRPr="00D45769">
        <w:rPr>
          <w:rFonts w:ascii="Arial" w:eastAsiaTheme="minorHAnsi" w:hAnsi="Arial" w:cs="Arial"/>
          <w:color w:val="000000"/>
          <w:sz w:val="22"/>
          <w:szCs w:val="22"/>
        </w:rPr>
        <w:t xml:space="preserve">5.5. Na hipótese da </w:t>
      </w:r>
      <w:r w:rsidR="00A33770">
        <w:rPr>
          <w:rFonts w:ascii="Arial" w:eastAsiaTheme="minorHAnsi" w:hAnsi="Arial" w:cs="Arial"/>
          <w:color w:val="000000"/>
          <w:sz w:val="22"/>
          <w:szCs w:val="22"/>
        </w:rPr>
        <w:t xml:space="preserve">CONTRATADA </w:t>
      </w:r>
      <w:r>
        <w:rPr>
          <w:rFonts w:ascii="Arial" w:eastAsiaTheme="minorHAnsi" w:hAnsi="Arial" w:cs="Arial"/>
          <w:color w:val="000000"/>
          <w:sz w:val="22"/>
          <w:szCs w:val="22"/>
        </w:rPr>
        <w:t>s</w:t>
      </w:r>
      <w:r w:rsidRPr="00D45769">
        <w:rPr>
          <w:rFonts w:ascii="Arial" w:eastAsiaTheme="minorHAnsi" w:hAnsi="Arial" w:cs="Arial"/>
          <w:color w:val="000000"/>
          <w:sz w:val="22"/>
          <w:szCs w:val="22"/>
        </w:rPr>
        <w:t xml:space="preserve">olicitar alteração de preço, a mesma terá que justificar o pedido, através de planilha detalhada de custos, acompanhada de documentos que comprovem a procedência do pedido, tais como: lista de preços de fornecedores, notas fiscais de aquisição de produtos, insumos, etc. </w:t>
      </w:r>
    </w:p>
    <w:p w14:paraId="740284C2" w14:textId="77777777" w:rsidR="00591A77" w:rsidRPr="00D45769" w:rsidRDefault="00591A77" w:rsidP="00591A77">
      <w:pPr>
        <w:autoSpaceDE w:val="0"/>
        <w:autoSpaceDN w:val="0"/>
        <w:adjustRightInd w:val="0"/>
        <w:spacing w:line="276" w:lineRule="auto"/>
        <w:jc w:val="both"/>
        <w:rPr>
          <w:rFonts w:ascii="Arial" w:eastAsiaTheme="minorHAnsi" w:hAnsi="Arial" w:cs="Arial"/>
          <w:color w:val="000000"/>
          <w:sz w:val="22"/>
          <w:szCs w:val="22"/>
        </w:rPr>
      </w:pPr>
    </w:p>
    <w:p w14:paraId="1FAC0542" w14:textId="77777777" w:rsidR="00591A77" w:rsidRPr="00D45769" w:rsidRDefault="00591A77" w:rsidP="00591A77">
      <w:pPr>
        <w:autoSpaceDE w:val="0"/>
        <w:autoSpaceDN w:val="0"/>
        <w:adjustRightInd w:val="0"/>
        <w:spacing w:line="276" w:lineRule="auto"/>
        <w:jc w:val="both"/>
        <w:rPr>
          <w:rFonts w:ascii="Arial" w:eastAsiaTheme="minorHAnsi" w:hAnsi="Arial" w:cs="Arial"/>
          <w:color w:val="000000"/>
          <w:sz w:val="22"/>
          <w:szCs w:val="22"/>
        </w:rPr>
      </w:pPr>
      <w:r w:rsidRPr="00D45769">
        <w:rPr>
          <w:rFonts w:ascii="Arial" w:eastAsiaTheme="minorHAnsi" w:hAnsi="Arial" w:cs="Arial"/>
          <w:color w:val="000000"/>
          <w:sz w:val="22"/>
          <w:szCs w:val="22"/>
        </w:rPr>
        <w:t xml:space="preserve">5.5.1. O pedido de revisão de preços obriga o detalhamento e a avaliação de todos os preços do contrato, constantes da respectiva planilha de custos, mediante pesquisa e comprovação documental pela contratada, podendo importar em aumento ou redução do valor contratado, conforme as constatações de oscilações apuradas. </w:t>
      </w:r>
    </w:p>
    <w:p w14:paraId="25527558" w14:textId="77777777" w:rsidR="00591A77" w:rsidRPr="00D45769" w:rsidRDefault="00591A77" w:rsidP="00591A77">
      <w:pPr>
        <w:autoSpaceDE w:val="0"/>
        <w:autoSpaceDN w:val="0"/>
        <w:adjustRightInd w:val="0"/>
        <w:spacing w:line="276" w:lineRule="auto"/>
        <w:jc w:val="both"/>
        <w:rPr>
          <w:rFonts w:ascii="Arial" w:eastAsiaTheme="minorHAnsi" w:hAnsi="Arial" w:cs="Arial"/>
          <w:color w:val="000000"/>
          <w:sz w:val="22"/>
          <w:szCs w:val="22"/>
        </w:rPr>
      </w:pPr>
    </w:p>
    <w:p w14:paraId="676C6591" w14:textId="77777777" w:rsidR="00591A77" w:rsidRPr="00D45769" w:rsidRDefault="00591A77" w:rsidP="00591A77">
      <w:pPr>
        <w:autoSpaceDE w:val="0"/>
        <w:autoSpaceDN w:val="0"/>
        <w:adjustRightInd w:val="0"/>
        <w:spacing w:line="276" w:lineRule="auto"/>
        <w:jc w:val="both"/>
        <w:rPr>
          <w:rFonts w:ascii="Arial" w:eastAsiaTheme="minorHAnsi" w:hAnsi="Arial" w:cs="Arial"/>
          <w:color w:val="000000"/>
          <w:sz w:val="22"/>
          <w:szCs w:val="22"/>
        </w:rPr>
      </w:pPr>
      <w:r w:rsidRPr="00D45769">
        <w:rPr>
          <w:rFonts w:ascii="Arial" w:eastAsiaTheme="minorHAnsi" w:hAnsi="Arial" w:cs="Arial"/>
          <w:color w:val="000000"/>
          <w:sz w:val="22"/>
          <w:szCs w:val="22"/>
        </w:rPr>
        <w:t xml:space="preserve">5.5.2. Na hipótese de solicitação de revisão de preços </w:t>
      </w:r>
      <w:r>
        <w:rPr>
          <w:rFonts w:ascii="Arial" w:eastAsiaTheme="minorHAnsi" w:hAnsi="Arial" w:cs="Arial"/>
          <w:color w:val="000000"/>
          <w:sz w:val="22"/>
          <w:szCs w:val="22"/>
        </w:rPr>
        <w:t>pelo ÓRGÃO GERENCIADOR,</w:t>
      </w:r>
      <w:r w:rsidRPr="00D45769">
        <w:rPr>
          <w:rFonts w:ascii="Arial" w:eastAsiaTheme="minorHAnsi" w:hAnsi="Arial" w:cs="Arial"/>
          <w:color w:val="000000"/>
          <w:sz w:val="22"/>
          <w:szCs w:val="22"/>
        </w:rPr>
        <w:t xml:space="preserve"> esta deverá comprovar o desequilíbrio econômico-financeiro, em prejuízo da Municipalidade. </w:t>
      </w:r>
    </w:p>
    <w:p w14:paraId="44815925" w14:textId="77777777" w:rsidR="00591A77" w:rsidRPr="00D45769" w:rsidRDefault="00591A77" w:rsidP="00591A77">
      <w:pPr>
        <w:autoSpaceDE w:val="0"/>
        <w:autoSpaceDN w:val="0"/>
        <w:adjustRightInd w:val="0"/>
        <w:spacing w:line="276" w:lineRule="auto"/>
        <w:jc w:val="both"/>
        <w:rPr>
          <w:rFonts w:ascii="Arial" w:eastAsiaTheme="minorHAnsi" w:hAnsi="Arial" w:cs="Arial"/>
          <w:color w:val="000000"/>
          <w:sz w:val="22"/>
          <w:szCs w:val="22"/>
        </w:rPr>
      </w:pPr>
    </w:p>
    <w:p w14:paraId="3145C8BE" w14:textId="77777777" w:rsidR="00591A77" w:rsidRPr="00D45769" w:rsidRDefault="00591A77" w:rsidP="00591A77">
      <w:pPr>
        <w:autoSpaceDE w:val="0"/>
        <w:autoSpaceDN w:val="0"/>
        <w:adjustRightInd w:val="0"/>
        <w:spacing w:line="276" w:lineRule="auto"/>
        <w:jc w:val="both"/>
        <w:rPr>
          <w:rFonts w:ascii="Arial" w:eastAsiaTheme="minorHAnsi" w:hAnsi="Arial" w:cs="Arial"/>
          <w:color w:val="000000"/>
          <w:sz w:val="22"/>
          <w:szCs w:val="22"/>
        </w:rPr>
      </w:pPr>
      <w:r w:rsidRPr="00D45769">
        <w:rPr>
          <w:rFonts w:ascii="Arial" w:eastAsiaTheme="minorHAnsi" w:hAnsi="Arial" w:cs="Arial"/>
          <w:color w:val="000000"/>
          <w:sz w:val="22"/>
          <w:szCs w:val="22"/>
        </w:rPr>
        <w:lastRenderedPageBreak/>
        <w:t xml:space="preserve">5.5.3. Nos casos de repactuações, estas serão precedidas de solicitação da </w:t>
      </w:r>
      <w:r w:rsidR="00040AF4">
        <w:rPr>
          <w:rFonts w:ascii="Arial" w:eastAsiaTheme="minorHAnsi" w:hAnsi="Arial" w:cs="Arial"/>
          <w:color w:val="000000"/>
          <w:sz w:val="22"/>
          <w:szCs w:val="22"/>
        </w:rPr>
        <w:t>CONTRATADA</w:t>
      </w:r>
      <w:r w:rsidRPr="00D45769">
        <w:rPr>
          <w:rFonts w:ascii="Arial" w:eastAsiaTheme="minorHAnsi" w:hAnsi="Arial" w:cs="Arial"/>
          <w:color w:val="000000"/>
          <w:sz w:val="22"/>
          <w:szCs w:val="22"/>
        </w:rPr>
        <w:t xml:space="preserve">, acompanhada de demonstração analítica da alteração dos custos, por meio de apresentação da planilha de custos e formação de preços e do novo </w:t>
      </w:r>
      <w:r w:rsidRPr="00D45769">
        <w:rPr>
          <w:rFonts w:ascii="Arial" w:eastAsiaTheme="minorHAnsi" w:hAnsi="Arial" w:cs="Arial"/>
          <w:b/>
          <w:bCs/>
          <w:color w:val="000000"/>
          <w:sz w:val="22"/>
          <w:szCs w:val="22"/>
        </w:rPr>
        <w:t xml:space="preserve">acordo ou convenção coletiva </w:t>
      </w:r>
      <w:r w:rsidRPr="00D45769">
        <w:rPr>
          <w:rFonts w:ascii="Arial" w:eastAsiaTheme="minorHAnsi" w:hAnsi="Arial" w:cs="Arial"/>
          <w:color w:val="000000"/>
          <w:sz w:val="22"/>
          <w:szCs w:val="22"/>
        </w:rPr>
        <w:t xml:space="preserve">que fundamenta a repactuação. </w:t>
      </w:r>
    </w:p>
    <w:p w14:paraId="5D32F4DE" w14:textId="77777777" w:rsidR="00591A77" w:rsidRPr="00D45769" w:rsidRDefault="00591A77" w:rsidP="00591A77">
      <w:pPr>
        <w:autoSpaceDE w:val="0"/>
        <w:autoSpaceDN w:val="0"/>
        <w:adjustRightInd w:val="0"/>
        <w:spacing w:line="276" w:lineRule="auto"/>
        <w:jc w:val="both"/>
        <w:rPr>
          <w:rFonts w:ascii="Arial" w:eastAsiaTheme="minorHAnsi" w:hAnsi="Arial" w:cs="Arial"/>
          <w:color w:val="000000"/>
          <w:sz w:val="22"/>
          <w:szCs w:val="22"/>
        </w:rPr>
      </w:pPr>
    </w:p>
    <w:p w14:paraId="06E8CC4F" w14:textId="77777777" w:rsidR="00591A77" w:rsidRPr="00810754" w:rsidRDefault="00591A77" w:rsidP="00591A77">
      <w:pPr>
        <w:autoSpaceDE w:val="0"/>
        <w:autoSpaceDN w:val="0"/>
        <w:adjustRightInd w:val="0"/>
        <w:spacing w:line="276" w:lineRule="auto"/>
        <w:jc w:val="both"/>
        <w:rPr>
          <w:rFonts w:ascii="Arial" w:eastAsiaTheme="minorHAnsi" w:hAnsi="Arial" w:cs="Arial"/>
          <w:color w:val="000000"/>
          <w:sz w:val="22"/>
          <w:szCs w:val="22"/>
        </w:rPr>
      </w:pPr>
      <w:r w:rsidRPr="00810754">
        <w:rPr>
          <w:rFonts w:ascii="Arial" w:eastAsiaTheme="minorHAnsi" w:hAnsi="Arial" w:cs="Arial"/>
          <w:color w:val="000000"/>
          <w:sz w:val="22"/>
          <w:szCs w:val="22"/>
        </w:rPr>
        <w:t xml:space="preserve">5.6. Fica facultada ao ÓRGÃO GERENCIADOR realizar ampla pesquisa de mercado para subsidiar, em conjunto com a análise dos requisitos dos itens anteriores a decisão quanto à revisão de preços solicitada pela </w:t>
      </w:r>
      <w:r w:rsidR="00A33770" w:rsidRPr="00810754">
        <w:rPr>
          <w:rFonts w:ascii="Arial" w:eastAsiaTheme="minorHAnsi" w:hAnsi="Arial" w:cs="Arial"/>
          <w:color w:val="000000"/>
          <w:sz w:val="22"/>
          <w:szCs w:val="22"/>
        </w:rPr>
        <w:t>CONTRATADA</w:t>
      </w:r>
      <w:r w:rsidRPr="00810754">
        <w:rPr>
          <w:rFonts w:ascii="Arial" w:eastAsiaTheme="minorHAnsi" w:hAnsi="Arial" w:cs="Arial"/>
          <w:color w:val="000000"/>
          <w:sz w:val="22"/>
          <w:szCs w:val="22"/>
        </w:rPr>
        <w:t xml:space="preserve">. </w:t>
      </w:r>
    </w:p>
    <w:p w14:paraId="2BF29624" w14:textId="77777777" w:rsidR="00591A77" w:rsidRPr="00810754" w:rsidRDefault="00591A77" w:rsidP="00591A77">
      <w:pPr>
        <w:autoSpaceDE w:val="0"/>
        <w:autoSpaceDN w:val="0"/>
        <w:adjustRightInd w:val="0"/>
        <w:spacing w:line="276" w:lineRule="auto"/>
        <w:jc w:val="both"/>
        <w:rPr>
          <w:rFonts w:ascii="Arial" w:eastAsiaTheme="minorHAnsi" w:hAnsi="Arial" w:cs="Arial"/>
          <w:color w:val="000000"/>
          <w:sz w:val="22"/>
          <w:szCs w:val="22"/>
        </w:rPr>
      </w:pPr>
    </w:p>
    <w:p w14:paraId="1476B9B3" w14:textId="77777777" w:rsidR="00591A77" w:rsidRPr="00D45769" w:rsidRDefault="00591A77" w:rsidP="00591A77">
      <w:pPr>
        <w:autoSpaceDE w:val="0"/>
        <w:autoSpaceDN w:val="0"/>
        <w:adjustRightInd w:val="0"/>
        <w:spacing w:line="276" w:lineRule="auto"/>
        <w:jc w:val="both"/>
        <w:rPr>
          <w:rFonts w:ascii="Arial" w:eastAsiaTheme="minorHAnsi" w:hAnsi="Arial" w:cs="Arial"/>
          <w:color w:val="000000"/>
          <w:sz w:val="22"/>
          <w:szCs w:val="22"/>
        </w:rPr>
      </w:pPr>
      <w:r w:rsidRPr="00810754">
        <w:rPr>
          <w:rFonts w:ascii="Arial" w:eastAsiaTheme="minorHAnsi" w:hAnsi="Arial" w:cs="Arial"/>
          <w:color w:val="000000"/>
          <w:sz w:val="22"/>
          <w:szCs w:val="22"/>
        </w:rPr>
        <w:t>5.7. A eventual autorização da revisão de preços será concedida após a análise técnica e jurídica, porém contemplará os serviços executados a partir da data do protocolo do pedido no Protocolo Geral do ORGÃO GERENCIADOR, sendo lavrado termo aditivo.</w:t>
      </w:r>
      <w:r w:rsidRPr="00D45769">
        <w:rPr>
          <w:rFonts w:ascii="Arial" w:eastAsiaTheme="minorHAnsi" w:hAnsi="Arial" w:cs="Arial"/>
          <w:color w:val="000000"/>
          <w:sz w:val="22"/>
          <w:szCs w:val="22"/>
        </w:rPr>
        <w:t xml:space="preserve"> </w:t>
      </w:r>
    </w:p>
    <w:p w14:paraId="29BEBA9B" w14:textId="77777777" w:rsidR="00591A77" w:rsidRPr="00D45769" w:rsidRDefault="00591A77" w:rsidP="00591A77">
      <w:pPr>
        <w:autoSpaceDE w:val="0"/>
        <w:autoSpaceDN w:val="0"/>
        <w:adjustRightInd w:val="0"/>
        <w:spacing w:line="276" w:lineRule="auto"/>
        <w:jc w:val="both"/>
        <w:rPr>
          <w:rFonts w:ascii="Arial" w:eastAsiaTheme="minorHAnsi" w:hAnsi="Arial" w:cs="Arial"/>
          <w:color w:val="000000"/>
          <w:sz w:val="22"/>
          <w:szCs w:val="22"/>
        </w:rPr>
      </w:pPr>
    </w:p>
    <w:p w14:paraId="15099717" w14:textId="77777777" w:rsidR="00591A77" w:rsidRDefault="00591A77" w:rsidP="00591A77">
      <w:pPr>
        <w:autoSpaceDE w:val="0"/>
        <w:autoSpaceDN w:val="0"/>
        <w:adjustRightInd w:val="0"/>
        <w:spacing w:line="276" w:lineRule="auto"/>
        <w:jc w:val="both"/>
        <w:rPr>
          <w:rFonts w:ascii="Arial" w:eastAsiaTheme="minorHAnsi" w:hAnsi="Arial" w:cs="Arial"/>
          <w:color w:val="000000"/>
          <w:sz w:val="22"/>
          <w:szCs w:val="22"/>
        </w:rPr>
      </w:pPr>
      <w:r w:rsidRPr="00D45769">
        <w:rPr>
          <w:rFonts w:ascii="Arial" w:eastAsiaTheme="minorHAnsi" w:hAnsi="Arial" w:cs="Arial"/>
          <w:color w:val="000000"/>
          <w:sz w:val="22"/>
          <w:szCs w:val="22"/>
        </w:rPr>
        <w:t xml:space="preserve">5.7.1. Enquanto eventuais solicitações de revisão de preços estiverem sendo analisadas, </w:t>
      </w:r>
      <w:r w:rsidRPr="003F47BB">
        <w:rPr>
          <w:rFonts w:ascii="Arial" w:eastAsiaTheme="minorHAnsi" w:hAnsi="Arial" w:cs="Arial"/>
          <w:bCs/>
          <w:color w:val="000000"/>
          <w:sz w:val="22"/>
          <w:szCs w:val="22"/>
        </w:rPr>
        <w:t xml:space="preserve">a </w:t>
      </w:r>
      <w:r w:rsidR="00A33770">
        <w:rPr>
          <w:rFonts w:ascii="Arial" w:eastAsiaTheme="minorHAnsi" w:hAnsi="Arial" w:cs="Arial"/>
          <w:bCs/>
          <w:color w:val="000000"/>
          <w:sz w:val="22"/>
          <w:szCs w:val="22"/>
        </w:rPr>
        <w:t xml:space="preserve">CONTRATADA </w:t>
      </w:r>
      <w:r w:rsidRPr="00D45769">
        <w:rPr>
          <w:rFonts w:ascii="Arial" w:eastAsiaTheme="minorHAnsi" w:hAnsi="Arial" w:cs="Arial"/>
          <w:b/>
          <w:bCs/>
          <w:color w:val="000000"/>
          <w:sz w:val="22"/>
          <w:szCs w:val="22"/>
        </w:rPr>
        <w:t xml:space="preserve">não poderá suspender a prestação dos serviços </w:t>
      </w:r>
      <w:r w:rsidRPr="00D45769">
        <w:rPr>
          <w:rFonts w:ascii="Arial" w:eastAsiaTheme="minorHAnsi" w:hAnsi="Arial" w:cs="Arial"/>
          <w:color w:val="000000"/>
          <w:sz w:val="22"/>
          <w:szCs w:val="22"/>
        </w:rPr>
        <w:t xml:space="preserve">e os pagamentos serão realizados aos preços vigentes. </w:t>
      </w:r>
    </w:p>
    <w:p w14:paraId="2BF60B79" w14:textId="77777777" w:rsidR="00AD2672" w:rsidRPr="00D45769" w:rsidRDefault="00AD2672" w:rsidP="00591A77">
      <w:pPr>
        <w:autoSpaceDE w:val="0"/>
        <w:autoSpaceDN w:val="0"/>
        <w:adjustRightInd w:val="0"/>
        <w:spacing w:line="276" w:lineRule="auto"/>
        <w:jc w:val="both"/>
        <w:rPr>
          <w:rFonts w:ascii="Arial" w:eastAsiaTheme="minorHAnsi" w:hAnsi="Arial" w:cs="Arial"/>
          <w:color w:val="000000"/>
          <w:sz w:val="22"/>
          <w:szCs w:val="22"/>
        </w:rPr>
      </w:pPr>
    </w:p>
    <w:p w14:paraId="1922EAB0" w14:textId="77777777" w:rsidR="00591A77" w:rsidRPr="00D45769" w:rsidRDefault="00591A77" w:rsidP="00591A77">
      <w:pPr>
        <w:autoSpaceDE w:val="0"/>
        <w:autoSpaceDN w:val="0"/>
        <w:adjustRightInd w:val="0"/>
        <w:spacing w:line="276" w:lineRule="auto"/>
        <w:jc w:val="both"/>
        <w:rPr>
          <w:rFonts w:ascii="Arial" w:eastAsiaTheme="minorHAnsi" w:hAnsi="Arial" w:cs="Arial"/>
          <w:color w:val="000000"/>
          <w:sz w:val="22"/>
          <w:szCs w:val="22"/>
        </w:rPr>
      </w:pPr>
      <w:r w:rsidRPr="00D45769">
        <w:rPr>
          <w:rFonts w:ascii="Arial" w:eastAsiaTheme="minorHAnsi" w:hAnsi="Arial" w:cs="Arial"/>
          <w:color w:val="000000"/>
          <w:sz w:val="22"/>
          <w:szCs w:val="22"/>
        </w:rPr>
        <w:t xml:space="preserve">5.7.2. </w:t>
      </w:r>
      <w:r w:rsidRPr="003F47BB">
        <w:rPr>
          <w:rFonts w:ascii="Arial" w:eastAsiaTheme="minorHAnsi" w:hAnsi="Arial" w:cs="Arial"/>
          <w:color w:val="000000"/>
          <w:sz w:val="22"/>
          <w:szCs w:val="22"/>
        </w:rPr>
        <w:t>O ORGÃO GERENCIADOR</w:t>
      </w:r>
      <w:r>
        <w:rPr>
          <w:rFonts w:ascii="Arial" w:eastAsiaTheme="minorHAnsi" w:hAnsi="Arial" w:cs="Arial"/>
          <w:b/>
          <w:color w:val="000000"/>
          <w:sz w:val="22"/>
          <w:szCs w:val="22"/>
        </w:rPr>
        <w:t xml:space="preserve"> </w:t>
      </w:r>
      <w:r w:rsidRPr="00D45769">
        <w:rPr>
          <w:rFonts w:ascii="Arial" w:eastAsiaTheme="minorHAnsi" w:hAnsi="Arial" w:cs="Arial"/>
          <w:color w:val="000000"/>
          <w:sz w:val="22"/>
          <w:szCs w:val="22"/>
        </w:rPr>
        <w:t>deverá, quando autorizada à revisão dos preços, lavrar</w:t>
      </w:r>
      <w:r>
        <w:rPr>
          <w:rFonts w:ascii="Arial" w:eastAsiaTheme="minorHAnsi" w:hAnsi="Arial" w:cs="Arial"/>
          <w:color w:val="000000"/>
          <w:sz w:val="22"/>
          <w:szCs w:val="22"/>
        </w:rPr>
        <w:t xml:space="preserve"> o t</w:t>
      </w:r>
      <w:r w:rsidRPr="00D45769">
        <w:rPr>
          <w:rFonts w:ascii="Arial" w:eastAsiaTheme="minorHAnsi" w:hAnsi="Arial" w:cs="Arial"/>
          <w:color w:val="000000"/>
          <w:sz w:val="22"/>
          <w:szCs w:val="22"/>
        </w:rPr>
        <w:t xml:space="preserve">ermo </w:t>
      </w:r>
      <w:r>
        <w:rPr>
          <w:rFonts w:ascii="Arial" w:eastAsiaTheme="minorHAnsi" w:hAnsi="Arial" w:cs="Arial"/>
          <w:color w:val="000000"/>
          <w:sz w:val="22"/>
          <w:szCs w:val="22"/>
        </w:rPr>
        <w:t>a</w:t>
      </w:r>
      <w:r w:rsidRPr="00D45769">
        <w:rPr>
          <w:rFonts w:ascii="Arial" w:eastAsiaTheme="minorHAnsi" w:hAnsi="Arial" w:cs="Arial"/>
          <w:color w:val="000000"/>
          <w:sz w:val="22"/>
          <w:szCs w:val="22"/>
        </w:rPr>
        <w:t>ditivo</w:t>
      </w:r>
      <w:r>
        <w:rPr>
          <w:rFonts w:ascii="Arial" w:eastAsiaTheme="minorHAnsi" w:hAnsi="Arial" w:cs="Arial"/>
          <w:color w:val="000000"/>
          <w:sz w:val="22"/>
          <w:szCs w:val="22"/>
        </w:rPr>
        <w:t xml:space="preserve"> </w:t>
      </w:r>
      <w:r w:rsidRPr="00D45769">
        <w:rPr>
          <w:rFonts w:ascii="Arial" w:eastAsiaTheme="minorHAnsi" w:hAnsi="Arial" w:cs="Arial"/>
          <w:color w:val="000000"/>
          <w:sz w:val="22"/>
          <w:szCs w:val="22"/>
        </w:rPr>
        <w:t xml:space="preserve">com os preços revisados e possibilitar aos </w:t>
      </w:r>
      <w:r>
        <w:rPr>
          <w:rFonts w:ascii="Arial" w:eastAsiaTheme="minorHAnsi" w:hAnsi="Arial" w:cs="Arial"/>
          <w:color w:val="000000"/>
          <w:sz w:val="22"/>
          <w:szCs w:val="22"/>
        </w:rPr>
        <w:t>m</w:t>
      </w:r>
      <w:r w:rsidRPr="00D45769">
        <w:rPr>
          <w:rFonts w:ascii="Arial" w:eastAsiaTheme="minorHAnsi" w:hAnsi="Arial" w:cs="Arial"/>
          <w:color w:val="000000"/>
          <w:sz w:val="22"/>
          <w:szCs w:val="22"/>
        </w:rPr>
        <w:t>unicípios</w:t>
      </w:r>
      <w:r>
        <w:rPr>
          <w:rFonts w:ascii="Arial" w:eastAsiaTheme="minorHAnsi" w:hAnsi="Arial" w:cs="Arial"/>
          <w:color w:val="000000"/>
          <w:sz w:val="22"/>
          <w:szCs w:val="22"/>
        </w:rPr>
        <w:t xml:space="preserve"> consorciados </w:t>
      </w:r>
      <w:r w:rsidRPr="00D45769">
        <w:rPr>
          <w:rFonts w:ascii="Arial" w:eastAsiaTheme="minorHAnsi" w:hAnsi="Arial" w:cs="Arial"/>
          <w:color w:val="000000"/>
          <w:sz w:val="22"/>
          <w:szCs w:val="22"/>
        </w:rPr>
        <w:t xml:space="preserve">emitirem </w:t>
      </w:r>
      <w:r>
        <w:rPr>
          <w:rFonts w:ascii="Arial" w:eastAsiaTheme="minorHAnsi" w:hAnsi="Arial" w:cs="Arial"/>
          <w:color w:val="000000"/>
          <w:sz w:val="22"/>
          <w:szCs w:val="22"/>
        </w:rPr>
        <w:t>as n</w:t>
      </w:r>
      <w:r w:rsidRPr="00D45769">
        <w:rPr>
          <w:rFonts w:ascii="Arial" w:eastAsiaTheme="minorHAnsi" w:hAnsi="Arial" w:cs="Arial"/>
          <w:color w:val="000000"/>
          <w:sz w:val="22"/>
          <w:szCs w:val="22"/>
        </w:rPr>
        <w:t xml:space="preserve">otas de </w:t>
      </w:r>
      <w:r>
        <w:rPr>
          <w:rFonts w:ascii="Arial" w:eastAsiaTheme="minorHAnsi" w:hAnsi="Arial" w:cs="Arial"/>
          <w:color w:val="000000"/>
          <w:sz w:val="22"/>
          <w:szCs w:val="22"/>
        </w:rPr>
        <w:t>e</w:t>
      </w:r>
      <w:r w:rsidRPr="00D45769">
        <w:rPr>
          <w:rFonts w:ascii="Arial" w:eastAsiaTheme="minorHAnsi" w:hAnsi="Arial" w:cs="Arial"/>
          <w:color w:val="000000"/>
          <w:sz w:val="22"/>
          <w:szCs w:val="22"/>
        </w:rPr>
        <w:t xml:space="preserve">mpenho complementar inclusive para cobertura das diferenças devidas, sem juros e correção monetária, em relação aos produtos fornecidos após o protocolo do pedido de revisão. </w:t>
      </w:r>
    </w:p>
    <w:p w14:paraId="6B923195" w14:textId="77777777" w:rsidR="00591A77" w:rsidRPr="00D45769" w:rsidRDefault="00591A77" w:rsidP="00591A77">
      <w:pPr>
        <w:autoSpaceDE w:val="0"/>
        <w:autoSpaceDN w:val="0"/>
        <w:adjustRightInd w:val="0"/>
        <w:spacing w:line="276" w:lineRule="auto"/>
        <w:jc w:val="both"/>
        <w:rPr>
          <w:rFonts w:ascii="Arial" w:eastAsiaTheme="minorHAnsi" w:hAnsi="Arial" w:cs="Arial"/>
          <w:color w:val="000000"/>
          <w:sz w:val="22"/>
          <w:szCs w:val="22"/>
        </w:rPr>
      </w:pPr>
    </w:p>
    <w:p w14:paraId="6285248D" w14:textId="77777777" w:rsidR="00591A77" w:rsidRPr="00D45769" w:rsidRDefault="00591A77" w:rsidP="00591A77">
      <w:pPr>
        <w:autoSpaceDE w:val="0"/>
        <w:autoSpaceDN w:val="0"/>
        <w:adjustRightInd w:val="0"/>
        <w:spacing w:line="276" w:lineRule="auto"/>
        <w:jc w:val="both"/>
        <w:rPr>
          <w:rFonts w:ascii="Arial" w:eastAsiaTheme="minorHAnsi" w:hAnsi="Arial" w:cs="Arial"/>
          <w:color w:val="000000"/>
          <w:sz w:val="22"/>
          <w:szCs w:val="22"/>
        </w:rPr>
      </w:pPr>
      <w:r w:rsidRPr="00D45769">
        <w:rPr>
          <w:rFonts w:ascii="Arial" w:eastAsiaTheme="minorHAnsi" w:hAnsi="Arial" w:cs="Arial"/>
          <w:color w:val="000000"/>
          <w:sz w:val="22"/>
          <w:szCs w:val="22"/>
        </w:rPr>
        <w:t xml:space="preserve">5.8. O novo preço só terá validade após parecer da autoridade competente e, para efeito de pagamento do serviço por ventura executado entre a data do pedido de adequação, retroagirá à data do pedido de adequação formulado pela </w:t>
      </w:r>
      <w:r w:rsidR="00A33770">
        <w:rPr>
          <w:rFonts w:ascii="Arial" w:eastAsiaTheme="minorHAnsi" w:hAnsi="Arial" w:cs="Arial"/>
          <w:bCs/>
          <w:color w:val="000000"/>
          <w:sz w:val="22"/>
          <w:szCs w:val="22"/>
        </w:rPr>
        <w:t>CONTRATADA</w:t>
      </w:r>
      <w:r w:rsidRPr="00460DB0">
        <w:rPr>
          <w:rFonts w:ascii="Arial" w:eastAsiaTheme="minorHAnsi" w:hAnsi="Arial" w:cs="Arial"/>
          <w:color w:val="000000"/>
          <w:sz w:val="22"/>
          <w:szCs w:val="22"/>
        </w:rPr>
        <w:t xml:space="preserve">. </w:t>
      </w:r>
    </w:p>
    <w:p w14:paraId="28D82624" w14:textId="77777777" w:rsidR="00591A77" w:rsidRPr="00D45769" w:rsidRDefault="00591A77" w:rsidP="00591A77">
      <w:pPr>
        <w:autoSpaceDE w:val="0"/>
        <w:autoSpaceDN w:val="0"/>
        <w:adjustRightInd w:val="0"/>
        <w:spacing w:line="276" w:lineRule="auto"/>
        <w:jc w:val="both"/>
        <w:rPr>
          <w:rFonts w:ascii="Arial" w:eastAsiaTheme="minorHAnsi" w:hAnsi="Arial" w:cs="Arial"/>
          <w:color w:val="000000"/>
          <w:sz w:val="22"/>
          <w:szCs w:val="22"/>
        </w:rPr>
      </w:pPr>
    </w:p>
    <w:p w14:paraId="073C02A8" w14:textId="77777777" w:rsidR="00591A77" w:rsidRPr="00D45769" w:rsidRDefault="00591A77" w:rsidP="00591A77">
      <w:pPr>
        <w:autoSpaceDE w:val="0"/>
        <w:autoSpaceDN w:val="0"/>
        <w:adjustRightInd w:val="0"/>
        <w:spacing w:line="276" w:lineRule="auto"/>
        <w:jc w:val="both"/>
        <w:rPr>
          <w:rFonts w:ascii="Arial" w:eastAsiaTheme="minorHAnsi" w:hAnsi="Arial" w:cs="Arial"/>
          <w:color w:val="000000"/>
          <w:sz w:val="22"/>
          <w:szCs w:val="22"/>
        </w:rPr>
      </w:pPr>
      <w:r w:rsidRPr="00D45769">
        <w:rPr>
          <w:rFonts w:ascii="Arial" w:eastAsiaTheme="minorHAnsi" w:hAnsi="Arial" w:cs="Arial"/>
          <w:color w:val="000000"/>
          <w:sz w:val="22"/>
          <w:szCs w:val="22"/>
        </w:rPr>
        <w:t xml:space="preserve">5.9. O diferencial de preço entre a proposta inicial da </w:t>
      </w:r>
      <w:r w:rsidR="00A33770">
        <w:rPr>
          <w:rFonts w:ascii="Arial" w:eastAsiaTheme="minorHAnsi" w:hAnsi="Arial" w:cs="Arial"/>
          <w:bCs/>
          <w:color w:val="000000"/>
          <w:sz w:val="22"/>
          <w:szCs w:val="22"/>
        </w:rPr>
        <w:t>CONTRATADA</w:t>
      </w:r>
      <w:r>
        <w:rPr>
          <w:rFonts w:ascii="Arial" w:eastAsiaTheme="minorHAnsi" w:hAnsi="Arial" w:cs="Arial"/>
          <w:color w:val="000000"/>
          <w:sz w:val="22"/>
          <w:szCs w:val="22"/>
        </w:rPr>
        <w:t xml:space="preserve"> </w:t>
      </w:r>
      <w:r w:rsidRPr="00D45769">
        <w:rPr>
          <w:rFonts w:ascii="Arial" w:eastAsiaTheme="minorHAnsi" w:hAnsi="Arial" w:cs="Arial"/>
          <w:color w:val="000000"/>
          <w:sz w:val="22"/>
          <w:szCs w:val="22"/>
        </w:rPr>
        <w:t>e a pesquisa de mercado efetuada pel</w:t>
      </w:r>
      <w:r>
        <w:rPr>
          <w:rFonts w:ascii="Arial" w:eastAsiaTheme="minorHAnsi" w:hAnsi="Arial" w:cs="Arial"/>
          <w:color w:val="000000"/>
          <w:sz w:val="22"/>
          <w:szCs w:val="22"/>
        </w:rPr>
        <w:t xml:space="preserve">o ÓRGÃO GERENCIADOR </w:t>
      </w:r>
      <w:r w:rsidRPr="00D45769">
        <w:rPr>
          <w:rFonts w:ascii="Arial" w:eastAsiaTheme="minorHAnsi" w:hAnsi="Arial" w:cs="Arial"/>
          <w:color w:val="000000"/>
          <w:sz w:val="22"/>
          <w:szCs w:val="22"/>
        </w:rPr>
        <w:t xml:space="preserve">na ocasião da abertura do certame bem como eventuais descontos concedidos pela </w:t>
      </w:r>
      <w:r w:rsidR="00A33770">
        <w:rPr>
          <w:rFonts w:ascii="Arial" w:eastAsiaTheme="minorHAnsi" w:hAnsi="Arial" w:cs="Arial"/>
          <w:bCs/>
          <w:color w:val="000000"/>
          <w:sz w:val="22"/>
          <w:szCs w:val="22"/>
        </w:rPr>
        <w:t>CONTRATADA</w:t>
      </w:r>
      <w:r w:rsidRPr="00D45769">
        <w:rPr>
          <w:rFonts w:ascii="Arial" w:eastAsiaTheme="minorHAnsi" w:hAnsi="Arial" w:cs="Arial"/>
          <w:color w:val="000000"/>
          <w:sz w:val="22"/>
          <w:szCs w:val="22"/>
        </w:rPr>
        <w:t xml:space="preserve">, serão sempre mantidos. </w:t>
      </w:r>
    </w:p>
    <w:p w14:paraId="243E96C3" w14:textId="77777777" w:rsidR="00591A77" w:rsidRPr="00D45769" w:rsidRDefault="00591A77" w:rsidP="00591A77">
      <w:pPr>
        <w:autoSpaceDE w:val="0"/>
        <w:autoSpaceDN w:val="0"/>
        <w:adjustRightInd w:val="0"/>
        <w:spacing w:line="276" w:lineRule="auto"/>
        <w:jc w:val="both"/>
        <w:rPr>
          <w:rFonts w:ascii="Arial" w:eastAsiaTheme="minorHAnsi" w:hAnsi="Arial" w:cs="Arial"/>
          <w:color w:val="000000"/>
          <w:sz w:val="22"/>
          <w:szCs w:val="22"/>
        </w:rPr>
      </w:pPr>
    </w:p>
    <w:p w14:paraId="102A855E" w14:textId="77777777" w:rsidR="00591A77" w:rsidRPr="00D45769" w:rsidRDefault="00591A77" w:rsidP="00591A77">
      <w:pPr>
        <w:autoSpaceDE w:val="0"/>
        <w:autoSpaceDN w:val="0"/>
        <w:adjustRightInd w:val="0"/>
        <w:spacing w:line="276" w:lineRule="auto"/>
        <w:jc w:val="both"/>
        <w:rPr>
          <w:rFonts w:ascii="Arial" w:eastAsiaTheme="minorHAnsi" w:hAnsi="Arial" w:cs="Arial"/>
          <w:color w:val="000000"/>
          <w:sz w:val="22"/>
          <w:szCs w:val="22"/>
        </w:rPr>
      </w:pPr>
      <w:r w:rsidRPr="00D45769">
        <w:rPr>
          <w:rFonts w:ascii="Arial" w:eastAsiaTheme="minorHAnsi" w:hAnsi="Arial" w:cs="Arial"/>
          <w:color w:val="000000"/>
          <w:sz w:val="22"/>
          <w:szCs w:val="22"/>
        </w:rPr>
        <w:t xml:space="preserve">5.10. Durante a vigência </w:t>
      </w:r>
      <w:r w:rsidR="00A33770">
        <w:rPr>
          <w:rFonts w:ascii="Arial" w:eastAsiaTheme="minorHAnsi" w:hAnsi="Arial" w:cs="Arial"/>
          <w:color w:val="000000"/>
          <w:sz w:val="22"/>
          <w:szCs w:val="22"/>
        </w:rPr>
        <w:t xml:space="preserve">do Contrato </w:t>
      </w:r>
      <w:r w:rsidRPr="00D45769">
        <w:rPr>
          <w:rFonts w:ascii="Arial" w:eastAsiaTheme="minorHAnsi" w:hAnsi="Arial" w:cs="Arial"/>
          <w:color w:val="000000"/>
          <w:sz w:val="22"/>
          <w:szCs w:val="22"/>
        </w:rPr>
        <w:t xml:space="preserve">o preço registrado não poderá ficar acima dos praticados no mercado. Por conseguinte, independentemente de convocação pelo ÓRGÂO GERENCIADOR no caso de redução, ainda que temporária, dos preços de mercado, a </w:t>
      </w:r>
      <w:r w:rsidRPr="00245D48">
        <w:rPr>
          <w:rFonts w:ascii="Arial" w:eastAsiaTheme="minorHAnsi" w:hAnsi="Arial" w:cs="Arial"/>
          <w:bCs/>
          <w:color w:val="000000"/>
          <w:sz w:val="22"/>
          <w:szCs w:val="22"/>
        </w:rPr>
        <w:t xml:space="preserve">contratada </w:t>
      </w:r>
      <w:r w:rsidRPr="00D45769">
        <w:rPr>
          <w:rFonts w:ascii="Arial" w:eastAsiaTheme="minorHAnsi" w:hAnsi="Arial" w:cs="Arial"/>
          <w:color w:val="000000"/>
          <w:sz w:val="22"/>
          <w:szCs w:val="22"/>
        </w:rPr>
        <w:t xml:space="preserve">obriga-se a comunicar à unidade o novo preço que substituirá o então registrado. </w:t>
      </w:r>
    </w:p>
    <w:p w14:paraId="4A4B2869" w14:textId="77777777" w:rsidR="00591A77" w:rsidRPr="00D45769" w:rsidRDefault="00591A77" w:rsidP="00591A77">
      <w:pPr>
        <w:autoSpaceDE w:val="0"/>
        <w:autoSpaceDN w:val="0"/>
        <w:adjustRightInd w:val="0"/>
        <w:spacing w:line="276" w:lineRule="auto"/>
        <w:jc w:val="both"/>
        <w:rPr>
          <w:rFonts w:ascii="Arial" w:eastAsiaTheme="minorHAnsi" w:hAnsi="Arial" w:cs="Arial"/>
          <w:color w:val="000000"/>
          <w:sz w:val="22"/>
          <w:szCs w:val="22"/>
        </w:rPr>
      </w:pPr>
    </w:p>
    <w:p w14:paraId="405A2600" w14:textId="77777777" w:rsidR="00591A77" w:rsidRPr="00A60088" w:rsidRDefault="00591A77" w:rsidP="00591A77">
      <w:pPr>
        <w:pStyle w:val="Ttulo3"/>
        <w:spacing w:line="276" w:lineRule="auto"/>
        <w:rPr>
          <w:rFonts w:ascii="Arial" w:hAnsi="Arial" w:cs="Arial"/>
          <w:sz w:val="22"/>
          <w:szCs w:val="22"/>
        </w:rPr>
      </w:pPr>
      <w:r w:rsidRPr="00A60088">
        <w:rPr>
          <w:rFonts w:ascii="Arial" w:hAnsi="Arial" w:cs="Arial"/>
          <w:sz w:val="22"/>
          <w:szCs w:val="22"/>
        </w:rPr>
        <w:t>CLÁUSULA SEXTA– DOS PAGAMENTOS</w:t>
      </w:r>
      <w:r w:rsidR="00BC20A6">
        <w:rPr>
          <w:rFonts w:ascii="Arial" w:hAnsi="Arial" w:cs="Arial"/>
          <w:sz w:val="22"/>
          <w:szCs w:val="22"/>
        </w:rPr>
        <w:t>.</w:t>
      </w:r>
    </w:p>
    <w:p w14:paraId="5D70B061" w14:textId="77777777" w:rsidR="00591A77" w:rsidRDefault="00591A77" w:rsidP="00591A77">
      <w:pPr>
        <w:spacing w:line="276" w:lineRule="auto"/>
        <w:jc w:val="both"/>
        <w:rPr>
          <w:rFonts w:ascii="Arial" w:hAnsi="Arial" w:cs="Arial"/>
          <w:iCs/>
          <w:sz w:val="22"/>
          <w:szCs w:val="22"/>
        </w:rPr>
      </w:pPr>
    </w:p>
    <w:p w14:paraId="472B6609" w14:textId="77777777" w:rsidR="00591A77" w:rsidRDefault="00591A77" w:rsidP="00591A77">
      <w:pPr>
        <w:pStyle w:val="Standard"/>
        <w:spacing w:line="276" w:lineRule="auto"/>
        <w:jc w:val="both"/>
        <w:rPr>
          <w:rFonts w:ascii="Arial" w:hAnsi="Arial" w:cs="Arial"/>
          <w:sz w:val="22"/>
          <w:szCs w:val="22"/>
        </w:rPr>
      </w:pPr>
      <w:r w:rsidRPr="00A60088">
        <w:rPr>
          <w:rFonts w:ascii="Arial" w:hAnsi="Arial" w:cs="Arial"/>
          <w:iCs/>
          <w:sz w:val="22"/>
          <w:szCs w:val="22"/>
        </w:rPr>
        <w:t xml:space="preserve">6.1. </w:t>
      </w:r>
      <w:r w:rsidRPr="00D45769">
        <w:rPr>
          <w:rFonts w:ascii="Arial" w:hAnsi="Arial" w:cs="Arial"/>
          <w:sz w:val="22"/>
          <w:szCs w:val="22"/>
        </w:rPr>
        <w:t>Os pagamentos serão efetuados em até 30 (trinta) dias, contados da data de liberação da nota fiscal pelo setor de recebimento e concluída a etapa prevista, mediante ordem bancária na conta corrente indicada pela</w:t>
      </w:r>
      <w:r>
        <w:rPr>
          <w:rFonts w:ascii="Arial" w:hAnsi="Arial" w:cs="Arial"/>
          <w:sz w:val="22"/>
          <w:szCs w:val="22"/>
        </w:rPr>
        <w:t xml:space="preserve"> </w:t>
      </w:r>
      <w:r w:rsidR="00A33770">
        <w:rPr>
          <w:rFonts w:ascii="Arial" w:eastAsiaTheme="minorHAnsi" w:hAnsi="Arial" w:cs="Arial"/>
          <w:bCs/>
          <w:color w:val="000000"/>
          <w:sz w:val="22"/>
          <w:szCs w:val="22"/>
        </w:rPr>
        <w:t>CONTRATADA</w:t>
      </w:r>
      <w:r>
        <w:rPr>
          <w:rFonts w:ascii="Arial" w:hAnsi="Arial" w:cs="Arial"/>
          <w:sz w:val="22"/>
          <w:szCs w:val="22"/>
        </w:rPr>
        <w:t xml:space="preserve">. </w:t>
      </w:r>
    </w:p>
    <w:p w14:paraId="66F63737" w14:textId="77777777" w:rsidR="00591A77" w:rsidRDefault="00591A77" w:rsidP="00591A77">
      <w:pPr>
        <w:pStyle w:val="Standard"/>
        <w:spacing w:line="276" w:lineRule="auto"/>
        <w:jc w:val="both"/>
        <w:rPr>
          <w:rFonts w:ascii="Arial" w:hAnsi="Arial" w:cs="Arial"/>
          <w:sz w:val="22"/>
          <w:szCs w:val="22"/>
        </w:rPr>
      </w:pPr>
      <w:r>
        <w:rPr>
          <w:rFonts w:ascii="Arial" w:hAnsi="Arial" w:cs="Arial"/>
          <w:sz w:val="22"/>
          <w:szCs w:val="22"/>
        </w:rPr>
        <w:lastRenderedPageBreak/>
        <w:t>6</w:t>
      </w:r>
      <w:r w:rsidRPr="006D5959">
        <w:rPr>
          <w:rFonts w:ascii="Arial" w:hAnsi="Arial" w:cs="Arial"/>
          <w:sz w:val="22"/>
          <w:szCs w:val="22"/>
        </w:rPr>
        <w:t>.2.</w:t>
      </w:r>
      <w:r w:rsidRPr="00D45769">
        <w:rPr>
          <w:rFonts w:ascii="Arial" w:hAnsi="Arial" w:cs="Arial"/>
          <w:sz w:val="22"/>
          <w:szCs w:val="22"/>
        </w:rPr>
        <w:t xml:space="preserve"> O ÓRGÃO PARTICIPANTE </w:t>
      </w:r>
      <w:r>
        <w:rPr>
          <w:rFonts w:ascii="Arial" w:hAnsi="Arial" w:cs="Arial"/>
          <w:sz w:val="22"/>
          <w:szCs w:val="22"/>
        </w:rPr>
        <w:t>c</w:t>
      </w:r>
      <w:r w:rsidRPr="00D45769">
        <w:rPr>
          <w:rFonts w:ascii="Arial" w:hAnsi="Arial" w:cs="Arial"/>
          <w:sz w:val="22"/>
          <w:szCs w:val="22"/>
        </w:rPr>
        <w:t>ontratante pagará à</w:t>
      </w:r>
      <w:r>
        <w:rPr>
          <w:rFonts w:ascii="Arial" w:hAnsi="Arial" w:cs="Arial"/>
          <w:sz w:val="22"/>
          <w:szCs w:val="22"/>
        </w:rPr>
        <w:t xml:space="preserve"> </w:t>
      </w:r>
      <w:r w:rsidR="00A33770">
        <w:rPr>
          <w:rFonts w:ascii="Arial" w:eastAsiaTheme="minorHAnsi" w:hAnsi="Arial" w:cs="Arial"/>
          <w:bCs/>
          <w:color w:val="000000"/>
          <w:sz w:val="22"/>
          <w:szCs w:val="22"/>
        </w:rPr>
        <w:t>CONTRATADA</w:t>
      </w:r>
      <w:r>
        <w:rPr>
          <w:rFonts w:ascii="Arial" w:hAnsi="Arial" w:cs="Arial"/>
          <w:sz w:val="22"/>
          <w:szCs w:val="22"/>
        </w:rPr>
        <w:t xml:space="preserve"> </w:t>
      </w:r>
      <w:r w:rsidRPr="00D45769">
        <w:rPr>
          <w:rFonts w:ascii="Arial" w:hAnsi="Arial" w:cs="Arial"/>
          <w:sz w:val="22"/>
          <w:szCs w:val="22"/>
        </w:rPr>
        <w:t xml:space="preserve">pelos serviços contratados e executados, os preços integrantes da proposta aprovada, ressalvada a incidência de revisão ou reajustamento conforme disposição legal. Fica expressamente estabelecido que nos preços propostos estejam incluídos todos os custos diretos e indiretos para a execução do(s) serviços(s), de acordo com as condições previstas nas </w:t>
      </w:r>
      <w:r>
        <w:rPr>
          <w:rFonts w:ascii="Arial" w:hAnsi="Arial" w:cs="Arial"/>
          <w:sz w:val="22"/>
          <w:szCs w:val="22"/>
        </w:rPr>
        <w:t>e</w:t>
      </w:r>
      <w:r w:rsidRPr="00D45769">
        <w:rPr>
          <w:rFonts w:ascii="Arial" w:hAnsi="Arial" w:cs="Arial"/>
          <w:sz w:val="22"/>
          <w:szCs w:val="22"/>
        </w:rPr>
        <w:t>specificações e nas Normas indicadas n</w:t>
      </w:r>
      <w:r>
        <w:rPr>
          <w:rFonts w:ascii="Arial" w:hAnsi="Arial" w:cs="Arial"/>
          <w:sz w:val="22"/>
          <w:szCs w:val="22"/>
        </w:rPr>
        <w:t>o</w:t>
      </w:r>
      <w:r w:rsidRPr="00D45769">
        <w:rPr>
          <w:rFonts w:ascii="Arial" w:hAnsi="Arial" w:cs="Arial"/>
          <w:sz w:val="22"/>
          <w:szCs w:val="22"/>
        </w:rPr>
        <w:t xml:space="preserve"> </w:t>
      </w:r>
      <w:r>
        <w:rPr>
          <w:rFonts w:ascii="Arial" w:hAnsi="Arial" w:cs="Arial"/>
          <w:sz w:val="22"/>
          <w:szCs w:val="22"/>
        </w:rPr>
        <w:t>Termo de Referência</w:t>
      </w:r>
      <w:r w:rsidRPr="00D45769">
        <w:rPr>
          <w:rFonts w:ascii="Arial" w:hAnsi="Arial" w:cs="Arial"/>
          <w:sz w:val="22"/>
          <w:szCs w:val="22"/>
        </w:rPr>
        <w:t xml:space="preserve"> e demais documentos da licitação, constituindo assim sua única remuneração pelos trabalhos contratados e executados.</w:t>
      </w:r>
    </w:p>
    <w:p w14:paraId="0EB131EB" w14:textId="77777777" w:rsidR="00591A77" w:rsidRPr="00D45769" w:rsidRDefault="00591A77" w:rsidP="00591A77">
      <w:pPr>
        <w:pStyle w:val="Standard"/>
        <w:spacing w:line="276" w:lineRule="auto"/>
        <w:jc w:val="both"/>
        <w:rPr>
          <w:rFonts w:ascii="Arial" w:hAnsi="Arial" w:cs="Arial"/>
          <w:sz w:val="22"/>
          <w:szCs w:val="22"/>
        </w:rPr>
      </w:pPr>
    </w:p>
    <w:p w14:paraId="3ED4BE4B" w14:textId="77777777" w:rsidR="00591A77" w:rsidRDefault="00591A77" w:rsidP="00591A77">
      <w:pPr>
        <w:pStyle w:val="Standard"/>
        <w:spacing w:line="276" w:lineRule="auto"/>
        <w:jc w:val="both"/>
        <w:rPr>
          <w:rFonts w:ascii="Arial" w:hAnsi="Arial" w:cs="Arial"/>
          <w:sz w:val="22"/>
          <w:szCs w:val="22"/>
        </w:rPr>
      </w:pPr>
      <w:r>
        <w:rPr>
          <w:rFonts w:ascii="Arial" w:hAnsi="Arial" w:cs="Arial"/>
          <w:sz w:val="22"/>
          <w:szCs w:val="22"/>
        </w:rPr>
        <w:t>6</w:t>
      </w:r>
      <w:r w:rsidRPr="006D5959">
        <w:rPr>
          <w:rFonts w:ascii="Arial" w:hAnsi="Arial" w:cs="Arial"/>
          <w:sz w:val="22"/>
          <w:szCs w:val="22"/>
        </w:rPr>
        <w:t>.3.</w:t>
      </w:r>
      <w:r w:rsidRPr="00D45769">
        <w:rPr>
          <w:rFonts w:ascii="Arial" w:hAnsi="Arial" w:cs="Arial"/>
          <w:sz w:val="22"/>
          <w:szCs w:val="22"/>
        </w:rPr>
        <w:t xml:space="preserve"> A retenção do Imposto Sobre Serviço de Qualquer Natureza – ISSQN obedecerá à legislação de cada ÓRGÃO PARTICIPANTE.</w:t>
      </w:r>
    </w:p>
    <w:p w14:paraId="02950663" w14:textId="77777777" w:rsidR="00591A77" w:rsidRPr="00D45769" w:rsidRDefault="00591A77" w:rsidP="00591A77">
      <w:pPr>
        <w:pStyle w:val="Standard"/>
        <w:spacing w:line="276" w:lineRule="auto"/>
        <w:jc w:val="both"/>
        <w:rPr>
          <w:rFonts w:ascii="Arial" w:hAnsi="Arial" w:cs="Arial"/>
          <w:sz w:val="22"/>
          <w:szCs w:val="22"/>
        </w:rPr>
      </w:pPr>
    </w:p>
    <w:p w14:paraId="2A22ADDA" w14:textId="77777777" w:rsidR="00591A77" w:rsidRDefault="00591A77" w:rsidP="00591A77">
      <w:pPr>
        <w:pStyle w:val="Standard"/>
        <w:spacing w:line="276" w:lineRule="auto"/>
        <w:jc w:val="both"/>
        <w:rPr>
          <w:rFonts w:ascii="Arial" w:eastAsia="Verdana" w:hAnsi="Arial" w:cs="Arial"/>
          <w:sz w:val="22"/>
          <w:szCs w:val="22"/>
        </w:rPr>
      </w:pPr>
      <w:r>
        <w:rPr>
          <w:rFonts w:ascii="Arial" w:hAnsi="Arial" w:cs="Arial"/>
          <w:sz w:val="22"/>
          <w:szCs w:val="22"/>
        </w:rPr>
        <w:t>6</w:t>
      </w:r>
      <w:r w:rsidRPr="008F1DAC">
        <w:rPr>
          <w:rFonts w:ascii="Arial" w:hAnsi="Arial" w:cs="Arial"/>
          <w:sz w:val="22"/>
          <w:szCs w:val="22"/>
        </w:rPr>
        <w:t>.4.</w:t>
      </w:r>
      <w:r w:rsidRPr="00D45769">
        <w:rPr>
          <w:rFonts w:ascii="Arial" w:hAnsi="Arial" w:cs="Arial"/>
          <w:sz w:val="22"/>
          <w:szCs w:val="22"/>
        </w:rPr>
        <w:t xml:space="preserve"> </w:t>
      </w:r>
      <w:r w:rsidRPr="00D45769">
        <w:rPr>
          <w:rFonts w:ascii="Arial" w:eastAsia="Verdana" w:hAnsi="Arial" w:cs="Arial"/>
          <w:sz w:val="22"/>
          <w:szCs w:val="22"/>
        </w:rPr>
        <w:t xml:space="preserve">A Nota Fiscal deverá ser encaminhada à cada </w:t>
      </w:r>
      <w:r w:rsidRPr="00D45769">
        <w:rPr>
          <w:rFonts w:ascii="Arial" w:hAnsi="Arial" w:cs="Arial"/>
          <w:sz w:val="22"/>
          <w:szCs w:val="22"/>
        </w:rPr>
        <w:t>ÓRGÃO PARTICIPANTE</w:t>
      </w:r>
      <w:r w:rsidRPr="00D45769">
        <w:rPr>
          <w:rFonts w:ascii="Arial" w:eastAsia="Verdana" w:hAnsi="Arial" w:cs="Arial"/>
          <w:sz w:val="22"/>
          <w:szCs w:val="22"/>
        </w:rPr>
        <w:t xml:space="preserve"> em 03 (três) vias, devendo a referida nota ser anexada ao boletim de medição mensal devidamente aprovado pela fiscalização do ÓRGÃO PARTICIPANTE, a qual deverá ser </w:t>
      </w:r>
      <w:r>
        <w:rPr>
          <w:rFonts w:ascii="Arial" w:eastAsia="Verdana" w:hAnsi="Arial" w:cs="Arial"/>
          <w:sz w:val="22"/>
          <w:szCs w:val="22"/>
        </w:rPr>
        <w:t xml:space="preserve">aprovada </w:t>
      </w:r>
      <w:r w:rsidRPr="00D45769">
        <w:rPr>
          <w:rFonts w:ascii="Arial" w:eastAsia="Verdana" w:hAnsi="Arial" w:cs="Arial"/>
          <w:sz w:val="22"/>
          <w:szCs w:val="22"/>
        </w:rPr>
        <w:t>pelo servidor responsável pelo acompanhamento do contrato.</w:t>
      </w:r>
    </w:p>
    <w:p w14:paraId="0F744C48" w14:textId="77777777" w:rsidR="00591A77" w:rsidRPr="00D45769" w:rsidRDefault="00591A77" w:rsidP="00591A77">
      <w:pPr>
        <w:pStyle w:val="Standard"/>
        <w:spacing w:line="276" w:lineRule="auto"/>
        <w:jc w:val="both"/>
        <w:rPr>
          <w:rFonts w:ascii="Arial" w:hAnsi="Arial" w:cs="Arial"/>
          <w:sz w:val="22"/>
          <w:szCs w:val="22"/>
        </w:rPr>
      </w:pPr>
    </w:p>
    <w:p w14:paraId="7B9F2697" w14:textId="77777777" w:rsidR="00591A77" w:rsidRDefault="00591A77" w:rsidP="00591A77">
      <w:pPr>
        <w:pStyle w:val="Standard"/>
        <w:spacing w:line="276" w:lineRule="auto"/>
        <w:jc w:val="both"/>
        <w:rPr>
          <w:rFonts w:ascii="Arial" w:eastAsia="Verdana" w:hAnsi="Arial" w:cs="Arial"/>
          <w:bCs/>
          <w:sz w:val="22"/>
          <w:szCs w:val="22"/>
        </w:rPr>
      </w:pPr>
      <w:r>
        <w:rPr>
          <w:rFonts w:ascii="Arial" w:eastAsia="Verdana" w:hAnsi="Arial" w:cs="Arial"/>
          <w:bCs/>
          <w:sz w:val="22"/>
          <w:szCs w:val="22"/>
        </w:rPr>
        <w:t>6</w:t>
      </w:r>
      <w:r w:rsidRPr="008F1DAC">
        <w:rPr>
          <w:rFonts w:ascii="Arial" w:eastAsia="Verdana" w:hAnsi="Arial" w:cs="Arial"/>
          <w:bCs/>
          <w:sz w:val="22"/>
          <w:szCs w:val="22"/>
        </w:rPr>
        <w:t>.5.</w:t>
      </w:r>
      <w:r w:rsidRPr="00D45769">
        <w:rPr>
          <w:rFonts w:ascii="Arial" w:eastAsia="Verdana" w:hAnsi="Arial" w:cs="Arial"/>
          <w:b/>
          <w:bCs/>
          <w:sz w:val="22"/>
          <w:szCs w:val="22"/>
        </w:rPr>
        <w:t xml:space="preserve"> </w:t>
      </w:r>
      <w:r w:rsidRPr="00D45769">
        <w:rPr>
          <w:rFonts w:ascii="Arial" w:eastAsia="Verdana" w:hAnsi="Arial" w:cs="Arial"/>
          <w:bCs/>
          <w:sz w:val="22"/>
          <w:szCs w:val="22"/>
        </w:rPr>
        <w:t>Na hipótese de subempreitada, ou em qualquer outra situação não prevista pelo Art. 158, “caput”, deverão ser observadas as normas gerais de retenção a título de Contribuição Social destinada à Previdência Social previstas pela Instrução Normativa RFB nº 971, de 13 de novembro de 2009.</w:t>
      </w:r>
    </w:p>
    <w:p w14:paraId="23987727" w14:textId="77777777" w:rsidR="00591A77" w:rsidRPr="00D45769" w:rsidRDefault="00591A77" w:rsidP="00591A77">
      <w:pPr>
        <w:pStyle w:val="Standard"/>
        <w:spacing w:line="276" w:lineRule="auto"/>
        <w:jc w:val="both"/>
        <w:rPr>
          <w:rFonts w:ascii="Arial" w:hAnsi="Arial" w:cs="Arial"/>
          <w:sz w:val="22"/>
          <w:szCs w:val="22"/>
        </w:rPr>
      </w:pPr>
    </w:p>
    <w:p w14:paraId="2B1FD63B" w14:textId="77777777" w:rsidR="00591A77" w:rsidRDefault="00591A77" w:rsidP="00591A77">
      <w:pPr>
        <w:pStyle w:val="Standard"/>
        <w:spacing w:line="276" w:lineRule="auto"/>
        <w:jc w:val="both"/>
        <w:rPr>
          <w:rFonts w:ascii="Arial" w:hAnsi="Arial" w:cs="Arial"/>
          <w:sz w:val="22"/>
          <w:szCs w:val="22"/>
        </w:rPr>
      </w:pPr>
      <w:r>
        <w:rPr>
          <w:rFonts w:ascii="Arial" w:hAnsi="Arial" w:cs="Arial"/>
          <w:sz w:val="22"/>
          <w:szCs w:val="22"/>
        </w:rPr>
        <w:t>6</w:t>
      </w:r>
      <w:r w:rsidRPr="008F1DAC">
        <w:rPr>
          <w:rFonts w:ascii="Arial" w:hAnsi="Arial" w:cs="Arial"/>
          <w:sz w:val="22"/>
          <w:szCs w:val="22"/>
        </w:rPr>
        <w:t>.6.</w:t>
      </w:r>
      <w:r w:rsidRPr="00D45769">
        <w:rPr>
          <w:rFonts w:ascii="Arial" w:hAnsi="Arial" w:cs="Arial"/>
          <w:sz w:val="22"/>
          <w:szCs w:val="22"/>
        </w:rPr>
        <w:t xml:space="preserve"> A Nota Fiscal deverá ser acompanhada de:</w:t>
      </w:r>
    </w:p>
    <w:p w14:paraId="7F6A5EB6" w14:textId="77777777" w:rsidR="00591A77" w:rsidRPr="00D45769" w:rsidRDefault="00591A77" w:rsidP="00591A77">
      <w:pPr>
        <w:pStyle w:val="Standard"/>
        <w:spacing w:line="276" w:lineRule="auto"/>
        <w:jc w:val="both"/>
        <w:rPr>
          <w:rFonts w:ascii="Arial" w:hAnsi="Arial" w:cs="Arial"/>
          <w:sz w:val="22"/>
          <w:szCs w:val="22"/>
        </w:rPr>
      </w:pPr>
    </w:p>
    <w:p w14:paraId="2EC05EAF" w14:textId="77777777" w:rsidR="00591A77" w:rsidRPr="00D45769" w:rsidRDefault="00591A77" w:rsidP="00591A77">
      <w:pPr>
        <w:pStyle w:val="Standard"/>
        <w:spacing w:line="276" w:lineRule="auto"/>
        <w:jc w:val="both"/>
        <w:rPr>
          <w:rFonts w:ascii="Arial" w:hAnsi="Arial" w:cs="Arial"/>
          <w:sz w:val="22"/>
          <w:szCs w:val="22"/>
        </w:rPr>
      </w:pPr>
      <w:r>
        <w:rPr>
          <w:rFonts w:ascii="Arial" w:hAnsi="Arial" w:cs="Arial"/>
          <w:sz w:val="22"/>
          <w:szCs w:val="22"/>
        </w:rPr>
        <w:t>6</w:t>
      </w:r>
      <w:r w:rsidRPr="008F1DAC">
        <w:rPr>
          <w:rFonts w:ascii="Arial" w:hAnsi="Arial" w:cs="Arial"/>
          <w:sz w:val="22"/>
          <w:szCs w:val="22"/>
        </w:rPr>
        <w:t>.6.1.</w:t>
      </w:r>
      <w:r>
        <w:rPr>
          <w:rFonts w:ascii="Arial" w:hAnsi="Arial" w:cs="Arial"/>
          <w:b/>
          <w:sz w:val="22"/>
          <w:szCs w:val="22"/>
        </w:rPr>
        <w:t xml:space="preserve"> </w:t>
      </w:r>
      <w:r w:rsidRPr="00D45769">
        <w:rPr>
          <w:rFonts w:ascii="Arial" w:hAnsi="Arial" w:cs="Arial"/>
          <w:sz w:val="22"/>
          <w:szCs w:val="22"/>
        </w:rPr>
        <w:t>Documentação comprobatória de regularidade perante o INSS, constituída de:</w:t>
      </w:r>
    </w:p>
    <w:p w14:paraId="24FD2F13" w14:textId="77777777" w:rsidR="00591A77" w:rsidRDefault="00591A77" w:rsidP="00591A77">
      <w:pPr>
        <w:pStyle w:val="Standard"/>
        <w:spacing w:line="276" w:lineRule="auto"/>
        <w:jc w:val="both"/>
        <w:rPr>
          <w:rFonts w:ascii="Arial" w:hAnsi="Arial" w:cs="Arial"/>
          <w:sz w:val="22"/>
          <w:szCs w:val="22"/>
        </w:rPr>
      </w:pPr>
    </w:p>
    <w:p w14:paraId="2003BB07" w14:textId="77777777" w:rsidR="00591A77" w:rsidRPr="00D45769" w:rsidRDefault="00591A77" w:rsidP="00591A77">
      <w:pPr>
        <w:pStyle w:val="Standard"/>
        <w:spacing w:line="276" w:lineRule="auto"/>
        <w:jc w:val="both"/>
        <w:rPr>
          <w:rFonts w:ascii="Arial" w:hAnsi="Arial" w:cs="Arial"/>
          <w:sz w:val="22"/>
          <w:szCs w:val="22"/>
        </w:rPr>
      </w:pPr>
      <w:r>
        <w:rPr>
          <w:rFonts w:ascii="Arial" w:hAnsi="Arial" w:cs="Arial"/>
          <w:sz w:val="22"/>
          <w:szCs w:val="22"/>
        </w:rPr>
        <w:t xml:space="preserve">a) </w:t>
      </w:r>
      <w:r w:rsidRPr="00D45769">
        <w:rPr>
          <w:rFonts w:ascii="Arial" w:hAnsi="Arial" w:cs="Arial"/>
          <w:sz w:val="22"/>
          <w:szCs w:val="22"/>
        </w:rPr>
        <w:t>Cópia autenticada da Guia de recolhimento do Fundo de Garantia por Tempo de Serviço e Informações à Previdência Social, específica deste contrato, com o preenchimento dos campos 15 e 16 com o nome do ÓRGÃO PARTICIPANTE</w:t>
      </w:r>
      <w:r>
        <w:rPr>
          <w:rFonts w:ascii="Arial" w:hAnsi="Arial" w:cs="Arial"/>
          <w:sz w:val="22"/>
          <w:szCs w:val="22"/>
        </w:rPr>
        <w:t xml:space="preserve"> e </w:t>
      </w:r>
      <w:r w:rsidRPr="00D45769">
        <w:rPr>
          <w:rFonts w:ascii="Arial" w:hAnsi="Arial" w:cs="Arial"/>
          <w:sz w:val="22"/>
          <w:szCs w:val="22"/>
        </w:rPr>
        <w:t>tomador dos serviços referentes à contratação;</w:t>
      </w:r>
    </w:p>
    <w:p w14:paraId="4A2ACE30" w14:textId="77777777" w:rsidR="00591A77" w:rsidRPr="00D45769" w:rsidRDefault="00591A77" w:rsidP="00591A77">
      <w:pPr>
        <w:pStyle w:val="Standard"/>
        <w:spacing w:line="276" w:lineRule="auto"/>
        <w:jc w:val="both"/>
        <w:rPr>
          <w:rFonts w:ascii="Arial" w:hAnsi="Arial" w:cs="Arial"/>
          <w:sz w:val="22"/>
          <w:szCs w:val="22"/>
        </w:rPr>
      </w:pPr>
      <w:r>
        <w:rPr>
          <w:rFonts w:ascii="Arial" w:hAnsi="Arial" w:cs="Arial"/>
          <w:sz w:val="22"/>
          <w:szCs w:val="22"/>
        </w:rPr>
        <w:t xml:space="preserve">b) </w:t>
      </w:r>
      <w:r w:rsidRPr="00D45769">
        <w:rPr>
          <w:rFonts w:ascii="Arial" w:hAnsi="Arial" w:cs="Arial"/>
          <w:sz w:val="22"/>
          <w:szCs w:val="22"/>
        </w:rPr>
        <w:t>Cópia autenticada da Guia de Previdência Social;</w:t>
      </w:r>
    </w:p>
    <w:p w14:paraId="6734EEB0" w14:textId="77777777" w:rsidR="00591A77" w:rsidRDefault="00591A77" w:rsidP="00591A77">
      <w:pPr>
        <w:pStyle w:val="Standard"/>
        <w:spacing w:line="276" w:lineRule="auto"/>
        <w:jc w:val="both"/>
        <w:rPr>
          <w:rFonts w:ascii="Arial" w:hAnsi="Arial" w:cs="Arial"/>
          <w:sz w:val="22"/>
          <w:szCs w:val="22"/>
        </w:rPr>
      </w:pPr>
      <w:r>
        <w:rPr>
          <w:rFonts w:ascii="Arial" w:hAnsi="Arial" w:cs="Arial"/>
          <w:sz w:val="22"/>
          <w:szCs w:val="22"/>
        </w:rPr>
        <w:t xml:space="preserve">c) </w:t>
      </w:r>
      <w:r w:rsidRPr="00D45769">
        <w:rPr>
          <w:rFonts w:ascii="Arial" w:hAnsi="Arial" w:cs="Arial"/>
          <w:sz w:val="22"/>
          <w:szCs w:val="22"/>
        </w:rPr>
        <w:t>Comprovante de entrega ao INSS e quitação das guias indicadas nos incisos I e II, supra</w:t>
      </w:r>
      <w:r w:rsidRPr="00D45769">
        <w:rPr>
          <w:rFonts w:ascii="Arial" w:hAnsi="Arial" w:cs="Arial"/>
          <w:i/>
          <w:sz w:val="22"/>
          <w:szCs w:val="22"/>
        </w:rPr>
        <w:t xml:space="preserve">, </w:t>
      </w:r>
      <w:r>
        <w:rPr>
          <w:rFonts w:ascii="Arial" w:hAnsi="Arial" w:cs="Arial"/>
          <w:sz w:val="22"/>
          <w:szCs w:val="22"/>
        </w:rPr>
        <w:t xml:space="preserve">conforme determinações do INSS. </w:t>
      </w:r>
    </w:p>
    <w:p w14:paraId="74B5BB50" w14:textId="77777777" w:rsidR="00591A77" w:rsidRPr="00D45769" w:rsidRDefault="00591A77" w:rsidP="00591A77">
      <w:pPr>
        <w:pStyle w:val="Standard"/>
        <w:spacing w:line="276" w:lineRule="auto"/>
        <w:ind w:left="720"/>
        <w:jc w:val="both"/>
        <w:rPr>
          <w:rFonts w:ascii="Arial" w:hAnsi="Arial" w:cs="Arial"/>
          <w:sz w:val="22"/>
          <w:szCs w:val="22"/>
        </w:rPr>
      </w:pPr>
    </w:p>
    <w:p w14:paraId="7ADFE30C" w14:textId="77777777" w:rsidR="00591A77" w:rsidRPr="00D45769" w:rsidRDefault="00591A77" w:rsidP="00591A77">
      <w:pPr>
        <w:pStyle w:val="Standard"/>
        <w:spacing w:line="276" w:lineRule="auto"/>
        <w:jc w:val="both"/>
        <w:rPr>
          <w:rFonts w:ascii="Arial" w:hAnsi="Arial" w:cs="Arial"/>
          <w:sz w:val="22"/>
          <w:szCs w:val="22"/>
        </w:rPr>
      </w:pPr>
      <w:r>
        <w:rPr>
          <w:rFonts w:ascii="Arial" w:hAnsi="Arial" w:cs="Arial"/>
          <w:sz w:val="22"/>
          <w:szCs w:val="22"/>
        </w:rPr>
        <w:t>6</w:t>
      </w:r>
      <w:r w:rsidRPr="008F1DAC">
        <w:rPr>
          <w:rFonts w:ascii="Arial" w:hAnsi="Arial" w:cs="Arial"/>
          <w:sz w:val="22"/>
          <w:szCs w:val="22"/>
        </w:rPr>
        <w:t>.7.</w:t>
      </w:r>
      <w:r w:rsidRPr="00D45769">
        <w:rPr>
          <w:rFonts w:ascii="Arial" w:hAnsi="Arial" w:cs="Arial"/>
          <w:sz w:val="22"/>
          <w:szCs w:val="22"/>
        </w:rPr>
        <w:t xml:space="preserve"> Boletim de medição, devidamente aprovado pelo servidor responsável pela fiscalização da execução contratual.</w:t>
      </w:r>
    </w:p>
    <w:p w14:paraId="7A162E47" w14:textId="77777777" w:rsidR="00591A77" w:rsidRPr="00D45769" w:rsidRDefault="00591A77" w:rsidP="00591A77">
      <w:pPr>
        <w:pStyle w:val="Standard"/>
        <w:spacing w:line="276" w:lineRule="auto"/>
        <w:jc w:val="both"/>
        <w:rPr>
          <w:rFonts w:ascii="Arial" w:hAnsi="Arial" w:cs="Arial"/>
          <w:sz w:val="22"/>
          <w:szCs w:val="22"/>
        </w:rPr>
      </w:pPr>
    </w:p>
    <w:p w14:paraId="3FFA61CA" w14:textId="77777777" w:rsidR="00591A77" w:rsidRPr="00D45769" w:rsidRDefault="00591A77" w:rsidP="00591A77">
      <w:pPr>
        <w:pStyle w:val="Standard"/>
        <w:spacing w:line="276" w:lineRule="auto"/>
        <w:jc w:val="both"/>
        <w:rPr>
          <w:rFonts w:ascii="Arial" w:hAnsi="Arial" w:cs="Arial"/>
          <w:sz w:val="22"/>
          <w:szCs w:val="22"/>
        </w:rPr>
      </w:pPr>
      <w:r>
        <w:rPr>
          <w:rFonts w:ascii="Arial" w:hAnsi="Arial" w:cs="Arial"/>
          <w:sz w:val="22"/>
          <w:szCs w:val="22"/>
        </w:rPr>
        <w:t>6</w:t>
      </w:r>
      <w:r w:rsidRPr="008F1DAC">
        <w:rPr>
          <w:rFonts w:ascii="Arial" w:hAnsi="Arial" w:cs="Arial"/>
          <w:sz w:val="22"/>
          <w:szCs w:val="22"/>
        </w:rPr>
        <w:t>.</w:t>
      </w:r>
      <w:r>
        <w:rPr>
          <w:rFonts w:ascii="Arial" w:hAnsi="Arial" w:cs="Arial"/>
          <w:sz w:val="22"/>
          <w:szCs w:val="22"/>
        </w:rPr>
        <w:t>8</w:t>
      </w:r>
      <w:r w:rsidRPr="008F1DAC">
        <w:rPr>
          <w:rFonts w:ascii="Arial" w:hAnsi="Arial" w:cs="Arial"/>
          <w:sz w:val="22"/>
          <w:szCs w:val="22"/>
        </w:rPr>
        <w:t>.</w:t>
      </w:r>
      <w:r w:rsidRPr="00D45769">
        <w:rPr>
          <w:rFonts w:ascii="Arial" w:hAnsi="Arial" w:cs="Arial"/>
          <w:sz w:val="22"/>
          <w:szCs w:val="22"/>
        </w:rPr>
        <w:t xml:space="preserve"> As Notas Fiscais ou Faturas emitidas pela contratada deverão consignar no campo de identificação do destinatário ou juntamente com a descrição dos serviços, a matrícula CEI e o endereço da obra onde os mesmos foram prestados.</w:t>
      </w:r>
    </w:p>
    <w:p w14:paraId="03864FF0" w14:textId="77777777" w:rsidR="00591A77" w:rsidRPr="00D45769" w:rsidRDefault="00591A77" w:rsidP="00591A77">
      <w:pPr>
        <w:pStyle w:val="Standard"/>
        <w:spacing w:line="276" w:lineRule="auto"/>
        <w:jc w:val="both"/>
        <w:rPr>
          <w:rFonts w:ascii="Arial" w:hAnsi="Arial" w:cs="Arial"/>
          <w:sz w:val="22"/>
          <w:szCs w:val="22"/>
        </w:rPr>
      </w:pPr>
    </w:p>
    <w:p w14:paraId="52B55D96" w14:textId="77777777" w:rsidR="00591A77" w:rsidRDefault="00591A77" w:rsidP="00591A77">
      <w:pPr>
        <w:pStyle w:val="Standard"/>
        <w:spacing w:line="276" w:lineRule="auto"/>
        <w:jc w:val="both"/>
        <w:rPr>
          <w:rFonts w:ascii="Arial" w:hAnsi="Arial" w:cs="Arial"/>
          <w:sz w:val="22"/>
          <w:szCs w:val="22"/>
        </w:rPr>
      </w:pPr>
      <w:r>
        <w:rPr>
          <w:rFonts w:ascii="Arial" w:hAnsi="Arial" w:cs="Arial"/>
          <w:sz w:val="22"/>
          <w:szCs w:val="22"/>
        </w:rPr>
        <w:t>6</w:t>
      </w:r>
      <w:r w:rsidRPr="008F1DAC">
        <w:rPr>
          <w:rFonts w:ascii="Arial" w:hAnsi="Arial" w:cs="Arial"/>
          <w:sz w:val="22"/>
          <w:szCs w:val="22"/>
        </w:rPr>
        <w:t>.9.</w:t>
      </w:r>
      <w:r w:rsidRPr="00D45769">
        <w:rPr>
          <w:rFonts w:ascii="Arial" w:hAnsi="Arial" w:cs="Arial"/>
          <w:sz w:val="22"/>
          <w:szCs w:val="22"/>
        </w:rPr>
        <w:t xml:space="preserve"> Na eventualidade da aplicação de multas, estas deverão ser liquidadas simultaneamente com o pagamento da parcela vinculada ao evento cujo descumprimento der origem à aplicação da penalidade.</w:t>
      </w:r>
    </w:p>
    <w:p w14:paraId="12D43490" w14:textId="77777777" w:rsidR="00591A77" w:rsidRDefault="00591A77" w:rsidP="00591A77">
      <w:pPr>
        <w:pStyle w:val="Standard"/>
        <w:spacing w:line="276" w:lineRule="auto"/>
        <w:jc w:val="both"/>
        <w:rPr>
          <w:rFonts w:ascii="Arial" w:hAnsi="Arial" w:cs="Arial"/>
          <w:sz w:val="22"/>
          <w:szCs w:val="22"/>
        </w:rPr>
      </w:pPr>
      <w:r>
        <w:rPr>
          <w:rFonts w:ascii="Arial" w:hAnsi="Arial" w:cs="Arial"/>
          <w:sz w:val="22"/>
          <w:szCs w:val="22"/>
        </w:rPr>
        <w:lastRenderedPageBreak/>
        <w:t>6</w:t>
      </w:r>
      <w:r w:rsidRPr="008F1DAC">
        <w:rPr>
          <w:rFonts w:ascii="Arial" w:hAnsi="Arial" w:cs="Arial"/>
          <w:sz w:val="22"/>
          <w:szCs w:val="22"/>
        </w:rPr>
        <w:t>.1</w:t>
      </w:r>
      <w:r>
        <w:rPr>
          <w:rFonts w:ascii="Arial" w:hAnsi="Arial" w:cs="Arial"/>
          <w:sz w:val="22"/>
          <w:szCs w:val="22"/>
        </w:rPr>
        <w:t>0</w:t>
      </w:r>
      <w:r w:rsidRPr="008F1DAC">
        <w:rPr>
          <w:rFonts w:ascii="Arial" w:hAnsi="Arial" w:cs="Arial"/>
          <w:sz w:val="22"/>
          <w:szCs w:val="22"/>
        </w:rPr>
        <w:t>.</w:t>
      </w:r>
      <w:r w:rsidRPr="00D45769">
        <w:rPr>
          <w:rFonts w:ascii="Arial" w:hAnsi="Arial" w:cs="Arial"/>
          <w:b/>
          <w:sz w:val="22"/>
          <w:szCs w:val="22"/>
        </w:rPr>
        <w:t xml:space="preserve"> </w:t>
      </w:r>
      <w:r w:rsidRPr="00D45769">
        <w:rPr>
          <w:rFonts w:ascii="Arial" w:hAnsi="Arial" w:cs="Arial"/>
          <w:sz w:val="22"/>
          <w:szCs w:val="22"/>
        </w:rPr>
        <w:t>A despesa referente à execução dos serviços será empenhada na dotação orçamentária do ÓRGÃO PARTICIPANTE.</w:t>
      </w:r>
    </w:p>
    <w:p w14:paraId="71F12F75" w14:textId="77777777" w:rsidR="00591A77" w:rsidRPr="00A60088" w:rsidRDefault="00591A77" w:rsidP="00591A77">
      <w:pPr>
        <w:spacing w:line="276" w:lineRule="auto"/>
        <w:jc w:val="both"/>
        <w:rPr>
          <w:rFonts w:ascii="Arial" w:hAnsi="Arial" w:cs="Arial"/>
          <w:sz w:val="22"/>
          <w:szCs w:val="22"/>
        </w:rPr>
      </w:pPr>
    </w:p>
    <w:p w14:paraId="4CB68FB8" w14:textId="77777777" w:rsidR="00591A77" w:rsidRPr="00A60088" w:rsidRDefault="00591A77" w:rsidP="00591A77">
      <w:pPr>
        <w:pStyle w:val="Ttulo3"/>
        <w:widowControl w:val="0"/>
        <w:autoSpaceDE w:val="0"/>
        <w:autoSpaceDN w:val="0"/>
        <w:adjustRightInd w:val="0"/>
        <w:spacing w:line="276" w:lineRule="auto"/>
        <w:rPr>
          <w:rFonts w:ascii="Arial" w:hAnsi="Arial" w:cs="Arial"/>
          <w:sz w:val="22"/>
          <w:szCs w:val="22"/>
        </w:rPr>
      </w:pPr>
      <w:r w:rsidRPr="00A60088">
        <w:rPr>
          <w:rFonts w:ascii="Arial" w:hAnsi="Arial" w:cs="Arial"/>
          <w:sz w:val="22"/>
          <w:szCs w:val="22"/>
        </w:rPr>
        <w:t>CLÁUSULA SÉTIMA - DA CONTRATAÇÃO</w:t>
      </w:r>
      <w:r>
        <w:rPr>
          <w:rFonts w:ascii="Arial" w:hAnsi="Arial" w:cs="Arial"/>
          <w:sz w:val="22"/>
          <w:szCs w:val="22"/>
        </w:rPr>
        <w:t xml:space="preserve"> E DA EXECUÇÃO DOS SERVIÇOS</w:t>
      </w:r>
      <w:r w:rsidR="00BC20A6">
        <w:rPr>
          <w:rFonts w:ascii="Arial" w:hAnsi="Arial" w:cs="Arial"/>
          <w:sz w:val="22"/>
          <w:szCs w:val="22"/>
        </w:rPr>
        <w:t>.</w:t>
      </w:r>
      <w:r>
        <w:rPr>
          <w:rFonts w:ascii="Arial" w:hAnsi="Arial" w:cs="Arial"/>
          <w:sz w:val="22"/>
          <w:szCs w:val="22"/>
        </w:rPr>
        <w:t xml:space="preserve"> </w:t>
      </w:r>
    </w:p>
    <w:p w14:paraId="12B45532" w14:textId="77777777" w:rsidR="00591A77" w:rsidRPr="00A60088" w:rsidRDefault="00591A77" w:rsidP="00591A77">
      <w:pPr>
        <w:spacing w:line="276" w:lineRule="auto"/>
        <w:rPr>
          <w:rFonts w:ascii="Arial" w:hAnsi="Arial" w:cs="Arial"/>
          <w:sz w:val="22"/>
          <w:szCs w:val="22"/>
        </w:rPr>
      </w:pPr>
    </w:p>
    <w:p w14:paraId="2B35205A" w14:textId="77777777" w:rsidR="00591A77" w:rsidRPr="00A60088" w:rsidRDefault="00591A77" w:rsidP="00591A77">
      <w:pPr>
        <w:widowControl w:val="0"/>
        <w:autoSpaceDE w:val="0"/>
        <w:autoSpaceDN w:val="0"/>
        <w:adjustRightInd w:val="0"/>
        <w:spacing w:line="276" w:lineRule="auto"/>
        <w:jc w:val="both"/>
        <w:rPr>
          <w:rFonts w:ascii="Arial" w:hAnsi="Arial" w:cs="Arial"/>
          <w:sz w:val="22"/>
          <w:szCs w:val="22"/>
        </w:rPr>
      </w:pPr>
      <w:r w:rsidRPr="00A60088">
        <w:rPr>
          <w:rFonts w:ascii="Arial" w:hAnsi="Arial" w:cs="Arial"/>
          <w:sz w:val="22"/>
          <w:szCs w:val="22"/>
        </w:rPr>
        <w:t>7.1. As obrigações decorrentes da aquisição dos objetos constantes do registro de preços, a serem firmadas entre o</w:t>
      </w:r>
      <w:r>
        <w:rPr>
          <w:rFonts w:ascii="Arial" w:hAnsi="Arial" w:cs="Arial"/>
          <w:sz w:val="22"/>
          <w:szCs w:val="22"/>
        </w:rPr>
        <w:t xml:space="preserve"> ÓRGÃO PARTICIPANTE </w:t>
      </w:r>
      <w:r w:rsidRPr="00A60088">
        <w:rPr>
          <w:rFonts w:ascii="Arial" w:hAnsi="Arial" w:cs="Arial"/>
          <w:sz w:val="22"/>
          <w:szCs w:val="22"/>
        </w:rPr>
        <w:t xml:space="preserve">e a </w:t>
      </w:r>
      <w:r w:rsidR="008E3C44">
        <w:rPr>
          <w:rFonts w:ascii="Arial" w:eastAsiaTheme="minorHAnsi" w:hAnsi="Arial" w:cs="Arial"/>
          <w:bCs/>
          <w:color w:val="000000"/>
          <w:sz w:val="22"/>
          <w:szCs w:val="22"/>
        </w:rPr>
        <w:t>CONTRATADA</w:t>
      </w:r>
      <w:r w:rsidRPr="00A60088">
        <w:rPr>
          <w:rFonts w:ascii="Arial" w:hAnsi="Arial" w:cs="Arial"/>
          <w:sz w:val="22"/>
          <w:szCs w:val="22"/>
        </w:rPr>
        <w:t xml:space="preserve"> poderão ser formalizadas através de contrato, observando-se as condições estabelecidas no Edital, seus anexos e na legislação vigente.</w:t>
      </w:r>
      <w:r w:rsidR="008E3C44">
        <w:rPr>
          <w:rFonts w:ascii="Arial" w:hAnsi="Arial" w:cs="Arial"/>
          <w:sz w:val="22"/>
          <w:szCs w:val="22"/>
        </w:rPr>
        <w:t xml:space="preserve"> </w:t>
      </w:r>
    </w:p>
    <w:p w14:paraId="3026F796" w14:textId="77777777" w:rsidR="00591A77" w:rsidRPr="00A60088" w:rsidRDefault="00591A77" w:rsidP="00591A77">
      <w:pPr>
        <w:widowControl w:val="0"/>
        <w:autoSpaceDE w:val="0"/>
        <w:autoSpaceDN w:val="0"/>
        <w:adjustRightInd w:val="0"/>
        <w:spacing w:line="276" w:lineRule="auto"/>
        <w:jc w:val="both"/>
        <w:rPr>
          <w:rFonts w:ascii="Arial" w:hAnsi="Arial" w:cs="Arial"/>
          <w:sz w:val="22"/>
          <w:szCs w:val="22"/>
        </w:rPr>
      </w:pPr>
    </w:p>
    <w:p w14:paraId="61F4F5A1" w14:textId="77777777" w:rsidR="00591A77" w:rsidRPr="00A60088" w:rsidRDefault="00591A77" w:rsidP="00591A77">
      <w:pPr>
        <w:widowControl w:val="0"/>
        <w:autoSpaceDE w:val="0"/>
        <w:autoSpaceDN w:val="0"/>
        <w:adjustRightInd w:val="0"/>
        <w:spacing w:line="276" w:lineRule="auto"/>
        <w:jc w:val="both"/>
        <w:rPr>
          <w:rFonts w:ascii="Arial" w:hAnsi="Arial" w:cs="Arial"/>
          <w:sz w:val="22"/>
          <w:szCs w:val="22"/>
        </w:rPr>
      </w:pPr>
      <w:r w:rsidRPr="00A60088">
        <w:rPr>
          <w:rFonts w:ascii="Arial" w:hAnsi="Arial" w:cs="Arial"/>
          <w:sz w:val="22"/>
          <w:szCs w:val="22"/>
        </w:rPr>
        <w:t xml:space="preserve">7.2. Na hipótese da </w:t>
      </w:r>
      <w:r w:rsidR="008E3C44">
        <w:rPr>
          <w:rFonts w:ascii="Arial" w:eastAsiaTheme="minorHAnsi" w:hAnsi="Arial" w:cs="Arial"/>
          <w:bCs/>
          <w:color w:val="000000"/>
          <w:sz w:val="22"/>
          <w:szCs w:val="22"/>
        </w:rPr>
        <w:t>CONTRATADA</w:t>
      </w:r>
      <w:r w:rsidRPr="00A60088">
        <w:rPr>
          <w:rFonts w:ascii="Arial" w:hAnsi="Arial" w:cs="Arial"/>
          <w:sz w:val="22"/>
          <w:szCs w:val="22"/>
        </w:rPr>
        <w:t xml:space="preserve"> primeira classificada ter seu registro revogado, não assinar, não aceitar ou não retirar o contrato no prazo e condições estabelecidos, poderão ser convocados os fornecedores remanescentes, na ordem de classificação, para fazê-lo em igual prazo e</w:t>
      </w:r>
      <w:r>
        <w:rPr>
          <w:rFonts w:ascii="Arial" w:hAnsi="Arial" w:cs="Arial"/>
          <w:sz w:val="22"/>
          <w:szCs w:val="22"/>
        </w:rPr>
        <w:t xml:space="preserve"> preferencialmente </w:t>
      </w:r>
      <w:r w:rsidRPr="00A60088">
        <w:rPr>
          <w:rFonts w:ascii="Arial" w:hAnsi="Arial" w:cs="Arial"/>
          <w:sz w:val="22"/>
          <w:szCs w:val="22"/>
        </w:rPr>
        <w:t>nas mesmas condições propostas pelo primeiro classificado, inclusive quanto ao preço, independentemente da cominação prevista no art. 81 da Lei</w:t>
      </w:r>
      <w:r>
        <w:rPr>
          <w:rFonts w:ascii="Arial" w:hAnsi="Arial" w:cs="Arial"/>
          <w:sz w:val="22"/>
          <w:szCs w:val="22"/>
        </w:rPr>
        <w:t xml:space="preserve"> Federal </w:t>
      </w:r>
      <w:r w:rsidRPr="00A60088">
        <w:rPr>
          <w:rFonts w:ascii="Arial" w:hAnsi="Arial" w:cs="Arial"/>
          <w:sz w:val="22"/>
          <w:szCs w:val="22"/>
        </w:rPr>
        <w:t>n° 8.666/93.</w:t>
      </w:r>
    </w:p>
    <w:p w14:paraId="0D800DEA" w14:textId="77777777" w:rsidR="00591A77" w:rsidRPr="00A60088" w:rsidRDefault="00591A77" w:rsidP="00591A77">
      <w:pPr>
        <w:widowControl w:val="0"/>
        <w:autoSpaceDE w:val="0"/>
        <w:autoSpaceDN w:val="0"/>
        <w:adjustRightInd w:val="0"/>
        <w:spacing w:line="276" w:lineRule="auto"/>
        <w:jc w:val="both"/>
        <w:rPr>
          <w:rFonts w:ascii="Arial" w:hAnsi="Arial" w:cs="Arial"/>
          <w:sz w:val="22"/>
          <w:szCs w:val="22"/>
        </w:rPr>
      </w:pPr>
    </w:p>
    <w:p w14:paraId="04A2771E" w14:textId="77777777" w:rsidR="00591A77" w:rsidRDefault="00591A77" w:rsidP="00591A77">
      <w:pPr>
        <w:widowControl w:val="0"/>
        <w:autoSpaceDE w:val="0"/>
        <w:autoSpaceDN w:val="0"/>
        <w:adjustRightInd w:val="0"/>
        <w:spacing w:line="276" w:lineRule="auto"/>
        <w:jc w:val="both"/>
        <w:rPr>
          <w:rFonts w:ascii="Arial" w:hAnsi="Arial" w:cs="Arial"/>
          <w:sz w:val="22"/>
          <w:szCs w:val="22"/>
        </w:rPr>
      </w:pPr>
      <w:r w:rsidRPr="00A60088">
        <w:rPr>
          <w:rFonts w:ascii="Arial" w:hAnsi="Arial" w:cs="Arial"/>
          <w:sz w:val="22"/>
          <w:szCs w:val="22"/>
        </w:rPr>
        <w:t xml:space="preserve">7.3. Observados os critérios e condições estabelecidos no Edital, o </w:t>
      </w:r>
      <w:r>
        <w:rPr>
          <w:rFonts w:ascii="Arial" w:hAnsi="Arial" w:cs="Arial"/>
          <w:sz w:val="22"/>
          <w:szCs w:val="22"/>
        </w:rPr>
        <w:t xml:space="preserve">ÓRGÃO PARTICIPANTE </w:t>
      </w:r>
      <w:r w:rsidRPr="00A60088">
        <w:rPr>
          <w:rFonts w:ascii="Arial" w:hAnsi="Arial" w:cs="Arial"/>
          <w:sz w:val="22"/>
          <w:szCs w:val="22"/>
        </w:rPr>
        <w:t>poderá solicitar a mais de um fornecedor registrado, segundo a ordem de classificação, desde que razões de interesse público justifiquem e que o primeiro classificado não possua capacidade de disponibilização dos bens compatível com as solicitadas, observadas as condições do Edital e o preço registrado.</w:t>
      </w:r>
    </w:p>
    <w:p w14:paraId="67C07AB6" w14:textId="77777777" w:rsidR="00591A77" w:rsidRDefault="00591A77" w:rsidP="00591A77">
      <w:pPr>
        <w:widowControl w:val="0"/>
        <w:autoSpaceDE w:val="0"/>
        <w:autoSpaceDN w:val="0"/>
        <w:adjustRightInd w:val="0"/>
        <w:spacing w:line="276" w:lineRule="auto"/>
        <w:jc w:val="both"/>
        <w:rPr>
          <w:rFonts w:ascii="Arial" w:hAnsi="Arial" w:cs="Arial"/>
          <w:sz w:val="22"/>
          <w:szCs w:val="22"/>
        </w:rPr>
      </w:pPr>
    </w:p>
    <w:p w14:paraId="5E307686" w14:textId="77777777" w:rsidR="00591A77" w:rsidRPr="00D45769" w:rsidRDefault="00591A77" w:rsidP="00591A77">
      <w:pPr>
        <w:pStyle w:val="Default"/>
        <w:spacing w:line="276" w:lineRule="auto"/>
        <w:jc w:val="both"/>
        <w:rPr>
          <w:rFonts w:ascii="Arial" w:hAnsi="Arial" w:cs="Arial"/>
          <w:color w:val="auto"/>
          <w:sz w:val="22"/>
          <w:szCs w:val="22"/>
        </w:rPr>
      </w:pPr>
      <w:r>
        <w:rPr>
          <w:rFonts w:ascii="Arial" w:hAnsi="Arial" w:cs="Arial"/>
          <w:color w:val="auto"/>
          <w:sz w:val="22"/>
          <w:szCs w:val="22"/>
        </w:rPr>
        <w:t>7.4</w:t>
      </w:r>
      <w:r w:rsidRPr="00D45769">
        <w:rPr>
          <w:rFonts w:ascii="Arial" w:hAnsi="Arial" w:cs="Arial"/>
          <w:color w:val="auto"/>
          <w:sz w:val="22"/>
          <w:szCs w:val="22"/>
        </w:rPr>
        <w:t>. Face ao disposto no artigo 65, § 1º, da Lei</w:t>
      </w:r>
      <w:r>
        <w:rPr>
          <w:rFonts w:ascii="Arial" w:hAnsi="Arial" w:cs="Arial"/>
          <w:color w:val="auto"/>
          <w:sz w:val="22"/>
          <w:szCs w:val="22"/>
        </w:rPr>
        <w:t xml:space="preserve"> Federal </w:t>
      </w:r>
      <w:r w:rsidRPr="00D45769">
        <w:rPr>
          <w:rFonts w:ascii="Arial" w:hAnsi="Arial" w:cs="Arial"/>
          <w:color w:val="auto"/>
          <w:sz w:val="22"/>
          <w:szCs w:val="22"/>
        </w:rPr>
        <w:t>n</w:t>
      </w:r>
      <w:r>
        <w:rPr>
          <w:rFonts w:ascii="Arial" w:hAnsi="Arial" w:cs="Arial"/>
          <w:color w:val="auto"/>
          <w:sz w:val="22"/>
          <w:szCs w:val="22"/>
        </w:rPr>
        <w:t>.</w:t>
      </w:r>
      <w:r w:rsidRPr="00D45769">
        <w:rPr>
          <w:rFonts w:ascii="Arial" w:hAnsi="Arial" w:cs="Arial"/>
          <w:color w:val="auto"/>
          <w:sz w:val="22"/>
          <w:szCs w:val="22"/>
        </w:rPr>
        <w:t xml:space="preserve">º 8.666/93, </w:t>
      </w:r>
      <w:r>
        <w:rPr>
          <w:rFonts w:ascii="Arial" w:hAnsi="Arial" w:cs="Arial"/>
          <w:color w:val="auto"/>
          <w:sz w:val="22"/>
          <w:szCs w:val="22"/>
        </w:rPr>
        <w:t xml:space="preserve">os quantitativos </w:t>
      </w:r>
      <w:r w:rsidRPr="00D45769">
        <w:rPr>
          <w:rFonts w:ascii="Arial" w:hAnsi="Arial" w:cs="Arial"/>
          <w:color w:val="auto"/>
          <w:sz w:val="22"/>
          <w:szCs w:val="22"/>
        </w:rPr>
        <w:t xml:space="preserve">poderão sofrer acréscimos ou supressões de até 25% (vinte e cinco por cento) do </w:t>
      </w:r>
      <w:r>
        <w:rPr>
          <w:rFonts w:ascii="Arial" w:hAnsi="Arial" w:cs="Arial"/>
          <w:color w:val="auto"/>
          <w:sz w:val="22"/>
          <w:szCs w:val="22"/>
        </w:rPr>
        <w:t xml:space="preserve">valor </w:t>
      </w:r>
      <w:r w:rsidRPr="00D45769">
        <w:rPr>
          <w:rFonts w:ascii="Arial" w:hAnsi="Arial" w:cs="Arial"/>
          <w:color w:val="auto"/>
          <w:sz w:val="22"/>
          <w:szCs w:val="22"/>
        </w:rPr>
        <w:t xml:space="preserve">inicial. </w:t>
      </w:r>
    </w:p>
    <w:p w14:paraId="043FEDCA" w14:textId="77777777" w:rsidR="00591A77" w:rsidRPr="00D45769" w:rsidRDefault="00591A77" w:rsidP="00591A77">
      <w:pPr>
        <w:pStyle w:val="Default"/>
        <w:spacing w:line="276" w:lineRule="auto"/>
        <w:jc w:val="both"/>
        <w:rPr>
          <w:rFonts w:ascii="Arial" w:hAnsi="Arial" w:cs="Arial"/>
          <w:color w:val="auto"/>
          <w:sz w:val="22"/>
          <w:szCs w:val="22"/>
        </w:rPr>
      </w:pPr>
    </w:p>
    <w:p w14:paraId="23922292" w14:textId="77777777" w:rsidR="00591A77" w:rsidRPr="00D45769" w:rsidRDefault="00591A77" w:rsidP="00591A77">
      <w:pPr>
        <w:pStyle w:val="Default"/>
        <w:spacing w:line="276" w:lineRule="auto"/>
        <w:jc w:val="both"/>
        <w:rPr>
          <w:rFonts w:ascii="Arial" w:hAnsi="Arial" w:cs="Arial"/>
          <w:color w:val="auto"/>
          <w:sz w:val="22"/>
          <w:szCs w:val="22"/>
        </w:rPr>
      </w:pPr>
      <w:r>
        <w:rPr>
          <w:rFonts w:ascii="Arial" w:hAnsi="Arial" w:cs="Arial"/>
          <w:color w:val="auto"/>
          <w:sz w:val="22"/>
          <w:szCs w:val="22"/>
        </w:rPr>
        <w:t>7.5</w:t>
      </w:r>
      <w:r w:rsidRPr="00D45769">
        <w:rPr>
          <w:rFonts w:ascii="Arial" w:hAnsi="Arial" w:cs="Arial"/>
          <w:color w:val="auto"/>
          <w:sz w:val="22"/>
          <w:szCs w:val="22"/>
        </w:rPr>
        <w:t xml:space="preserve">. O objeto </w:t>
      </w:r>
      <w:r>
        <w:rPr>
          <w:rFonts w:ascii="Arial" w:hAnsi="Arial" w:cs="Arial"/>
          <w:color w:val="auto"/>
          <w:sz w:val="22"/>
          <w:szCs w:val="22"/>
        </w:rPr>
        <w:t>dest</w:t>
      </w:r>
      <w:r w:rsidR="003251F4">
        <w:rPr>
          <w:rFonts w:ascii="Arial" w:hAnsi="Arial" w:cs="Arial"/>
          <w:color w:val="auto"/>
          <w:sz w:val="22"/>
          <w:szCs w:val="22"/>
        </w:rPr>
        <w:t xml:space="preserve">e Contrato </w:t>
      </w:r>
      <w:r w:rsidRPr="00D45769">
        <w:rPr>
          <w:rFonts w:ascii="Arial" w:hAnsi="Arial" w:cs="Arial"/>
          <w:color w:val="auto"/>
          <w:sz w:val="22"/>
          <w:szCs w:val="22"/>
        </w:rPr>
        <w:t>deve ser executado diretamente pela</w:t>
      </w:r>
      <w:r>
        <w:rPr>
          <w:rFonts w:ascii="Arial" w:hAnsi="Arial" w:cs="Arial"/>
          <w:color w:val="auto"/>
          <w:sz w:val="22"/>
          <w:szCs w:val="22"/>
        </w:rPr>
        <w:t xml:space="preserve"> </w:t>
      </w:r>
      <w:r w:rsidR="003251F4">
        <w:rPr>
          <w:rFonts w:ascii="Arial" w:eastAsiaTheme="minorHAnsi" w:hAnsi="Arial" w:cs="Arial"/>
          <w:bCs/>
          <w:sz w:val="22"/>
          <w:szCs w:val="22"/>
        </w:rPr>
        <w:t>CONTRATADA</w:t>
      </w:r>
      <w:r w:rsidRPr="00D45769">
        <w:rPr>
          <w:rFonts w:ascii="Arial" w:hAnsi="Arial" w:cs="Arial"/>
          <w:color w:val="auto"/>
          <w:sz w:val="22"/>
          <w:szCs w:val="22"/>
        </w:rPr>
        <w:t xml:space="preserve">, não podendo ser sub-empreitado, cedido ou sub-locado, exceto aquilo que não se inclua em sua especialização, o que dependerá de prévia anuência da </w:t>
      </w:r>
      <w:r>
        <w:rPr>
          <w:rFonts w:ascii="Arial" w:hAnsi="Arial" w:cs="Arial"/>
          <w:color w:val="auto"/>
          <w:sz w:val="22"/>
          <w:szCs w:val="22"/>
        </w:rPr>
        <w:t>prefeitura consorciada</w:t>
      </w:r>
      <w:r w:rsidRPr="00D45769">
        <w:rPr>
          <w:rFonts w:ascii="Arial" w:hAnsi="Arial" w:cs="Arial"/>
          <w:color w:val="auto"/>
          <w:sz w:val="22"/>
          <w:szCs w:val="22"/>
        </w:rPr>
        <w:t>, sem prejuízo da responsabilidade da</w:t>
      </w:r>
      <w:r>
        <w:rPr>
          <w:rFonts w:ascii="Arial" w:hAnsi="Arial" w:cs="Arial"/>
          <w:color w:val="auto"/>
          <w:sz w:val="22"/>
          <w:szCs w:val="22"/>
        </w:rPr>
        <w:t xml:space="preserve"> </w:t>
      </w:r>
      <w:r w:rsidR="003251F4">
        <w:rPr>
          <w:rFonts w:ascii="Arial" w:eastAsiaTheme="minorHAnsi" w:hAnsi="Arial" w:cs="Arial"/>
          <w:bCs/>
          <w:sz w:val="22"/>
          <w:szCs w:val="22"/>
        </w:rPr>
        <w:t>CONTRATADA</w:t>
      </w:r>
      <w:r>
        <w:rPr>
          <w:rFonts w:ascii="Arial" w:hAnsi="Arial" w:cs="Arial"/>
          <w:color w:val="auto"/>
          <w:sz w:val="22"/>
          <w:szCs w:val="22"/>
        </w:rPr>
        <w:t xml:space="preserve"> </w:t>
      </w:r>
      <w:r w:rsidRPr="00D45769">
        <w:rPr>
          <w:rFonts w:ascii="Arial" w:hAnsi="Arial" w:cs="Arial"/>
          <w:color w:val="auto"/>
          <w:sz w:val="22"/>
          <w:szCs w:val="22"/>
        </w:rPr>
        <w:t xml:space="preserve">pelo ônus e perfeição técnica do mesmo. </w:t>
      </w:r>
    </w:p>
    <w:p w14:paraId="3844F9C1" w14:textId="77777777" w:rsidR="00591A77" w:rsidRPr="00D45769" w:rsidRDefault="00591A77" w:rsidP="00591A77">
      <w:pPr>
        <w:pStyle w:val="Default"/>
        <w:spacing w:line="276" w:lineRule="auto"/>
        <w:jc w:val="both"/>
        <w:rPr>
          <w:rFonts w:ascii="Arial" w:hAnsi="Arial" w:cs="Arial"/>
          <w:color w:val="auto"/>
          <w:sz w:val="22"/>
          <w:szCs w:val="22"/>
        </w:rPr>
      </w:pPr>
    </w:p>
    <w:p w14:paraId="492E3C3A" w14:textId="77777777" w:rsidR="00591A77" w:rsidRPr="00D45769" w:rsidRDefault="00591A77" w:rsidP="00591A77">
      <w:pPr>
        <w:pStyle w:val="Default"/>
        <w:spacing w:line="276" w:lineRule="auto"/>
        <w:jc w:val="both"/>
        <w:rPr>
          <w:rFonts w:ascii="Arial" w:hAnsi="Arial" w:cs="Arial"/>
          <w:sz w:val="22"/>
          <w:szCs w:val="22"/>
        </w:rPr>
      </w:pPr>
      <w:r>
        <w:rPr>
          <w:rFonts w:ascii="Arial" w:hAnsi="Arial" w:cs="Arial"/>
          <w:bCs/>
          <w:color w:val="auto"/>
          <w:sz w:val="22"/>
          <w:szCs w:val="22"/>
        </w:rPr>
        <w:t>7.6.</w:t>
      </w:r>
      <w:r w:rsidRPr="00D45769">
        <w:rPr>
          <w:rFonts w:ascii="Arial" w:hAnsi="Arial" w:cs="Arial"/>
          <w:sz w:val="22"/>
          <w:szCs w:val="22"/>
        </w:rPr>
        <w:t xml:space="preserve"> Os serviços serão executados conforme demanda, de acordo com a necessidade, em vias públicas urbanas e rurais e de</w:t>
      </w:r>
      <w:r>
        <w:rPr>
          <w:rFonts w:ascii="Arial" w:hAnsi="Arial" w:cs="Arial"/>
          <w:sz w:val="22"/>
          <w:szCs w:val="22"/>
        </w:rPr>
        <w:t xml:space="preserve">mais localidades do ÓRGÃO PARTICIPANTE. </w:t>
      </w:r>
    </w:p>
    <w:p w14:paraId="0DC9521E" w14:textId="77777777" w:rsidR="00591A77" w:rsidRPr="00D45769" w:rsidRDefault="00591A77" w:rsidP="00591A77">
      <w:pPr>
        <w:pStyle w:val="Default"/>
        <w:spacing w:line="276" w:lineRule="auto"/>
        <w:jc w:val="both"/>
        <w:rPr>
          <w:rFonts w:ascii="Arial" w:hAnsi="Arial" w:cs="Arial"/>
          <w:sz w:val="22"/>
          <w:szCs w:val="22"/>
        </w:rPr>
      </w:pPr>
    </w:p>
    <w:p w14:paraId="7F600297" w14:textId="77777777" w:rsidR="00591A77" w:rsidRPr="00A60088" w:rsidRDefault="00591A77" w:rsidP="00591A77">
      <w:pPr>
        <w:widowControl w:val="0"/>
        <w:autoSpaceDE w:val="0"/>
        <w:autoSpaceDN w:val="0"/>
        <w:adjustRightInd w:val="0"/>
        <w:spacing w:line="276" w:lineRule="auto"/>
        <w:jc w:val="both"/>
        <w:rPr>
          <w:rFonts w:ascii="Arial" w:hAnsi="Arial" w:cs="Arial"/>
          <w:sz w:val="22"/>
          <w:szCs w:val="22"/>
        </w:rPr>
      </w:pPr>
      <w:r w:rsidRPr="00A60088">
        <w:rPr>
          <w:rFonts w:ascii="Arial" w:hAnsi="Arial" w:cs="Arial"/>
          <w:b/>
          <w:bCs/>
          <w:sz w:val="22"/>
          <w:szCs w:val="22"/>
        </w:rPr>
        <w:t xml:space="preserve">CLÁUSULA OITAVA - DAS </w:t>
      </w:r>
      <w:r w:rsidRPr="00A60088">
        <w:rPr>
          <w:rFonts w:ascii="Arial" w:hAnsi="Arial" w:cs="Arial"/>
          <w:b/>
          <w:sz w:val="22"/>
          <w:szCs w:val="22"/>
        </w:rPr>
        <w:t>OBRIGAÇÕES D</w:t>
      </w:r>
      <w:r>
        <w:rPr>
          <w:rFonts w:ascii="Arial" w:hAnsi="Arial" w:cs="Arial"/>
          <w:b/>
          <w:sz w:val="22"/>
          <w:szCs w:val="22"/>
        </w:rPr>
        <w:t>O ORGÃO PARTIC</w:t>
      </w:r>
      <w:r w:rsidR="003251F4">
        <w:rPr>
          <w:rFonts w:ascii="Arial" w:hAnsi="Arial" w:cs="Arial"/>
          <w:b/>
          <w:sz w:val="22"/>
          <w:szCs w:val="22"/>
        </w:rPr>
        <w:t>I</w:t>
      </w:r>
      <w:r>
        <w:rPr>
          <w:rFonts w:ascii="Arial" w:hAnsi="Arial" w:cs="Arial"/>
          <w:b/>
          <w:sz w:val="22"/>
          <w:szCs w:val="22"/>
        </w:rPr>
        <w:t>PANTE</w:t>
      </w:r>
      <w:r w:rsidR="00BC20A6">
        <w:rPr>
          <w:rFonts w:ascii="Arial" w:hAnsi="Arial" w:cs="Arial"/>
          <w:b/>
          <w:sz w:val="22"/>
          <w:szCs w:val="22"/>
        </w:rPr>
        <w:t>.</w:t>
      </w:r>
    </w:p>
    <w:p w14:paraId="215055D1" w14:textId="77777777" w:rsidR="00591A77" w:rsidRPr="00A60088" w:rsidRDefault="00591A77" w:rsidP="00591A77">
      <w:pPr>
        <w:tabs>
          <w:tab w:val="left" w:pos="2445"/>
        </w:tabs>
        <w:spacing w:line="276" w:lineRule="auto"/>
        <w:jc w:val="both"/>
        <w:rPr>
          <w:rFonts w:ascii="Arial" w:hAnsi="Arial" w:cs="Arial"/>
          <w:b/>
          <w:sz w:val="22"/>
          <w:szCs w:val="22"/>
        </w:rPr>
      </w:pPr>
      <w:r w:rsidRPr="00A60088">
        <w:rPr>
          <w:rFonts w:ascii="Arial" w:hAnsi="Arial" w:cs="Arial"/>
          <w:b/>
          <w:sz w:val="22"/>
          <w:szCs w:val="22"/>
        </w:rPr>
        <w:tab/>
      </w:r>
    </w:p>
    <w:p w14:paraId="21F8E940" w14:textId="77777777" w:rsidR="00365EF8" w:rsidRDefault="00365EF8" w:rsidP="00365EF8">
      <w:pPr>
        <w:spacing w:line="276" w:lineRule="auto"/>
        <w:jc w:val="both"/>
        <w:rPr>
          <w:rFonts w:ascii="Arial" w:eastAsiaTheme="minorHAnsi" w:hAnsi="Arial" w:cs="Arial"/>
          <w:color w:val="000000"/>
          <w:sz w:val="22"/>
          <w:szCs w:val="22"/>
        </w:rPr>
      </w:pPr>
      <w:r>
        <w:rPr>
          <w:rFonts w:ascii="Arial" w:eastAsiaTheme="minorHAnsi" w:hAnsi="Arial" w:cs="Arial"/>
          <w:color w:val="000000"/>
          <w:sz w:val="22"/>
          <w:szCs w:val="22"/>
        </w:rPr>
        <w:t>8.1. Firmar os Contratos decorrentes da Ata de Registro de Preços diretamente com a empresa detentora.</w:t>
      </w:r>
    </w:p>
    <w:p w14:paraId="65190A2C" w14:textId="77777777" w:rsidR="00365EF8" w:rsidRDefault="00365EF8" w:rsidP="00365EF8">
      <w:pPr>
        <w:spacing w:line="276" w:lineRule="auto"/>
        <w:jc w:val="both"/>
        <w:rPr>
          <w:rFonts w:ascii="Arial" w:eastAsiaTheme="minorHAnsi" w:hAnsi="Arial" w:cs="Arial"/>
          <w:color w:val="000000"/>
          <w:sz w:val="22"/>
          <w:szCs w:val="22"/>
        </w:rPr>
      </w:pPr>
    </w:p>
    <w:p w14:paraId="0CA83698" w14:textId="77777777" w:rsidR="00365EF8" w:rsidRDefault="00365EF8" w:rsidP="00365EF8">
      <w:pPr>
        <w:spacing w:line="276" w:lineRule="auto"/>
        <w:jc w:val="both"/>
        <w:rPr>
          <w:rFonts w:ascii="Arial" w:hAnsi="Arial" w:cs="Arial"/>
          <w:sz w:val="22"/>
          <w:szCs w:val="22"/>
        </w:rPr>
      </w:pPr>
      <w:r>
        <w:rPr>
          <w:rFonts w:ascii="Arial" w:eastAsiaTheme="minorHAnsi" w:hAnsi="Arial" w:cs="Arial"/>
          <w:color w:val="000000"/>
          <w:sz w:val="22"/>
          <w:szCs w:val="22"/>
        </w:rPr>
        <w:t xml:space="preserve">8.2. Responsabilizar-se pelo controle do </w:t>
      </w:r>
      <w:r w:rsidRPr="003F69DA">
        <w:rPr>
          <w:rFonts w:ascii="Arial" w:hAnsi="Arial" w:cs="Arial"/>
          <w:sz w:val="22"/>
          <w:szCs w:val="22"/>
        </w:rPr>
        <w:t xml:space="preserve">registro das horas diárias “TRABALHADAS” pelas máquinas e caminhões, através de planilhas, tendo o fechamento dentro do mês </w:t>
      </w:r>
      <w:r w:rsidRPr="003F69DA">
        <w:rPr>
          <w:rFonts w:ascii="Arial" w:hAnsi="Arial" w:cs="Arial"/>
          <w:sz w:val="22"/>
          <w:szCs w:val="22"/>
        </w:rPr>
        <w:lastRenderedPageBreak/>
        <w:t>em que originou a prestação dos serviços, para conferência por parte da empresa contratada e aprovação por parte da fiscalização do contrato.</w:t>
      </w:r>
    </w:p>
    <w:p w14:paraId="2C431B52" w14:textId="77777777" w:rsidR="00365EF8" w:rsidRDefault="00365EF8" w:rsidP="00365EF8">
      <w:pPr>
        <w:spacing w:line="276" w:lineRule="auto"/>
        <w:jc w:val="both"/>
        <w:rPr>
          <w:rFonts w:ascii="Arial" w:eastAsiaTheme="minorHAnsi" w:hAnsi="Arial" w:cs="Arial"/>
          <w:color w:val="000000"/>
          <w:sz w:val="22"/>
          <w:szCs w:val="22"/>
        </w:rPr>
      </w:pPr>
      <w:r>
        <w:rPr>
          <w:rFonts w:ascii="Arial" w:eastAsiaTheme="minorHAnsi" w:hAnsi="Arial" w:cs="Arial"/>
          <w:color w:val="000000"/>
          <w:sz w:val="22"/>
          <w:szCs w:val="22"/>
        </w:rPr>
        <w:t xml:space="preserve"> </w:t>
      </w:r>
    </w:p>
    <w:p w14:paraId="257BD1D0" w14:textId="77777777" w:rsidR="00365EF8" w:rsidRPr="00D45769" w:rsidRDefault="00365EF8" w:rsidP="00365EF8">
      <w:pPr>
        <w:spacing w:line="276" w:lineRule="auto"/>
        <w:jc w:val="both"/>
        <w:rPr>
          <w:rFonts w:ascii="Arial" w:eastAsiaTheme="minorHAnsi" w:hAnsi="Arial" w:cs="Arial"/>
          <w:color w:val="000000"/>
          <w:sz w:val="22"/>
          <w:szCs w:val="22"/>
        </w:rPr>
      </w:pPr>
      <w:r>
        <w:rPr>
          <w:rFonts w:ascii="Arial" w:eastAsiaTheme="minorHAnsi" w:hAnsi="Arial" w:cs="Arial"/>
          <w:color w:val="000000"/>
          <w:sz w:val="22"/>
          <w:szCs w:val="22"/>
        </w:rPr>
        <w:t>8</w:t>
      </w:r>
      <w:r w:rsidRPr="00D45769">
        <w:rPr>
          <w:rFonts w:ascii="Arial" w:eastAsiaTheme="minorHAnsi" w:hAnsi="Arial" w:cs="Arial"/>
          <w:color w:val="000000"/>
          <w:sz w:val="22"/>
          <w:szCs w:val="22"/>
        </w:rPr>
        <w:t>.</w:t>
      </w:r>
      <w:r>
        <w:rPr>
          <w:rFonts w:ascii="Arial" w:eastAsiaTheme="minorHAnsi" w:hAnsi="Arial" w:cs="Arial"/>
          <w:color w:val="000000"/>
          <w:sz w:val="22"/>
          <w:szCs w:val="22"/>
        </w:rPr>
        <w:t xml:space="preserve">3. </w:t>
      </w:r>
      <w:r w:rsidRPr="00D45769">
        <w:rPr>
          <w:rFonts w:ascii="Arial" w:eastAsiaTheme="minorHAnsi" w:hAnsi="Arial" w:cs="Arial"/>
          <w:color w:val="000000"/>
          <w:sz w:val="22"/>
          <w:szCs w:val="22"/>
        </w:rPr>
        <w:t>Efetuar os pagamentos devidos, na forma e condições ora estipuladas.</w:t>
      </w:r>
    </w:p>
    <w:p w14:paraId="1A2CD4CF" w14:textId="77777777" w:rsidR="00365EF8" w:rsidRPr="00D45769" w:rsidRDefault="00365EF8" w:rsidP="00365EF8">
      <w:pPr>
        <w:spacing w:line="276" w:lineRule="auto"/>
        <w:jc w:val="both"/>
        <w:rPr>
          <w:rFonts w:ascii="Arial" w:eastAsiaTheme="minorHAnsi" w:hAnsi="Arial" w:cs="Arial"/>
          <w:color w:val="000000"/>
          <w:sz w:val="22"/>
          <w:szCs w:val="22"/>
        </w:rPr>
      </w:pPr>
    </w:p>
    <w:p w14:paraId="44ECBE2C" w14:textId="77777777" w:rsidR="00365EF8" w:rsidRPr="00D45769" w:rsidRDefault="00365EF8" w:rsidP="00365EF8">
      <w:pPr>
        <w:autoSpaceDE w:val="0"/>
        <w:autoSpaceDN w:val="0"/>
        <w:adjustRightInd w:val="0"/>
        <w:spacing w:line="276" w:lineRule="auto"/>
        <w:jc w:val="both"/>
        <w:rPr>
          <w:rFonts w:ascii="Arial" w:eastAsiaTheme="minorHAnsi" w:hAnsi="Arial" w:cs="Arial"/>
          <w:color w:val="000000"/>
          <w:sz w:val="22"/>
          <w:szCs w:val="22"/>
        </w:rPr>
      </w:pPr>
      <w:r>
        <w:rPr>
          <w:rFonts w:ascii="Arial" w:eastAsiaTheme="minorHAnsi" w:hAnsi="Arial" w:cs="Arial"/>
          <w:color w:val="000000"/>
          <w:sz w:val="22"/>
          <w:szCs w:val="22"/>
        </w:rPr>
        <w:t xml:space="preserve">8.4. </w:t>
      </w:r>
      <w:r w:rsidRPr="00D45769">
        <w:rPr>
          <w:rFonts w:ascii="Arial" w:eastAsiaTheme="minorHAnsi" w:hAnsi="Arial" w:cs="Arial"/>
          <w:color w:val="000000"/>
          <w:sz w:val="22"/>
          <w:szCs w:val="22"/>
        </w:rPr>
        <w:t xml:space="preserve">Prestar todos os esclarecimentos necessários para a prestação de serviços  objeto desta contratação. </w:t>
      </w:r>
    </w:p>
    <w:p w14:paraId="494887EF" w14:textId="77777777" w:rsidR="00365EF8" w:rsidRPr="00D45769" w:rsidRDefault="00365EF8" w:rsidP="00365EF8">
      <w:pPr>
        <w:autoSpaceDE w:val="0"/>
        <w:autoSpaceDN w:val="0"/>
        <w:adjustRightInd w:val="0"/>
        <w:spacing w:line="276" w:lineRule="auto"/>
        <w:jc w:val="both"/>
        <w:rPr>
          <w:rFonts w:ascii="Arial" w:eastAsiaTheme="minorHAnsi" w:hAnsi="Arial" w:cs="Arial"/>
          <w:color w:val="000000"/>
          <w:sz w:val="22"/>
          <w:szCs w:val="22"/>
        </w:rPr>
      </w:pPr>
    </w:p>
    <w:p w14:paraId="7E93AF84" w14:textId="77777777" w:rsidR="00365EF8" w:rsidRPr="00D45769" w:rsidRDefault="00365EF8" w:rsidP="00365EF8">
      <w:pPr>
        <w:spacing w:line="276" w:lineRule="auto"/>
        <w:jc w:val="both"/>
        <w:rPr>
          <w:rFonts w:ascii="Arial" w:eastAsiaTheme="minorHAnsi" w:hAnsi="Arial" w:cs="Arial"/>
          <w:color w:val="000000"/>
          <w:sz w:val="22"/>
          <w:szCs w:val="22"/>
        </w:rPr>
      </w:pPr>
      <w:r>
        <w:rPr>
          <w:rFonts w:ascii="Arial" w:eastAsiaTheme="minorHAnsi" w:hAnsi="Arial" w:cs="Arial"/>
          <w:color w:val="000000"/>
          <w:sz w:val="22"/>
          <w:szCs w:val="22"/>
        </w:rPr>
        <w:t>8</w:t>
      </w:r>
      <w:r w:rsidRPr="00D45769">
        <w:rPr>
          <w:rFonts w:ascii="Arial" w:eastAsiaTheme="minorHAnsi" w:hAnsi="Arial" w:cs="Arial"/>
          <w:color w:val="000000"/>
          <w:sz w:val="22"/>
          <w:szCs w:val="22"/>
        </w:rPr>
        <w:t>.</w:t>
      </w:r>
      <w:r>
        <w:rPr>
          <w:rFonts w:ascii="Arial" w:eastAsiaTheme="minorHAnsi" w:hAnsi="Arial" w:cs="Arial"/>
          <w:color w:val="000000"/>
          <w:sz w:val="22"/>
          <w:szCs w:val="22"/>
        </w:rPr>
        <w:t xml:space="preserve">5. </w:t>
      </w:r>
      <w:r w:rsidRPr="00D45769">
        <w:rPr>
          <w:rFonts w:ascii="Arial" w:eastAsiaTheme="minorHAnsi" w:hAnsi="Arial" w:cs="Arial"/>
          <w:color w:val="000000"/>
          <w:sz w:val="22"/>
          <w:szCs w:val="22"/>
        </w:rPr>
        <w:t>Zelar pela boa qualidade dos serviços, receber, apurar e solucionar queixas e reclamações, quando for o caso.</w:t>
      </w:r>
    </w:p>
    <w:p w14:paraId="02C1570A" w14:textId="77777777" w:rsidR="00365EF8" w:rsidRPr="00D45769" w:rsidRDefault="00365EF8" w:rsidP="00365EF8">
      <w:pPr>
        <w:spacing w:line="276" w:lineRule="auto"/>
        <w:jc w:val="both"/>
        <w:rPr>
          <w:rFonts w:ascii="Arial" w:eastAsiaTheme="minorHAnsi" w:hAnsi="Arial" w:cs="Arial"/>
          <w:color w:val="000000"/>
          <w:sz w:val="22"/>
          <w:szCs w:val="22"/>
        </w:rPr>
      </w:pPr>
    </w:p>
    <w:p w14:paraId="4E34C651" w14:textId="77777777" w:rsidR="00365EF8" w:rsidRDefault="00365EF8" w:rsidP="00365EF8">
      <w:pPr>
        <w:autoSpaceDE w:val="0"/>
        <w:spacing w:line="276" w:lineRule="auto"/>
        <w:jc w:val="both"/>
        <w:rPr>
          <w:rFonts w:ascii="Arial" w:hAnsi="Arial" w:cs="Arial"/>
          <w:sz w:val="22"/>
          <w:szCs w:val="22"/>
        </w:rPr>
      </w:pPr>
      <w:r>
        <w:rPr>
          <w:rFonts w:ascii="Arial" w:hAnsi="Arial" w:cs="Arial"/>
          <w:sz w:val="22"/>
          <w:szCs w:val="22"/>
        </w:rPr>
        <w:t>8</w:t>
      </w:r>
      <w:r w:rsidRPr="00D45769">
        <w:rPr>
          <w:rFonts w:ascii="Arial" w:hAnsi="Arial" w:cs="Arial"/>
          <w:sz w:val="22"/>
          <w:szCs w:val="22"/>
        </w:rPr>
        <w:t>.</w:t>
      </w:r>
      <w:r>
        <w:rPr>
          <w:rFonts w:ascii="Arial" w:hAnsi="Arial" w:cs="Arial"/>
          <w:sz w:val="22"/>
          <w:szCs w:val="22"/>
        </w:rPr>
        <w:t>6</w:t>
      </w:r>
      <w:r w:rsidRPr="00D45769">
        <w:rPr>
          <w:rFonts w:ascii="Arial" w:hAnsi="Arial" w:cs="Arial"/>
          <w:sz w:val="22"/>
          <w:szCs w:val="22"/>
        </w:rPr>
        <w:t>.</w:t>
      </w:r>
      <w:r>
        <w:rPr>
          <w:rFonts w:ascii="Arial" w:hAnsi="Arial" w:cs="Arial"/>
          <w:sz w:val="22"/>
          <w:szCs w:val="22"/>
        </w:rPr>
        <w:t xml:space="preserve"> </w:t>
      </w:r>
      <w:r w:rsidRPr="00D45769">
        <w:rPr>
          <w:rFonts w:ascii="Arial" w:hAnsi="Arial" w:cs="Arial"/>
          <w:sz w:val="22"/>
          <w:szCs w:val="22"/>
        </w:rPr>
        <w:t xml:space="preserve">Indicar funcionário </w:t>
      </w:r>
      <w:r w:rsidR="00AD2672">
        <w:rPr>
          <w:rFonts w:ascii="Arial" w:hAnsi="Arial" w:cs="Arial"/>
          <w:sz w:val="22"/>
          <w:szCs w:val="22"/>
        </w:rPr>
        <w:t xml:space="preserve">do setor responsável </w:t>
      </w:r>
      <w:r w:rsidRPr="00D45769">
        <w:rPr>
          <w:rFonts w:ascii="Arial" w:hAnsi="Arial" w:cs="Arial"/>
          <w:sz w:val="22"/>
          <w:szCs w:val="22"/>
        </w:rPr>
        <w:t>para identificar a demanda dos serviços e encaminhar à empresa contratada através de reuniões e/ou emissão de ordem de serviço.</w:t>
      </w:r>
    </w:p>
    <w:p w14:paraId="59A8E74B" w14:textId="77777777" w:rsidR="00AD2672" w:rsidRDefault="00AD2672" w:rsidP="00365EF8">
      <w:pPr>
        <w:autoSpaceDE w:val="0"/>
        <w:spacing w:line="276" w:lineRule="auto"/>
        <w:jc w:val="both"/>
        <w:rPr>
          <w:rFonts w:ascii="Arial" w:hAnsi="Arial" w:cs="Arial"/>
          <w:sz w:val="22"/>
          <w:szCs w:val="22"/>
        </w:rPr>
      </w:pPr>
    </w:p>
    <w:p w14:paraId="3FBE1F3C" w14:textId="77777777" w:rsidR="00365EF8" w:rsidRPr="00D45769" w:rsidRDefault="00365EF8" w:rsidP="00365EF8">
      <w:pPr>
        <w:autoSpaceDE w:val="0"/>
        <w:spacing w:line="276" w:lineRule="auto"/>
        <w:jc w:val="both"/>
        <w:rPr>
          <w:rFonts w:ascii="Arial" w:hAnsi="Arial" w:cs="Arial"/>
          <w:sz w:val="22"/>
          <w:szCs w:val="22"/>
        </w:rPr>
      </w:pPr>
      <w:r>
        <w:rPr>
          <w:rFonts w:ascii="Arial" w:hAnsi="Arial" w:cs="Arial"/>
          <w:sz w:val="22"/>
          <w:szCs w:val="22"/>
        </w:rPr>
        <w:t>8</w:t>
      </w:r>
      <w:r w:rsidRPr="00D45769">
        <w:rPr>
          <w:rFonts w:ascii="Arial" w:hAnsi="Arial" w:cs="Arial"/>
          <w:sz w:val="22"/>
          <w:szCs w:val="22"/>
        </w:rPr>
        <w:t>.</w:t>
      </w:r>
      <w:r>
        <w:rPr>
          <w:rFonts w:ascii="Arial" w:hAnsi="Arial" w:cs="Arial"/>
          <w:sz w:val="22"/>
          <w:szCs w:val="22"/>
        </w:rPr>
        <w:t xml:space="preserve">7. </w:t>
      </w:r>
      <w:r w:rsidRPr="00D45769">
        <w:rPr>
          <w:rFonts w:ascii="Arial" w:hAnsi="Arial" w:cs="Arial"/>
          <w:sz w:val="22"/>
          <w:szCs w:val="22"/>
        </w:rPr>
        <w:t>Indicar funcionário d</w:t>
      </w:r>
      <w:r w:rsidR="00AD2672">
        <w:rPr>
          <w:rFonts w:ascii="Arial" w:hAnsi="Arial" w:cs="Arial"/>
          <w:sz w:val="22"/>
          <w:szCs w:val="22"/>
        </w:rPr>
        <w:t xml:space="preserve">o setor responsável </w:t>
      </w:r>
      <w:r w:rsidRPr="00D45769">
        <w:rPr>
          <w:rFonts w:ascii="Arial" w:hAnsi="Arial" w:cs="Arial"/>
          <w:sz w:val="22"/>
          <w:szCs w:val="22"/>
        </w:rPr>
        <w:t xml:space="preserve">para acompanhar e receber </w:t>
      </w:r>
      <w:r w:rsidR="00AD2672">
        <w:rPr>
          <w:rFonts w:ascii="Arial" w:hAnsi="Arial" w:cs="Arial"/>
          <w:sz w:val="22"/>
          <w:szCs w:val="22"/>
        </w:rPr>
        <w:t xml:space="preserve">os serviços </w:t>
      </w:r>
      <w:r w:rsidRPr="00D45769">
        <w:rPr>
          <w:rFonts w:ascii="Arial" w:hAnsi="Arial" w:cs="Arial"/>
          <w:sz w:val="22"/>
          <w:szCs w:val="22"/>
        </w:rPr>
        <w:t>executad</w:t>
      </w:r>
      <w:r w:rsidR="00AD2672">
        <w:rPr>
          <w:rFonts w:ascii="Arial" w:hAnsi="Arial" w:cs="Arial"/>
          <w:sz w:val="22"/>
          <w:szCs w:val="22"/>
        </w:rPr>
        <w:t>o</w:t>
      </w:r>
      <w:r w:rsidRPr="00D45769">
        <w:rPr>
          <w:rFonts w:ascii="Arial" w:hAnsi="Arial" w:cs="Arial"/>
          <w:sz w:val="22"/>
          <w:szCs w:val="22"/>
        </w:rPr>
        <w:t>s.</w:t>
      </w:r>
    </w:p>
    <w:p w14:paraId="7BC1055A" w14:textId="77777777" w:rsidR="00365EF8" w:rsidRDefault="00365EF8" w:rsidP="00365EF8">
      <w:pPr>
        <w:autoSpaceDE w:val="0"/>
        <w:spacing w:line="276" w:lineRule="auto"/>
        <w:jc w:val="both"/>
        <w:rPr>
          <w:rFonts w:ascii="Arial" w:hAnsi="Arial" w:cs="Arial"/>
          <w:sz w:val="22"/>
          <w:szCs w:val="22"/>
        </w:rPr>
      </w:pPr>
    </w:p>
    <w:p w14:paraId="36F7559E" w14:textId="77777777" w:rsidR="00D07FB7" w:rsidRDefault="00365EF8" w:rsidP="00365EF8">
      <w:pPr>
        <w:spacing w:line="276" w:lineRule="auto"/>
        <w:jc w:val="both"/>
        <w:rPr>
          <w:rFonts w:ascii="Arial" w:hAnsi="Arial" w:cs="Arial"/>
          <w:sz w:val="22"/>
          <w:szCs w:val="22"/>
        </w:rPr>
      </w:pPr>
      <w:r>
        <w:rPr>
          <w:rFonts w:ascii="Arial" w:hAnsi="Arial" w:cs="Arial"/>
          <w:sz w:val="22"/>
          <w:szCs w:val="22"/>
        </w:rPr>
        <w:t xml:space="preserve">8.8. Indicar o gestor responsável pela fiscalização e acompanhamento do contrato, bem como pela execução dos serviços.  </w:t>
      </w:r>
    </w:p>
    <w:p w14:paraId="499C550E" w14:textId="77777777" w:rsidR="00591A77" w:rsidRDefault="00591A77" w:rsidP="00D07FB7">
      <w:pPr>
        <w:spacing w:line="276" w:lineRule="auto"/>
        <w:jc w:val="both"/>
        <w:rPr>
          <w:rFonts w:ascii="Arial" w:hAnsi="Arial" w:cs="Arial"/>
          <w:b/>
          <w:bCs/>
          <w:sz w:val="22"/>
          <w:szCs w:val="22"/>
        </w:rPr>
      </w:pPr>
    </w:p>
    <w:p w14:paraId="0D77DEF1" w14:textId="77777777" w:rsidR="00591A77" w:rsidRPr="00A60088" w:rsidRDefault="00591A77" w:rsidP="00591A77">
      <w:pPr>
        <w:spacing w:line="276" w:lineRule="auto"/>
        <w:jc w:val="both"/>
        <w:rPr>
          <w:rFonts w:ascii="Arial" w:hAnsi="Arial" w:cs="Arial"/>
          <w:b/>
          <w:bCs/>
          <w:sz w:val="22"/>
          <w:szCs w:val="22"/>
        </w:rPr>
      </w:pPr>
      <w:r w:rsidRPr="00A60088">
        <w:rPr>
          <w:rFonts w:ascii="Arial" w:hAnsi="Arial" w:cs="Arial"/>
          <w:b/>
          <w:bCs/>
          <w:sz w:val="22"/>
          <w:szCs w:val="22"/>
        </w:rPr>
        <w:t xml:space="preserve">CLÁUSULA NONA - DAS OBRIGAÇÕES DA </w:t>
      </w:r>
      <w:r w:rsidR="003251F4" w:rsidRPr="003251F4">
        <w:rPr>
          <w:rFonts w:ascii="Arial" w:eastAsiaTheme="minorHAnsi" w:hAnsi="Arial" w:cs="Arial"/>
          <w:b/>
          <w:bCs/>
          <w:color w:val="000000"/>
          <w:sz w:val="22"/>
          <w:szCs w:val="22"/>
        </w:rPr>
        <w:t>CONTRATADA</w:t>
      </w:r>
      <w:r w:rsidR="00BC20A6">
        <w:rPr>
          <w:rFonts w:ascii="Arial" w:eastAsiaTheme="minorHAnsi" w:hAnsi="Arial" w:cs="Arial"/>
          <w:b/>
          <w:bCs/>
          <w:color w:val="000000"/>
          <w:sz w:val="22"/>
          <w:szCs w:val="22"/>
        </w:rPr>
        <w:t>.</w:t>
      </w:r>
    </w:p>
    <w:p w14:paraId="4AB089C2" w14:textId="77777777" w:rsidR="00591A77" w:rsidRPr="00A60088" w:rsidRDefault="00591A77" w:rsidP="00591A77">
      <w:pPr>
        <w:spacing w:line="276" w:lineRule="auto"/>
        <w:jc w:val="both"/>
        <w:rPr>
          <w:rFonts w:ascii="Arial" w:eastAsia="MS Mincho" w:hAnsi="Arial" w:cs="Arial"/>
          <w:b/>
          <w:bCs/>
          <w:sz w:val="22"/>
          <w:szCs w:val="22"/>
        </w:rPr>
      </w:pPr>
    </w:p>
    <w:p w14:paraId="71A1B8E1" w14:textId="77777777" w:rsidR="00D07FB7" w:rsidRPr="0060639B" w:rsidRDefault="00591A77" w:rsidP="00D07FB7">
      <w:pPr>
        <w:pStyle w:val="Default"/>
        <w:spacing w:line="276" w:lineRule="auto"/>
        <w:jc w:val="both"/>
        <w:rPr>
          <w:rFonts w:ascii="Arial" w:hAnsi="Arial" w:cs="Arial"/>
          <w:color w:val="auto"/>
          <w:sz w:val="22"/>
          <w:szCs w:val="22"/>
        </w:rPr>
      </w:pPr>
      <w:r w:rsidRPr="00A60088">
        <w:rPr>
          <w:rFonts w:ascii="Arial" w:hAnsi="Arial" w:cs="Arial"/>
          <w:sz w:val="22"/>
          <w:szCs w:val="22"/>
        </w:rPr>
        <w:t>9.1.</w:t>
      </w:r>
      <w:r w:rsidRPr="00FA737B">
        <w:rPr>
          <w:rFonts w:ascii="Arial" w:hAnsi="Arial" w:cs="Arial"/>
          <w:bCs/>
          <w:color w:val="auto"/>
          <w:sz w:val="22"/>
          <w:szCs w:val="22"/>
        </w:rPr>
        <w:t xml:space="preserve"> </w:t>
      </w:r>
      <w:r w:rsidR="00D07FB7" w:rsidRPr="0060639B">
        <w:rPr>
          <w:rFonts w:ascii="Arial" w:hAnsi="Arial" w:cs="Arial"/>
          <w:color w:val="auto"/>
          <w:sz w:val="22"/>
          <w:szCs w:val="22"/>
        </w:rPr>
        <w:t>Manter, durante toda a execução d</w:t>
      </w:r>
      <w:r w:rsidR="00D07FB7">
        <w:rPr>
          <w:rFonts w:ascii="Arial" w:hAnsi="Arial" w:cs="Arial"/>
          <w:color w:val="auto"/>
          <w:sz w:val="22"/>
          <w:szCs w:val="22"/>
        </w:rPr>
        <w:t>o Contrato</w:t>
      </w:r>
      <w:r w:rsidR="00D07FB7" w:rsidRPr="0060639B">
        <w:rPr>
          <w:rFonts w:ascii="Arial" w:hAnsi="Arial" w:cs="Arial"/>
          <w:color w:val="auto"/>
          <w:sz w:val="22"/>
          <w:szCs w:val="22"/>
        </w:rPr>
        <w:t xml:space="preserve">, em compatibilidade com as obrigações por ele assumidas, todas as condições de habilitação e qualificação exigidas </w:t>
      </w:r>
      <w:r w:rsidR="00D07FB7">
        <w:rPr>
          <w:rFonts w:ascii="Arial" w:hAnsi="Arial" w:cs="Arial"/>
          <w:color w:val="auto"/>
          <w:sz w:val="22"/>
          <w:szCs w:val="22"/>
        </w:rPr>
        <w:t xml:space="preserve">no processo licitatório. </w:t>
      </w:r>
      <w:r w:rsidR="00D07FB7" w:rsidRPr="0060639B">
        <w:rPr>
          <w:rFonts w:ascii="Arial" w:hAnsi="Arial" w:cs="Arial"/>
          <w:color w:val="auto"/>
          <w:sz w:val="22"/>
          <w:szCs w:val="22"/>
        </w:rPr>
        <w:t xml:space="preserve"> </w:t>
      </w:r>
    </w:p>
    <w:p w14:paraId="643E9509" w14:textId="77777777" w:rsidR="00D07FB7" w:rsidRPr="0060639B" w:rsidRDefault="00D07FB7" w:rsidP="00D07FB7">
      <w:pPr>
        <w:pStyle w:val="Default"/>
        <w:spacing w:line="276" w:lineRule="auto"/>
        <w:jc w:val="both"/>
        <w:rPr>
          <w:rFonts w:ascii="Arial" w:hAnsi="Arial" w:cs="Arial"/>
          <w:color w:val="auto"/>
          <w:sz w:val="22"/>
          <w:szCs w:val="22"/>
        </w:rPr>
      </w:pPr>
    </w:p>
    <w:p w14:paraId="4FE85981" w14:textId="77777777" w:rsidR="00D07FB7" w:rsidRPr="0060639B" w:rsidRDefault="00D07FB7" w:rsidP="00D07FB7">
      <w:pPr>
        <w:spacing w:line="276" w:lineRule="auto"/>
        <w:jc w:val="both"/>
        <w:rPr>
          <w:rFonts w:ascii="Arial" w:hAnsi="Arial" w:cs="Arial"/>
          <w:sz w:val="22"/>
          <w:szCs w:val="22"/>
        </w:rPr>
      </w:pPr>
      <w:r>
        <w:rPr>
          <w:rFonts w:ascii="Arial" w:hAnsi="Arial" w:cs="Arial"/>
          <w:bCs/>
          <w:sz w:val="22"/>
          <w:szCs w:val="22"/>
        </w:rPr>
        <w:t>9</w:t>
      </w:r>
      <w:r w:rsidRPr="0060639B">
        <w:rPr>
          <w:rFonts w:ascii="Arial" w:hAnsi="Arial" w:cs="Arial"/>
          <w:bCs/>
          <w:sz w:val="22"/>
          <w:szCs w:val="22"/>
        </w:rPr>
        <w:t>.2</w:t>
      </w:r>
      <w:r>
        <w:rPr>
          <w:rFonts w:ascii="Arial" w:hAnsi="Arial" w:cs="Arial"/>
          <w:bCs/>
          <w:sz w:val="22"/>
          <w:szCs w:val="22"/>
        </w:rPr>
        <w:t xml:space="preserve">. </w:t>
      </w:r>
      <w:r w:rsidRPr="0060639B">
        <w:rPr>
          <w:rFonts w:ascii="Arial" w:hAnsi="Arial" w:cs="Arial"/>
          <w:sz w:val="22"/>
          <w:szCs w:val="22"/>
        </w:rPr>
        <w:t>Indicar preposto, aceito pelo</w:t>
      </w:r>
      <w:r>
        <w:rPr>
          <w:rFonts w:ascii="Arial" w:hAnsi="Arial" w:cs="Arial"/>
          <w:sz w:val="22"/>
          <w:szCs w:val="22"/>
        </w:rPr>
        <w:t xml:space="preserve"> ORGÃO PARTICIPANTE</w:t>
      </w:r>
      <w:r w:rsidRPr="0060639B">
        <w:rPr>
          <w:rFonts w:ascii="Arial" w:hAnsi="Arial" w:cs="Arial"/>
          <w:sz w:val="22"/>
          <w:szCs w:val="22"/>
        </w:rPr>
        <w:t>, para repres</w:t>
      </w:r>
      <w:r>
        <w:rPr>
          <w:rFonts w:ascii="Arial" w:hAnsi="Arial" w:cs="Arial"/>
          <w:sz w:val="22"/>
          <w:szCs w:val="22"/>
        </w:rPr>
        <w:t xml:space="preserve">entá-lo na execução do Contrato. </w:t>
      </w:r>
    </w:p>
    <w:p w14:paraId="1FBE7E89" w14:textId="77777777" w:rsidR="00D07FB7" w:rsidRPr="0060639B" w:rsidRDefault="00D07FB7" w:rsidP="00D07FB7">
      <w:pPr>
        <w:autoSpaceDE w:val="0"/>
        <w:autoSpaceDN w:val="0"/>
        <w:adjustRightInd w:val="0"/>
        <w:spacing w:line="276" w:lineRule="auto"/>
        <w:jc w:val="both"/>
        <w:rPr>
          <w:rFonts w:ascii="Arial" w:eastAsiaTheme="minorHAnsi" w:hAnsi="Arial" w:cs="Arial"/>
          <w:color w:val="000000"/>
          <w:sz w:val="22"/>
          <w:szCs w:val="22"/>
        </w:rPr>
      </w:pPr>
    </w:p>
    <w:p w14:paraId="6A090AFC" w14:textId="77777777" w:rsidR="00D07FB7" w:rsidRDefault="00D07FB7" w:rsidP="00D07FB7">
      <w:pPr>
        <w:autoSpaceDE w:val="0"/>
        <w:autoSpaceDN w:val="0"/>
        <w:adjustRightInd w:val="0"/>
        <w:spacing w:line="276" w:lineRule="auto"/>
        <w:jc w:val="both"/>
        <w:rPr>
          <w:rFonts w:ascii="Arial" w:hAnsi="Arial" w:cs="Arial"/>
          <w:sz w:val="22"/>
          <w:szCs w:val="22"/>
        </w:rPr>
      </w:pPr>
      <w:r>
        <w:rPr>
          <w:rFonts w:ascii="Arial" w:eastAsiaTheme="minorHAnsi" w:hAnsi="Arial" w:cs="Arial"/>
          <w:bCs/>
          <w:color w:val="000000"/>
          <w:sz w:val="22"/>
          <w:szCs w:val="22"/>
        </w:rPr>
        <w:t>9</w:t>
      </w:r>
      <w:r w:rsidRPr="0060639B">
        <w:rPr>
          <w:rFonts w:ascii="Arial" w:eastAsiaTheme="minorHAnsi" w:hAnsi="Arial" w:cs="Arial"/>
          <w:bCs/>
          <w:color w:val="000000"/>
          <w:sz w:val="22"/>
          <w:szCs w:val="22"/>
        </w:rPr>
        <w:t>.3</w:t>
      </w:r>
      <w:r>
        <w:rPr>
          <w:rFonts w:ascii="Arial" w:eastAsiaTheme="minorHAnsi" w:hAnsi="Arial" w:cs="Arial"/>
          <w:bCs/>
          <w:color w:val="000000"/>
          <w:sz w:val="22"/>
          <w:szCs w:val="22"/>
        </w:rPr>
        <w:t xml:space="preserve">. </w:t>
      </w:r>
      <w:r w:rsidRPr="0060639B">
        <w:rPr>
          <w:rFonts w:ascii="Arial" w:eastAsiaTheme="minorHAnsi" w:hAnsi="Arial" w:cs="Arial"/>
          <w:color w:val="000000"/>
          <w:sz w:val="22"/>
          <w:szCs w:val="22"/>
        </w:rPr>
        <w:t xml:space="preserve">Ressarcir os danos causados diretamente à Administração ou a terceiros, decorrentes de sua culpa ou dolo na execução do </w:t>
      </w:r>
      <w:r>
        <w:rPr>
          <w:rFonts w:ascii="Arial" w:eastAsiaTheme="minorHAnsi" w:hAnsi="Arial" w:cs="Arial"/>
          <w:color w:val="000000"/>
          <w:sz w:val="22"/>
          <w:szCs w:val="22"/>
        </w:rPr>
        <w:t>C</w:t>
      </w:r>
      <w:r w:rsidRPr="0060639B">
        <w:rPr>
          <w:rFonts w:ascii="Arial" w:eastAsiaTheme="minorHAnsi" w:hAnsi="Arial" w:cs="Arial"/>
          <w:color w:val="000000"/>
          <w:sz w:val="22"/>
          <w:szCs w:val="22"/>
        </w:rPr>
        <w:t xml:space="preserve">ontrato, não excluindo ou reduzindo essa responsabilidade a fiscalização ou o acompanhamento </w:t>
      </w:r>
      <w:r>
        <w:rPr>
          <w:rFonts w:ascii="Arial" w:eastAsiaTheme="minorHAnsi" w:hAnsi="Arial" w:cs="Arial"/>
          <w:color w:val="000000"/>
          <w:sz w:val="22"/>
          <w:szCs w:val="22"/>
        </w:rPr>
        <w:t xml:space="preserve">pelo </w:t>
      </w:r>
      <w:r>
        <w:rPr>
          <w:rFonts w:ascii="Arial" w:hAnsi="Arial" w:cs="Arial"/>
          <w:sz w:val="22"/>
          <w:szCs w:val="22"/>
        </w:rPr>
        <w:t xml:space="preserve">ORGÃO PARTICIPANTE. </w:t>
      </w:r>
    </w:p>
    <w:p w14:paraId="77F74EBE" w14:textId="77777777" w:rsidR="00D07FB7" w:rsidRPr="0060639B" w:rsidRDefault="00D07FB7" w:rsidP="00D07FB7">
      <w:pPr>
        <w:autoSpaceDE w:val="0"/>
        <w:autoSpaceDN w:val="0"/>
        <w:adjustRightInd w:val="0"/>
        <w:spacing w:line="276" w:lineRule="auto"/>
        <w:jc w:val="both"/>
        <w:rPr>
          <w:rFonts w:ascii="Arial" w:eastAsiaTheme="minorHAnsi" w:hAnsi="Arial" w:cs="Arial"/>
          <w:color w:val="000000"/>
          <w:sz w:val="22"/>
          <w:szCs w:val="22"/>
        </w:rPr>
      </w:pPr>
    </w:p>
    <w:p w14:paraId="6594D01F" w14:textId="77777777" w:rsidR="00D07FB7" w:rsidRPr="003E43E0" w:rsidRDefault="00D07FB7" w:rsidP="00D07FB7">
      <w:pPr>
        <w:autoSpaceDE w:val="0"/>
        <w:autoSpaceDN w:val="0"/>
        <w:adjustRightInd w:val="0"/>
        <w:spacing w:line="276" w:lineRule="auto"/>
        <w:jc w:val="both"/>
        <w:rPr>
          <w:rFonts w:ascii="Arial" w:eastAsiaTheme="minorHAnsi" w:hAnsi="Arial" w:cs="Arial"/>
          <w:color w:val="000000"/>
          <w:sz w:val="22"/>
          <w:szCs w:val="22"/>
        </w:rPr>
      </w:pPr>
      <w:r>
        <w:rPr>
          <w:rFonts w:ascii="Arial" w:eastAsiaTheme="minorHAnsi" w:hAnsi="Arial" w:cs="Arial"/>
          <w:bCs/>
          <w:color w:val="000000"/>
          <w:sz w:val="22"/>
          <w:szCs w:val="22"/>
        </w:rPr>
        <w:t>9</w:t>
      </w:r>
      <w:r w:rsidRPr="0060639B">
        <w:rPr>
          <w:rFonts w:ascii="Arial" w:eastAsiaTheme="minorHAnsi" w:hAnsi="Arial" w:cs="Arial"/>
          <w:bCs/>
          <w:color w:val="000000"/>
          <w:sz w:val="22"/>
          <w:szCs w:val="22"/>
        </w:rPr>
        <w:t>.4</w:t>
      </w:r>
      <w:r>
        <w:rPr>
          <w:rFonts w:ascii="Arial" w:eastAsiaTheme="minorHAnsi" w:hAnsi="Arial" w:cs="Arial"/>
          <w:bCs/>
          <w:color w:val="000000"/>
          <w:sz w:val="22"/>
          <w:szCs w:val="22"/>
        </w:rPr>
        <w:t xml:space="preserve">. </w:t>
      </w:r>
      <w:r w:rsidRPr="0060639B">
        <w:rPr>
          <w:rFonts w:ascii="Arial" w:eastAsiaTheme="minorHAnsi" w:hAnsi="Arial" w:cs="Arial"/>
          <w:color w:val="000000"/>
          <w:sz w:val="22"/>
          <w:szCs w:val="22"/>
        </w:rPr>
        <w:t xml:space="preserve">Pagar todas as obrigações fiscais, previdenciárias, comerciais e trabalhistas decorrentes das atividades envolvidas no escopo dos serviços contratados; não poderá ceder ou transferir a terceiros, os direitos e obrigações decorrentes deste contrato, sem a prévia e expressa concordância do </w:t>
      </w:r>
      <w:r>
        <w:rPr>
          <w:rFonts w:ascii="Arial" w:hAnsi="Arial" w:cs="Arial"/>
          <w:sz w:val="22"/>
          <w:szCs w:val="22"/>
        </w:rPr>
        <w:t xml:space="preserve">ORGÃO PARTICIPANTE. </w:t>
      </w:r>
    </w:p>
    <w:p w14:paraId="19013445" w14:textId="77777777" w:rsidR="00D07FB7" w:rsidRPr="003E43E0" w:rsidRDefault="00D07FB7" w:rsidP="00D07FB7">
      <w:pPr>
        <w:spacing w:line="276" w:lineRule="auto"/>
        <w:jc w:val="both"/>
        <w:rPr>
          <w:rFonts w:ascii="Arial" w:hAnsi="Arial" w:cs="Arial"/>
          <w:sz w:val="22"/>
          <w:szCs w:val="22"/>
        </w:rPr>
      </w:pPr>
    </w:p>
    <w:p w14:paraId="5E3EE9F8" w14:textId="77777777" w:rsidR="00D07FB7" w:rsidRPr="003E43E0" w:rsidRDefault="00D07FB7" w:rsidP="00D07FB7">
      <w:pPr>
        <w:spacing w:line="276" w:lineRule="auto"/>
        <w:jc w:val="both"/>
        <w:rPr>
          <w:rFonts w:ascii="Arial" w:hAnsi="Arial" w:cs="Arial"/>
          <w:sz w:val="22"/>
          <w:szCs w:val="22"/>
        </w:rPr>
      </w:pPr>
      <w:r>
        <w:rPr>
          <w:rFonts w:ascii="Arial" w:hAnsi="Arial" w:cs="Arial"/>
          <w:sz w:val="22"/>
          <w:szCs w:val="22"/>
        </w:rPr>
        <w:t>9</w:t>
      </w:r>
      <w:r w:rsidRPr="003E43E0">
        <w:rPr>
          <w:rFonts w:ascii="Arial" w:hAnsi="Arial" w:cs="Arial"/>
          <w:sz w:val="22"/>
          <w:szCs w:val="22"/>
        </w:rPr>
        <w:t>.5</w:t>
      </w:r>
      <w:r>
        <w:rPr>
          <w:rFonts w:ascii="Arial" w:hAnsi="Arial" w:cs="Arial"/>
          <w:sz w:val="22"/>
          <w:szCs w:val="22"/>
        </w:rPr>
        <w:t xml:space="preserve">. </w:t>
      </w:r>
      <w:r w:rsidRPr="003E43E0">
        <w:rPr>
          <w:rFonts w:ascii="Arial" w:hAnsi="Arial" w:cs="Arial"/>
          <w:sz w:val="22"/>
          <w:szCs w:val="22"/>
        </w:rPr>
        <w:t xml:space="preserve">Ficar responsável por qualquer erro na </w:t>
      </w:r>
      <w:r>
        <w:rPr>
          <w:rFonts w:ascii="Arial" w:hAnsi="Arial" w:cs="Arial"/>
          <w:sz w:val="22"/>
          <w:szCs w:val="22"/>
        </w:rPr>
        <w:t>p</w:t>
      </w:r>
      <w:r w:rsidRPr="003E43E0">
        <w:rPr>
          <w:rFonts w:ascii="Arial" w:hAnsi="Arial" w:cs="Arial"/>
          <w:sz w:val="22"/>
          <w:szCs w:val="22"/>
        </w:rPr>
        <w:t>roposta apresentada, obrigando-se a prestar os serviços conforme exigido n</w:t>
      </w:r>
      <w:r>
        <w:rPr>
          <w:rFonts w:ascii="Arial" w:hAnsi="Arial" w:cs="Arial"/>
          <w:sz w:val="22"/>
          <w:szCs w:val="22"/>
        </w:rPr>
        <w:t xml:space="preserve">o Termo de Referência. </w:t>
      </w:r>
    </w:p>
    <w:p w14:paraId="2EA2C40F" w14:textId="77777777" w:rsidR="00D07FB7" w:rsidRPr="003E43E0" w:rsidRDefault="00D07FB7" w:rsidP="00D07FB7">
      <w:pPr>
        <w:tabs>
          <w:tab w:val="num" w:pos="360"/>
        </w:tabs>
        <w:spacing w:line="276" w:lineRule="auto"/>
        <w:jc w:val="both"/>
        <w:rPr>
          <w:rFonts w:ascii="Arial" w:hAnsi="Arial" w:cs="Arial"/>
          <w:sz w:val="22"/>
          <w:szCs w:val="22"/>
        </w:rPr>
      </w:pPr>
    </w:p>
    <w:p w14:paraId="35483BAE" w14:textId="77777777" w:rsidR="00D07FB7" w:rsidRPr="003E43E0" w:rsidRDefault="00D07FB7" w:rsidP="00D07FB7">
      <w:pPr>
        <w:spacing w:line="276" w:lineRule="auto"/>
        <w:jc w:val="both"/>
        <w:rPr>
          <w:rFonts w:ascii="Arial" w:hAnsi="Arial" w:cs="Arial"/>
          <w:sz w:val="22"/>
          <w:szCs w:val="22"/>
        </w:rPr>
      </w:pPr>
      <w:r>
        <w:rPr>
          <w:rFonts w:ascii="Arial" w:hAnsi="Arial" w:cs="Arial"/>
          <w:sz w:val="22"/>
          <w:szCs w:val="22"/>
        </w:rPr>
        <w:lastRenderedPageBreak/>
        <w:t>9</w:t>
      </w:r>
      <w:r w:rsidRPr="003E43E0">
        <w:rPr>
          <w:rFonts w:ascii="Arial" w:hAnsi="Arial" w:cs="Arial"/>
          <w:sz w:val="22"/>
          <w:szCs w:val="22"/>
        </w:rPr>
        <w:t>.6</w:t>
      </w:r>
      <w:r>
        <w:rPr>
          <w:rFonts w:ascii="Arial" w:hAnsi="Arial" w:cs="Arial"/>
          <w:sz w:val="22"/>
          <w:szCs w:val="22"/>
        </w:rPr>
        <w:t xml:space="preserve">. </w:t>
      </w:r>
      <w:r w:rsidRPr="003E43E0">
        <w:rPr>
          <w:rFonts w:ascii="Arial" w:hAnsi="Arial" w:cs="Arial"/>
          <w:sz w:val="22"/>
          <w:szCs w:val="22"/>
        </w:rPr>
        <w:t xml:space="preserve">Paralisar, por determinação do </w:t>
      </w:r>
      <w:r>
        <w:rPr>
          <w:rFonts w:ascii="Arial" w:hAnsi="Arial" w:cs="Arial"/>
          <w:sz w:val="22"/>
          <w:szCs w:val="22"/>
        </w:rPr>
        <w:t>ORGÃO PARTICIPANTE</w:t>
      </w:r>
      <w:r w:rsidRPr="003E43E0">
        <w:rPr>
          <w:rFonts w:ascii="Arial" w:hAnsi="Arial" w:cs="Arial"/>
          <w:sz w:val="22"/>
          <w:szCs w:val="22"/>
        </w:rPr>
        <w:t xml:space="preserve">, a prestação de serviços que não esteja de acordo com </w:t>
      </w:r>
      <w:r>
        <w:rPr>
          <w:rFonts w:ascii="Arial" w:hAnsi="Arial" w:cs="Arial"/>
          <w:sz w:val="22"/>
          <w:szCs w:val="22"/>
        </w:rPr>
        <w:t xml:space="preserve">o Termo de Referência. </w:t>
      </w:r>
    </w:p>
    <w:p w14:paraId="2F265FF3" w14:textId="77777777" w:rsidR="00D07FB7" w:rsidRPr="003E43E0" w:rsidRDefault="00D07FB7" w:rsidP="00D07FB7">
      <w:pPr>
        <w:spacing w:line="276" w:lineRule="auto"/>
        <w:jc w:val="both"/>
        <w:rPr>
          <w:rFonts w:ascii="Arial" w:hAnsi="Arial" w:cs="Arial"/>
          <w:sz w:val="22"/>
          <w:szCs w:val="22"/>
        </w:rPr>
      </w:pPr>
    </w:p>
    <w:p w14:paraId="6E3BA9AB" w14:textId="77777777" w:rsidR="00D07FB7" w:rsidRPr="003E43E0" w:rsidRDefault="00D07FB7" w:rsidP="00D07FB7">
      <w:pPr>
        <w:spacing w:line="276" w:lineRule="auto"/>
        <w:jc w:val="both"/>
        <w:rPr>
          <w:rFonts w:ascii="Arial" w:hAnsi="Arial" w:cs="Arial"/>
          <w:sz w:val="22"/>
          <w:szCs w:val="22"/>
        </w:rPr>
      </w:pPr>
      <w:r>
        <w:rPr>
          <w:rFonts w:ascii="Arial" w:hAnsi="Arial" w:cs="Arial"/>
          <w:sz w:val="22"/>
          <w:szCs w:val="22"/>
        </w:rPr>
        <w:t>9</w:t>
      </w:r>
      <w:r w:rsidRPr="003E43E0">
        <w:rPr>
          <w:rFonts w:ascii="Arial" w:hAnsi="Arial" w:cs="Arial"/>
          <w:sz w:val="22"/>
          <w:szCs w:val="22"/>
        </w:rPr>
        <w:t>.7</w:t>
      </w:r>
      <w:r>
        <w:rPr>
          <w:rFonts w:ascii="Arial" w:hAnsi="Arial" w:cs="Arial"/>
          <w:sz w:val="22"/>
          <w:szCs w:val="22"/>
        </w:rPr>
        <w:t xml:space="preserve">. </w:t>
      </w:r>
      <w:r w:rsidRPr="003E43E0">
        <w:rPr>
          <w:rFonts w:ascii="Arial" w:hAnsi="Arial" w:cs="Arial"/>
          <w:sz w:val="22"/>
          <w:szCs w:val="22"/>
        </w:rPr>
        <w:t>Providenciar no prazo de</w:t>
      </w:r>
      <w:r>
        <w:rPr>
          <w:rFonts w:ascii="Arial" w:hAnsi="Arial" w:cs="Arial"/>
          <w:sz w:val="22"/>
          <w:szCs w:val="22"/>
        </w:rPr>
        <w:t xml:space="preserve"> 48 (quarenta e oito) horas, sem nenhum ônus para o ÓRGÃO PARTICIPANTE c</w:t>
      </w:r>
      <w:r w:rsidRPr="003E43E0">
        <w:rPr>
          <w:rFonts w:ascii="Arial" w:hAnsi="Arial" w:cs="Arial"/>
          <w:sz w:val="22"/>
          <w:szCs w:val="22"/>
        </w:rPr>
        <w:t>ontratante, a imediata substituição dos equipamentos, por outro, de igual especificação ou superior, quando não conduzir de forma satisfatória a execução dos serviços e também quando houver alguma avaria, para evitar descontinui</w:t>
      </w:r>
      <w:r>
        <w:rPr>
          <w:rFonts w:ascii="Arial" w:hAnsi="Arial" w:cs="Arial"/>
          <w:sz w:val="22"/>
          <w:szCs w:val="22"/>
        </w:rPr>
        <w:t xml:space="preserve">dade dos trabalhos prestados. </w:t>
      </w:r>
    </w:p>
    <w:p w14:paraId="01E8EE66" w14:textId="77777777" w:rsidR="00D07FB7" w:rsidRPr="003E43E0" w:rsidRDefault="00D07FB7" w:rsidP="00D07FB7">
      <w:pPr>
        <w:pStyle w:val="PargrafodaLista"/>
        <w:rPr>
          <w:rFonts w:ascii="Arial" w:hAnsi="Arial" w:cs="Arial"/>
        </w:rPr>
      </w:pPr>
    </w:p>
    <w:p w14:paraId="600E7A79" w14:textId="77777777" w:rsidR="00D07FB7" w:rsidRDefault="00D07FB7" w:rsidP="00D07FB7">
      <w:pPr>
        <w:spacing w:line="276" w:lineRule="auto"/>
        <w:jc w:val="both"/>
        <w:rPr>
          <w:rFonts w:ascii="Arial" w:hAnsi="Arial" w:cs="Arial"/>
          <w:sz w:val="22"/>
          <w:szCs w:val="22"/>
        </w:rPr>
      </w:pPr>
      <w:r>
        <w:rPr>
          <w:rFonts w:ascii="Arial" w:hAnsi="Arial" w:cs="Arial"/>
          <w:sz w:val="22"/>
          <w:szCs w:val="22"/>
        </w:rPr>
        <w:t>9</w:t>
      </w:r>
      <w:r w:rsidRPr="003E43E0">
        <w:rPr>
          <w:rFonts w:ascii="Arial" w:hAnsi="Arial" w:cs="Arial"/>
          <w:sz w:val="22"/>
          <w:szCs w:val="22"/>
        </w:rPr>
        <w:t>.</w:t>
      </w:r>
      <w:r>
        <w:rPr>
          <w:rFonts w:ascii="Arial" w:hAnsi="Arial" w:cs="Arial"/>
          <w:sz w:val="22"/>
          <w:szCs w:val="22"/>
        </w:rPr>
        <w:t xml:space="preserve">8. </w:t>
      </w:r>
      <w:r w:rsidRPr="003E43E0">
        <w:rPr>
          <w:rFonts w:ascii="Arial" w:hAnsi="Arial" w:cs="Arial"/>
          <w:sz w:val="22"/>
          <w:szCs w:val="22"/>
        </w:rPr>
        <w:t xml:space="preserve">A </w:t>
      </w:r>
      <w:r>
        <w:rPr>
          <w:rFonts w:ascii="Arial" w:hAnsi="Arial" w:cs="Arial"/>
          <w:sz w:val="22"/>
          <w:szCs w:val="22"/>
        </w:rPr>
        <w:t xml:space="preserve">CONTRATADA </w:t>
      </w:r>
      <w:r w:rsidRPr="003E43E0">
        <w:rPr>
          <w:rFonts w:ascii="Arial" w:hAnsi="Arial" w:cs="Arial"/>
          <w:sz w:val="22"/>
          <w:szCs w:val="22"/>
        </w:rPr>
        <w:t>ficará responsável pel</w:t>
      </w:r>
      <w:r>
        <w:rPr>
          <w:rFonts w:ascii="Arial" w:hAnsi="Arial" w:cs="Arial"/>
          <w:sz w:val="22"/>
          <w:szCs w:val="22"/>
        </w:rPr>
        <w:t>a</w:t>
      </w:r>
      <w:r w:rsidRPr="003E43E0">
        <w:rPr>
          <w:rFonts w:ascii="Arial" w:hAnsi="Arial" w:cs="Arial"/>
          <w:sz w:val="22"/>
          <w:szCs w:val="22"/>
        </w:rPr>
        <w:t xml:space="preserve"> </w:t>
      </w:r>
      <w:r>
        <w:rPr>
          <w:rFonts w:ascii="Arial" w:hAnsi="Arial" w:cs="Arial"/>
          <w:sz w:val="22"/>
          <w:szCs w:val="22"/>
        </w:rPr>
        <w:t xml:space="preserve">manutenção e </w:t>
      </w:r>
      <w:r w:rsidRPr="003E43E0">
        <w:rPr>
          <w:rFonts w:ascii="Arial" w:hAnsi="Arial" w:cs="Arial"/>
          <w:sz w:val="22"/>
          <w:szCs w:val="22"/>
        </w:rPr>
        <w:t>conservação da</w:t>
      </w:r>
      <w:r>
        <w:rPr>
          <w:rFonts w:ascii="Arial" w:hAnsi="Arial" w:cs="Arial"/>
          <w:sz w:val="22"/>
          <w:szCs w:val="22"/>
        </w:rPr>
        <w:t>s máquinas e caminhões</w:t>
      </w:r>
      <w:r w:rsidRPr="003E43E0">
        <w:rPr>
          <w:rFonts w:ascii="Arial" w:hAnsi="Arial" w:cs="Arial"/>
          <w:sz w:val="22"/>
          <w:szCs w:val="22"/>
        </w:rPr>
        <w:t xml:space="preserve"> utilizad</w:t>
      </w:r>
      <w:r>
        <w:rPr>
          <w:rFonts w:ascii="Arial" w:hAnsi="Arial" w:cs="Arial"/>
          <w:sz w:val="22"/>
          <w:szCs w:val="22"/>
        </w:rPr>
        <w:t xml:space="preserve">os </w:t>
      </w:r>
      <w:r w:rsidRPr="003E43E0">
        <w:rPr>
          <w:rFonts w:ascii="Arial" w:hAnsi="Arial" w:cs="Arial"/>
          <w:sz w:val="22"/>
          <w:szCs w:val="22"/>
        </w:rPr>
        <w:t xml:space="preserve">na locação, </w:t>
      </w:r>
      <w:r>
        <w:rPr>
          <w:rFonts w:ascii="Arial" w:hAnsi="Arial" w:cs="Arial"/>
          <w:sz w:val="22"/>
          <w:szCs w:val="22"/>
        </w:rPr>
        <w:t xml:space="preserve">no que tange ao perfeito funcionamento e </w:t>
      </w:r>
      <w:r w:rsidRPr="003E43E0">
        <w:rPr>
          <w:rFonts w:ascii="Arial" w:hAnsi="Arial" w:cs="Arial"/>
          <w:sz w:val="22"/>
          <w:szCs w:val="22"/>
        </w:rPr>
        <w:t xml:space="preserve">parte mecânica, como é também sua, a responsabilidade civil e criminal decorrente de acidentes que possam causar danos e prejuízos ao </w:t>
      </w:r>
      <w:r>
        <w:rPr>
          <w:rFonts w:ascii="Arial" w:hAnsi="Arial" w:cs="Arial"/>
          <w:sz w:val="22"/>
          <w:szCs w:val="22"/>
        </w:rPr>
        <w:t xml:space="preserve">ÓRGÃO PARTICIPANTE contratante ou para terceiros. </w:t>
      </w:r>
    </w:p>
    <w:p w14:paraId="267D4F60" w14:textId="77777777" w:rsidR="00102BB3" w:rsidRPr="003E43E0" w:rsidRDefault="00102BB3" w:rsidP="00D07FB7">
      <w:pPr>
        <w:spacing w:line="276" w:lineRule="auto"/>
        <w:jc w:val="both"/>
        <w:rPr>
          <w:rFonts w:ascii="Arial" w:hAnsi="Arial" w:cs="Arial"/>
          <w:sz w:val="22"/>
          <w:szCs w:val="22"/>
        </w:rPr>
      </w:pPr>
    </w:p>
    <w:p w14:paraId="305AD112" w14:textId="77777777" w:rsidR="00D07FB7" w:rsidRPr="003E43E0" w:rsidRDefault="00D07FB7" w:rsidP="00D07FB7">
      <w:pPr>
        <w:spacing w:line="276" w:lineRule="auto"/>
        <w:jc w:val="both"/>
        <w:rPr>
          <w:rFonts w:ascii="Arial" w:hAnsi="Arial" w:cs="Arial"/>
          <w:sz w:val="22"/>
          <w:szCs w:val="22"/>
        </w:rPr>
      </w:pPr>
      <w:r>
        <w:rPr>
          <w:rFonts w:ascii="Arial" w:hAnsi="Arial" w:cs="Arial"/>
          <w:sz w:val="22"/>
          <w:szCs w:val="22"/>
        </w:rPr>
        <w:t xml:space="preserve">9.9. </w:t>
      </w:r>
      <w:r w:rsidRPr="003E43E0">
        <w:rPr>
          <w:rFonts w:ascii="Arial" w:hAnsi="Arial" w:cs="Arial"/>
          <w:sz w:val="22"/>
          <w:szCs w:val="22"/>
        </w:rPr>
        <w:t xml:space="preserve">A </w:t>
      </w:r>
      <w:r>
        <w:rPr>
          <w:rFonts w:ascii="Arial" w:hAnsi="Arial" w:cs="Arial"/>
          <w:sz w:val="22"/>
          <w:szCs w:val="22"/>
        </w:rPr>
        <w:t xml:space="preserve">CONTRATADA </w:t>
      </w:r>
      <w:r w:rsidRPr="003E43E0">
        <w:rPr>
          <w:rFonts w:ascii="Arial" w:hAnsi="Arial" w:cs="Arial"/>
          <w:sz w:val="22"/>
          <w:szCs w:val="22"/>
        </w:rPr>
        <w:t>ficará responsável pel</w:t>
      </w:r>
      <w:r>
        <w:rPr>
          <w:rFonts w:ascii="Arial" w:hAnsi="Arial" w:cs="Arial"/>
          <w:sz w:val="22"/>
          <w:szCs w:val="22"/>
        </w:rPr>
        <w:t>a</w:t>
      </w:r>
      <w:r w:rsidRPr="003E43E0">
        <w:rPr>
          <w:rFonts w:ascii="Arial" w:hAnsi="Arial" w:cs="Arial"/>
          <w:sz w:val="22"/>
          <w:szCs w:val="22"/>
        </w:rPr>
        <w:t xml:space="preserve"> </w:t>
      </w:r>
      <w:r>
        <w:rPr>
          <w:rFonts w:ascii="Arial" w:hAnsi="Arial" w:cs="Arial"/>
          <w:sz w:val="22"/>
          <w:szCs w:val="22"/>
        </w:rPr>
        <w:t xml:space="preserve">manutenção e </w:t>
      </w:r>
      <w:r w:rsidRPr="003E43E0">
        <w:rPr>
          <w:rFonts w:ascii="Arial" w:hAnsi="Arial" w:cs="Arial"/>
          <w:sz w:val="22"/>
          <w:szCs w:val="22"/>
        </w:rPr>
        <w:t>conservação da</w:t>
      </w:r>
      <w:r>
        <w:rPr>
          <w:rFonts w:ascii="Arial" w:hAnsi="Arial" w:cs="Arial"/>
          <w:sz w:val="22"/>
          <w:szCs w:val="22"/>
        </w:rPr>
        <w:t>s máquinas e caminhões</w:t>
      </w:r>
      <w:r w:rsidRPr="003E43E0">
        <w:rPr>
          <w:rFonts w:ascii="Arial" w:hAnsi="Arial" w:cs="Arial"/>
          <w:sz w:val="22"/>
          <w:szCs w:val="22"/>
        </w:rPr>
        <w:t xml:space="preserve"> utilizad</w:t>
      </w:r>
      <w:r>
        <w:rPr>
          <w:rFonts w:ascii="Arial" w:hAnsi="Arial" w:cs="Arial"/>
          <w:sz w:val="22"/>
          <w:szCs w:val="22"/>
        </w:rPr>
        <w:t xml:space="preserve">os </w:t>
      </w:r>
      <w:r w:rsidRPr="003E43E0">
        <w:rPr>
          <w:rFonts w:ascii="Arial" w:hAnsi="Arial" w:cs="Arial"/>
          <w:sz w:val="22"/>
          <w:szCs w:val="22"/>
        </w:rPr>
        <w:t xml:space="preserve">na locação, </w:t>
      </w:r>
      <w:r>
        <w:rPr>
          <w:rFonts w:ascii="Arial" w:hAnsi="Arial" w:cs="Arial"/>
          <w:sz w:val="22"/>
          <w:szCs w:val="22"/>
        </w:rPr>
        <w:t xml:space="preserve">no que tange ao perfeito funcionamento e </w:t>
      </w:r>
      <w:r w:rsidRPr="003E43E0">
        <w:rPr>
          <w:rFonts w:ascii="Arial" w:hAnsi="Arial" w:cs="Arial"/>
          <w:sz w:val="22"/>
          <w:szCs w:val="22"/>
        </w:rPr>
        <w:t xml:space="preserve">parte mecânica, como é também sua, a responsabilidade civil e criminal decorrente de acidentes que possam causar danos e prejuízos ao </w:t>
      </w:r>
      <w:r>
        <w:rPr>
          <w:rFonts w:ascii="Arial" w:hAnsi="Arial" w:cs="Arial"/>
          <w:sz w:val="22"/>
          <w:szCs w:val="22"/>
        </w:rPr>
        <w:t xml:space="preserve">ÓRGÃO PARTICIPANTE contratante ou para terceiros. </w:t>
      </w:r>
    </w:p>
    <w:p w14:paraId="2713660C" w14:textId="77777777" w:rsidR="00D07FB7" w:rsidRPr="003E43E0" w:rsidRDefault="00D07FB7" w:rsidP="00D07FB7">
      <w:pPr>
        <w:spacing w:line="276" w:lineRule="auto"/>
        <w:jc w:val="both"/>
        <w:rPr>
          <w:rFonts w:ascii="Arial" w:hAnsi="Arial" w:cs="Arial"/>
          <w:sz w:val="22"/>
          <w:szCs w:val="22"/>
        </w:rPr>
      </w:pPr>
    </w:p>
    <w:p w14:paraId="2E3EB147" w14:textId="77777777" w:rsidR="00D07FB7" w:rsidRPr="003E43E0" w:rsidRDefault="00D07FB7" w:rsidP="00D07FB7">
      <w:pPr>
        <w:spacing w:line="276" w:lineRule="auto"/>
        <w:jc w:val="both"/>
        <w:rPr>
          <w:rFonts w:ascii="Arial" w:hAnsi="Arial" w:cs="Arial"/>
          <w:sz w:val="22"/>
          <w:szCs w:val="22"/>
        </w:rPr>
      </w:pPr>
      <w:r>
        <w:rPr>
          <w:rFonts w:ascii="Arial" w:hAnsi="Arial" w:cs="Arial"/>
          <w:sz w:val="22"/>
          <w:szCs w:val="22"/>
        </w:rPr>
        <w:t xml:space="preserve">9.10. </w:t>
      </w:r>
      <w:r w:rsidRPr="003E43E0">
        <w:rPr>
          <w:rFonts w:ascii="Arial" w:hAnsi="Arial" w:cs="Arial"/>
          <w:sz w:val="22"/>
          <w:szCs w:val="22"/>
        </w:rPr>
        <w:t>A</w:t>
      </w:r>
      <w:r>
        <w:rPr>
          <w:rFonts w:ascii="Arial" w:hAnsi="Arial" w:cs="Arial"/>
          <w:sz w:val="22"/>
          <w:szCs w:val="22"/>
        </w:rPr>
        <w:t xml:space="preserve"> CONTRATADA </w:t>
      </w:r>
      <w:r w:rsidRPr="003E43E0">
        <w:rPr>
          <w:rFonts w:ascii="Arial" w:hAnsi="Arial" w:cs="Arial"/>
          <w:sz w:val="22"/>
          <w:szCs w:val="22"/>
        </w:rPr>
        <w:t xml:space="preserve">ficará responsável pela </w:t>
      </w:r>
      <w:r>
        <w:rPr>
          <w:rFonts w:ascii="Arial" w:hAnsi="Arial" w:cs="Arial"/>
          <w:sz w:val="22"/>
          <w:szCs w:val="22"/>
        </w:rPr>
        <w:t xml:space="preserve">guarda e </w:t>
      </w:r>
      <w:r w:rsidRPr="003E43E0">
        <w:rPr>
          <w:rFonts w:ascii="Arial" w:hAnsi="Arial" w:cs="Arial"/>
          <w:sz w:val="22"/>
          <w:szCs w:val="22"/>
        </w:rPr>
        <w:t>segurança d</w:t>
      </w:r>
      <w:r>
        <w:rPr>
          <w:rFonts w:ascii="Arial" w:hAnsi="Arial" w:cs="Arial"/>
          <w:sz w:val="22"/>
          <w:szCs w:val="22"/>
        </w:rPr>
        <w:t xml:space="preserve">os </w:t>
      </w:r>
      <w:r w:rsidRPr="003E43E0">
        <w:rPr>
          <w:rFonts w:ascii="Arial" w:hAnsi="Arial" w:cs="Arial"/>
          <w:sz w:val="22"/>
          <w:szCs w:val="22"/>
        </w:rPr>
        <w:t>equipamentos</w:t>
      </w:r>
      <w:r>
        <w:rPr>
          <w:rFonts w:ascii="Arial" w:hAnsi="Arial" w:cs="Arial"/>
          <w:sz w:val="22"/>
          <w:szCs w:val="22"/>
        </w:rPr>
        <w:t xml:space="preserve"> locados</w:t>
      </w:r>
      <w:r w:rsidRPr="003E43E0">
        <w:rPr>
          <w:rFonts w:ascii="Arial" w:hAnsi="Arial" w:cs="Arial"/>
          <w:sz w:val="22"/>
          <w:szCs w:val="22"/>
        </w:rPr>
        <w:t>, caso haja necessidade de pernoite em locais onde os ser</w:t>
      </w:r>
      <w:r>
        <w:rPr>
          <w:rFonts w:ascii="Arial" w:hAnsi="Arial" w:cs="Arial"/>
          <w:sz w:val="22"/>
          <w:szCs w:val="22"/>
        </w:rPr>
        <w:t xml:space="preserve">viços estiverem sendo prestados. </w:t>
      </w:r>
    </w:p>
    <w:p w14:paraId="3623BF3E" w14:textId="77777777" w:rsidR="00D07FB7" w:rsidRPr="003E43E0" w:rsidRDefault="00D07FB7" w:rsidP="00D07FB7">
      <w:pPr>
        <w:spacing w:line="276" w:lineRule="auto"/>
        <w:jc w:val="both"/>
        <w:rPr>
          <w:rFonts w:ascii="Arial" w:hAnsi="Arial" w:cs="Arial"/>
          <w:color w:val="FF0000"/>
          <w:sz w:val="22"/>
          <w:szCs w:val="22"/>
        </w:rPr>
      </w:pPr>
    </w:p>
    <w:p w14:paraId="146C8E2F" w14:textId="77777777" w:rsidR="00102BB3" w:rsidRPr="003E43E0" w:rsidRDefault="00D07FB7" w:rsidP="00102BB3">
      <w:pPr>
        <w:spacing w:line="276" w:lineRule="auto"/>
        <w:jc w:val="both"/>
        <w:rPr>
          <w:rFonts w:ascii="Arial" w:hAnsi="Arial" w:cs="Arial"/>
          <w:sz w:val="22"/>
          <w:szCs w:val="22"/>
        </w:rPr>
      </w:pPr>
      <w:r>
        <w:rPr>
          <w:rFonts w:ascii="Arial" w:hAnsi="Arial" w:cs="Arial"/>
          <w:sz w:val="22"/>
          <w:szCs w:val="22"/>
        </w:rPr>
        <w:t xml:space="preserve">9.11. </w:t>
      </w:r>
      <w:r w:rsidR="00102BB3" w:rsidRPr="003743B0">
        <w:rPr>
          <w:rFonts w:ascii="Arial" w:hAnsi="Arial" w:cs="Arial"/>
          <w:sz w:val="22"/>
          <w:szCs w:val="22"/>
        </w:rPr>
        <w:t xml:space="preserve">A </w:t>
      </w:r>
      <w:r w:rsidR="00102BB3">
        <w:rPr>
          <w:rFonts w:ascii="Arial" w:hAnsi="Arial" w:cs="Arial"/>
          <w:sz w:val="22"/>
          <w:szCs w:val="22"/>
        </w:rPr>
        <w:t>CONTRATADA</w:t>
      </w:r>
      <w:r w:rsidR="00102BB3" w:rsidRPr="003743B0">
        <w:rPr>
          <w:rFonts w:ascii="Arial" w:hAnsi="Arial" w:cs="Arial"/>
          <w:sz w:val="22"/>
          <w:szCs w:val="22"/>
        </w:rPr>
        <w:t xml:space="preserve"> ficará responsável pela segurança de seus funcionários (operador e motorista), devendo fornecer uniforme bem como todos os equipamentos de proteção individual (EPIs), bem como observar as normas e os regulamentos dos órgãos reguladores e fiscalizados de segurança.</w:t>
      </w:r>
      <w:r w:rsidR="00102BB3">
        <w:rPr>
          <w:rFonts w:ascii="Arial" w:hAnsi="Arial" w:cs="Arial"/>
          <w:sz w:val="22"/>
          <w:szCs w:val="22"/>
        </w:rPr>
        <w:t xml:space="preserve">   </w:t>
      </w:r>
    </w:p>
    <w:p w14:paraId="239760B1" w14:textId="77777777" w:rsidR="00D07FB7" w:rsidRPr="003E43E0" w:rsidRDefault="00D07FB7" w:rsidP="00D07FB7">
      <w:pPr>
        <w:spacing w:line="276" w:lineRule="auto"/>
        <w:jc w:val="both"/>
        <w:rPr>
          <w:rFonts w:ascii="Arial" w:hAnsi="Arial" w:cs="Arial"/>
          <w:sz w:val="22"/>
          <w:szCs w:val="22"/>
        </w:rPr>
      </w:pPr>
    </w:p>
    <w:p w14:paraId="016521F3" w14:textId="77777777" w:rsidR="00D07FB7" w:rsidRPr="003E43E0" w:rsidRDefault="00D07FB7" w:rsidP="00D07FB7">
      <w:pPr>
        <w:spacing w:line="276" w:lineRule="auto"/>
        <w:jc w:val="both"/>
        <w:rPr>
          <w:rFonts w:ascii="Arial" w:hAnsi="Arial" w:cs="Arial"/>
          <w:sz w:val="22"/>
          <w:szCs w:val="22"/>
        </w:rPr>
      </w:pPr>
      <w:r>
        <w:rPr>
          <w:rFonts w:ascii="Arial" w:hAnsi="Arial" w:cs="Arial"/>
          <w:sz w:val="22"/>
          <w:szCs w:val="22"/>
        </w:rPr>
        <w:t xml:space="preserve">9.12. </w:t>
      </w:r>
      <w:r w:rsidRPr="003E43E0">
        <w:rPr>
          <w:rFonts w:ascii="Arial" w:hAnsi="Arial" w:cs="Arial"/>
          <w:sz w:val="22"/>
          <w:szCs w:val="22"/>
        </w:rPr>
        <w:t xml:space="preserve">Será de responsabilidade da </w:t>
      </w:r>
      <w:r>
        <w:rPr>
          <w:rFonts w:ascii="Arial" w:hAnsi="Arial" w:cs="Arial"/>
          <w:sz w:val="22"/>
          <w:szCs w:val="22"/>
        </w:rPr>
        <w:t>CONTRATADA</w:t>
      </w:r>
      <w:r w:rsidRPr="003E43E0">
        <w:rPr>
          <w:rFonts w:ascii="Arial" w:hAnsi="Arial" w:cs="Arial"/>
          <w:sz w:val="22"/>
          <w:szCs w:val="22"/>
        </w:rPr>
        <w:t>, as despesas com combustível, manutenção das máquinas, peças, reparos, mão de obra, operador, encargos trabalhistas, impostos, transporte, alimentação e outr</w:t>
      </w:r>
      <w:r>
        <w:rPr>
          <w:rFonts w:ascii="Arial" w:hAnsi="Arial" w:cs="Arial"/>
          <w:sz w:val="22"/>
          <w:szCs w:val="22"/>
        </w:rPr>
        <w:t xml:space="preserve">as despesas inerentes à prestação dos serviços de locação. </w:t>
      </w:r>
    </w:p>
    <w:p w14:paraId="1FD40ADF" w14:textId="77777777" w:rsidR="00D07FB7" w:rsidRPr="003E43E0" w:rsidRDefault="00D07FB7" w:rsidP="00D07FB7">
      <w:pPr>
        <w:spacing w:line="276" w:lineRule="auto"/>
        <w:jc w:val="both"/>
        <w:rPr>
          <w:rFonts w:ascii="Arial" w:hAnsi="Arial" w:cs="Arial"/>
          <w:b/>
          <w:sz w:val="22"/>
          <w:szCs w:val="22"/>
          <w:u w:val="single"/>
        </w:rPr>
      </w:pPr>
    </w:p>
    <w:p w14:paraId="24B1CB35" w14:textId="77777777" w:rsidR="00D07FB7" w:rsidRPr="00787C7C" w:rsidRDefault="00D07FB7" w:rsidP="00D07FB7">
      <w:pPr>
        <w:spacing w:line="276" w:lineRule="auto"/>
        <w:jc w:val="both"/>
        <w:rPr>
          <w:rFonts w:ascii="Arial" w:hAnsi="Arial" w:cs="Arial"/>
          <w:sz w:val="22"/>
          <w:szCs w:val="22"/>
        </w:rPr>
      </w:pPr>
      <w:r>
        <w:rPr>
          <w:rFonts w:ascii="Arial" w:hAnsi="Arial" w:cs="Arial"/>
          <w:sz w:val="22"/>
          <w:szCs w:val="22"/>
        </w:rPr>
        <w:t xml:space="preserve">9.13. </w:t>
      </w:r>
      <w:r w:rsidRPr="00787C7C">
        <w:rPr>
          <w:rFonts w:ascii="Arial" w:hAnsi="Arial" w:cs="Arial"/>
          <w:sz w:val="22"/>
          <w:szCs w:val="22"/>
        </w:rPr>
        <w:t>O transporte da máquina</w:t>
      </w:r>
      <w:r>
        <w:rPr>
          <w:rFonts w:ascii="Arial" w:hAnsi="Arial" w:cs="Arial"/>
          <w:sz w:val="22"/>
          <w:szCs w:val="22"/>
        </w:rPr>
        <w:t xml:space="preserve"> pesada com operador </w:t>
      </w:r>
      <w:r w:rsidRPr="00787C7C">
        <w:rPr>
          <w:rFonts w:ascii="Arial" w:hAnsi="Arial" w:cs="Arial"/>
          <w:sz w:val="22"/>
          <w:szCs w:val="22"/>
        </w:rPr>
        <w:t>até o local da prestação do serviço será de responsabilidade da</w:t>
      </w:r>
      <w:r>
        <w:rPr>
          <w:rFonts w:ascii="Arial" w:hAnsi="Arial" w:cs="Arial"/>
          <w:sz w:val="22"/>
          <w:szCs w:val="22"/>
        </w:rPr>
        <w:t xml:space="preserve"> CONTRATADA. </w:t>
      </w:r>
      <w:r w:rsidRPr="00787C7C">
        <w:rPr>
          <w:rFonts w:ascii="Arial" w:hAnsi="Arial" w:cs="Arial"/>
          <w:sz w:val="22"/>
          <w:szCs w:val="22"/>
        </w:rPr>
        <w:t xml:space="preserve"> </w:t>
      </w:r>
    </w:p>
    <w:p w14:paraId="53CD6617" w14:textId="77777777" w:rsidR="00D07FB7" w:rsidRPr="00787C7C" w:rsidRDefault="00D07FB7" w:rsidP="00D07FB7">
      <w:pPr>
        <w:spacing w:line="276" w:lineRule="auto"/>
        <w:jc w:val="both"/>
        <w:rPr>
          <w:rFonts w:ascii="Arial" w:hAnsi="Arial" w:cs="Arial"/>
          <w:sz w:val="22"/>
          <w:szCs w:val="22"/>
        </w:rPr>
      </w:pPr>
    </w:p>
    <w:p w14:paraId="09D25A89" w14:textId="77777777" w:rsidR="00D07FB7" w:rsidRPr="003E43E0" w:rsidRDefault="00D07FB7" w:rsidP="00D07FB7">
      <w:pPr>
        <w:spacing w:line="276" w:lineRule="auto"/>
        <w:jc w:val="both"/>
        <w:rPr>
          <w:rFonts w:ascii="Arial" w:hAnsi="Arial" w:cs="Arial"/>
          <w:sz w:val="22"/>
          <w:szCs w:val="22"/>
        </w:rPr>
      </w:pPr>
      <w:r>
        <w:rPr>
          <w:rFonts w:ascii="Arial" w:hAnsi="Arial" w:cs="Arial"/>
          <w:sz w:val="22"/>
          <w:szCs w:val="22"/>
        </w:rPr>
        <w:t xml:space="preserve">9.14. </w:t>
      </w:r>
      <w:r w:rsidRPr="003E43E0">
        <w:rPr>
          <w:rFonts w:ascii="Arial" w:hAnsi="Arial" w:cs="Arial"/>
          <w:sz w:val="22"/>
          <w:szCs w:val="22"/>
        </w:rPr>
        <w:t xml:space="preserve">Havendo paralisação </w:t>
      </w:r>
      <w:r>
        <w:rPr>
          <w:rFonts w:ascii="Arial" w:hAnsi="Arial" w:cs="Arial"/>
          <w:sz w:val="22"/>
          <w:szCs w:val="22"/>
        </w:rPr>
        <w:t xml:space="preserve">da prestação dos serviços pela CONTRATADA, esta </w:t>
      </w:r>
      <w:r w:rsidRPr="003E43E0">
        <w:rPr>
          <w:rFonts w:ascii="Arial" w:hAnsi="Arial" w:cs="Arial"/>
          <w:sz w:val="22"/>
          <w:szCs w:val="22"/>
        </w:rPr>
        <w:t>deverá imediatamente comunicar o</w:t>
      </w:r>
      <w:r>
        <w:rPr>
          <w:rFonts w:ascii="Arial" w:hAnsi="Arial" w:cs="Arial"/>
          <w:sz w:val="22"/>
          <w:szCs w:val="22"/>
        </w:rPr>
        <w:t xml:space="preserve"> ORGÃO PARTICIAPANTE </w:t>
      </w:r>
      <w:r w:rsidRPr="00787C7C">
        <w:rPr>
          <w:rFonts w:ascii="Arial" w:hAnsi="Arial" w:cs="Arial"/>
          <w:sz w:val="22"/>
          <w:szCs w:val="22"/>
        </w:rPr>
        <w:t>contratante</w:t>
      </w:r>
      <w:r>
        <w:rPr>
          <w:rFonts w:ascii="Arial" w:hAnsi="Arial" w:cs="Arial"/>
          <w:sz w:val="22"/>
          <w:szCs w:val="22"/>
        </w:rPr>
        <w:t xml:space="preserve">. </w:t>
      </w:r>
    </w:p>
    <w:p w14:paraId="65E7F137" w14:textId="77777777" w:rsidR="00D07FB7" w:rsidRPr="003E43E0" w:rsidRDefault="00D07FB7" w:rsidP="00D07FB7">
      <w:pPr>
        <w:spacing w:line="276" w:lineRule="auto"/>
        <w:jc w:val="both"/>
        <w:rPr>
          <w:rFonts w:ascii="Arial" w:hAnsi="Arial" w:cs="Arial"/>
          <w:sz w:val="22"/>
          <w:szCs w:val="22"/>
        </w:rPr>
      </w:pPr>
    </w:p>
    <w:p w14:paraId="0E1DB4B5" w14:textId="77777777" w:rsidR="00D07FB7" w:rsidRPr="003E43E0" w:rsidRDefault="00D07FB7" w:rsidP="00D07FB7">
      <w:pPr>
        <w:spacing w:line="276" w:lineRule="auto"/>
        <w:jc w:val="both"/>
        <w:rPr>
          <w:rFonts w:ascii="Arial" w:hAnsi="Arial" w:cs="Arial"/>
          <w:sz w:val="22"/>
          <w:szCs w:val="22"/>
        </w:rPr>
      </w:pPr>
      <w:r>
        <w:rPr>
          <w:rFonts w:ascii="Arial" w:hAnsi="Arial" w:cs="Arial"/>
          <w:sz w:val="22"/>
          <w:szCs w:val="22"/>
        </w:rPr>
        <w:t xml:space="preserve">9.15. </w:t>
      </w:r>
      <w:r w:rsidRPr="003E43E0">
        <w:rPr>
          <w:rFonts w:ascii="Arial" w:hAnsi="Arial" w:cs="Arial"/>
          <w:sz w:val="22"/>
          <w:szCs w:val="22"/>
        </w:rPr>
        <w:t>A</w:t>
      </w:r>
      <w:r>
        <w:rPr>
          <w:rFonts w:ascii="Arial" w:hAnsi="Arial" w:cs="Arial"/>
          <w:sz w:val="22"/>
          <w:szCs w:val="22"/>
        </w:rPr>
        <w:t xml:space="preserve"> CONTRATADA </w:t>
      </w:r>
      <w:r w:rsidRPr="003E43E0">
        <w:rPr>
          <w:rFonts w:ascii="Arial" w:hAnsi="Arial" w:cs="Arial"/>
          <w:sz w:val="22"/>
          <w:szCs w:val="22"/>
        </w:rPr>
        <w:t xml:space="preserve">não poderá ceder ou transferir a terceiros, os direitos e obrigações decorrentes do </w:t>
      </w:r>
      <w:r>
        <w:rPr>
          <w:rFonts w:ascii="Arial" w:hAnsi="Arial" w:cs="Arial"/>
          <w:sz w:val="22"/>
          <w:szCs w:val="22"/>
        </w:rPr>
        <w:t xml:space="preserve">contrato. </w:t>
      </w:r>
    </w:p>
    <w:p w14:paraId="24AA428C" w14:textId="77777777" w:rsidR="00D07FB7" w:rsidRPr="003E43E0" w:rsidRDefault="00D07FB7" w:rsidP="00D07FB7">
      <w:pPr>
        <w:spacing w:line="276" w:lineRule="auto"/>
        <w:jc w:val="both"/>
        <w:rPr>
          <w:rFonts w:ascii="Arial" w:hAnsi="Arial" w:cs="Arial"/>
          <w:sz w:val="22"/>
          <w:szCs w:val="22"/>
        </w:rPr>
      </w:pPr>
    </w:p>
    <w:p w14:paraId="32C7B094" w14:textId="77777777" w:rsidR="00D07FB7" w:rsidRPr="003E43E0" w:rsidRDefault="00D07FB7" w:rsidP="00D07FB7">
      <w:pPr>
        <w:spacing w:line="276" w:lineRule="auto"/>
        <w:jc w:val="both"/>
        <w:rPr>
          <w:rFonts w:ascii="Arial" w:hAnsi="Arial" w:cs="Arial"/>
          <w:sz w:val="22"/>
          <w:szCs w:val="22"/>
        </w:rPr>
      </w:pPr>
      <w:r>
        <w:rPr>
          <w:rFonts w:ascii="Arial" w:hAnsi="Arial" w:cs="Arial"/>
          <w:sz w:val="22"/>
          <w:szCs w:val="22"/>
        </w:rPr>
        <w:lastRenderedPageBreak/>
        <w:t xml:space="preserve">9.16. </w:t>
      </w:r>
      <w:r w:rsidRPr="003E43E0">
        <w:rPr>
          <w:rFonts w:ascii="Arial" w:hAnsi="Arial" w:cs="Arial"/>
          <w:sz w:val="22"/>
          <w:szCs w:val="22"/>
        </w:rPr>
        <w:t xml:space="preserve">No caso de serviço de locação de caminhão pipa, </w:t>
      </w:r>
      <w:r>
        <w:rPr>
          <w:rFonts w:ascii="Arial" w:hAnsi="Arial" w:cs="Arial"/>
          <w:sz w:val="22"/>
          <w:szCs w:val="22"/>
        </w:rPr>
        <w:t xml:space="preserve">o ORGÃOPARTICPANTE </w:t>
      </w:r>
      <w:r w:rsidRPr="003E43E0">
        <w:rPr>
          <w:rFonts w:ascii="Arial" w:hAnsi="Arial" w:cs="Arial"/>
          <w:sz w:val="22"/>
          <w:szCs w:val="22"/>
        </w:rPr>
        <w:t>contratante deverá responsabilizar-se pela indicação do local de captação, bem como a outorga da água a ser utilizada na prestação do</w:t>
      </w:r>
      <w:r>
        <w:rPr>
          <w:rFonts w:ascii="Arial" w:hAnsi="Arial" w:cs="Arial"/>
          <w:sz w:val="22"/>
          <w:szCs w:val="22"/>
        </w:rPr>
        <w:t>s serviços</w:t>
      </w:r>
      <w:r w:rsidRPr="003E43E0">
        <w:rPr>
          <w:rFonts w:ascii="Arial" w:hAnsi="Arial" w:cs="Arial"/>
          <w:sz w:val="22"/>
          <w:szCs w:val="22"/>
        </w:rPr>
        <w:t>.</w:t>
      </w:r>
    </w:p>
    <w:p w14:paraId="31CDEEB0" w14:textId="77777777" w:rsidR="00D07FB7" w:rsidRPr="003E43E0" w:rsidRDefault="00D07FB7" w:rsidP="00D07FB7">
      <w:pPr>
        <w:autoSpaceDE w:val="0"/>
        <w:autoSpaceDN w:val="0"/>
        <w:adjustRightInd w:val="0"/>
        <w:spacing w:line="276" w:lineRule="auto"/>
        <w:jc w:val="both"/>
        <w:rPr>
          <w:rFonts w:ascii="Arial" w:eastAsiaTheme="minorHAnsi" w:hAnsi="Arial" w:cs="Arial"/>
          <w:color w:val="000000"/>
          <w:sz w:val="22"/>
          <w:szCs w:val="22"/>
        </w:rPr>
      </w:pPr>
    </w:p>
    <w:p w14:paraId="444AB65F" w14:textId="77777777" w:rsidR="00D07FB7" w:rsidRPr="00A05627" w:rsidRDefault="00D07FB7" w:rsidP="00D07FB7">
      <w:pPr>
        <w:autoSpaceDE w:val="0"/>
        <w:autoSpaceDN w:val="0"/>
        <w:adjustRightInd w:val="0"/>
        <w:spacing w:line="276" w:lineRule="auto"/>
        <w:jc w:val="both"/>
        <w:rPr>
          <w:rFonts w:ascii="Arial" w:eastAsiaTheme="minorHAnsi" w:hAnsi="Arial" w:cs="Arial"/>
          <w:b/>
          <w:color w:val="000000"/>
          <w:sz w:val="22"/>
          <w:szCs w:val="22"/>
        </w:rPr>
      </w:pPr>
      <w:r>
        <w:rPr>
          <w:rFonts w:ascii="Arial" w:eastAsiaTheme="minorHAnsi" w:hAnsi="Arial" w:cs="Arial"/>
          <w:bCs/>
          <w:color w:val="000000"/>
          <w:sz w:val="22"/>
          <w:szCs w:val="22"/>
        </w:rPr>
        <w:t xml:space="preserve">9.17. Os equipamentos locados (maquinas e caminhões) </w:t>
      </w:r>
      <w:r w:rsidRPr="003E43E0">
        <w:rPr>
          <w:rFonts w:ascii="Arial" w:eastAsiaTheme="minorHAnsi" w:hAnsi="Arial" w:cs="Arial"/>
          <w:color w:val="000000"/>
          <w:sz w:val="22"/>
          <w:szCs w:val="22"/>
        </w:rPr>
        <w:t>deverão conter placas</w:t>
      </w:r>
      <w:r>
        <w:rPr>
          <w:rFonts w:ascii="Arial" w:eastAsiaTheme="minorHAnsi" w:hAnsi="Arial" w:cs="Arial"/>
          <w:color w:val="000000"/>
          <w:sz w:val="22"/>
          <w:szCs w:val="22"/>
        </w:rPr>
        <w:t xml:space="preserve"> ou adesivos </w:t>
      </w:r>
      <w:r w:rsidRPr="003E43E0">
        <w:rPr>
          <w:rFonts w:ascii="Arial" w:eastAsiaTheme="minorHAnsi" w:hAnsi="Arial" w:cs="Arial"/>
          <w:color w:val="000000"/>
          <w:sz w:val="22"/>
          <w:szCs w:val="22"/>
        </w:rPr>
        <w:t>identificador</w:t>
      </w:r>
      <w:r>
        <w:rPr>
          <w:rFonts w:ascii="Arial" w:eastAsiaTheme="minorHAnsi" w:hAnsi="Arial" w:cs="Arial"/>
          <w:color w:val="000000"/>
          <w:sz w:val="22"/>
          <w:szCs w:val="22"/>
        </w:rPr>
        <w:t>es</w:t>
      </w:r>
      <w:r w:rsidRPr="003E43E0">
        <w:rPr>
          <w:rFonts w:ascii="Arial" w:eastAsiaTheme="minorHAnsi" w:hAnsi="Arial" w:cs="Arial"/>
          <w:color w:val="000000"/>
          <w:sz w:val="22"/>
          <w:szCs w:val="22"/>
        </w:rPr>
        <w:t xml:space="preserve"> com os seguintes dizeres: </w:t>
      </w:r>
      <w:r w:rsidRPr="00A05627">
        <w:rPr>
          <w:rFonts w:ascii="Arial" w:eastAsiaTheme="minorHAnsi" w:hAnsi="Arial" w:cs="Arial"/>
          <w:b/>
          <w:color w:val="000000"/>
          <w:sz w:val="22"/>
          <w:szCs w:val="22"/>
        </w:rPr>
        <w:t xml:space="preserve">À SERVIÇO DA ASSOCIAÇÃO DOS MUNICÍPIOS DA MICRORREGIÃO DO MÉDIO SAPUCAÍ - AMESP. </w:t>
      </w:r>
    </w:p>
    <w:p w14:paraId="01432B97" w14:textId="77777777" w:rsidR="00D07FB7" w:rsidRPr="003E43E0" w:rsidRDefault="00D07FB7" w:rsidP="00D07FB7">
      <w:pPr>
        <w:autoSpaceDE w:val="0"/>
        <w:spacing w:line="276" w:lineRule="auto"/>
        <w:jc w:val="both"/>
        <w:rPr>
          <w:rFonts w:ascii="Arial" w:hAnsi="Arial" w:cs="Arial"/>
          <w:b/>
          <w:sz w:val="22"/>
          <w:szCs w:val="22"/>
        </w:rPr>
      </w:pPr>
    </w:p>
    <w:p w14:paraId="08EBE181" w14:textId="77777777" w:rsidR="00D07FB7" w:rsidRDefault="00D07FB7" w:rsidP="00D07FB7">
      <w:pPr>
        <w:autoSpaceDE w:val="0"/>
        <w:spacing w:line="276" w:lineRule="auto"/>
        <w:jc w:val="both"/>
        <w:rPr>
          <w:rFonts w:ascii="Arial" w:hAnsi="Arial" w:cs="Arial"/>
          <w:sz w:val="22"/>
          <w:szCs w:val="22"/>
        </w:rPr>
      </w:pPr>
      <w:r>
        <w:rPr>
          <w:rFonts w:ascii="Arial" w:hAnsi="Arial" w:cs="Arial"/>
          <w:sz w:val="22"/>
          <w:szCs w:val="22"/>
        </w:rPr>
        <w:t xml:space="preserve">9.18. </w:t>
      </w:r>
      <w:r w:rsidRPr="00FA737B">
        <w:rPr>
          <w:rFonts w:ascii="Arial" w:hAnsi="Arial" w:cs="Arial"/>
          <w:sz w:val="22"/>
          <w:szCs w:val="22"/>
        </w:rPr>
        <w:t>Participar de reuniões programadas pelo ÓRGÃO PARTICIPANTE.</w:t>
      </w:r>
    </w:p>
    <w:p w14:paraId="5C36B454" w14:textId="77777777" w:rsidR="00D07FB7" w:rsidRPr="00FA737B" w:rsidRDefault="00D07FB7" w:rsidP="00D07FB7">
      <w:pPr>
        <w:autoSpaceDE w:val="0"/>
        <w:spacing w:line="276" w:lineRule="auto"/>
        <w:jc w:val="both"/>
        <w:rPr>
          <w:rFonts w:ascii="Arial" w:hAnsi="Arial" w:cs="Arial"/>
          <w:sz w:val="22"/>
          <w:szCs w:val="22"/>
        </w:rPr>
      </w:pPr>
    </w:p>
    <w:p w14:paraId="39B0F523" w14:textId="77777777" w:rsidR="00D07FB7" w:rsidRDefault="00D07FB7" w:rsidP="00D07FB7">
      <w:pPr>
        <w:autoSpaceDE w:val="0"/>
        <w:spacing w:line="276" w:lineRule="auto"/>
        <w:jc w:val="both"/>
        <w:rPr>
          <w:rFonts w:ascii="Arial" w:hAnsi="Arial" w:cs="Arial"/>
          <w:sz w:val="22"/>
          <w:szCs w:val="22"/>
        </w:rPr>
      </w:pPr>
      <w:r>
        <w:rPr>
          <w:rFonts w:ascii="Arial" w:hAnsi="Arial" w:cs="Arial"/>
          <w:sz w:val="22"/>
          <w:szCs w:val="22"/>
        </w:rPr>
        <w:t xml:space="preserve">9.19. </w:t>
      </w:r>
      <w:r w:rsidRPr="00FA737B">
        <w:rPr>
          <w:rFonts w:ascii="Arial" w:hAnsi="Arial" w:cs="Arial"/>
          <w:sz w:val="22"/>
          <w:szCs w:val="22"/>
        </w:rPr>
        <w:t>Respeitar as normas estabelecidas pelo ÓRGÃO PARTICIPANTE.</w:t>
      </w:r>
    </w:p>
    <w:p w14:paraId="54B91030" w14:textId="77777777" w:rsidR="00D07FB7" w:rsidRPr="00FA737B" w:rsidRDefault="00D07FB7" w:rsidP="00D07FB7">
      <w:pPr>
        <w:autoSpaceDE w:val="0"/>
        <w:spacing w:line="276" w:lineRule="auto"/>
        <w:jc w:val="both"/>
        <w:rPr>
          <w:rFonts w:ascii="Arial" w:hAnsi="Arial" w:cs="Arial"/>
          <w:sz w:val="22"/>
          <w:szCs w:val="22"/>
        </w:rPr>
      </w:pPr>
    </w:p>
    <w:p w14:paraId="5AAEDE6C" w14:textId="77777777" w:rsidR="00D07FB7" w:rsidRPr="00D45769" w:rsidRDefault="00D07FB7" w:rsidP="00D07FB7">
      <w:pPr>
        <w:autoSpaceDE w:val="0"/>
        <w:spacing w:line="276" w:lineRule="auto"/>
        <w:jc w:val="both"/>
        <w:rPr>
          <w:rFonts w:ascii="Arial" w:hAnsi="Arial" w:cs="Arial"/>
          <w:b/>
          <w:sz w:val="22"/>
          <w:szCs w:val="22"/>
          <w:u w:val="single"/>
        </w:rPr>
      </w:pPr>
      <w:r>
        <w:rPr>
          <w:rFonts w:ascii="Arial" w:hAnsi="Arial" w:cs="Arial"/>
          <w:b/>
          <w:sz w:val="22"/>
          <w:szCs w:val="22"/>
          <w:u w:val="single"/>
        </w:rPr>
        <w:t xml:space="preserve">9.20. </w:t>
      </w:r>
      <w:r w:rsidRPr="00D45769">
        <w:rPr>
          <w:rFonts w:ascii="Arial" w:hAnsi="Arial" w:cs="Arial"/>
          <w:b/>
          <w:sz w:val="22"/>
          <w:szCs w:val="22"/>
          <w:u w:val="single"/>
        </w:rPr>
        <w:t xml:space="preserve">Assumir, automaticamente, ao firmar </w:t>
      </w:r>
      <w:r>
        <w:rPr>
          <w:rFonts w:ascii="Arial" w:hAnsi="Arial" w:cs="Arial"/>
          <w:b/>
          <w:sz w:val="22"/>
          <w:szCs w:val="22"/>
          <w:u w:val="single"/>
        </w:rPr>
        <w:t>o Contrato</w:t>
      </w:r>
      <w:r w:rsidRPr="00D45769">
        <w:rPr>
          <w:rFonts w:ascii="Arial" w:hAnsi="Arial" w:cs="Arial"/>
          <w:b/>
          <w:sz w:val="22"/>
          <w:szCs w:val="22"/>
          <w:u w:val="single"/>
        </w:rPr>
        <w:t>, a responsabilidade exclusiva por danos causados ao ÓRGÃO GERENCIADOR e ao ÓRGÃO PARTICIPANTE que o compõem ou a terceiros, inclusive por acidentes com ou sem mortes, em consequência de falhas na execução dos serviços e obras contratadas, decorrentes de culpa ou dolo de qualquer de seus empregados ou prepostos.</w:t>
      </w:r>
    </w:p>
    <w:p w14:paraId="0197BF0A" w14:textId="77777777" w:rsidR="00D07FB7" w:rsidRDefault="00D07FB7" w:rsidP="00D07FB7">
      <w:pPr>
        <w:autoSpaceDE w:val="0"/>
        <w:spacing w:line="276" w:lineRule="auto"/>
        <w:jc w:val="both"/>
        <w:rPr>
          <w:rFonts w:ascii="Arial" w:hAnsi="Arial" w:cs="Arial"/>
          <w:b/>
          <w:sz w:val="22"/>
          <w:szCs w:val="22"/>
        </w:rPr>
      </w:pPr>
    </w:p>
    <w:p w14:paraId="35888207" w14:textId="77777777" w:rsidR="00D07FB7" w:rsidRPr="00D45769" w:rsidRDefault="00D07FB7" w:rsidP="00D07FB7">
      <w:pPr>
        <w:autoSpaceDE w:val="0"/>
        <w:spacing w:line="276" w:lineRule="auto"/>
        <w:jc w:val="both"/>
        <w:rPr>
          <w:rFonts w:ascii="Arial" w:hAnsi="Arial" w:cs="Arial"/>
          <w:sz w:val="22"/>
          <w:szCs w:val="22"/>
        </w:rPr>
      </w:pPr>
      <w:r>
        <w:rPr>
          <w:rFonts w:ascii="Arial" w:hAnsi="Arial" w:cs="Arial"/>
          <w:sz w:val="22"/>
          <w:szCs w:val="22"/>
        </w:rPr>
        <w:t xml:space="preserve">9.21. </w:t>
      </w:r>
      <w:r w:rsidRPr="00D45769">
        <w:rPr>
          <w:rFonts w:ascii="Arial" w:hAnsi="Arial" w:cs="Arial"/>
          <w:sz w:val="22"/>
          <w:szCs w:val="22"/>
        </w:rPr>
        <w:t>Resguardar o ÓRGÃO PARTICIPANTE contra perdas e danos de qualquer natureza provenientes de serviços executados por força de contrato.</w:t>
      </w:r>
    </w:p>
    <w:p w14:paraId="50F12481" w14:textId="77777777" w:rsidR="00D07FB7" w:rsidRDefault="00D07FB7" w:rsidP="00D07FB7">
      <w:pPr>
        <w:autoSpaceDE w:val="0"/>
        <w:spacing w:line="276" w:lineRule="auto"/>
        <w:jc w:val="both"/>
        <w:rPr>
          <w:rFonts w:ascii="Arial" w:hAnsi="Arial" w:cs="Arial"/>
          <w:b/>
          <w:sz w:val="22"/>
          <w:szCs w:val="22"/>
        </w:rPr>
      </w:pPr>
    </w:p>
    <w:p w14:paraId="4E1245A0" w14:textId="77777777" w:rsidR="00D07FB7" w:rsidRDefault="00D07FB7" w:rsidP="00D07FB7">
      <w:pPr>
        <w:autoSpaceDE w:val="0"/>
        <w:spacing w:line="276" w:lineRule="auto"/>
        <w:jc w:val="both"/>
        <w:rPr>
          <w:rFonts w:ascii="Arial" w:hAnsi="Arial" w:cs="Arial"/>
          <w:sz w:val="22"/>
          <w:szCs w:val="22"/>
        </w:rPr>
      </w:pPr>
      <w:r>
        <w:rPr>
          <w:rFonts w:ascii="Arial" w:hAnsi="Arial" w:cs="Arial"/>
          <w:sz w:val="22"/>
          <w:szCs w:val="22"/>
        </w:rPr>
        <w:t xml:space="preserve">9.22. </w:t>
      </w:r>
      <w:r w:rsidRPr="00D45769">
        <w:rPr>
          <w:rFonts w:ascii="Arial" w:hAnsi="Arial" w:cs="Arial"/>
          <w:sz w:val="22"/>
          <w:szCs w:val="22"/>
        </w:rPr>
        <w:t xml:space="preserve">Responsabilizar-se pelo Controle de Qualidade </w:t>
      </w:r>
      <w:r>
        <w:rPr>
          <w:rFonts w:ascii="Arial" w:hAnsi="Arial" w:cs="Arial"/>
          <w:sz w:val="22"/>
          <w:szCs w:val="22"/>
        </w:rPr>
        <w:t>das locações executadas</w:t>
      </w:r>
      <w:r w:rsidRPr="00D45769">
        <w:rPr>
          <w:rFonts w:ascii="Arial" w:hAnsi="Arial" w:cs="Arial"/>
          <w:sz w:val="22"/>
          <w:szCs w:val="22"/>
        </w:rPr>
        <w:t>.</w:t>
      </w:r>
    </w:p>
    <w:p w14:paraId="2E05E005" w14:textId="77777777" w:rsidR="00D07FB7" w:rsidRPr="00D45769" w:rsidRDefault="00D07FB7" w:rsidP="00D07FB7">
      <w:pPr>
        <w:autoSpaceDE w:val="0"/>
        <w:spacing w:line="276" w:lineRule="auto"/>
        <w:jc w:val="both"/>
        <w:rPr>
          <w:rFonts w:ascii="Arial" w:hAnsi="Arial" w:cs="Arial"/>
          <w:sz w:val="22"/>
          <w:szCs w:val="22"/>
        </w:rPr>
      </w:pPr>
    </w:p>
    <w:p w14:paraId="326FF1F0" w14:textId="77777777" w:rsidR="00D07FB7" w:rsidRDefault="00D07FB7" w:rsidP="00D07FB7">
      <w:pPr>
        <w:autoSpaceDE w:val="0"/>
        <w:spacing w:line="276" w:lineRule="auto"/>
        <w:jc w:val="both"/>
        <w:rPr>
          <w:rFonts w:ascii="Arial" w:hAnsi="Arial" w:cs="Arial"/>
          <w:sz w:val="22"/>
          <w:szCs w:val="22"/>
        </w:rPr>
      </w:pPr>
      <w:r>
        <w:rPr>
          <w:rFonts w:ascii="Arial" w:hAnsi="Arial" w:cs="Arial"/>
          <w:sz w:val="22"/>
          <w:szCs w:val="22"/>
        </w:rPr>
        <w:t xml:space="preserve">9.23. </w:t>
      </w:r>
      <w:r w:rsidRPr="00D45769">
        <w:rPr>
          <w:rFonts w:ascii="Arial" w:hAnsi="Arial" w:cs="Arial"/>
          <w:sz w:val="22"/>
          <w:szCs w:val="22"/>
        </w:rPr>
        <w:t>Desenvolver seu trabalho em regime de colaboração com o ÓRGÃO PARTICIPANTE, acatando as orientações e decisões d</w:t>
      </w:r>
      <w:r>
        <w:rPr>
          <w:rFonts w:ascii="Arial" w:hAnsi="Arial" w:cs="Arial"/>
          <w:sz w:val="22"/>
          <w:szCs w:val="22"/>
        </w:rPr>
        <w:t>o setor de f</w:t>
      </w:r>
      <w:r w:rsidRPr="00D45769">
        <w:rPr>
          <w:rFonts w:ascii="Arial" w:hAnsi="Arial" w:cs="Arial"/>
          <w:sz w:val="22"/>
          <w:szCs w:val="22"/>
        </w:rPr>
        <w:t xml:space="preserve">iscalização, bem como dos </w:t>
      </w:r>
      <w:r>
        <w:rPr>
          <w:rFonts w:ascii="Arial" w:hAnsi="Arial" w:cs="Arial"/>
          <w:sz w:val="22"/>
          <w:szCs w:val="22"/>
        </w:rPr>
        <w:t>p</w:t>
      </w:r>
      <w:r w:rsidRPr="00D45769">
        <w:rPr>
          <w:rFonts w:ascii="Arial" w:hAnsi="Arial" w:cs="Arial"/>
          <w:sz w:val="22"/>
          <w:szCs w:val="22"/>
        </w:rPr>
        <w:t>rofissionais que respondem p</w:t>
      </w:r>
      <w:r>
        <w:rPr>
          <w:rFonts w:ascii="Arial" w:hAnsi="Arial" w:cs="Arial"/>
          <w:sz w:val="22"/>
          <w:szCs w:val="22"/>
        </w:rPr>
        <w:t>or aquele setor</w:t>
      </w:r>
      <w:r w:rsidRPr="00D45769">
        <w:rPr>
          <w:rFonts w:ascii="Arial" w:hAnsi="Arial" w:cs="Arial"/>
          <w:sz w:val="22"/>
          <w:szCs w:val="22"/>
        </w:rPr>
        <w:t>.</w:t>
      </w:r>
    </w:p>
    <w:p w14:paraId="0BA16107" w14:textId="77777777" w:rsidR="00102BB3" w:rsidRDefault="00102BB3" w:rsidP="00D07FB7">
      <w:pPr>
        <w:autoSpaceDE w:val="0"/>
        <w:spacing w:line="276" w:lineRule="auto"/>
        <w:jc w:val="both"/>
        <w:rPr>
          <w:rFonts w:ascii="Arial" w:hAnsi="Arial" w:cs="Arial"/>
          <w:sz w:val="22"/>
          <w:szCs w:val="22"/>
        </w:rPr>
      </w:pPr>
    </w:p>
    <w:p w14:paraId="4913FF0B" w14:textId="77777777" w:rsidR="00102BB3" w:rsidRPr="003743B0" w:rsidRDefault="00102BB3" w:rsidP="00102BB3">
      <w:pPr>
        <w:autoSpaceDE w:val="0"/>
        <w:spacing w:line="276" w:lineRule="auto"/>
        <w:jc w:val="both"/>
        <w:rPr>
          <w:rFonts w:ascii="Arial" w:hAnsi="Arial" w:cs="Arial"/>
          <w:sz w:val="22"/>
          <w:szCs w:val="22"/>
        </w:rPr>
      </w:pPr>
      <w:r w:rsidRPr="003743B0">
        <w:rPr>
          <w:rFonts w:ascii="Arial" w:hAnsi="Arial" w:cs="Arial"/>
          <w:sz w:val="22"/>
          <w:szCs w:val="22"/>
        </w:rPr>
        <w:t xml:space="preserve">9.24. A </w:t>
      </w:r>
      <w:r>
        <w:rPr>
          <w:rFonts w:ascii="Arial" w:hAnsi="Arial" w:cs="Arial"/>
          <w:sz w:val="22"/>
          <w:szCs w:val="22"/>
        </w:rPr>
        <w:t xml:space="preserve">CONTRATADA </w:t>
      </w:r>
      <w:r w:rsidRPr="003743B0">
        <w:rPr>
          <w:rFonts w:ascii="Arial" w:hAnsi="Arial" w:cs="Arial"/>
          <w:sz w:val="22"/>
          <w:szCs w:val="22"/>
        </w:rPr>
        <w:t xml:space="preserve">deverá apresentar, na assinatura do Contrato com o ÓRGÃO PARTICIPANTE, a nota fiscal da máquina e do equipamento relacionado, bem como o laudo de inspeção datado do ultimo semestre e sua respectiva ART. </w:t>
      </w:r>
    </w:p>
    <w:p w14:paraId="1F2C1700" w14:textId="77777777" w:rsidR="00102BB3" w:rsidRPr="003743B0" w:rsidRDefault="00102BB3" w:rsidP="00102BB3">
      <w:pPr>
        <w:autoSpaceDE w:val="0"/>
        <w:spacing w:line="276" w:lineRule="auto"/>
        <w:jc w:val="both"/>
        <w:rPr>
          <w:rFonts w:ascii="Arial" w:hAnsi="Arial" w:cs="Arial"/>
          <w:sz w:val="22"/>
          <w:szCs w:val="22"/>
        </w:rPr>
      </w:pPr>
    </w:p>
    <w:p w14:paraId="797B11D8" w14:textId="77777777" w:rsidR="00102BB3" w:rsidRPr="003743B0" w:rsidRDefault="00102BB3" w:rsidP="00102BB3">
      <w:pPr>
        <w:autoSpaceDE w:val="0"/>
        <w:spacing w:line="276" w:lineRule="auto"/>
        <w:jc w:val="both"/>
        <w:rPr>
          <w:rFonts w:ascii="Arial" w:hAnsi="Arial" w:cs="Arial"/>
          <w:sz w:val="22"/>
          <w:szCs w:val="22"/>
        </w:rPr>
      </w:pPr>
      <w:r w:rsidRPr="003743B0">
        <w:rPr>
          <w:rFonts w:ascii="Arial" w:hAnsi="Arial" w:cs="Arial"/>
          <w:sz w:val="22"/>
          <w:szCs w:val="22"/>
        </w:rPr>
        <w:t xml:space="preserve">9.25.  A </w:t>
      </w:r>
      <w:r>
        <w:rPr>
          <w:rFonts w:ascii="Arial" w:hAnsi="Arial" w:cs="Arial"/>
          <w:sz w:val="22"/>
          <w:szCs w:val="22"/>
        </w:rPr>
        <w:t xml:space="preserve">CONTRATADA </w:t>
      </w:r>
      <w:r w:rsidRPr="003743B0">
        <w:rPr>
          <w:rFonts w:ascii="Arial" w:hAnsi="Arial" w:cs="Arial"/>
          <w:sz w:val="22"/>
          <w:szCs w:val="22"/>
        </w:rPr>
        <w:t xml:space="preserve">deverá apresentar, na assinatura do Contrato com o ORGÃO PARTICIPANTE, a documentação regular do caminhão relacionado, bem como o laudo de inspeção datado do ultimo semestre e sua respectiva ART. </w:t>
      </w:r>
    </w:p>
    <w:p w14:paraId="01688A2D" w14:textId="77777777" w:rsidR="00102BB3" w:rsidRPr="003743B0" w:rsidRDefault="00102BB3" w:rsidP="00102BB3">
      <w:pPr>
        <w:autoSpaceDE w:val="0"/>
        <w:spacing w:line="276" w:lineRule="auto"/>
        <w:jc w:val="both"/>
        <w:rPr>
          <w:rFonts w:ascii="Arial" w:hAnsi="Arial" w:cs="Arial"/>
          <w:sz w:val="22"/>
          <w:szCs w:val="22"/>
        </w:rPr>
      </w:pPr>
    </w:p>
    <w:p w14:paraId="228999D2" w14:textId="77777777" w:rsidR="00102BB3" w:rsidRDefault="00102BB3" w:rsidP="00102BB3">
      <w:pPr>
        <w:autoSpaceDE w:val="0"/>
        <w:spacing w:line="276" w:lineRule="auto"/>
        <w:jc w:val="both"/>
        <w:rPr>
          <w:rFonts w:ascii="Arial" w:hAnsi="Arial" w:cs="Arial"/>
          <w:sz w:val="22"/>
          <w:szCs w:val="22"/>
        </w:rPr>
      </w:pPr>
      <w:r w:rsidRPr="003743B0">
        <w:rPr>
          <w:rFonts w:ascii="Arial" w:hAnsi="Arial" w:cs="Arial"/>
          <w:sz w:val="22"/>
          <w:szCs w:val="22"/>
        </w:rPr>
        <w:t xml:space="preserve">9.26. No caso de indicação/fornecimento de máquinas, equipamentos e caminhões não relacionados, a </w:t>
      </w:r>
      <w:r>
        <w:rPr>
          <w:rFonts w:ascii="Arial" w:hAnsi="Arial" w:cs="Arial"/>
          <w:sz w:val="22"/>
          <w:szCs w:val="22"/>
        </w:rPr>
        <w:t>CONTRATADA</w:t>
      </w:r>
      <w:r w:rsidRPr="003743B0">
        <w:rPr>
          <w:rFonts w:ascii="Arial" w:hAnsi="Arial" w:cs="Arial"/>
          <w:sz w:val="22"/>
          <w:szCs w:val="22"/>
        </w:rPr>
        <w:t>, quando da prestação dos serviços deverá apresentar a nota fiscal (para máquinas e equipamentos), a documentação regular (para caminhões), bem como o laudo de inspeção datado do ultimo semestre e sua respectiva ART.</w:t>
      </w:r>
      <w:r>
        <w:rPr>
          <w:rFonts w:ascii="Arial" w:hAnsi="Arial" w:cs="Arial"/>
          <w:sz w:val="22"/>
          <w:szCs w:val="22"/>
        </w:rPr>
        <w:t xml:space="preserve"> </w:t>
      </w:r>
    </w:p>
    <w:p w14:paraId="13DECCFB" w14:textId="77777777" w:rsidR="00102BB3" w:rsidRPr="00D45769" w:rsidRDefault="00102BB3" w:rsidP="00D07FB7">
      <w:pPr>
        <w:autoSpaceDE w:val="0"/>
        <w:spacing w:line="276" w:lineRule="auto"/>
        <w:jc w:val="both"/>
        <w:rPr>
          <w:rFonts w:ascii="Arial" w:hAnsi="Arial" w:cs="Arial"/>
          <w:sz w:val="22"/>
          <w:szCs w:val="22"/>
        </w:rPr>
      </w:pPr>
    </w:p>
    <w:p w14:paraId="656A874B" w14:textId="77777777" w:rsidR="00591A77" w:rsidRPr="00A60088" w:rsidRDefault="00591A77" w:rsidP="00591A77">
      <w:pPr>
        <w:autoSpaceDE w:val="0"/>
        <w:autoSpaceDN w:val="0"/>
        <w:adjustRightInd w:val="0"/>
        <w:spacing w:line="276" w:lineRule="auto"/>
        <w:jc w:val="both"/>
        <w:rPr>
          <w:rFonts w:ascii="Arial" w:hAnsi="Arial" w:cs="Arial"/>
          <w:b/>
          <w:sz w:val="22"/>
          <w:szCs w:val="22"/>
        </w:rPr>
      </w:pPr>
      <w:r w:rsidRPr="00A60088">
        <w:rPr>
          <w:rFonts w:ascii="Arial" w:hAnsi="Arial" w:cs="Arial"/>
          <w:b/>
          <w:bCs/>
          <w:sz w:val="22"/>
          <w:szCs w:val="22"/>
        </w:rPr>
        <w:t xml:space="preserve">CLÁUSULA DÉCIMA PRIMEIRA – </w:t>
      </w:r>
      <w:r w:rsidRPr="00A60088">
        <w:rPr>
          <w:rFonts w:ascii="Arial" w:hAnsi="Arial" w:cs="Arial"/>
          <w:b/>
          <w:sz w:val="22"/>
          <w:szCs w:val="22"/>
        </w:rPr>
        <w:t>PENALIDADES</w:t>
      </w:r>
      <w:r w:rsidR="00BC20A6">
        <w:rPr>
          <w:rFonts w:ascii="Arial" w:hAnsi="Arial" w:cs="Arial"/>
          <w:b/>
          <w:sz w:val="22"/>
          <w:szCs w:val="22"/>
        </w:rPr>
        <w:t>.</w:t>
      </w:r>
    </w:p>
    <w:p w14:paraId="42D54317" w14:textId="77777777" w:rsidR="00591A77" w:rsidRPr="00D45769" w:rsidRDefault="00591A77" w:rsidP="00591A77">
      <w:pPr>
        <w:tabs>
          <w:tab w:val="left" w:pos="709"/>
        </w:tabs>
        <w:spacing w:before="120" w:line="276" w:lineRule="auto"/>
        <w:jc w:val="both"/>
        <w:rPr>
          <w:rFonts w:ascii="Arial" w:hAnsi="Arial" w:cs="Arial"/>
          <w:sz w:val="22"/>
          <w:szCs w:val="22"/>
        </w:rPr>
      </w:pPr>
      <w:r w:rsidRPr="00942E88">
        <w:rPr>
          <w:rFonts w:ascii="Arial" w:hAnsi="Arial" w:cs="Arial"/>
          <w:sz w:val="22"/>
          <w:szCs w:val="22"/>
        </w:rPr>
        <w:lastRenderedPageBreak/>
        <w:t>1</w:t>
      </w:r>
      <w:r>
        <w:rPr>
          <w:rFonts w:ascii="Arial" w:hAnsi="Arial" w:cs="Arial"/>
          <w:sz w:val="22"/>
          <w:szCs w:val="22"/>
        </w:rPr>
        <w:t>1</w:t>
      </w:r>
      <w:r w:rsidRPr="00942E88">
        <w:rPr>
          <w:rFonts w:ascii="Arial" w:hAnsi="Arial" w:cs="Arial"/>
          <w:sz w:val="22"/>
          <w:szCs w:val="22"/>
        </w:rPr>
        <w:t>.1.</w:t>
      </w:r>
      <w:r w:rsidRPr="00D45769">
        <w:rPr>
          <w:rFonts w:ascii="Arial" w:hAnsi="Arial" w:cs="Arial"/>
          <w:sz w:val="22"/>
          <w:szCs w:val="22"/>
        </w:rPr>
        <w:tab/>
        <w:t xml:space="preserve">Com fundamento nos artigos 86 e 87 da Lei n.º 8.666/1993, a </w:t>
      </w:r>
      <w:r w:rsidR="003251F4">
        <w:rPr>
          <w:rFonts w:ascii="Arial" w:eastAsiaTheme="minorHAnsi" w:hAnsi="Arial" w:cs="Arial"/>
          <w:bCs/>
          <w:color w:val="000000"/>
          <w:sz w:val="22"/>
          <w:szCs w:val="22"/>
        </w:rPr>
        <w:t>CONTRATADA</w:t>
      </w:r>
      <w:r>
        <w:rPr>
          <w:rFonts w:ascii="Arial" w:hAnsi="Arial" w:cs="Arial"/>
          <w:sz w:val="22"/>
          <w:szCs w:val="22"/>
        </w:rPr>
        <w:t xml:space="preserve"> </w:t>
      </w:r>
      <w:r w:rsidRPr="00D45769">
        <w:rPr>
          <w:rFonts w:ascii="Arial" w:hAnsi="Arial" w:cs="Arial"/>
          <w:sz w:val="22"/>
          <w:szCs w:val="22"/>
        </w:rPr>
        <w:t>ficará sujeita, no caso de atraso injustificado, inexecução parcial ou inexecução total da obrigação, sem prejuízo das responsabilidades civil e criminal, assegurada a prévia e ampla defesa, às seguintes penalidades:</w:t>
      </w:r>
    </w:p>
    <w:p w14:paraId="0A7BAEAA" w14:textId="77777777" w:rsidR="00591A77" w:rsidRPr="00942E88" w:rsidRDefault="00591A77" w:rsidP="00C1760F">
      <w:pPr>
        <w:pStyle w:val="PargrafodaLista"/>
        <w:numPr>
          <w:ilvl w:val="0"/>
          <w:numId w:val="30"/>
        </w:numPr>
        <w:tabs>
          <w:tab w:val="left" w:pos="284"/>
        </w:tabs>
        <w:spacing w:before="120" w:after="0"/>
        <w:jc w:val="both"/>
        <w:rPr>
          <w:rFonts w:ascii="Arial" w:hAnsi="Arial" w:cs="Arial"/>
        </w:rPr>
      </w:pPr>
      <w:r>
        <w:rPr>
          <w:rFonts w:ascii="Arial" w:hAnsi="Arial" w:cs="Arial"/>
        </w:rPr>
        <w:t>A</w:t>
      </w:r>
      <w:r w:rsidRPr="00942E88">
        <w:rPr>
          <w:rFonts w:ascii="Arial" w:hAnsi="Arial" w:cs="Arial"/>
        </w:rPr>
        <w:t>dvertência;</w:t>
      </w:r>
    </w:p>
    <w:p w14:paraId="45E8530D" w14:textId="77777777" w:rsidR="00591A77" w:rsidRPr="00942E88" w:rsidRDefault="00591A77" w:rsidP="00C1760F">
      <w:pPr>
        <w:pStyle w:val="PargrafodaLista"/>
        <w:numPr>
          <w:ilvl w:val="0"/>
          <w:numId w:val="30"/>
        </w:numPr>
        <w:tabs>
          <w:tab w:val="left" w:pos="284"/>
        </w:tabs>
        <w:spacing w:before="120" w:after="0"/>
        <w:jc w:val="both"/>
        <w:rPr>
          <w:rFonts w:ascii="Arial" w:hAnsi="Arial" w:cs="Arial"/>
        </w:rPr>
      </w:pPr>
      <w:r>
        <w:rPr>
          <w:rFonts w:ascii="Arial" w:hAnsi="Arial" w:cs="Arial"/>
        </w:rPr>
        <w:t>M</w:t>
      </w:r>
      <w:r w:rsidRPr="00942E88">
        <w:rPr>
          <w:rFonts w:ascii="Arial" w:hAnsi="Arial" w:cs="Arial"/>
        </w:rPr>
        <w:t>ulta;</w:t>
      </w:r>
    </w:p>
    <w:p w14:paraId="7CC6E266" w14:textId="77777777" w:rsidR="00591A77" w:rsidRPr="00942E88" w:rsidRDefault="00591A77" w:rsidP="00C1760F">
      <w:pPr>
        <w:pStyle w:val="PargrafodaLista"/>
        <w:numPr>
          <w:ilvl w:val="0"/>
          <w:numId w:val="30"/>
        </w:numPr>
        <w:tabs>
          <w:tab w:val="left" w:pos="284"/>
        </w:tabs>
        <w:spacing w:before="120" w:after="0"/>
        <w:ind w:left="0" w:firstLine="0"/>
        <w:jc w:val="both"/>
        <w:rPr>
          <w:rFonts w:ascii="Arial" w:hAnsi="Arial" w:cs="Arial"/>
        </w:rPr>
      </w:pPr>
      <w:r>
        <w:rPr>
          <w:rFonts w:ascii="Arial" w:hAnsi="Arial" w:cs="Arial"/>
        </w:rPr>
        <w:t>S</w:t>
      </w:r>
      <w:r w:rsidRPr="00942E88">
        <w:rPr>
          <w:rFonts w:ascii="Arial" w:hAnsi="Arial" w:cs="Arial"/>
        </w:rPr>
        <w:t>uspensão temporária de participação em licitação e impedimento de contratar com o ÓRGÃO</w:t>
      </w:r>
      <w:r>
        <w:rPr>
          <w:rFonts w:ascii="Arial" w:hAnsi="Arial" w:cs="Arial"/>
        </w:rPr>
        <w:t xml:space="preserve"> GERENCIADOR/</w:t>
      </w:r>
      <w:r w:rsidRPr="00942E88">
        <w:rPr>
          <w:rFonts w:ascii="Arial" w:hAnsi="Arial" w:cs="Arial"/>
        </w:rPr>
        <w:t xml:space="preserve">ÓRGÃO </w:t>
      </w:r>
      <w:r>
        <w:rPr>
          <w:rFonts w:ascii="Arial" w:hAnsi="Arial" w:cs="Arial"/>
        </w:rPr>
        <w:t>PARTICPANTE</w:t>
      </w:r>
      <w:r w:rsidRPr="00942E88">
        <w:rPr>
          <w:rFonts w:ascii="Arial" w:hAnsi="Arial" w:cs="Arial"/>
        </w:rPr>
        <w:t>;</w:t>
      </w:r>
    </w:p>
    <w:p w14:paraId="74E86A99" w14:textId="77777777" w:rsidR="00591A77" w:rsidRPr="00942E88" w:rsidRDefault="00591A77" w:rsidP="00C1760F">
      <w:pPr>
        <w:pStyle w:val="PargrafodaLista"/>
        <w:numPr>
          <w:ilvl w:val="0"/>
          <w:numId w:val="30"/>
        </w:numPr>
        <w:tabs>
          <w:tab w:val="left" w:pos="1418"/>
        </w:tabs>
        <w:spacing w:before="120" w:after="0"/>
        <w:jc w:val="both"/>
        <w:rPr>
          <w:rFonts w:ascii="Arial" w:hAnsi="Arial" w:cs="Arial"/>
        </w:rPr>
      </w:pPr>
      <w:r>
        <w:rPr>
          <w:rFonts w:ascii="Arial" w:hAnsi="Arial" w:cs="Arial"/>
        </w:rPr>
        <w:t>D</w:t>
      </w:r>
      <w:r w:rsidRPr="00942E88">
        <w:rPr>
          <w:rFonts w:ascii="Arial" w:hAnsi="Arial" w:cs="Arial"/>
        </w:rPr>
        <w:t>eclaração de inidoneidade para licitar ou contratar com a Administração Pública.</w:t>
      </w:r>
    </w:p>
    <w:p w14:paraId="134E600D" w14:textId="77777777" w:rsidR="00591A77" w:rsidRPr="00D45769" w:rsidRDefault="00591A77" w:rsidP="00591A77">
      <w:pPr>
        <w:tabs>
          <w:tab w:val="left" w:pos="709"/>
        </w:tabs>
        <w:spacing w:before="120" w:line="276" w:lineRule="auto"/>
        <w:jc w:val="both"/>
        <w:rPr>
          <w:rFonts w:ascii="Arial" w:hAnsi="Arial" w:cs="Arial"/>
          <w:sz w:val="22"/>
          <w:szCs w:val="22"/>
        </w:rPr>
      </w:pPr>
      <w:r w:rsidRPr="00942E88">
        <w:rPr>
          <w:rFonts w:ascii="Arial" w:hAnsi="Arial" w:cs="Arial"/>
          <w:sz w:val="22"/>
          <w:szCs w:val="22"/>
        </w:rPr>
        <w:t>1</w:t>
      </w:r>
      <w:r>
        <w:rPr>
          <w:rFonts w:ascii="Arial" w:hAnsi="Arial" w:cs="Arial"/>
          <w:sz w:val="22"/>
          <w:szCs w:val="22"/>
        </w:rPr>
        <w:t>1</w:t>
      </w:r>
      <w:r w:rsidRPr="00942E88">
        <w:rPr>
          <w:rFonts w:ascii="Arial" w:hAnsi="Arial" w:cs="Arial"/>
          <w:sz w:val="22"/>
          <w:szCs w:val="22"/>
        </w:rPr>
        <w:t>.2.</w:t>
      </w:r>
      <w:r w:rsidRPr="00D45769">
        <w:rPr>
          <w:rFonts w:ascii="Arial" w:hAnsi="Arial" w:cs="Arial"/>
          <w:sz w:val="22"/>
          <w:szCs w:val="22"/>
        </w:rPr>
        <w:tab/>
        <w:t xml:space="preserve">A advertência poderá ser aplicada no caso de atraso superior a </w:t>
      </w:r>
      <w:r>
        <w:rPr>
          <w:rFonts w:ascii="Arial" w:hAnsi="Arial" w:cs="Arial"/>
          <w:sz w:val="22"/>
          <w:szCs w:val="22"/>
        </w:rPr>
        <w:t>0</w:t>
      </w:r>
      <w:r w:rsidRPr="00D45769">
        <w:rPr>
          <w:rFonts w:ascii="Arial" w:hAnsi="Arial" w:cs="Arial"/>
          <w:sz w:val="22"/>
          <w:szCs w:val="22"/>
        </w:rPr>
        <w:t>5 (cinco) dias na execução do cronograma de atividades ou de descumprimento de quaisquer obrigações previstas no contrato, que não configurem hipóteses de aplicação de sanções mais graves, sem prejuízo das multas eventualmente cabíveis.</w:t>
      </w:r>
    </w:p>
    <w:p w14:paraId="40C79EED" w14:textId="77777777" w:rsidR="00591A77" w:rsidRPr="00D45769" w:rsidRDefault="00591A77" w:rsidP="00591A77">
      <w:pPr>
        <w:tabs>
          <w:tab w:val="left" w:pos="709"/>
        </w:tabs>
        <w:spacing w:before="120" w:line="276" w:lineRule="auto"/>
        <w:jc w:val="both"/>
        <w:rPr>
          <w:rFonts w:ascii="Arial" w:hAnsi="Arial" w:cs="Arial"/>
          <w:sz w:val="22"/>
          <w:szCs w:val="22"/>
        </w:rPr>
      </w:pPr>
      <w:r w:rsidRPr="00942E88">
        <w:rPr>
          <w:rFonts w:ascii="Arial" w:hAnsi="Arial" w:cs="Arial"/>
          <w:sz w:val="22"/>
          <w:szCs w:val="22"/>
        </w:rPr>
        <w:t>1</w:t>
      </w:r>
      <w:r>
        <w:rPr>
          <w:rFonts w:ascii="Arial" w:hAnsi="Arial" w:cs="Arial"/>
          <w:sz w:val="22"/>
          <w:szCs w:val="22"/>
        </w:rPr>
        <w:t>1</w:t>
      </w:r>
      <w:r w:rsidRPr="00942E88">
        <w:rPr>
          <w:rFonts w:ascii="Arial" w:hAnsi="Arial" w:cs="Arial"/>
          <w:sz w:val="22"/>
          <w:szCs w:val="22"/>
        </w:rPr>
        <w:t>.3.</w:t>
      </w:r>
      <w:r w:rsidRPr="00D45769">
        <w:rPr>
          <w:rFonts w:ascii="Arial" w:hAnsi="Arial" w:cs="Arial"/>
          <w:sz w:val="22"/>
          <w:szCs w:val="22"/>
        </w:rPr>
        <w:tab/>
        <w:t xml:space="preserve">A advertência poderá ainda ser aplicada na primeira ocorrência de atraso e na primeira ocorrência de quaisquer dos itens relacionados </w:t>
      </w:r>
      <w:r>
        <w:rPr>
          <w:rFonts w:ascii="Arial" w:hAnsi="Arial" w:cs="Arial"/>
          <w:sz w:val="22"/>
          <w:szCs w:val="22"/>
        </w:rPr>
        <w:t>no contrato</w:t>
      </w:r>
      <w:r w:rsidRPr="00D45769">
        <w:rPr>
          <w:rFonts w:ascii="Arial" w:hAnsi="Arial" w:cs="Arial"/>
          <w:sz w:val="22"/>
          <w:szCs w:val="22"/>
        </w:rPr>
        <w:t>.</w:t>
      </w:r>
    </w:p>
    <w:p w14:paraId="4528B986" w14:textId="77777777" w:rsidR="00591A77" w:rsidRPr="00D45769" w:rsidRDefault="00591A77" w:rsidP="00591A77">
      <w:pPr>
        <w:tabs>
          <w:tab w:val="left" w:pos="709"/>
        </w:tabs>
        <w:spacing w:before="120" w:line="276" w:lineRule="auto"/>
        <w:jc w:val="both"/>
        <w:rPr>
          <w:rFonts w:ascii="Arial" w:hAnsi="Arial" w:cs="Arial"/>
          <w:sz w:val="22"/>
          <w:szCs w:val="22"/>
        </w:rPr>
      </w:pPr>
      <w:r w:rsidRPr="00942E88">
        <w:rPr>
          <w:rFonts w:ascii="Arial" w:hAnsi="Arial" w:cs="Arial"/>
          <w:sz w:val="22"/>
          <w:szCs w:val="22"/>
        </w:rPr>
        <w:t>1</w:t>
      </w:r>
      <w:r>
        <w:rPr>
          <w:rFonts w:ascii="Arial" w:hAnsi="Arial" w:cs="Arial"/>
          <w:sz w:val="22"/>
          <w:szCs w:val="22"/>
        </w:rPr>
        <w:t>1</w:t>
      </w:r>
      <w:r w:rsidRPr="00942E88">
        <w:rPr>
          <w:rFonts w:ascii="Arial" w:hAnsi="Arial" w:cs="Arial"/>
          <w:sz w:val="22"/>
          <w:szCs w:val="22"/>
        </w:rPr>
        <w:t>.4.</w:t>
      </w:r>
      <w:r w:rsidRPr="00D45769">
        <w:rPr>
          <w:rFonts w:ascii="Arial" w:hAnsi="Arial" w:cs="Arial"/>
          <w:sz w:val="22"/>
          <w:szCs w:val="22"/>
        </w:rPr>
        <w:tab/>
        <w:t xml:space="preserve">Caso haja a inexecução total do objeto </w:t>
      </w:r>
      <w:r w:rsidR="003251F4">
        <w:rPr>
          <w:rFonts w:ascii="Arial" w:hAnsi="Arial" w:cs="Arial"/>
          <w:sz w:val="22"/>
          <w:szCs w:val="22"/>
        </w:rPr>
        <w:t>C</w:t>
      </w:r>
      <w:r w:rsidRPr="00D45769">
        <w:rPr>
          <w:rFonts w:ascii="Arial" w:hAnsi="Arial" w:cs="Arial"/>
          <w:sz w:val="22"/>
          <w:szCs w:val="22"/>
        </w:rPr>
        <w:t>ontratado será aplicada multa de 10% (dez por cento) sobre o valor total estimado d</w:t>
      </w:r>
      <w:r>
        <w:rPr>
          <w:rFonts w:ascii="Arial" w:hAnsi="Arial" w:cs="Arial"/>
          <w:sz w:val="22"/>
          <w:szCs w:val="22"/>
        </w:rPr>
        <w:t>o contrato</w:t>
      </w:r>
      <w:r w:rsidRPr="00D45769">
        <w:rPr>
          <w:rFonts w:ascii="Arial" w:hAnsi="Arial" w:cs="Arial"/>
          <w:sz w:val="22"/>
          <w:szCs w:val="22"/>
        </w:rPr>
        <w:t xml:space="preserve">. </w:t>
      </w:r>
    </w:p>
    <w:p w14:paraId="466211D6" w14:textId="77777777" w:rsidR="00591A77" w:rsidRPr="00D45769" w:rsidRDefault="00591A77" w:rsidP="00591A77">
      <w:pPr>
        <w:tabs>
          <w:tab w:val="left" w:pos="284"/>
        </w:tabs>
        <w:spacing w:before="120" w:line="276" w:lineRule="auto"/>
        <w:jc w:val="both"/>
        <w:rPr>
          <w:rFonts w:ascii="Arial" w:hAnsi="Arial" w:cs="Arial"/>
          <w:sz w:val="22"/>
          <w:szCs w:val="22"/>
        </w:rPr>
      </w:pPr>
      <w:r w:rsidRPr="00942E88">
        <w:rPr>
          <w:rFonts w:ascii="Arial" w:hAnsi="Arial" w:cs="Arial"/>
          <w:sz w:val="22"/>
          <w:szCs w:val="22"/>
        </w:rPr>
        <w:t>1</w:t>
      </w:r>
      <w:r>
        <w:rPr>
          <w:rFonts w:ascii="Arial" w:hAnsi="Arial" w:cs="Arial"/>
          <w:sz w:val="22"/>
          <w:szCs w:val="22"/>
        </w:rPr>
        <w:t>1</w:t>
      </w:r>
      <w:r w:rsidRPr="00942E88">
        <w:rPr>
          <w:rFonts w:ascii="Arial" w:hAnsi="Arial" w:cs="Arial"/>
          <w:sz w:val="22"/>
          <w:szCs w:val="22"/>
        </w:rPr>
        <w:t>.5.</w:t>
      </w:r>
      <w:r w:rsidRPr="00D45769">
        <w:rPr>
          <w:rFonts w:ascii="Arial" w:hAnsi="Arial" w:cs="Arial"/>
          <w:sz w:val="22"/>
          <w:szCs w:val="22"/>
        </w:rPr>
        <w:tab/>
        <w:t xml:space="preserve">Será configurada a inexecução total do objeto quando houver atraso injustificado para início dos serviços por mais de 10 dias além dos 30 dias concedidos após a emissão da </w:t>
      </w:r>
      <w:r>
        <w:rPr>
          <w:rFonts w:ascii="Arial" w:hAnsi="Arial" w:cs="Arial"/>
          <w:sz w:val="22"/>
          <w:szCs w:val="22"/>
        </w:rPr>
        <w:t>O</w:t>
      </w:r>
      <w:r w:rsidRPr="00D45769">
        <w:rPr>
          <w:rFonts w:ascii="Arial" w:hAnsi="Arial" w:cs="Arial"/>
          <w:sz w:val="22"/>
          <w:szCs w:val="22"/>
        </w:rPr>
        <w:t xml:space="preserve">rdem de </w:t>
      </w:r>
      <w:r>
        <w:rPr>
          <w:rFonts w:ascii="Arial" w:hAnsi="Arial" w:cs="Arial"/>
          <w:sz w:val="22"/>
          <w:szCs w:val="22"/>
        </w:rPr>
        <w:t>S</w:t>
      </w:r>
      <w:r w:rsidRPr="00D45769">
        <w:rPr>
          <w:rFonts w:ascii="Arial" w:hAnsi="Arial" w:cs="Arial"/>
          <w:sz w:val="22"/>
          <w:szCs w:val="22"/>
        </w:rPr>
        <w:t>erviço</w:t>
      </w:r>
      <w:r>
        <w:rPr>
          <w:rFonts w:ascii="Arial" w:hAnsi="Arial" w:cs="Arial"/>
          <w:sz w:val="22"/>
          <w:szCs w:val="22"/>
        </w:rPr>
        <w:t xml:space="preserve"> - OS</w:t>
      </w:r>
      <w:r w:rsidRPr="00D45769">
        <w:rPr>
          <w:rFonts w:ascii="Arial" w:hAnsi="Arial" w:cs="Arial"/>
          <w:sz w:val="22"/>
          <w:szCs w:val="22"/>
        </w:rPr>
        <w:t>.</w:t>
      </w:r>
    </w:p>
    <w:p w14:paraId="3B531582" w14:textId="77777777" w:rsidR="00591A77" w:rsidRDefault="00591A77" w:rsidP="00591A77">
      <w:pPr>
        <w:tabs>
          <w:tab w:val="left" w:pos="709"/>
        </w:tabs>
        <w:spacing w:before="120" w:line="276" w:lineRule="auto"/>
        <w:jc w:val="both"/>
        <w:rPr>
          <w:rFonts w:ascii="Arial" w:hAnsi="Arial" w:cs="Arial"/>
          <w:sz w:val="22"/>
          <w:szCs w:val="22"/>
        </w:rPr>
      </w:pPr>
      <w:r w:rsidRPr="00942E88">
        <w:rPr>
          <w:rFonts w:ascii="Arial" w:hAnsi="Arial" w:cs="Arial"/>
          <w:sz w:val="22"/>
          <w:szCs w:val="22"/>
        </w:rPr>
        <w:t>1</w:t>
      </w:r>
      <w:r>
        <w:rPr>
          <w:rFonts w:ascii="Arial" w:hAnsi="Arial" w:cs="Arial"/>
          <w:sz w:val="22"/>
          <w:szCs w:val="22"/>
        </w:rPr>
        <w:t>1</w:t>
      </w:r>
      <w:r w:rsidRPr="00942E88">
        <w:rPr>
          <w:rFonts w:ascii="Arial" w:hAnsi="Arial" w:cs="Arial"/>
          <w:sz w:val="22"/>
          <w:szCs w:val="22"/>
        </w:rPr>
        <w:t>.6.</w:t>
      </w:r>
      <w:r w:rsidRPr="00D45769">
        <w:rPr>
          <w:rFonts w:ascii="Arial" w:hAnsi="Arial" w:cs="Arial"/>
          <w:sz w:val="22"/>
          <w:szCs w:val="22"/>
        </w:rPr>
        <w:tab/>
        <w:t xml:space="preserve">Além dessas penalidades, com fundamento nos </w:t>
      </w:r>
      <w:proofErr w:type="spellStart"/>
      <w:r w:rsidRPr="00D45769">
        <w:rPr>
          <w:rFonts w:ascii="Arial" w:hAnsi="Arial" w:cs="Arial"/>
          <w:sz w:val="22"/>
          <w:szCs w:val="22"/>
        </w:rPr>
        <w:t>Arts</w:t>
      </w:r>
      <w:proofErr w:type="spellEnd"/>
      <w:r w:rsidRPr="00D45769">
        <w:rPr>
          <w:rFonts w:ascii="Arial" w:hAnsi="Arial" w:cs="Arial"/>
          <w:sz w:val="22"/>
          <w:szCs w:val="22"/>
        </w:rPr>
        <w:t>. 86 e 87 da Lei n.º 8.666/1993, serão aplicadas multas, conforme as infrações cometidas e o grau respectivo, indica</w:t>
      </w:r>
      <w:r>
        <w:rPr>
          <w:rFonts w:ascii="Arial" w:hAnsi="Arial" w:cs="Arial"/>
          <w:sz w:val="22"/>
          <w:szCs w:val="22"/>
        </w:rPr>
        <w:t>dos nas tabelas 1 e 2 a seguir:</w:t>
      </w:r>
    </w:p>
    <w:p w14:paraId="7D6D031A" w14:textId="77777777" w:rsidR="00D07FB7" w:rsidRPr="00942E88" w:rsidRDefault="00D07FB7" w:rsidP="00D07FB7">
      <w:pPr>
        <w:pStyle w:val="PargrafodaLista"/>
        <w:numPr>
          <w:ilvl w:val="0"/>
          <w:numId w:val="5"/>
        </w:numPr>
        <w:tabs>
          <w:tab w:val="left" w:pos="709"/>
        </w:tabs>
        <w:spacing w:before="120" w:after="0"/>
        <w:jc w:val="both"/>
        <w:rPr>
          <w:rFonts w:ascii="Arial" w:hAnsi="Arial" w:cs="Arial"/>
        </w:rPr>
      </w:pPr>
      <w:r w:rsidRPr="00942E88">
        <w:rPr>
          <w:rFonts w:ascii="Arial" w:hAnsi="Arial" w:cs="Arial"/>
          <w:b/>
        </w:rPr>
        <w:t>Tabela 1</w:t>
      </w:r>
    </w:p>
    <w:tbl>
      <w:tblPr>
        <w:tblW w:w="4960"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41"/>
        <w:gridCol w:w="6834"/>
      </w:tblGrid>
      <w:tr w:rsidR="00D07FB7" w:rsidRPr="00D45769" w14:paraId="436CD537" w14:textId="77777777" w:rsidTr="0029097E">
        <w:trPr>
          <w:trHeight w:val="345"/>
        </w:trPr>
        <w:tc>
          <w:tcPr>
            <w:tcW w:w="1015" w:type="pct"/>
            <w:tcBorders>
              <w:top w:val="single" w:sz="4" w:space="0" w:color="auto"/>
              <w:left w:val="single" w:sz="4" w:space="0" w:color="auto"/>
              <w:bottom w:val="single" w:sz="4" w:space="0" w:color="auto"/>
              <w:right w:val="single" w:sz="4" w:space="0" w:color="auto"/>
            </w:tcBorders>
            <w:hideMark/>
          </w:tcPr>
          <w:p w14:paraId="5A1CE558" w14:textId="77777777" w:rsidR="00D07FB7" w:rsidRPr="00D45769" w:rsidRDefault="00D07FB7" w:rsidP="0029097E">
            <w:pPr>
              <w:spacing w:line="276" w:lineRule="auto"/>
              <w:jc w:val="both"/>
              <w:rPr>
                <w:rFonts w:ascii="Arial" w:hAnsi="Arial" w:cs="Arial"/>
                <w:sz w:val="22"/>
                <w:szCs w:val="22"/>
              </w:rPr>
            </w:pPr>
            <w:r w:rsidRPr="00D45769">
              <w:rPr>
                <w:rFonts w:ascii="Arial" w:hAnsi="Arial" w:cs="Arial"/>
                <w:b/>
                <w:bCs/>
                <w:sz w:val="22"/>
                <w:szCs w:val="22"/>
              </w:rPr>
              <w:t>GRAU</w:t>
            </w:r>
          </w:p>
        </w:tc>
        <w:tc>
          <w:tcPr>
            <w:tcW w:w="3985" w:type="pct"/>
            <w:tcBorders>
              <w:top w:val="single" w:sz="4" w:space="0" w:color="auto"/>
              <w:left w:val="single" w:sz="4" w:space="0" w:color="auto"/>
              <w:bottom w:val="single" w:sz="4" w:space="0" w:color="auto"/>
              <w:right w:val="single" w:sz="4" w:space="0" w:color="auto"/>
            </w:tcBorders>
            <w:hideMark/>
          </w:tcPr>
          <w:p w14:paraId="21974633" w14:textId="77777777" w:rsidR="00D07FB7" w:rsidRPr="00D45769" w:rsidRDefault="00D07FB7" w:rsidP="0029097E">
            <w:pPr>
              <w:spacing w:line="276" w:lineRule="auto"/>
              <w:jc w:val="both"/>
              <w:rPr>
                <w:rFonts w:ascii="Arial" w:hAnsi="Arial" w:cs="Arial"/>
                <w:sz w:val="22"/>
                <w:szCs w:val="22"/>
              </w:rPr>
            </w:pPr>
            <w:r w:rsidRPr="00D45769">
              <w:rPr>
                <w:rFonts w:ascii="Arial" w:hAnsi="Arial" w:cs="Arial"/>
                <w:b/>
                <w:bCs/>
                <w:sz w:val="22"/>
                <w:szCs w:val="22"/>
              </w:rPr>
              <w:t>CORRESPONDÊNCIA</w:t>
            </w:r>
          </w:p>
        </w:tc>
      </w:tr>
      <w:tr w:rsidR="00D07FB7" w:rsidRPr="00D45769" w14:paraId="7E547AC7" w14:textId="77777777" w:rsidTr="0029097E">
        <w:tc>
          <w:tcPr>
            <w:tcW w:w="1015" w:type="pct"/>
            <w:tcBorders>
              <w:top w:val="single" w:sz="4" w:space="0" w:color="auto"/>
              <w:left w:val="single" w:sz="4" w:space="0" w:color="auto"/>
              <w:bottom w:val="single" w:sz="4" w:space="0" w:color="auto"/>
              <w:right w:val="single" w:sz="4" w:space="0" w:color="auto"/>
            </w:tcBorders>
            <w:hideMark/>
          </w:tcPr>
          <w:p w14:paraId="413C6BC8" w14:textId="77777777" w:rsidR="00D07FB7" w:rsidRPr="00D45769" w:rsidRDefault="00D07FB7" w:rsidP="0029097E">
            <w:pPr>
              <w:spacing w:line="276" w:lineRule="auto"/>
              <w:jc w:val="both"/>
              <w:rPr>
                <w:rFonts w:ascii="Arial" w:hAnsi="Arial" w:cs="Arial"/>
                <w:sz w:val="22"/>
                <w:szCs w:val="22"/>
              </w:rPr>
            </w:pPr>
            <w:r>
              <w:rPr>
                <w:rFonts w:ascii="Arial" w:hAnsi="Arial" w:cs="Arial"/>
                <w:sz w:val="22"/>
                <w:szCs w:val="22"/>
              </w:rPr>
              <w:t>0</w:t>
            </w:r>
            <w:r w:rsidRPr="00D45769">
              <w:rPr>
                <w:rFonts w:ascii="Arial" w:hAnsi="Arial" w:cs="Arial"/>
                <w:sz w:val="22"/>
                <w:szCs w:val="22"/>
              </w:rPr>
              <w:t>1</w:t>
            </w:r>
          </w:p>
        </w:tc>
        <w:tc>
          <w:tcPr>
            <w:tcW w:w="3985" w:type="pct"/>
            <w:tcBorders>
              <w:top w:val="single" w:sz="4" w:space="0" w:color="auto"/>
              <w:left w:val="single" w:sz="4" w:space="0" w:color="auto"/>
              <w:bottom w:val="single" w:sz="4" w:space="0" w:color="auto"/>
              <w:right w:val="single" w:sz="4" w:space="0" w:color="auto"/>
            </w:tcBorders>
            <w:hideMark/>
          </w:tcPr>
          <w:p w14:paraId="45FFB877" w14:textId="77777777" w:rsidR="00D07FB7" w:rsidRPr="00D45769" w:rsidRDefault="00D07FB7" w:rsidP="0029097E">
            <w:pPr>
              <w:spacing w:line="276" w:lineRule="auto"/>
              <w:jc w:val="both"/>
              <w:rPr>
                <w:rFonts w:ascii="Arial" w:hAnsi="Arial" w:cs="Arial"/>
                <w:sz w:val="22"/>
                <w:szCs w:val="22"/>
              </w:rPr>
            </w:pPr>
            <w:r w:rsidRPr="00D45769">
              <w:rPr>
                <w:rFonts w:ascii="Arial" w:hAnsi="Arial" w:cs="Arial"/>
                <w:sz w:val="22"/>
                <w:szCs w:val="22"/>
              </w:rPr>
              <w:t>R$ 150,00</w:t>
            </w:r>
          </w:p>
        </w:tc>
      </w:tr>
      <w:tr w:rsidR="00D07FB7" w:rsidRPr="00D45769" w14:paraId="66524D70" w14:textId="77777777" w:rsidTr="0029097E">
        <w:tc>
          <w:tcPr>
            <w:tcW w:w="1015" w:type="pct"/>
            <w:tcBorders>
              <w:top w:val="single" w:sz="4" w:space="0" w:color="auto"/>
              <w:left w:val="single" w:sz="4" w:space="0" w:color="auto"/>
              <w:bottom w:val="single" w:sz="4" w:space="0" w:color="auto"/>
              <w:right w:val="single" w:sz="4" w:space="0" w:color="auto"/>
            </w:tcBorders>
            <w:hideMark/>
          </w:tcPr>
          <w:p w14:paraId="09F7246D" w14:textId="77777777" w:rsidR="00D07FB7" w:rsidRPr="00D45769" w:rsidRDefault="00D07FB7" w:rsidP="0029097E">
            <w:pPr>
              <w:spacing w:line="276" w:lineRule="auto"/>
              <w:jc w:val="both"/>
              <w:rPr>
                <w:rFonts w:ascii="Arial" w:hAnsi="Arial" w:cs="Arial"/>
                <w:sz w:val="22"/>
                <w:szCs w:val="22"/>
              </w:rPr>
            </w:pPr>
            <w:r>
              <w:rPr>
                <w:rFonts w:ascii="Arial" w:hAnsi="Arial" w:cs="Arial"/>
                <w:sz w:val="22"/>
                <w:szCs w:val="22"/>
              </w:rPr>
              <w:t>0</w:t>
            </w:r>
            <w:r w:rsidRPr="00D45769">
              <w:rPr>
                <w:rFonts w:ascii="Arial" w:hAnsi="Arial" w:cs="Arial"/>
                <w:sz w:val="22"/>
                <w:szCs w:val="22"/>
              </w:rPr>
              <w:t>2</w:t>
            </w:r>
          </w:p>
        </w:tc>
        <w:tc>
          <w:tcPr>
            <w:tcW w:w="3985" w:type="pct"/>
            <w:tcBorders>
              <w:top w:val="single" w:sz="4" w:space="0" w:color="auto"/>
              <w:left w:val="single" w:sz="4" w:space="0" w:color="auto"/>
              <w:bottom w:val="single" w:sz="4" w:space="0" w:color="auto"/>
              <w:right w:val="single" w:sz="4" w:space="0" w:color="auto"/>
            </w:tcBorders>
            <w:hideMark/>
          </w:tcPr>
          <w:p w14:paraId="693D0E16" w14:textId="77777777" w:rsidR="00D07FB7" w:rsidRPr="00D45769" w:rsidRDefault="00D07FB7" w:rsidP="0029097E">
            <w:pPr>
              <w:spacing w:line="276" w:lineRule="auto"/>
              <w:jc w:val="both"/>
              <w:rPr>
                <w:rFonts w:ascii="Arial" w:hAnsi="Arial" w:cs="Arial"/>
                <w:sz w:val="22"/>
                <w:szCs w:val="22"/>
              </w:rPr>
            </w:pPr>
            <w:r w:rsidRPr="00D45769">
              <w:rPr>
                <w:rFonts w:ascii="Arial" w:hAnsi="Arial" w:cs="Arial"/>
                <w:sz w:val="22"/>
                <w:szCs w:val="22"/>
              </w:rPr>
              <w:t>R$ 250,00</w:t>
            </w:r>
          </w:p>
        </w:tc>
      </w:tr>
      <w:tr w:rsidR="00D07FB7" w:rsidRPr="00D45769" w14:paraId="68236E69" w14:textId="77777777" w:rsidTr="0029097E">
        <w:tc>
          <w:tcPr>
            <w:tcW w:w="1015" w:type="pct"/>
            <w:tcBorders>
              <w:top w:val="single" w:sz="4" w:space="0" w:color="auto"/>
              <w:left w:val="single" w:sz="4" w:space="0" w:color="auto"/>
              <w:bottom w:val="single" w:sz="4" w:space="0" w:color="auto"/>
              <w:right w:val="single" w:sz="4" w:space="0" w:color="auto"/>
            </w:tcBorders>
            <w:hideMark/>
          </w:tcPr>
          <w:p w14:paraId="7E71ADA8" w14:textId="77777777" w:rsidR="00D07FB7" w:rsidRPr="00D45769" w:rsidRDefault="00D07FB7" w:rsidP="0029097E">
            <w:pPr>
              <w:spacing w:line="276" w:lineRule="auto"/>
              <w:jc w:val="both"/>
              <w:rPr>
                <w:rFonts w:ascii="Arial" w:hAnsi="Arial" w:cs="Arial"/>
                <w:sz w:val="22"/>
                <w:szCs w:val="22"/>
              </w:rPr>
            </w:pPr>
            <w:r>
              <w:rPr>
                <w:rFonts w:ascii="Arial" w:hAnsi="Arial" w:cs="Arial"/>
                <w:sz w:val="22"/>
                <w:szCs w:val="22"/>
              </w:rPr>
              <w:t>0</w:t>
            </w:r>
            <w:r w:rsidRPr="00D45769">
              <w:rPr>
                <w:rFonts w:ascii="Arial" w:hAnsi="Arial" w:cs="Arial"/>
                <w:sz w:val="22"/>
                <w:szCs w:val="22"/>
              </w:rPr>
              <w:t>3</w:t>
            </w:r>
          </w:p>
        </w:tc>
        <w:tc>
          <w:tcPr>
            <w:tcW w:w="3985" w:type="pct"/>
            <w:tcBorders>
              <w:top w:val="single" w:sz="4" w:space="0" w:color="auto"/>
              <w:left w:val="single" w:sz="4" w:space="0" w:color="auto"/>
              <w:bottom w:val="single" w:sz="4" w:space="0" w:color="auto"/>
              <w:right w:val="single" w:sz="4" w:space="0" w:color="auto"/>
            </w:tcBorders>
            <w:hideMark/>
          </w:tcPr>
          <w:p w14:paraId="6A1FFC6A" w14:textId="77777777" w:rsidR="00D07FB7" w:rsidRPr="00D45769" w:rsidRDefault="00D07FB7" w:rsidP="0029097E">
            <w:pPr>
              <w:spacing w:line="276" w:lineRule="auto"/>
              <w:jc w:val="both"/>
              <w:rPr>
                <w:rFonts w:ascii="Arial" w:hAnsi="Arial" w:cs="Arial"/>
                <w:sz w:val="22"/>
                <w:szCs w:val="22"/>
              </w:rPr>
            </w:pPr>
            <w:r w:rsidRPr="00D45769">
              <w:rPr>
                <w:rFonts w:ascii="Arial" w:hAnsi="Arial" w:cs="Arial"/>
                <w:sz w:val="22"/>
                <w:szCs w:val="22"/>
              </w:rPr>
              <w:t>R$ 350,00</w:t>
            </w:r>
          </w:p>
        </w:tc>
      </w:tr>
      <w:tr w:rsidR="00D07FB7" w:rsidRPr="00D45769" w14:paraId="482D5458" w14:textId="77777777" w:rsidTr="0029097E">
        <w:tc>
          <w:tcPr>
            <w:tcW w:w="1015" w:type="pct"/>
            <w:tcBorders>
              <w:top w:val="single" w:sz="4" w:space="0" w:color="auto"/>
              <w:left w:val="single" w:sz="4" w:space="0" w:color="auto"/>
              <w:bottom w:val="single" w:sz="4" w:space="0" w:color="auto"/>
              <w:right w:val="single" w:sz="4" w:space="0" w:color="auto"/>
            </w:tcBorders>
            <w:hideMark/>
          </w:tcPr>
          <w:p w14:paraId="324F8E4F" w14:textId="77777777" w:rsidR="00D07FB7" w:rsidRPr="00D45769" w:rsidRDefault="00D07FB7" w:rsidP="0029097E">
            <w:pPr>
              <w:spacing w:line="276" w:lineRule="auto"/>
              <w:jc w:val="both"/>
              <w:rPr>
                <w:rFonts w:ascii="Arial" w:hAnsi="Arial" w:cs="Arial"/>
                <w:sz w:val="22"/>
                <w:szCs w:val="22"/>
              </w:rPr>
            </w:pPr>
            <w:r>
              <w:rPr>
                <w:rFonts w:ascii="Arial" w:hAnsi="Arial" w:cs="Arial"/>
                <w:sz w:val="22"/>
                <w:szCs w:val="22"/>
              </w:rPr>
              <w:t>0</w:t>
            </w:r>
            <w:r w:rsidRPr="00D45769">
              <w:rPr>
                <w:rFonts w:ascii="Arial" w:hAnsi="Arial" w:cs="Arial"/>
                <w:sz w:val="22"/>
                <w:szCs w:val="22"/>
              </w:rPr>
              <w:t>4</w:t>
            </w:r>
          </w:p>
        </w:tc>
        <w:tc>
          <w:tcPr>
            <w:tcW w:w="3985" w:type="pct"/>
            <w:tcBorders>
              <w:top w:val="single" w:sz="4" w:space="0" w:color="auto"/>
              <w:left w:val="single" w:sz="4" w:space="0" w:color="auto"/>
              <w:bottom w:val="single" w:sz="4" w:space="0" w:color="auto"/>
              <w:right w:val="single" w:sz="4" w:space="0" w:color="auto"/>
            </w:tcBorders>
            <w:hideMark/>
          </w:tcPr>
          <w:p w14:paraId="31133036" w14:textId="77777777" w:rsidR="00D07FB7" w:rsidRPr="00D45769" w:rsidRDefault="00D07FB7" w:rsidP="0029097E">
            <w:pPr>
              <w:spacing w:line="276" w:lineRule="auto"/>
              <w:jc w:val="both"/>
              <w:rPr>
                <w:rFonts w:ascii="Arial" w:hAnsi="Arial" w:cs="Arial"/>
                <w:sz w:val="22"/>
                <w:szCs w:val="22"/>
              </w:rPr>
            </w:pPr>
            <w:r w:rsidRPr="00D45769">
              <w:rPr>
                <w:rFonts w:ascii="Arial" w:hAnsi="Arial" w:cs="Arial"/>
                <w:sz w:val="22"/>
                <w:szCs w:val="22"/>
              </w:rPr>
              <w:t>R$ 500,00</w:t>
            </w:r>
          </w:p>
        </w:tc>
      </w:tr>
      <w:tr w:rsidR="00D07FB7" w:rsidRPr="00D45769" w14:paraId="4177B767" w14:textId="77777777" w:rsidTr="0029097E">
        <w:tc>
          <w:tcPr>
            <w:tcW w:w="1015" w:type="pct"/>
            <w:tcBorders>
              <w:top w:val="single" w:sz="4" w:space="0" w:color="auto"/>
              <w:left w:val="single" w:sz="4" w:space="0" w:color="auto"/>
              <w:bottom w:val="single" w:sz="4" w:space="0" w:color="auto"/>
              <w:right w:val="single" w:sz="4" w:space="0" w:color="auto"/>
            </w:tcBorders>
            <w:hideMark/>
          </w:tcPr>
          <w:p w14:paraId="0E098DD0" w14:textId="77777777" w:rsidR="00D07FB7" w:rsidRPr="00D45769" w:rsidRDefault="00D07FB7" w:rsidP="0029097E">
            <w:pPr>
              <w:spacing w:line="276" w:lineRule="auto"/>
              <w:jc w:val="both"/>
              <w:rPr>
                <w:rFonts w:ascii="Arial" w:hAnsi="Arial" w:cs="Arial"/>
                <w:sz w:val="22"/>
                <w:szCs w:val="22"/>
              </w:rPr>
            </w:pPr>
            <w:r>
              <w:rPr>
                <w:rFonts w:ascii="Arial" w:hAnsi="Arial" w:cs="Arial"/>
                <w:sz w:val="22"/>
                <w:szCs w:val="22"/>
              </w:rPr>
              <w:t>0</w:t>
            </w:r>
            <w:r w:rsidRPr="00D45769">
              <w:rPr>
                <w:rFonts w:ascii="Arial" w:hAnsi="Arial" w:cs="Arial"/>
                <w:sz w:val="22"/>
                <w:szCs w:val="22"/>
              </w:rPr>
              <w:t>5</w:t>
            </w:r>
          </w:p>
        </w:tc>
        <w:tc>
          <w:tcPr>
            <w:tcW w:w="3985" w:type="pct"/>
            <w:tcBorders>
              <w:top w:val="single" w:sz="4" w:space="0" w:color="auto"/>
              <w:left w:val="single" w:sz="4" w:space="0" w:color="auto"/>
              <w:bottom w:val="single" w:sz="4" w:space="0" w:color="auto"/>
              <w:right w:val="single" w:sz="4" w:space="0" w:color="auto"/>
            </w:tcBorders>
            <w:hideMark/>
          </w:tcPr>
          <w:p w14:paraId="1F920FE0" w14:textId="77777777" w:rsidR="00D07FB7" w:rsidRPr="00D45769" w:rsidRDefault="00D07FB7" w:rsidP="0029097E">
            <w:pPr>
              <w:spacing w:line="276" w:lineRule="auto"/>
              <w:jc w:val="both"/>
              <w:rPr>
                <w:rFonts w:ascii="Arial" w:hAnsi="Arial" w:cs="Arial"/>
                <w:sz w:val="22"/>
                <w:szCs w:val="22"/>
              </w:rPr>
            </w:pPr>
            <w:r w:rsidRPr="00D45769">
              <w:rPr>
                <w:rFonts w:ascii="Arial" w:hAnsi="Arial" w:cs="Arial"/>
                <w:sz w:val="22"/>
                <w:szCs w:val="22"/>
              </w:rPr>
              <w:t>R$ 2.500,00</w:t>
            </w:r>
          </w:p>
        </w:tc>
      </w:tr>
    </w:tbl>
    <w:p w14:paraId="28C3B8A5" w14:textId="77777777" w:rsidR="00D07FB7" w:rsidRPr="00D45769" w:rsidRDefault="00D07FB7" w:rsidP="00D07FB7">
      <w:pPr>
        <w:spacing w:line="276" w:lineRule="auto"/>
        <w:ind w:right="707"/>
        <w:jc w:val="both"/>
        <w:rPr>
          <w:rFonts w:ascii="Arial" w:hAnsi="Arial" w:cs="Arial"/>
          <w:b/>
          <w:sz w:val="22"/>
          <w:szCs w:val="22"/>
        </w:rPr>
      </w:pPr>
    </w:p>
    <w:p w14:paraId="778F5DB1" w14:textId="77777777" w:rsidR="00D07FB7" w:rsidRPr="00942E88" w:rsidRDefault="00D07FB7" w:rsidP="00D07FB7">
      <w:pPr>
        <w:pStyle w:val="PargrafodaLista"/>
        <w:numPr>
          <w:ilvl w:val="0"/>
          <w:numId w:val="2"/>
        </w:numPr>
        <w:spacing w:after="0"/>
        <w:ind w:right="707"/>
        <w:jc w:val="both"/>
        <w:rPr>
          <w:rFonts w:ascii="Arial" w:hAnsi="Arial" w:cs="Arial"/>
          <w:b/>
        </w:rPr>
      </w:pPr>
      <w:r w:rsidRPr="00942E88">
        <w:rPr>
          <w:rFonts w:ascii="Arial" w:hAnsi="Arial" w:cs="Arial"/>
          <w:b/>
        </w:rPr>
        <w:t>Tabela 2</w:t>
      </w:r>
    </w:p>
    <w:tbl>
      <w:tblPr>
        <w:tblW w:w="4920"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276"/>
        <w:gridCol w:w="6182"/>
        <w:gridCol w:w="1048"/>
      </w:tblGrid>
      <w:tr w:rsidR="00D07FB7" w:rsidRPr="00942E88" w14:paraId="45BEDAE6" w14:textId="77777777" w:rsidTr="00C0476F">
        <w:trPr>
          <w:cantSplit/>
        </w:trPr>
        <w:tc>
          <w:tcPr>
            <w:tcW w:w="750" w:type="pct"/>
            <w:vMerge w:val="restart"/>
            <w:tcBorders>
              <w:top w:val="single" w:sz="4" w:space="0" w:color="auto"/>
              <w:left w:val="single" w:sz="4" w:space="0" w:color="auto"/>
              <w:right w:val="single" w:sz="4" w:space="0" w:color="auto"/>
            </w:tcBorders>
            <w:vAlign w:val="center"/>
            <w:hideMark/>
          </w:tcPr>
          <w:p w14:paraId="520A41A4" w14:textId="77777777" w:rsidR="00D07FB7" w:rsidRPr="00942E88" w:rsidRDefault="00D07FB7" w:rsidP="0029097E">
            <w:pPr>
              <w:spacing w:line="276" w:lineRule="auto"/>
              <w:jc w:val="both"/>
              <w:rPr>
                <w:rFonts w:ascii="Arial" w:hAnsi="Arial" w:cs="Arial"/>
                <w:b/>
                <w:sz w:val="22"/>
                <w:szCs w:val="22"/>
              </w:rPr>
            </w:pPr>
            <w:r>
              <w:rPr>
                <w:rFonts w:ascii="Arial" w:hAnsi="Arial" w:cs="Arial"/>
                <w:b/>
                <w:sz w:val="22"/>
                <w:szCs w:val="22"/>
              </w:rPr>
              <w:t xml:space="preserve">ITEM </w:t>
            </w:r>
          </w:p>
        </w:tc>
        <w:tc>
          <w:tcPr>
            <w:tcW w:w="3634" w:type="pct"/>
            <w:tcBorders>
              <w:top w:val="single" w:sz="4" w:space="0" w:color="auto"/>
              <w:left w:val="single" w:sz="4" w:space="0" w:color="auto"/>
              <w:bottom w:val="single" w:sz="4" w:space="0" w:color="auto"/>
              <w:right w:val="single" w:sz="4" w:space="0" w:color="auto"/>
            </w:tcBorders>
            <w:vAlign w:val="center"/>
          </w:tcPr>
          <w:p w14:paraId="6E85119C" w14:textId="77777777" w:rsidR="00D07FB7" w:rsidRPr="00942E88" w:rsidRDefault="00D07FB7" w:rsidP="0029097E">
            <w:pPr>
              <w:spacing w:line="276" w:lineRule="auto"/>
              <w:jc w:val="both"/>
              <w:rPr>
                <w:rFonts w:ascii="Arial" w:hAnsi="Arial" w:cs="Arial"/>
                <w:b/>
                <w:sz w:val="22"/>
                <w:szCs w:val="22"/>
              </w:rPr>
            </w:pPr>
            <w:r w:rsidRPr="00942E88">
              <w:rPr>
                <w:rFonts w:ascii="Arial" w:hAnsi="Arial" w:cs="Arial"/>
                <w:b/>
                <w:sz w:val="22"/>
                <w:szCs w:val="22"/>
              </w:rPr>
              <w:t>INFRAÇÃO</w:t>
            </w:r>
          </w:p>
        </w:tc>
        <w:tc>
          <w:tcPr>
            <w:tcW w:w="615" w:type="pct"/>
            <w:vMerge w:val="restart"/>
            <w:tcBorders>
              <w:top w:val="single" w:sz="4" w:space="0" w:color="auto"/>
              <w:left w:val="single" w:sz="4" w:space="0" w:color="auto"/>
              <w:bottom w:val="single" w:sz="4" w:space="0" w:color="auto"/>
              <w:right w:val="single" w:sz="4" w:space="0" w:color="auto"/>
            </w:tcBorders>
            <w:vAlign w:val="center"/>
            <w:hideMark/>
          </w:tcPr>
          <w:p w14:paraId="02017022" w14:textId="77777777" w:rsidR="00D07FB7" w:rsidRPr="00942E88" w:rsidRDefault="00D07FB7" w:rsidP="0029097E">
            <w:pPr>
              <w:spacing w:line="276" w:lineRule="auto"/>
              <w:jc w:val="both"/>
              <w:rPr>
                <w:rFonts w:ascii="Arial" w:hAnsi="Arial" w:cs="Arial"/>
                <w:b/>
                <w:sz w:val="22"/>
                <w:szCs w:val="22"/>
              </w:rPr>
            </w:pPr>
          </w:p>
          <w:p w14:paraId="0C376F8B" w14:textId="77777777" w:rsidR="00D07FB7" w:rsidRPr="00942E88" w:rsidRDefault="00D07FB7" w:rsidP="0029097E">
            <w:pPr>
              <w:spacing w:line="276" w:lineRule="auto"/>
              <w:jc w:val="both"/>
              <w:rPr>
                <w:rFonts w:ascii="Arial" w:hAnsi="Arial" w:cs="Arial"/>
                <w:b/>
                <w:sz w:val="22"/>
                <w:szCs w:val="22"/>
              </w:rPr>
            </w:pPr>
            <w:r w:rsidRPr="00942E88">
              <w:rPr>
                <w:rFonts w:ascii="Arial" w:hAnsi="Arial" w:cs="Arial"/>
                <w:b/>
                <w:sz w:val="22"/>
                <w:szCs w:val="22"/>
              </w:rPr>
              <w:t>GRAU</w:t>
            </w:r>
          </w:p>
        </w:tc>
      </w:tr>
      <w:tr w:rsidR="00D07FB7" w:rsidRPr="00942E88" w14:paraId="02FEA822" w14:textId="77777777" w:rsidTr="00C0476F">
        <w:trPr>
          <w:cantSplit/>
        </w:trPr>
        <w:tc>
          <w:tcPr>
            <w:tcW w:w="750" w:type="pct"/>
            <w:vMerge/>
            <w:tcBorders>
              <w:left w:val="single" w:sz="4" w:space="0" w:color="auto"/>
              <w:bottom w:val="single" w:sz="4" w:space="0" w:color="auto"/>
              <w:right w:val="single" w:sz="4" w:space="0" w:color="auto"/>
            </w:tcBorders>
            <w:vAlign w:val="center"/>
            <w:hideMark/>
          </w:tcPr>
          <w:p w14:paraId="45E08B40" w14:textId="77777777" w:rsidR="00D07FB7" w:rsidRPr="00942E88" w:rsidRDefault="00D07FB7" w:rsidP="0029097E">
            <w:pPr>
              <w:spacing w:line="276" w:lineRule="auto"/>
              <w:jc w:val="both"/>
              <w:rPr>
                <w:rFonts w:ascii="Arial" w:hAnsi="Arial" w:cs="Arial"/>
                <w:b/>
                <w:sz w:val="22"/>
                <w:szCs w:val="22"/>
              </w:rPr>
            </w:pPr>
          </w:p>
        </w:tc>
        <w:tc>
          <w:tcPr>
            <w:tcW w:w="3634" w:type="pct"/>
            <w:tcBorders>
              <w:top w:val="single" w:sz="4" w:space="0" w:color="auto"/>
              <w:left w:val="single" w:sz="4" w:space="0" w:color="auto"/>
              <w:bottom w:val="single" w:sz="4" w:space="0" w:color="auto"/>
              <w:right w:val="single" w:sz="4" w:space="0" w:color="auto"/>
            </w:tcBorders>
            <w:vAlign w:val="center"/>
            <w:hideMark/>
          </w:tcPr>
          <w:p w14:paraId="524B01C5" w14:textId="77777777" w:rsidR="00D07FB7" w:rsidRPr="00942E88" w:rsidRDefault="00D07FB7" w:rsidP="0029097E">
            <w:pPr>
              <w:spacing w:line="276" w:lineRule="auto"/>
              <w:jc w:val="both"/>
              <w:rPr>
                <w:rFonts w:ascii="Arial" w:hAnsi="Arial" w:cs="Arial"/>
                <w:b/>
                <w:sz w:val="22"/>
                <w:szCs w:val="22"/>
              </w:rPr>
            </w:pPr>
            <w:r w:rsidRPr="00942E88">
              <w:rPr>
                <w:rFonts w:ascii="Arial" w:hAnsi="Arial" w:cs="Arial"/>
                <w:b/>
                <w:sz w:val="22"/>
                <w:szCs w:val="22"/>
              </w:rPr>
              <w:t>DESCRIÇÃO</w:t>
            </w:r>
          </w:p>
        </w:tc>
        <w:tc>
          <w:tcPr>
            <w:tcW w:w="615" w:type="pct"/>
            <w:vMerge/>
            <w:tcBorders>
              <w:top w:val="single" w:sz="4" w:space="0" w:color="auto"/>
              <w:left w:val="single" w:sz="4" w:space="0" w:color="auto"/>
              <w:bottom w:val="single" w:sz="4" w:space="0" w:color="auto"/>
              <w:right w:val="single" w:sz="4" w:space="0" w:color="auto"/>
            </w:tcBorders>
            <w:vAlign w:val="center"/>
            <w:hideMark/>
          </w:tcPr>
          <w:p w14:paraId="228FD582" w14:textId="77777777" w:rsidR="00D07FB7" w:rsidRPr="00942E88" w:rsidRDefault="00D07FB7" w:rsidP="0029097E">
            <w:pPr>
              <w:spacing w:line="276" w:lineRule="auto"/>
              <w:jc w:val="both"/>
              <w:rPr>
                <w:rFonts w:ascii="Arial" w:hAnsi="Arial" w:cs="Arial"/>
                <w:b/>
                <w:sz w:val="22"/>
                <w:szCs w:val="22"/>
              </w:rPr>
            </w:pPr>
          </w:p>
        </w:tc>
      </w:tr>
      <w:tr w:rsidR="00D07FB7" w:rsidRPr="00D45769" w14:paraId="22BDC73E" w14:textId="77777777" w:rsidTr="00C0476F">
        <w:tc>
          <w:tcPr>
            <w:tcW w:w="750" w:type="pct"/>
            <w:tcBorders>
              <w:top w:val="single" w:sz="4" w:space="0" w:color="auto"/>
              <w:left w:val="single" w:sz="4" w:space="0" w:color="auto"/>
              <w:bottom w:val="nil"/>
              <w:right w:val="single" w:sz="4" w:space="0" w:color="auto"/>
            </w:tcBorders>
            <w:vAlign w:val="center"/>
            <w:hideMark/>
          </w:tcPr>
          <w:p w14:paraId="7E84D3E6" w14:textId="77777777" w:rsidR="00D07FB7" w:rsidRPr="00942E88" w:rsidRDefault="00D07FB7" w:rsidP="0029097E">
            <w:pPr>
              <w:spacing w:line="276" w:lineRule="auto"/>
              <w:jc w:val="both"/>
              <w:rPr>
                <w:rFonts w:ascii="Arial" w:hAnsi="Arial" w:cs="Arial"/>
                <w:sz w:val="22"/>
                <w:szCs w:val="22"/>
              </w:rPr>
            </w:pPr>
            <w:r>
              <w:rPr>
                <w:rFonts w:ascii="Arial" w:hAnsi="Arial" w:cs="Arial"/>
                <w:sz w:val="22"/>
                <w:szCs w:val="22"/>
              </w:rPr>
              <w:t>0</w:t>
            </w:r>
            <w:r w:rsidRPr="00942E88">
              <w:rPr>
                <w:rFonts w:ascii="Arial" w:hAnsi="Arial" w:cs="Arial"/>
                <w:sz w:val="22"/>
                <w:szCs w:val="22"/>
              </w:rPr>
              <w:t>1</w:t>
            </w:r>
          </w:p>
        </w:tc>
        <w:tc>
          <w:tcPr>
            <w:tcW w:w="3634" w:type="pct"/>
            <w:tcBorders>
              <w:top w:val="single" w:sz="4" w:space="0" w:color="auto"/>
              <w:left w:val="single" w:sz="4" w:space="0" w:color="auto"/>
              <w:bottom w:val="single" w:sz="4" w:space="0" w:color="auto"/>
              <w:right w:val="single" w:sz="4" w:space="0" w:color="auto"/>
            </w:tcBorders>
            <w:hideMark/>
          </w:tcPr>
          <w:p w14:paraId="48C21D8F" w14:textId="77777777" w:rsidR="00D07FB7" w:rsidRPr="00D45769" w:rsidRDefault="00D07FB7" w:rsidP="0029097E">
            <w:pPr>
              <w:spacing w:line="276" w:lineRule="auto"/>
              <w:jc w:val="both"/>
              <w:rPr>
                <w:rFonts w:ascii="Arial" w:hAnsi="Arial" w:cs="Arial"/>
                <w:sz w:val="22"/>
                <w:szCs w:val="22"/>
              </w:rPr>
            </w:pPr>
            <w:r w:rsidRPr="00D45769">
              <w:rPr>
                <w:rFonts w:ascii="Arial" w:hAnsi="Arial" w:cs="Arial"/>
                <w:sz w:val="22"/>
                <w:szCs w:val="22"/>
              </w:rPr>
              <w:t xml:space="preserve">Suspender ou interromper, salvo motivo de força maior ou caso fortuito, os serviços contratuais; por dia. </w:t>
            </w:r>
          </w:p>
        </w:tc>
        <w:tc>
          <w:tcPr>
            <w:tcW w:w="615" w:type="pct"/>
            <w:tcBorders>
              <w:top w:val="single" w:sz="4" w:space="0" w:color="auto"/>
              <w:left w:val="single" w:sz="4" w:space="0" w:color="auto"/>
              <w:bottom w:val="single" w:sz="4" w:space="0" w:color="auto"/>
              <w:right w:val="single" w:sz="4" w:space="0" w:color="auto"/>
            </w:tcBorders>
            <w:vAlign w:val="center"/>
            <w:hideMark/>
          </w:tcPr>
          <w:p w14:paraId="59F4E338" w14:textId="77777777" w:rsidR="00D07FB7" w:rsidRPr="00942E88" w:rsidRDefault="00D07FB7" w:rsidP="0029097E">
            <w:pPr>
              <w:spacing w:line="276" w:lineRule="auto"/>
              <w:jc w:val="both"/>
              <w:rPr>
                <w:rFonts w:ascii="Arial" w:hAnsi="Arial" w:cs="Arial"/>
                <w:sz w:val="22"/>
                <w:szCs w:val="22"/>
              </w:rPr>
            </w:pPr>
            <w:r w:rsidRPr="00942E88">
              <w:rPr>
                <w:rFonts w:ascii="Arial" w:hAnsi="Arial" w:cs="Arial"/>
                <w:sz w:val="22"/>
                <w:szCs w:val="22"/>
              </w:rPr>
              <w:t>04</w:t>
            </w:r>
          </w:p>
        </w:tc>
      </w:tr>
      <w:tr w:rsidR="00D07FB7" w:rsidRPr="00D45769" w14:paraId="33E5E2FF" w14:textId="77777777" w:rsidTr="00C0476F">
        <w:tc>
          <w:tcPr>
            <w:tcW w:w="750" w:type="pct"/>
            <w:tcBorders>
              <w:top w:val="single" w:sz="4" w:space="0" w:color="auto"/>
              <w:left w:val="single" w:sz="4" w:space="0" w:color="auto"/>
              <w:bottom w:val="single" w:sz="4" w:space="0" w:color="auto"/>
              <w:right w:val="single" w:sz="4" w:space="0" w:color="auto"/>
            </w:tcBorders>
            <w:vAlign w:val="center"/>
            <w:hideMark/>
          </w:tcPr>
          <w:p w14:paraId="65915E94" w14:textId="77777777" w:rsidR="00D07FB7" w:rsidRPr="00942E88" w:rsidRDefault="00D07FB7" w:rsidP="0029097E">
            <w:pPr>
              <w:spacing w:line="276" w:lineRule="auto"/>
              <w:jc w:val="both"/>
              <w:rPr>
                <w:rFonts w:ascii="Arial" w:hAnsi="Arial" w:cs="Arial"/>
                <w:sz w:val="22"/>
                <w:szCs w:val="22"/>
              </w:rPr>
            </w:pPr>
            <w:r>
              <w:rPr>
                <w:rFonts w:ascii="Arial" w:hAnsi="Arial" w:cs="Arial"/>
                <w:sz w:val="22"/>
                <w:szCs w:val="22"/>
              </w:rPr>
              <w:t>0</w:t>
            </w:r>
            <w:r w:rsidRPr="00942E88">
              <w:rPr>
                <w:rFonts w:ascii="Arial" w:hAnsi="Arial" w:cs="Arial"/>
                <w:sz w:val="22"/>
                <w:szCs w:val="22"/>
              </w:rPr>
              <w:t>2</w:t>
            </w:r>
          </w:p>
        </w:tc>
        <w:tc>
          <w:tcPr>
            <w:tcW w:w="3634" w:type="pct"/>
            <w:tcBorders>
              <w:top w:val="single" w:sz="4" w:space="0" w:color="auto"/>
              <w:left w:val="single" w:sz="4" w:space="0" w:color="auto"/>
              <w:bottom w:val="single" w:sz="4" w:space="0" w:color="auto"/>
              <w:right w:val="single" w:sz="4" w:space="0" w:color="auto"/>
            </w:tcBorders>
            <w:hideMark/>
          </w:tcPr>
          <w:p w14:paraId="14E6316E" w14:textId="77777777" w:rsidR="00D07FB7" w:rsidRPr="00D45769" w:rsidRDefault="00D07FB7" w:rsidP="0029097E">
            <w:pPr>
              <w:spacing w:line="276" w:lineRule="auto"/>
              <w:jc w:val="both"/>
              <w:rPr>
                <w:rFonts w:ascii="Arial" w:hAnsi="Arial" w:cs="Arial"/>
                <w:sz w:val="22"/>
                <w:szCs w:val="22"/>
              </w:rPr>
            </w:pPr>
            <w:r w:rsidRPr="00D45769">
              <w:rPr>
                <w:rFonts w:ascii="Arial" w:hAnsi="Arial" w:cs="Arial"/>
                <w:sz w:val="22"/>
                <w:szCs w:val="22"/>
              </w:rPr>
              <w:t xml:space="preserve">Manter funcionário sem qualificação para a execução dos serviços; por empregado e por dia. </w:t>
            </w:r>
          </w:p>
        </w:tc>
        <w:tc>
          <w:tcPr>
            <w:tcW w:w="615" w:type="pct"/>
            <w:tcBorders>
              <w:top w:val="single" w:sz="4" w:space="0" w:color="auto"/>
              <w:left w:val="single" w:sz="4" w:space="0" w:color="auto"/>
              <w:bottom w:val="single" w:sz="4" w:space="0" w:color="auto"/>
              <w:right w:val="single" w:sz="4" w:space="0" w:color="auto"/>
            </w:tcBorders>
            <w:vAlign w:val="center"/>
            <w:hideMark/>
          </w:tcPr>
          <w:p w14:paraId="5E02FE62" w14:textId="77777777" w:rsidR="00D07FB7" w:rsidRPr="00942E88" w:rsidRDefault="00D07FB7" w:rsidP="0029097E">
            <w:pPr>
              <w:spacing w:line="276" w:lineRule="auto"/>
              <w:jc w:val="both"/>
              <w:rPr>
                <w:rFonts w:ascii="Arial" w:hAnsi="Arial" w:cs="Arial"/>
                <w:sz w:val="22"/>
                <w:szCs w:val="22"/>
              </w:rPr>
            </w:pPr>
            <w:r w:rsidRPr="00942E88">
              <w:rPr>
                <w:rFonts w:ascii="Arial" w:hAnsi="Arial" w:cs="Arial"/>
                <w:sz w:val="22"/>
                <w:szCs w:val="22"/>
              </w:rPr>
              <w:t>04</w:t>
            </w:r>
          </w:p>
        </w:tc>
      </w:tr>
      <w:tr w:rsidR="00D07FB7" w:rsidRPr="00D45769" w14:paraId="7604B442" w14:textId="77777777" w:rsidTr="00C0476F">
        <w:tc>
          <w:tcPr>
            <w:tcW w:w="750" w:type="pct"/>
            <w:tcBorders>
              <w:top w:val="single" w:sz="4" w:space="0" w:color="auto"/>
              <w:left w:val="single" w:sz="4" w:space="0" w:color="auto"/>
              <w:bottom w:val="single" w:sz="4" w:space="0" w:color="auto"/>
              <w:right w:val="single" w:sz="4" w:space="0" w:color="auto"/>
            </w:tcBorders>
            <w:vAlign w:val="center"/>
            <w:hideMark/>
          </w:tcPr>
          <w:p w14:paraId="154231F9" w14:textId="77777777" w:rsidR="00D07FB7" w:rsidRPr="00942E88" w:rsidRDefault="00D07FB7" w:rsidP="0029097E">
            <w:pPr>
              <w:spacing w:line="276" w:lineRule="auto"/>
              <w:jc w:val="both"/>
              <w:rPr>
                <w:rFonts w:ascii="Arial" w:hAnsi="Arial" w:cs="Arial"/>
                <w:sz w:val="22"/>
                <w:szCs w:val="22"/>
              </w:rPr>
            </w:pPr>
            <w:r>
              <w:rPr>
                <w:rFonts w:ascii="Arial" w:hAnsi="Arial" w:cs="Arial"/>
                <w:sz w:val="22"/>
                <w:szCs w:val="22"/>
              </w:rPr>
              <w:t>0</w:t>
            </w:r>
            <w:r w:rsidRPr="00942E88">
              <w:rPr>
                <w:rFonts w:ascii="Arial" w:hAnsi="Arial" w:cs="Arial"/>
                <w:sz w:val="22"/>
                <w:szCs w:val="22"/>
              </w:rPr>
              <w:t>3</w:t>
            </w:r>
          </w:p>
        </w:tc>
        <w:tc>
          <w:tcPr>
            <w:tcW w:w="3634" w:type="pct"/>
            <w:tcBorders>
              <w:top w:val="single" w:sz="4" w:space="0" w:color="auto"/>
              <w:left w:val="single" w:sz="4" w:space="0" w:color="auto"/>
              <w:bottom w:val="single" w:sz="4" w:space="0" w:color="auto"/>
              <w:right w:val="single" w:sz="4" w:space="0" w:color="auto"/>
            </w:tcBorders>
            <w:hideMark/>
          </w:tcPr>
          <w:p w14:paraId="2783CF10" w14:textId="77777777" w:rsidR="00D07FB7" w:rsidRPr="00D45769" w:rsidRDefault="00D07FB7" w:rsidP="0029097E">
            <w:pPr>
              <w:spacing w:line="276" w:lineRule="auto"/>
              <w:jc w:val="both"/>
              <w:rPr>
                <w:rFonts w:ascii="Arial" w:hAnsi="Arial" w:cs="Arial"/>
                <w:sz w:val="22"/>
                <w:szCs w:val="22"/>
              </w:rPr>
            </w:pPr>
            <w:r w:rsidRPr="00D45769">
              <w:rPr>
                <w:rFonts w:ascii="Arial" w:hAnsi="Arial" w:cs="Arial"/>
                <w:sz w:val="22"/>
                <w:szCs w:val="22"/>
              </w:rPr>
              <w:t xml:space="preserve">Utilizar as dependências da Prefeitura para fins diversos do objeto do Contrato; por ocorrência. </w:t>
            </w:r>
          </w:p>
        </w:tc>
        <w:tc>
          <w:tcPr>
            <w:tcW w:w="615" w:type="pct"/>
            <w:tcBorders>
              <w:top w:val="single" w:sz="4" w:space="0" w:color="auto"/>
              <w:left w:val="single" w:sz="4" w:space="0" w:color="auto"/>
              <w:bottom w:val="single" w:sz="4" w:space="0" w:color="auto"/>
              <w:right w:val="single" w:sz="4" w:space="0" w:color="auto"/>
            </w:tcBorders>
            <w:vAlign w:val="center"/>
            <w:hideMark/>
          </w:tcPr>
          <w:p w14:paraId="06AB55BC" w14:textId="77777777" w:rsidR="00D07FB7" w:rsidRPr="00942E88" w:rsidRDefault="00D07FB7" w:rsidP="0029097E">
            <w:pPr>
              <w:spacing w:line="276" w:lineRule="auto"/>
              <w:jc w:val="both"/>
              <w:rPr>
                <w:rFonts w:ascii="Arial" w:hAnsi="Arial" w:cs="Arial"/>
                <w:sz w:val="22"/>
                <w:szCs w:val="22"/>
              </w:rPr>
            </w:pPr>
            <w:r w:rsidRPr="00942E88">
              <w:rPr>
                <w:rFonts w:ascii="Arial" w:hAnsi="Arial" w:cs="Arial"/>
                <w:sz w:val="22"/>
                <w:szCs w:val="22"/>
              </w:rPr>
              <w:t>04</w:t>
            </w:r>
          </w:p>
        </w:tc>
      </w:tr>
      <w:tr w:rsidR="00D07FB7" w:rsidRPr="00D45769" w14:paraId="0ADF459E" w14:textId="77777777" w:rsidTr="00C0476F">
        <w:tc>
          <w:tcPr>
            <w:tcW w:w="750" w:type="pct"/>
            <w:tcBorders>
              <w:top w:val="single" w:sz="4" w:space="0" w:color="auto"/>
              <w:left w:val="single" w:sz="4" w:space="0" w:color="auto"/>
              <w:bottom w:val="single" w:sz="4" w:space="0" w:color="auto"/>
              <w:right w:val="single" w:sz="4" w:space="0" w:color="auto"/>
            </w:tcBorders>
            <w:vAlign w:val="center"/>
            <w:hideMark/>
          </w:tcPr>
          <w:p w14:paraId="2D843333" w14:textId="77777777" w:rsidR="00D07FB7" w:rsidRPr="00942E88" w:rsidRDefault="00D07FB7" w:rsidP="0029097E">
            <w:pPr>
              <w:spacing w:line="276" w:lineRule="auto"/>
              <w:jc w:val="both"/>
              <w:rPr>
                <w:rFonts w:ascii="Arial" w:hAnsi="Arial" w:cs="Arial"/>
                <w:sz w:val="22"/>
                <w:szCs w:val="22"/>
              </w:rPr>
            </w:pPr>
            <w:r>
              <w:rPr>
                <w:rFonts w:ascii="Arial" w:hAnsi="Arial" w:cs="Arial"/>
                <w:sz w:val="22"/>
                <w:szCs w:val="22"/>
              </w:rPr>
              <w:lastRenderedPageBreak/>
              <w:t>0</w:t>
            </w:r>
            <w:r w:rsidRPr="00942E88">
              <w:rPr>
                <w:rFonts w:ascii="Arial" w:hAnsi="Arial" w:cs="Arial"/>
                <w:sz w:val="22"/>
                <w:szCs w:val="22"/>
              </w:rPr>
              <w:t>4</w:t>
            </w:r>
          </w:p>
        </w:tc>
        <w:tc>
          <w:tcPr>
            <w:tcW w:w="3634" w:type="pct"/>
            <w:tcBorders>
              <w:top w:val="single" w:sz="4" w:space="0" w:color="auto"/>
              <w:left w:val="single" w:sz="4" w:space="0" w:color="auto"/>
              <w:bottom w:val="single" w:sz="4" w:space="0" w:color="auto"/>
              <w:right w:val="single" w:sz="4" w:space="0" w:color="auto"/>
            </w:tcBorders>
            <w:hideMark/>
          </w:tcPr>
          <w:p w14:paraId="43AD02AB" w14:textId="77777777" w:rsidR="00D07FB7" w:rsidRPr="00D45769" w:rsidRDefault="00D07FB7" w:rsidP="0029097E">
            <w:pPr>
              <w:spacing w:line="276" w:lineRule="auto"/>
              <w:jc w:val="both"/>
              <w:rPr>
                <w:rFonts w:ascii="Arial" w:hAnsi="Arial" w:cs="Arial"/>
                <w:sz w:val="22"/>
                <w:szCs w:val="22"/>
              </w:rPr>
            </w:pPr>
            <w:r w:rsidRPr="00D45769">
              <w:rPr>
                <w:rFonts w:ascii="Arial" w:hAnsi="Arial" w:cs="Arial"/>
                <w:sz w:val="22"/>
                <w:szCs w:val="22"/>
              </w:rPr>
              <w:t xml:space="preserve">Permitir situação que crie a possibilidade de causar ou cause dano físico, lesão corporal ou consequências letais; por ocorrência. </w:t>
            </w:r>
          </w:p>
        </w:tc>
        <w:tc>
          <w:tcPr>
            <w:tcW w:w="615" w:type="pct"/>
            <w:tcBorders>
              <w:top w:val="single" w:sz="4" w:space="0" w:color="auto"/>
              <w:left w:val="single" w:sz="4" w:space="0" w:color="auto"/>
              <w:bottom w:val="single" w:sz="4" w:space="0" w:color="auto"/>
              <w:right w:val="single" w:sz="4" w:space="0" w:color="auto"/>
            </w:tcBorders>
            <w:vAlign w:val="center"/>
            <w:hideMark/>
          </w:tcPr>
          <w:p w14:paraId="5F4C3D79" w14:textId="77777777" w:rsidR="00D07FB7" w:rsidRPr="00942E88" w:rsidRDefault="00D07FB7" w:rsidP="0029097E">
            <w:pPr>
              <w:spacing w:line="276" w:lineRule="auto"/>
              <w:jc w:val="both"/>
              <w:rPr>
                <w:rFonts w:ascii="Arial" w:hAnsi="Arial" w:cs="Arial"/>
                <w:sz w:val="22"/>
                <w:szCs w:val="22"/>
              </w:rPr>
            </w:pPr>
            <w:r w:rsidRPr="00942E88">
              <w:rPr>
                <w:rFonts w:ascii="Arial" w:hAnsi="Arial" w:cs="Arial"/>
                <w:sz w:val="22"/>
                <w:szCs w:val="22"/>
              </w:rPr>
              <w:t>05</w:t>
            </w:r>
          </w:p>
        </w:tc>
      </w:tr>
      <w:tr w:rsidR="00D07FB7" w:rsidRPr="00D45769" w14:paraId="3EFFE8DD" w14:textId="77777777" w:rsidTr="00C0476F">
        <w:tc>
          <w:tcPr>
            <w:tcW w:w="750" w:type="pct"/>
            <w:tcBorders>
              <w:top w:val="single" w:sz="4" w:space="0" w:color="auto"/>
              <w:left w:val="single" w:sz="4" w:space="0" w:color="auto"/>
              <w:bottom w:val="single" w:sz="4" w:space="0" w:color="auto"/>
              <w:right w:val="single" w:sz="4" w:space="0" w:color="auto"/>
            </w:tcBorders>
            <w:vAlign w:val="center"/>
            <w:hideMark/>
          </w:tcPr>
          <w:p w14:paraId="327E7F23" w14:textId="77777777" w:rsidR="00D07FB7" w:rsidRPr="00942E88" w:rsidRDefault="00D07FB7" w:rsidP="0029097E">
            <w:pPr>
              <w:spacing w:line="276" w:lineRule="auto"/>
              <w:jc w:val="both"/>
              <w:rPr>
                <w:rFonts w:ascii="Arial" w:hAnsi="Arial" w:cs="Arial"/>
                <w:sz w:val="22"/>
                <w:szCs w:val="22"/>
              </w:rPr>
            </w:pPr>
            <w:r>
              <w:rPr>
                <w:rFonts w:ascii="Arial" w:hAnsi="Arial" w:cs="Arial"/>
                <w:sz w:val="22"/>
                <w:szCs w:val="22"/>
              </w:rPr>
              <w:t>0</w:t>
            </w:r>
            <w:r w:rsidRPr="00942E88">
              <w:rPr>
                <w:rFonts w:ascii="Arial" w:hAnsi="Arial" w:cs="Arial"/>
                <w:sz w:val="22"/>
                <w:szCs w:val="22"/>
              </w:rPr>
              <w:t>5</w:t>
            </w:r>
          </w:p>
        </w:tc>
        <w:tc>
          <w:tcPr>
            <w:tcW w:w="3634" w:type="pct"/>
            <w:tcBorders>
              <w:top w:val="single" w:sz="4" w:space="0" w:color="auto"/>
              <w:left w:val="single" w:sz="4" w:space="0" w:color="auto"/>
              <w:bottom w:val="single" w:sz="4" w:space="0" w:color="auto"/>
              <w:right w:val="single" w:sz="4" w:space="0" w:color="auto"/>
            </w:tcBorders>
            <w:hideMark/>
          </w:tcPr>
          <w:p w14:paraId="39E03928" w14:textId="77777777" w:rsidR="00D07FB7" w:rsidRPr="00D45769" w:rsidRDefault="00D07FB7" w:rsidP="0029097E">
            <w:pPr>
              <w:spacing w:line="276" w:lineRule="auto"/>
              <w:jc w:val="both"/>
              <w:rPr>
                <w:rFonts w:ascii="Arial" w:hAnsi="Arial" w:cs="Arial"/>
                <w:sz w:val="22"/>
                <w:szCs w:val="22"/>
              </w:rPr>
            </w:pPr>
            <w:r w:rsidRPr="00D45769">
              <w:rPr>
                <w:rFonts w:ascii="Arial" w:hAnsi="Arial" w:cs="Arial"/>
                <w:sz w:val="22"/>
                <w:szCs w:val="22"/>
              </w:rPr>
              <w:t xml:space="preserve">Usar indevidamente patentes registradas; por ocorrência. </w:t>
            </w:r>
          </w:p>
        </w:tc>
        <w:tc>
          <w:tcPr>
            <w:tcW w:w="615" w:type="pct"/>
            <w:tcBorders>
              <w:top w:val="single" w:sz="4" w:space="0" w:color="auto"/>
              <w:left w:val="single" w:sz="4" w:space="0" w:color="auto"/>
              <w:bottom w:val="single" w:sz="4" w:space="0" w:color="auto"/>
              <w:right w:val="single" w:sz="4" w:space="0" w:color="auto"/>
            </w:tcBorders>
            <w:vAlign w:val="center"/>
            <w:hideMark/>
          </w:tcPr>
          <w:p w14:paraId="69FD8C65" w14:textId="77777777" w:rsidR="00D07FB7" w:rsidRPr="00942E88" w:rsidRDefault="00D07FB7" w:rsidP="0029097E">
            <w:pPr>
              <w:spacing w:line="276" w:lineRule="auto"/>
              <w:jc w:val="both"/>
              <w:rPr>
                <w:rFonts w:ascii="Arial" w:hAnsi="Arial" w:cs="Arial"/>
                <w:sz w:val="22"/>
                <w:szCs w:val="22"/>
              </w:rPr>
            </w:pPr>
            <w:r w:rsidRPr="00942E88">
              <w:rPr>
                <w:rFonts w:ascii="Arial" w:hAnsi="Arial" w:cs="Arial"/>
                <w:sz w:val="22"/>
                <w:szCs w:val="22"/>
              </w:rPr>
              <w:t>05</w:t>
            </w:r>
          </w:p>
        </w:tc>
      </w:tr>
      <w:tr w:rsidR="00C0476F" w:rsidRPr="00D45769" w14:paraId="4D0023D2" w14:textId="77777777" w:rsidTr="00C0476F">
        <w:tc>
          <w:tcPr>
            <w:tcW w:w="5000" w:type="pct"/>
            <w:gridSpan w:val="3"/>
            <w:tcBorders>
              <w:top w:val="single" w:sz="4" w:space="0" w:color="auto"/>
              <w:left w:val="single" w:sz="4" w:space="0" w:color="auto"/>
              <w:bottom w:val="single" w:sz="4" w:space="0" w:color="auto"/>
            </w:tcBorders>
            <w:shd w:val="clear" w:color="auto" w:fill="FFFFFF"/>
            <w:vAlign w:val="center"/>
          </w:tcPr>
          <w:p w14:paraId="7A954EE2" w14:textId="77777777" w:rsidR="00C0476F" w:rsidRPr="00942E88" w:rsidRDefault="00C0476F" w:rsidP="0029097E">
            <w:pPr>
              <w:spacing w:line="276" w:lineRule="auto"/>
              <w:jc w:val="both"/>
              <w:rPr>
                <w:rFonts w:ascii="Arial" w:hAnsi="Arial" w:cs="Arial"/>
                <w:sz w:val="22"/>
                <w:szCs w:val="22"/>
              </w:rPr>
            </w:pPr>
            <w:r w:rsidRPr="00942E88">
              <w:rPr>
                <w:rFonts w:ascii="Arial" w:hAnsi="Arial" w:cs="Arial"/>
                <w:sz w:val="22"/>
                <w:szCs w:val="22"/>
              </w:rPr>
              <w:t>Para os itens a seguir, deixar de:</w:t>
            </w:r>
          </w:p>
        </w:tc>
      </w:tr>
      <w:tr w:rsidR="00D07FB7" w:rsidRPr="00D45769" w14:paraId="645D9F66" w14:textId="77777777" w:rsidTr="00C0476F">
        <w:tc>
          <w:tcPr>
            <w:tcW w:w="750" w:type="pct"/>
            <w:tcBorders>
              <w:top w:val="single" w:sz="4" w:space="0" w:color="auto"/>
              <w:left w:val="single" w:sz="4" w:space="0" w:color="auto"/>
              <w:bottom w:val="single" w:sz="4" w:space="0" w:color="auto"/>
              <w:right w:val="single" w:sz="4" w:space="0" w:color="auto"/>
            </w:tcBorders>
            <w:vAlign w:val="center"/>
            <w:hideMark/>
          </w:tcPr>
          <w:p w14:paraId="196B0289" w14:textId="77777777" w:rsidR="00D07FB7" w:rsidRPr="00942E88" w:rsidRDefault="00D07FB7" w:rsidP="0029097E">
            <w:pPr>
              <w:spacing w:line="276" w:lineRule="auto"/>
              <w:jc w:val="both"/>
              <w:rPr>
                <w:rFonts w:ascii="Arial" w:hAnsi="Arial" w:cs="Arial"/>
                <w:sz w:val="22"/>
                <w:szCs w:val="22"/>
              </w:rPr>
            </w:pPr>
            <w:r>
              <w:rPr>
                <w:rFonts w:ascii="Arial" w:hAnsi="Arial" w:cs="Arial"/>
                <w:sz w:val="22"/>
                <w:szCs w:val="22"/>
              </w:rPr>
              <w:t>06</w:t>
            </w:r>
          </w:p>
        </w:tc>
        <w:tc>
          <w:tcPr>
            <w:tcW w:w="3634" w:type="pct"/>
            <w:tcBorders>
              <w:top w:val="single" w:sz="4" w:space="0" w:color="auto"/>
              <w:left w:val="single" w:sz="4" w:space="0" w:color="auto"/>
              <w:bottom w:val="single" w:sz="4" w:space="0" w:color="auto"/>
              <w:right w:val="single" w:sz="4" w:space="0" w:color="auto"/>
            </w:tcBorders>
            <w:hideMark/>
          </w:tcPr>
          <w:p w14:paraId="394D140B" w14:textId="77777777" w:rsidR="00D07FB7" w:rsidRPr="00D45769" w:rsidRDefault="00D07FB7" w:rsidP="0029097E">
            <w:pPr>
              <w:spacing w:line="276" w:lineRule="auto"/>
              <w:jc w:val="both"/>
              <w:rPr>
                <w:rFonts w:ascii="Arial" w:hAnsi="Arial" w:cs="Arial"/>
                <w:sz w:val="22"/>
                <w:szCs w:val="22"/>
              </w:rPr>
            </w:pPr>
            <w:r w:rsidRPr="00D45769">
              <w:rPr>
                <w:rFonts w:ascii="Arial" w:hAnsi="Arial" w:cs="Arial"/>
                <w:sz w:val="22"/>
                <w:szCs w:val="22"/>
              </w:rPr>
              <w:t xml:space="preserve">Substituir empregado que tenha conduta inconveniente ou incompatível com suas atribuições; por empregado e por dia. </w:t>
            </w:r>
          </w:p>
        </w:tc>
        <w:tc>
          <w:tcPr>
            <w:tcW w:w="615" w:type="pct"/>
            <w:tcBorders>
              <w:top w:val="single" w:sz="4" w:space="0" w:color="auto"/>
              <w:left w:val="single" w:sz="4" w:space="0" w:color="auto"/>
              <w:bottom w:val="single" w:sz="4" w:space="0" w:color="auto"/>
              <w:right w:val="single" w:sz="4" w:space="0" w:color="auto"/>
            </w:tcBorders>
            <w:vAlign w:val="center"/>
            <w:hideMark/>
          </w:tcPr>
          <w:p w14:paraId="5D06AE67" w14:textId="77777777" w:rsidR="00D07FB7" w:rsidRPr="00942E88" w:rsidRDefault="00D07FB7" w:rsidP="0029097E">
            <w:pPr>
              <w:spacing w:line="276" w:lineRule="auto"/>
              <w:jc w:val="both"/>
              <w:rPr>
                <w:rFonts w:ascii="Arial" w:hAnsi="Arial" w:cs="Arial"/>
                <w:sz w:val="22"/>
                <w:szCs w:val="22"/>
              </w:rPr>
            </w:pPr>
            <w:r w:rsidRPr="00942E88">
              <w:rPr>
                <w:rFonts w:ascii="Arial" w:hAnsi="Arial" w:cs="Arial"/>
                <w:sz w:val="22"/>
                <w:szCs w:val="22"/>
              </w:rPr>
              <w:t>01</w:t>
            </w:r>
          </w:p>
        </w:tc>
      </w:tr>
      <w:tr w:rsidR="00D07FB7" w:rsidRPr="00D45769" w14:paraId="03AB6AA0" w14:textId="77777777" w:rsidTr="00C0476F">
        <w:tc>
          <w:tcPr>
            <w:tcW w:w="750" w:type="pct"/>
            <w:tcBorders>
              <w:top w:val="single" w:sz="4" w:space="0" w:color="auto"/>
              <w:left w:val="single" w:sz="4" w:space="0" w:color="auto"/>
              <w:bottom w:val="single" w:sz="4" w:space="0" w:color="auto"/>
              <w:right w:val="single" w:sz="4" w:space="0" w:color="auto"/>
            </w:tcBorders>
            <w:vAlign w:val="center"/>
            <w:hideMark/>
          </w:tcPr>
          <w:p w14:paraId="76B9012A" w14:textId="77777777" w:rsidR="00D07FB7" w:rsidRPr="00942E88" w:rsidRDefault="00D07FB7" w:rsidP="0029097E">
            <w:pPr>
              <w:spacing w:line="276" w:lineRule="auto"/>
              <w:jc w:val="both"/>
              <w:rPr>
                <w:rFonts w:ascii="Arial" w:hAnsi="Arial" w:cs="Arial"/>
                <w:sz w:val="22"/>
                <w:szCs w:val="22"/>
              </w:rPr>
            </w:pPr>
            <w:r>
              <w:rPr>
                <w:rFonts w:ascii="Arial" w:hAnsi="Arial" w:cs="Arial"/>
                <w:sz w:val="22"/>
                <w:szCs w:val="22"/>
              </w:rPr>
              <w:t>07</w:t>
            </w:r>
          </w:p>
        </w:tc>
        <w:tc>
          <w:tcPr>
            <w:tcW w:w="3634" w:type="pct"/>
            <w:tcBorders>
              <w:top w:val="single" w:sz="4" w:space="0" w:color="auto"/>
              <w:left w:val="single" w:sz="4" w:space="0" w:color="auto"/>
              <w:bottom w:val="single" w:sz="4" w:space="0" w:color="auto"/>
              <w:right w:val="single" w:sz="4" w:space="0" w:color="auto"/>
            </w:tcBorders>
            <w:hideMark/>
          </w:tcPr>
          <w:p w14:paraId="326EA4CA" w14:textId="77777777" w:rsidR="00D07FB7" w:rsidRPr="00D45769" w:rsidRDefault="00D07FB7" w:rsidP="0029097E">
            <w:pPr>
              <w:spacing w:line="276" w:lineRule="auto"/>
              <w:jc w:val="both"/>
              <w:rPr>
                <w:rFonts w:ascii="Arial" w:hAnsi="Arial" w:cs="Arial"/>
                <w:sz w:val="22"/>
                <w:szCs w:val="22"/>
              </w:rPr>
            </w:pPr>
            <w:r w:rsidRPr="00D45769">
              <w:rPr>
                <w:rFonts w:ascii="Arial" w:hAnsi="Arial" w:cs="Arial"/>
                <w:sz w:val="22"/>
                <w:szCs w:val="22"/>
              </w:rPr>
              <w:t xml:space="preserve">Cumprir determinação da FISCALIZAÇÃO para controle de acesso de seus funcionários; por ocorrência. </w:t>
            </w:r>
          </w:p>
        </w:tc>
        <w:tc>
          <w:tcPr>
            <w:tcW w:w="615" w:type="pct"/>
            <w:tcBorders>
              <w:top w:val="single" w:sz="4" w:space="0" w:color="auto"/>
              <w:left w:val="single" w:sz="4" w:space="0" w:color="auto"/>
              <w:bottom w:val="single" w:sz="4" w:space="0" w:color="auto"/>
              <w:right w:val="single" w:sz="4" w:space="0" w:color="auto"/>
            </w:tcBorders>
            <w:vAlign w:val="center"/>
            <w:hideMark/>
          </w:tcPr>
          <w:p w14:paraId="59B4AF06" w14:textId="77777777" w:rsidR="00D07FB7" w:rsidRPr="00942E88" w:rsidRDefault="00D07FB7" w:rsidP="0029097E">
            <w:pPr>
              <w:spacing w:line="276" w:lineRule="auto"/>
              <w:jc w:val="both"/>
              <w:rPr>
                <w:rFonts w:ascii="Arial" w:hAnsi="Arial" w:cs="Arial"/>
                <w:sz w:val="22"/>
                <w:szCs w:val="22"/>
              </w:rPr>
            </w:pPr>
            <w:r w:rsidRPr="00942E88">
              <w:rPr>
                <w:rFonts w:ascii="Arial" w:hAnsi="Arial" w:cs="Arial"/>
                <w:sz w:val="22"/>
                <w:szCs w:val="22"/>
              </w:rPr>
              <w:t>01</w:t>
            </w:r>
          </w:p>
        </w:tc>
      </w:tr>
      <w:tr w:rsidR="00D07FB7" w:rsidRPr="00D45769" w14:paraId="10A31A17" w14:textId="77777777" w:rsidTr="00C0476F">
        <w:tc>
          <w:tcPr>
            <w:tcW w:w="750" w:type="pct"/>
            <w:tcBorders>
              <w:top w:val="single" w:sz="4" w:space="0" w:color="auto"/>
              <w:left w:val="single" w:sz="4" w:space="0" w:color="auto"/>
              <w:bottom w:val="single" w:sz="4" w:space="0" w:color="auto"/>
              <w:right w:val="single" w:sz="4" w:space="0" w:color="auto"/>
            </w:tcBorders>
            <w:vAlign w:val="center"/>
            <w:hideMark/>
          </w:tcPr>
          <w:p w14:paraId="62262FC0" w14:textId="77777777" w:rsidR="00D07FB7" w:rsidRPr="00942E88" w:rsidRDefault="00D07FB7" w:rsidP="0029097E">
            <w:pPr>
              <w:spacing w:line="276" w:lineRule="auto"/>
              <w:jc w:val="both"/>
              <w:rPr>
                <w:rFonts w:ascii="Arial" w:hAnsi="Arial" w:cs="Arial"/>
                <w:sz w:val="22"/>
                <w:szCs w:val="22"/>
              </w:rPr>
            </w:pPr>
            <w:r>
              <w:rPr>
                <w:rFonts w:ascii="Arial" w:hAnsi="Arial" w:cs="Arial"/>
                <w:sz w:val="22"/>
                <w:szCs w:val="22"/>
              </w:rPr>
              <w:t>08</w:t>
            </w:r>
          </w:p>
        </w:tc>
        <w:tc>
          <w:tcPr>
            <w:tcW w:w="3634" w:type="pct"/>
            <w:tcBorders>
              <w:top w:val="single" w:sz="4" w:space="0" w:color="auto"/>
              <w:left w:val="single" w:sz="4" w:space="0" w:color="auto"/>
              <w:bottom w:val="single" w:sz="4" w:space="0" w:color="auto"/>
              <w:right w:val="single" w:sz="4" w:space="0" w:color="auto"/>
            </w:tcBorders>
            <w:hideMark/>
          </w:tcPr>
          <w:p w14:paraId="6E02B85B" w14:textId="77777777" w:rsidR="00D07FB7" w:rsidRPr="00D45769" w:rsidRDefault="00D07FB7" w:rsidP="0029097E">
            <w:pPr>
              <w:spacing w:line="276" w:lineRule="auto"/>
              <w:jc w:val="both"/>
              <w:rPr>
                <w:rFonts w:ascii="Arial" w:hAnsi="Arial" w:cs="Arial"/>
                <w:sz w:val="22"/>
                <w:szCs w:val="22"/>
              </w:rPr>
            </w:pPr>
            <w:r w:rsidRPr="00D45769">
              <w:rPr>
                <w:rFonts w:ascii="Arial" w:hAnsi="Arial" w:cs="Arial"/>
                <w:sz w:val="22"/>
                <w:szCs w:val="22"/>
              </w:rPr>
              <w:t xml:space="preserve">Cumprir determinação formal ou instrução complementar da FISCALIZAÇÃO; por ocorrência. </w:t>
            </w:r>
          </w:p>
        </w:tc>
        <w:tc>
          <w:tcPr>
            <w:tcW w:w="615" w:type="pct"/>
            <w:tcBorders>
              <w:top w:val="single" w:sz="4" w:space="0" w:color="auto"/>
              <w:left w:val="single" w:sz="4" w:space="0" w:color="auto"/>
              <w:bottom w:val="single" w:sz="4" w:space="0" w:color="auto"/>
              <w:right w:val="single" w:sz="4" w:space="0" w:color="auto"/>
            </w:tcBorders>
            <w:vAlign w:val="center"/>
            <w:hideMark/>
          </w:tcPr>
          <w:p w14:paraId="79677291" w14:textId="77777777" w:rsidR="00D07FB7" w:rsidRPr="00942E88" w:rsidRDefault="00D07FB7" w:rsidP="0029097E">
            <w:pPr>
              <w:spacing w:line="276" w:lineRule="auto"/>
              <w:jc w:val="both"/>
              <w:rPr>
                <w:rFonts w:ascii="Arial" w:hAnsi="Arial" w:cs="Arial"/>
                <w:sz w:val="22"/>
                <w:szCs w:val="22"/>
              </w:rPr>
            </w:pPr>
            <w:r w:rsidRPr="00942E88">
              <w:rPr>
                <w:rFonts w:ascii="Arial" w:hAnsi="Arial" w:cs="Arial"/>
                <w:sz w:val="22"/>
                <w:szCs w:val="22"/>
              </w:rPr>
              <w:t>02</w:t>
            </w:r>
          </w:p>
        </w:tc>
      </w:tr>
    </w:tbl>
    <w:p w14:paraId="5C2CB01B" w14:textId="77777777" w:rsidR="00D07FB7" w:rsidRPr="00D45769" w:rsidRDefault="00D07FB7" w:rsidP="00D07FB7">
      <w:pPr>
        <w:spacing w:line="276" w:lineRule="auto"/>
        <w:jc w:val="both"/>
        <w:rPr>
          <w:rFonts w:ascii="Arial" w:hAnsi="Arial" w:cs="Arial"/>
          <w:color w:val="000000"/>
          <w:sz w:val="22"/>
          <w:szCs w:val="22"/>
        </w:rPr>
      </w:pPr>
    </w:p>
    <w:p w14:paraId="396CEE26" w14:textId="77777777" w:rsidR="00D07FB7" w:rsidRPr="00D45769" w:rsidRDefault="00D07FB7" w:rsidP="00D07FB7">
      <w:pPr>
        <w:tabs>
          <w:tab w:val="left" w:pos="709"/>
        </w:tabs>
        <w:spacing w:after="120" w:line="276" w:lineRule="auto"/>
        <w:jc w:val="both"/>
        <w:rPr>
          <w:rFonts w:ascii="Arial" w:hAnsi="Arial" w:cs="Arial"/>
          <w:sz w:val="22"/>
          <w:szCs w:val="22"/>
        </w:rPr>
      </w:pPr>
      <w:r>
        <w:rPr>
          <w:rFonts w:ascii="Arial" w:hAnsi="Arial" w:cs="Arial"/>
          <w:sz w:val="22"/>
          <w:szCs w:val="22"/>
        </w:rPr>
        <w:t>11</w:t>
      </w:r>
      <w:r w:rsidRPr="00157ABF">
        <w:rPr>
          <w:rFonts w:ascii="Arial" w:hAnsi="Arial" w:cs="Arial"/>
          <w:sz w:val="22"/>
          <w:szCs w:val="22"/>
        </w:rPr>
        <w:t>.7.</w:t>
      </w:r>
      <w:r w:rsidRPr="00D45769">
        <w:rPr>
          <w:rFonts w:ascii="Arial" w:hAnsi="Arial" w:cs="Arial"/>
          <w:sz w:val="22"/>
          <w:szCs w:val="22"/>
        </w:rPr>
        <w:tab/>
        <w:t xml:space="preserve">Quando a </w:t>
      </w:r>
      <w:r>
        <w:rPr>
          <w:rFonts w:ascii="Arial" w:hAnsi="Arial" w:cs="Arial"/>
          <w:sz w:val="22"/>
          <w:szCs w:val="22"/>
        </w:rPr>
        <w:t xml:space="preserve">CONTRATADA </w:t>
      </w:r>
      <w:r w:rsidRPr="00D45769">
        <w:rPr>
          <w:rFonts w:ascii="Arial" w:hAnsi="Arial" w:cs="Arial"/>
          <w:sz w:val="22"/>
          <w:szCs w:val="22"/>
        </w:rPr>
        <w:t>deixar de cumprir prazo previamente estabelecido para execução dos serviços previstos na proposta comercial por ele apresentada serão aplicadas multas conforme tabela 3.</w:t>
      </w:r>
    </w:p>
    <w:p w14:paraId="22F908B0" w14:textId="77777777" w:rsidR="00D07FB7" w:rsidRPr="00D45769" w:rsidRDefault="00D07FB7" w:rsidP="00D07FB7">
      <w:pPr>
        <w:tabs>
          <w:tab w:val="left" w:pos="709"/>
        </w:tabs>
        <w:spacing w:after="120" w:line="276" w:lineRule="auto"/>
        <w:jc w:val="both"/>
        <w:rPr>
          <w:rFonts w:ascii="Arial" w:hAnsi="Arial" w:cs="Arial"/>
          <w:sz w:val="22"/>
          <w:szCs w:val="22"/>
        </w:rPr>
      </w:pPr>
      <w:r>
        <w:rPr>
          <w:rFonts w:ascii="Arial" w:hAnsi="Arial" w:cs="Arial"/>
          <w:sz w:val="22"/>
          <w:szCs w:val="22"/>
        </w:rPr>
        <w:t>11</w:t>
      </w:r>
      <w:r w:rsidRPr="00157ABF">
        <w:rPr>
          <w:rFonts w:ascii="Arial" w:hAnsi="Arial" w:cs="Arial"/>
          <w:sz w:val="22"/>
          <w:szCs w:val="22"/>
        </w:rPr>
        <w:t>.8.</w:t>
      </w:r>
      <w:r w:rsidRPr="00157ABF">
        <w:rPr>
          <w:rFonts w:ascii="Arial" w:hAnsi="Arial" w:cs="Arial"/>
          <w:sz w:val="22"/>
          <w:szCs w:val="22"/>
        </w:rPr>
        <w:tab/>
      </w:r>
      <w:r w:rsidRPr="00D45769">
        <w:rPr>
          <w:rFonts w:ascii="Arial" w:hAnsi="Arial" w:cs="Arial"/>
          <w:sz w:val="22"/>
          <w:szCs w:val="22"/>
        </w:rPr>
        <w:t xml:space="preserve">O atraso injustificado na execução dos serviços sujeitará a </w:t>
      </w:r>
      <w:r>
        <w:rPr>
          <w:rFonts w:ascii="Arial" w:hAnsi="Arial" w:cs="Arial"/>
          <w:sz w:val="22"/>
          <w:szCs w:val="22"/>
        </w:rPr>
        <w:t xml:space="preserve">CONTRATADA </w:t>
      </w:r>
      <w:r w:rsidRPr="00D45769">
        <w:rPr>
          <w:rFonts w:ascii="Arial" w:hAnsi="Arial" w:cs="Arial"/>
          <w:sz w:val="22"/>
          <w:szCs w:val="22"/>
        </w:rPr>
        <w:t>multa, conforme tabela 3 a seguir:</w:t>
      </w:r>
    </w:p>
    <w:p w14:paraId="46CF1C75" w14:textId="77777777" w:rsidR="00D07FB7" w:rsidRPr="00D45769" w:rsidRDefault="00D07FB7" w:rsidP="00D07FB7">
      <w:pPr>
        <w:tabs>
          <w:tab w:val="left" w:pos="709"/>
        </w:tabs>
        <w:spacing w:line="276" w:lineRule="auto"/>
        <w:jc w:val="both"/>
        <w:rPr>
          <w:rFonts w:ascii="Arial" w:hAnsi="Arial" w:cs="Arial"/>
          <w:b/>
          <w:sz w:val="22"/>
          <w:szCs w:val="22"/>
        </w:rPr>
      </w:pPr>
      <w:r w:rsidRPr="00D45769">
        <w:rPr>
          <w:rFonts w:ascii="Arial" w:hAnsi="Arial" w:cs="Arial"/>
          <w:b/>
          <w:sz w:val="22"/>
          <w:szCs w:val="22"/>
        </w:rPr>
        <w:t>Tabela 3</w:t>
      </w:r>
    </w:p>
    <w:tbl>
      <w:tblPr>
        <w:tblW w:w="8455" w:type="dxa"/>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7"/>
        <w:gridCol w:w="1109"/>
        <w:gridCol w:w="6359"/>
      </w:tblGrid>
      <w:tr w:rsidR="00D07FB7" w:rsidRPr="00D45769" w14:paraId="6FD1CFE0" w14:textId="77777777" w:rsidTr="0029097E">
        <w:trPr>
          <w:trHeight w:val="232"/>
        </w:trPr>
        <w:tc>
          <w:tcPr>
            <w:tcW w:w="987" w:type="dxa"/>
          </w:tcPr>
          <w:p w14:paraId="12838A26" w14:textId="77777777" w:rsidR="00D07FB7" w:rsidRPr="00D45769" w:rsidRDefault="00D07FB7" w:rsidP="0029097E">
            <w:pPr>
              <w:pStyle w:val="Default"/>
              <w:spacing w:line="276" w:lineRule="auto"/>
              <w:jc w:val="both"/>
              <w:rPr>
                <w:rFonts w:ascii="Arial" w:hAnsi="Arial" w:cs="Arial"/>
                <w:color w:val="auto"/>
                <w:sz w:val="22"/>
                <w:szCs w:val="22"/>
              </w:rPr>
            </w:pPr>
            <w:r w:rsidRPr="00D45769">
              <w:rPr>
                <w:rFonts w:ascii="Arial" w:hAnsi="Arial" w:cs="Arial"/>
                <w:b/>
                <w:bCs/>
                <w:color w:val="auto"/>
                <w:sz w:val="22"/>
                <w:szCs w:val="22"/>
              </w:rPr>
              <w:t>GRAU</w:t>
            </w:r>
          </w:p>
        </w:tc>
        <w:tc>
          <w:tcPr>
            <w:tcW w:w="1109" w:type="dxa"/>
          </w:tcPr>
          <w:p w14:paraId="5B579EE2" w14:textId="77777777" w:rsidR="00D07FB7" w:rsidRPr="00D45769" w:rsidRDefault="00D07FB7" w:rsidP="0029097E">
            <w:pPr>
              <w:pStyle w:val="Default"/>
              <w:spacing w:line="276" w:lineRule="auto"/>
              <w:jc w:val="both"/>
              <w:rPr>
                <w:rFonts w:ascii="Arial" w:hAnsi="Arial" w:cs="Arial"/>
                <w:b/>
                <w:bCs/>
                <w:color w:val="auto"/>
                <w:sz w:val="22"/>
                <w:szCs w:val="22"/>
              </w:rPr>
            </w:pPr>
            <w:r w:rsidRPr="00D45769">
              <w:rPr>
                <w:rFonts w:ascii="Arial" w:hAnsi="Arial" w:cs="Arial"/>
                <w:b/>
                <w:bCs/>
                <w:color w:val="auto"/>
                <w:sz w:val="22"/>
                <w:szCs w:val="22"/>
              </w:rPr>
              <w:t>MULTA</w:t>
            </w:r>
          </w:p>
          <w:p w14:paraId="4B771E17" w14:textId="77777777" w:rsidR="00D07FB7" w:rsidRPr="00D45769" w:rsidRDefault="00D07FB7" w:rsidP="0029097E">
            <w:pPr>
              <w:pStyle w:val="Default"/>
              <w:spacing w:line="276" w:lineRule="auto"/>
              <w:jc w:val="both"/>
              <w:rPr>
                <w:rFonts w:ascii="Arial" w:hAnsi="Arial" w:cs="Arial"/>
                <w:color w:val="auto"/>
                <w:sz w:val="22"/>
                <w:szCs w:val="22"/>
              </w:rPr>
            </w:pPr>
          </w:p>
        </w:tc>
        <w:tc>
          <w:tcPr>
            <w:tcW w:w="6359" w:type="dxa"/>
          </w:tcPr>
          <w:p w14:paraId="33CA37F7" w14:textId="77777777" w:rsidR="00D07FB7" w:rsidRPr="00D45769" w:rsidRDefault="00D07FB7" w:rsidP="0029097E">
            <w:pPr>
              <w:pStyle w:val="Default"/>
              <w:spacing w:line="276" w:lineRule="auto"/>
              <w:jc w:val="both"/>
              <w:rPr>
                <w:rFonts w:ascii="Arial" w:hAnsi="Arial" w:cs="Arial"/>
                <w:color w:val="auto"/>
                <w:sz w:val="22"/>
                <w:szCs w:val="22"/>
              </w:rPr>
            </w:pPr>
            <w:r w:rsidRPr="00D45769">
              <w:rPr>
                <w:rFonts w:ascii="Arial" w:hAnsi="Arial" w:cs="Arial"/>
                <w:b/>
                <w:bCs/>
                <w:color w:val="auto"/>
                <w:sz w:val="22"/>
                <w:szCs w:val="22"/>
              </w:rPr>
              <w:t>TIPO DE ATRASO</w:t>
            </w:r>
          </w:p>
        </w:tc>
      </w:tr>
      <w:tr w:rsidR="00D07FB7" w:rsidRPr="00D45769" w14:paraId="3FB418DF" w14:textId="77777777" w:rsidTr="0029097E">
        <w:trPr>
          <w:trHeight w:val="104"/>
        </w:trPr>
        <w:tc>
          <w:tcPr>
            <w:tcW w:w="987" w:type="dxa"/>
          </w:tcPr>
          <w:p w14:paraId="5F20B9B6" w14:textId="77777777" w:rsidR="00D07FB7" w:rsidRPr="00D45769" w:rsidRDefault="00D07FB7" w:rsidP="0029097E">
            <w:pPr>
              <w:pStyle w:val="Default"/>
              <w:spacing w:line="276" w:lineRule="auto"/>
              <w:jc w:val="both"/>
              <w:rPr>
                <w:rFonts w:ascii="Arial" w:hAnsi="Arial" w:cs="Arial"/>
                <w:color w:val="auto"/>
                <w:sz w:val="22"/>
                <w:szCs w:val="22"/>
              </w:rPr>
            </w:pPr>
            <w:r>
              <w:rPr>
                <w:rFonts w:ascii="Arial" w:hAnsi="Arial" w:cs="Arial"/>
                <w:color w:val="auto"/>
                <w:sz w:val="22"/>
                <w:szCs w:val="22"/>
              </w:rPr>
              <w:t>0</w:t>
            </w:r>
            <w:r w:rsidRPr="00D45769">
              <w:rPr>
                <w:rFonts w:ascii="Arial" w:hAnsi="Arial" w:cs="Arial"/>
                <w:color w:val="auto"/>
                <w:sz w:val="22"/>
                <w:szCs w:val="22"/>
              </w:rPr>
              <w:t>1</w:t>
            </w:r>
          </w:p>
        </w:tc>
        <w:tc>
          <w:tcPr>
            <w:tcW w:w="1109" w:type="dxa"/>
          </w:tcPr>
          <w:p w14:paraId="05816658" w14:textId="77777777" w:rsidR="00D07FB7" w:rsidRPr="00D45769" w:rsidRDefault="00D07FB7" w:rsidP="0029097E">
            <w:pPr>
              <w:pStyle w:val="Default"/>
              <w:spacing w:line="276" w:lineRule="auto"/>
              <w:jc w:val="both"/>
              <w:rPr>
                <w:rFonts w:ascii="Arial" w:hAnsi="Arial" w:cs="Arial"/>
                <w:color w:val="auto"/>
                <w:sz w:val="22"/>
                <w:szCs w:val="22"/>
              </w:rPr>
            </w:pPr>
            <w:r w:rsidRPr="00D45769">
              <w:rPr>
                <w:rFonts w:ascii="Arial" w:hAnsi="Arial" w:cs="Arial"/>
                <w:color w:val="auto"/>
                <w:sz w:val="22"/>
                <w:szCs w:val="22"/>
              </w:rPr>
              <w:t>2%</w:t>
            </w:r>
          </w:p>
        </w:tc>
        <w:tc>
          <w:tcPr>
            <w:tcW w:w="6359" w:type="dxa"/>
          </w:tcPr>
          <w:p w14:paraId="503FEEAC" w14:textId="77777777" w:rsidR="00D07FB7" w:rsidRPr="00D45769" w:rsidRDefault="00D07FB7" w:rsidP="0029097E">
            <w:pPr>
              <w:pStyle w:val="Pargrafo"/>
              <w:numPr>
                <w:ilvl w:val="0"/>
                <w:numId w:val="0"/>
              </w:numPr>
              <w:spacing w:line="276" w:lineRule="auto"/>
              <w:rPr>
                <w:rFonts w:ascii="Arial" w:hAnsi="Arial" w:cs="Arial"/>
                <w:sz w:val="22"/>
                <w:szCs w:val="22"/>
              </w:rPr>
            </w:pPr>
            <w:r w:rsidRPr="00D45769">
              <w:rPr>
                <w:rFonts w:ascii="Arial" w:hAnsi="Arial" w:cs="Arial"/>
                <w:sz w:val="22"/>
                <w:szCs w:val="22"/>
              </w:rPr>
              <w:t xml:space="preserve">Sobre o valor total estimado </w:t>
            </w:r>
            <w:r>
              <w:rPr>
                <w:rFonts w:ascii="Arial" w:hAnsi="Arial" w:cs="Arial"/>
                <w:sz w:val="22"/>
                <w:szCs w:val="22"/>
              </w:rPr>
              <w:t>do contrato</w:t>
            </w:r>
            <w:r w:rsidRPr="00D45769">
              <w:rPr>
                <w:rFonts w:ascii="Arial" w:hAnsi="Arial" w:cs="Arial"/>
                <w:sz w:val="22"/>
                <w:szCs w:val="22"/>
              </w:rPr>
              <w:t>, se ultrapassar, injustificadamente, o prazo de 30 (trinta) dias, após a emissão ordem de serviço, para o início da</w:t>
            </w:r>
            <w:r>
              <w:rPr>
                <w:rFonts w:ascii="Arial" w:hAnsi="Arial" w:cs="Arial"/>
                <w:sz w:val="22"/>
                <w:szCs w:val="22"/>
              </w:rPr>
              <w:t xml:space="preserve"> prestação dos serviços. </w:t>
            </w:r>
          </w:p>
        </w:tc>
      </w:tr>
      <w:tr w:rsidR="00D07FB7" w:rsidRPr="00D45769" w14:paraId="349567E1" w14:textId="77777777" w:rsidTr="0029097E">
        <w:trPr>
          <w:trHeight w:val="104"/>
        </w:trPr>
        <w:tc>
          <w:tcPr>
            <w:tcW w:w="987" w:type="dxa"/>
          </w:tcPr>
          <w:p w14:paraId="7B2AFB6C" w14:textId="77777777" w:rsidR="00D07FB7" w:rsidRPr="00D45769" w:rsidRDefault="00D07FB7" w:rsidP="0029097E">
            <w:pPr>
              <w:pStyle w:val="Default"/>
              <w:spacing w:line="276" w:lineRule="auto"/>
              <w:jc w:val="both"/>
              <w:rPr>
                <w:rFonts w:ascii="Arial" w:hAnsi="Arial" w:cs="Arial"/>
                <w:color w:val="auto"/>
                <w:sz w:val="22"/>
                <w:szCs w:val="22"/>
              </w:rPr>
            </w:pPr>
            <w:r>
              <w:rPr>
                <w:rFonts w:ascii="Arial" w:hAnsi="Arial" w:cs="Arial"/>
                <w:color w:val="auto"/>
                <w:sz w:val="22"/>
                <w:szCs w:val="22"/>
              </w:rPr>
              <w:t>0</w:t>
            </w:r>
            <w:r w:rsidRPr="00D45769">
              <w:rPr>
                <w:rFonts w:ascii="Arial" w:hAnsi="Arial" w:cs="Arial"/>
                <w:color w:val="auto"/>
                <w:sz w:val="22"/>
                <w:szCs w:val="22"/>
              </w:rPr>
              <w:t>2</w:t>
            </w:r>
          </w:p>
        </w:tc>
        <w:tc>
          <w:tcPr>
            <w:tcW w:w="1109" w:type="dxa"/>
          </w:tcPr>
          <w:p w14:paraId="3AFC6B53" w14:textId="77777777" w:rsidR="00D07FB7" w:rsidRPr="00D45769" w:rsidRDefault="00D07FB7" w:rsidP="0029097E">
            <w:pPr>
              <w:pStyle w:val="Default"/>
              <w:spacing w:line="276" w:lineRule="auto"/>
              <w:jc w:val="both"/>
              <w:rPr>
                <w:rFonts w:ascii="Arial" w:hAnsi="Arial" w:cs="Arial"/>
                <w:color w:val="auto"/>
                <w:sz w:val="22"/>
                <w:szCs w:val="22"/>
              </w:rPr>
            </w:pPr>
            <w:r w:rsidRPr="00D45769">
              <w:rPr>
                <w:rFonts w:ascii="Arial" w:hAnsi="Arial" w:cs="Arial"/>
                <w:color w:val="auto"/>
                <w:sz w:val="22"/>
                <w:szCs w:val="22"/>
              </w:rPr>
              <w:t>3%</w:t>
            </w:r>
          </w:p>
        </w:tc>
        <w:tc>
          <w:tcPr>
            <w:tcW w:w="6359" w:type="dxa"/>
          </w:tcPr>
          <w:p w14:paraId="00AE2A32" w14:textId="77777777" w:rsidR="00D07FB7" w:rsidRPr="00D45769" w:rsidRDefault="00D07FB7" w:rsidP="0029097E">
            <w:pPr>
              <w:pStyle w:val="Pargrafo"/>
              <w:numPr>
                <w:ilvl w:val="0"/>
                <w:numId w:val="0"/>
              </w:numPr>
              <w:spacing w:line="276" w:lineRule="auto"/>
              <w:rPr>
                <w:rFonts w:ascii="Arial" w:hAnsi="Arial" w:cs="Arial"/>
                <w:sz w:val="22"/>
                <w:szCs w:val="22"/>
              </w:rPr>
            </w:pPr>
            <w:r>
              <w:rPr>
                <w:rFonts w:ascii="Arial" w:hAnsi="Arial" w:cs="Arial"/>
                <w:sz w:val="22"/>
                <w:szCs w:val="22"/>
              </w:rPr>
              <w:t>P</w:t>
            </w:r>
            <w:r w:rsidRPr="00D45769">
              <w:rPr>
                <w:rFonts w:ascii="Arial" w:hAnsi="Arial" w:cs="Arial"/>
                <w:sz w:val="22"/>
                <w:szCs w:val="22"/>
              </w:rPr>
              <w:t>or dia de atraso na</w:t>
            </w:r>
            <w:r w:rsidRPr="00D45769">
              <w:rPr>
                <w:rFonts w:ascii="Arial" w:hAnsi="Arial" w:cs="Arial"/>
                <w:color w:val="FF0000"/>
                <w:sz w:val="22"/>
                <w:szCs w:val="22"/>
              </w:rPr>
              <w:t xml:space="preserve"> </w:t>
            </w:r>
            <w:r w:rsidRPr="00D45769">
              <w:rPr>
                <w:rFonts w:ascii="Arial" w:hAnsi="Arial" w:cs="Arial"/>
                <w:sz w:val="22"/>
                <w:szCs w:val="22"/>
              </w:rPr>
              <w:t>entrega, até o 30°(trigésimo) dia, sobre o valor da parcela do serviço não prestado.</w:t>
            </w:r>
          </w:p>
        </w:tc>
      </w:tr>
      <w:tr w:rsidR="00D07FB7" w:rsidRPr="00D45769" w14:paraId="64F1ACF0" w14:textId="77777777" w:rsidTr="0029097E">
        <w:trPr>
          <w:trHeight w:val="104"/>
        </w:trPr>
        <w:tc>
          <w:tcPr>
            <w:tcW w:w="987" w:type="dxa"/>
          </w:tcPr>
          <w:p w14:paraId="62BEE08E" w14:textId="77777777" w:rsidR="00D07FB7" w:rsidRPr="00D45769" w:rsidRDefault="00D07FB7" w:rsidP="0029097E">
            <w:pPr>
              <w:pStyle w:val="Default"/>
              <w:spacing w:line="276" w:lineRule="auto"/>
              <w:jc w:val="both"/>
              <w:rPr>
                <w:rFonts w:ascii="Arial" w:hAnsi="Arial" w:cs="Arial"/>
                <w:color w:val="auto"/>
                <w:sz w:val="22"/>
                <w:szCs w:val="22"/>
              </w:rPr>
            </w:pPr>
            <w:r>
              <w:rPr>
                <w:rFonts w:ascii="Arial" w:hAnsi="Arial" w:cs="Arial"/>
                <w:color w:val="auto"/>
                <w:sz w:val="22"/>
                <w:szCs w:val="22"/>
              </w:rPr>
              <w:t>0</w:t>
            </w:r>
            <w:r w:rsidRPr="00D45769">
              <w:rPr>
                <w:rFonts w:ascii="Arial" w:hAnsi="Arial" w:cs="Arial"/>
                <w:color w:val="auto"/>
                <w:sz w:val="22"/>
                <w:szCs w:val="22"/>
              </w:rPr>
              <w:t>3</w:t>
            </w:r>
          </w:p>
        </w:tc>
        <w:tc>
          <w:tcPr>
            <w:tcW w:w="1109" w:type="dxa"/>
          </w:tcPr>
          <w:p w14:paraId="4FB9874E" w14:textId="77777777" w:rsidR="00D07FB7" w:rsidRPr="00D45769" w:rsidRDefault="00D07FB7" w:rsidP="0029097E">
            <w:pPr>
              <w:pStyle w:val="Default"/>
              <w:spacing w:line="276" w:lineRule="auto"/>
              <w:jc w:val="both"/>
              <w:rPr>
                <w:rFonts w:ascii="Arial" w:hAnsi="Arial" w:cs="Arial"/>
                <w:color w:val="auto"/>
                <w:sz w:val="22"/>
                <w:szCs w:val="22"/>
              </w:rPr>
            </w:pPr>
            <w:r w:rsidRPr="00D45769">
              <w:rPr>
                <w:rFonts w:ascii="Arial" w:hAnsi="Arial" w:cs="Arial"/>
                <w:color w:val="auto"/>
                <w:sz w:val="22"/>
                <w:szCs w:val="22"/>
              </w:rPr>
              <w:t>5%</w:t>
            </w:r>
          </w:p>
        </w:tc>
        <w:tc>
          <w:tcPr>
            <w:tcW w:w="6359" w:type="dxa"/>
          </w:tcPr>
          <w:p w14:paraId="1B88AA15" w14:textId="77777777" w:rsidR="00D07FB7" w:rsidRPr="00D45769" w:rsidRDefault="00D07FB7" w:rsidP="0029097E">
            <w:pPr>
              <w:pStyle w:val="Pargrafo"/>
              <w:numPr>
                <w:ilvl w:val="0"/>
                <w:numId w:val="0"/>
              </w:numPr>
              <w:spacing w:line="276" w:lineRule="auto"/>
              <w:rPr>
                <w:rFonts w:ascii="Arial" w:hAnsi="Arial" w:cs="Arial"/>
                <w:sz w:val="22"/>
                <w:szCs w:val="22"/>
              </w:rPr>
            </w:pPr>
            <w:r>
              <w:rPr>
                <w:rFonts w:ascii="Arial" w:hAnsi="Arial" w:cs="Arial"/>
                <w:sz w:val="22"/>
                <w:szCs w:val="22"/>
              </w:rPr>
              <w:t>S</w:t>
            </w:r>
            <w:r w:rsidRPr="00D45769">
              <w:rPr>
                <w:rFonts w:ascii="Arial" w:hAnsi="Arial" w:cs="Arial"/>
                <w:sz w:val="22"/>
                <w:szCs w:val="22"/>
              </w:rPr>
              <w:t>obre o valor do saldo da contratação, no caso de atraso na entrega superior a 30 (trinta) dias, com a consequente rescisão contratual.</w:t>
            </w:r>
          </w:p>
        </w:tc>
      </w:tr>
    </w:tbl>
    <w:p w14:paraId="26844DB4" w14:textId="77777777" w:rsidR="00591A77" w:rsidRDefault="00591A77" w:rsidP="00D07FB7">
      <w:pPr>
        <w:tabs>
          <w:tab w:val="left" w:pos="709"/>
        </w:tabs>
        <w:spacing w:after="120" w:line="276" w:lineRule="auto"/>
        <w:jc w:val="both"/>
        <w:rPr>
          <w:rFonts w:ascii="Arial" w:hAnsi="Arial" w:cs="Arial"/>
          <w:sz w:val="22"/>
          <w:szCs w:val="22"/>
        </w:rPr>
      </w:pPr>
    </w:p>
    <w:p w14:paraId="3CA5B60D" w14:textId="77777777" w:rsidR="00591A77" w:rsidRDefault="00591A77" w:rsidP="00591A77">
      <w:pPr>
        <w:tabs>
          <w:tab w:val="left" w:pos="709"/>
        </w:tabs>
        <w:spacing w:before="120" w:after="120" w:line="276" w:lineRule="auto"/>
        <w:jc w:val="both"/>
        <w:rPr>
          <w:rFonts w:ascii="Arial" w:hAnsi="Arial" w:cs="Arial"/>
          <w:sz w:val="22"/>
          <w:szCs w:val="22"/>
        </w:rPr>
      </w:pPr>
      <w:r w:rsidRPr="00F80A83">
        <w:rPr>
          <w:rFonts w:ascii="Arial" w:hAnsi="Arial" w:cs="Arial"/>
          <w:sz w:val="22"/>
          <w:szCs w:val="22"/>
        </w:rPr>
        <w:t>1</w:t>
      </w:r>
      <w:r>
        <w:rPr>
          <w:rFonts w:ascii="Arial" w:hAnsi="Arial" w:cs="Arial"/>
          <w:sz w:val="22"/>
          <w:szCs w:val="22"/>
        </w:rPr>
        <w:t>1</w:t>
      </w:r>
      <w:r w:rsidRPr="00F80A83">
        <w:rPr>
          <w:rFonts w:ascii="Arial" w:hAnsi="Arial" w:cs="Arial"/>
          <w:sz w:val="22"/>
          <w:szCs w:val="22"/>
        </w:rPr>
        <w:t>.9.</w:t>
      </w:r>
      <w:r w:rsidRPr="00D45769">
        <w:rPr>
          <w:rFonts w:ascii="Arial" w:hAnsi="Arial" w:cs="Arial"/>
          <w:sz w:val="22"/>
          <w:szCs w:val="22"/>
        </w:rPr>
        <w:tab/>
        <w:t xml:space="preserve">Suspensão temporária de participação em licitação e impedimentos de contratar com </w:t>
      </w:r>
      <w:r>
        <w:rPr>
          <w:rFonts w:ascii="Arial" w:hAnsi="Arial" w:cs="Arial"/>
          <w:sz w:val="22"/>
          <w:szCs w:val="22"/>
        </w:rPr>
        <w:t>a Administração Pública</w:t>
      </w:r>
      <w:r w:rsidRPr="00D45769">
        <w:rPr>
          <w:rFonts w:ascii="Arial" w:hAnsi="Arial" w:cs="Arial"/>
          <w:sz w:val="22"/>
          <w:szCs w:val="22"/>
        </w:rPr>
        <w:t xml:space="preserve">, se, por culpa ou dolo, por até </w:t>
      </w:r>
      <w:r>
        <w:rPr>
          <w:rFonts w:ascii="Arial" w:hAnsi="Arial" w:cs="Arial"/>
          <w:sz w:val="22"/>
          <w:szCs w:val="22"/>
        </w:rPr>
        <w:t>02 (</w:t>
      </w:r>
      <w:r w:rsidRPr="00D45769">
        <w:rPr>
          <w:rFonts w:ascii="Arial" w:hAnsi="Arial" w:cs="Arial"/>
          <w:sz w:val="22"/>
          <w:szCs w:val="22"/>
        </w:rPr>
        <w:t>dois</w:t>
      </w:r>
      <w:r>
        <w:rPr>
          <w:rFonts w:ascii="Arial" w:hAnsi="Arial" w:cs="Arial"/>
          <w:sz w:val="22"/>
          <w:szCs w:val="22"/>
        </w:rPr>
        <w:t>)</w:t>
      </w:r>
      <w:r w:rsidRPr="00D45769">
        <w:rPr>
          <w:rFonts w:ascii="Arial" w:hAnsi="Arial" w:cs="Arial"/>
          <w:sz w:val="22"/>
          <w:szCs w:val="22"/>
        </w:rPr>
        <w:t xml:space="preserve"> anos, no caso de inexecução do objeto, conforme previsto nos itens anteriores sobre multas, entre outros casos.</w:t>
      </w:r>
    </w:p>
    <w:p w14:paraId="3C45EB63" w14:textId="77777777" w:rsidR="00591A77" w:rsidRDefault="00591A77" w:rsidP="00D07FB7">
      <w:pPr>
        <w:tabs>
          <w:tab w:val="left" w:pos="709"/>
        </w:tabs>
        <w:spacing w:after="120" w:line="276" w:lineRule="auto"/>
        <w:jc w:val="both"/>
        <w:rPr>
          <w:rFonts w:ascii="Arial" w:hAnsi="Arial" w:cs="Arial"/>
          <w:sz w:val="22"/>
          <w:szCs w:val="22"/>
        </w:rPr>
      </w:pPr>
    </w:p>
    <w:p w14:paraId="6164068F" w14:textId="77777777" w:rsidR="00591A77" w:rsidRPr="00D45769" w:rsidRDefault="00591A77" w:rsidP="00591A77">
      <w:pPr>
        <w:tabs>
          <w:tab w:val="left" w:pos="709"/>
        </w:tabs>
        <w:spacing w:before="120" w:after="120" w:line="276" w:lineRule="auto"/>
        <w:jc w:val="both"/>
        <w:rPr>
          <w:rFonts w:ascii="Arial" w:hAnsi="Arial" w:cs="Arial"/>
          <w:sz w:val="22"/>
          <w:szCs w:val="22"/>
        </w:rPr>
      </w:pPr>
      <w:r w:rsidRPr="00F80A83">
        <w:rPr>
          <w:rFonts w:ascii="Arial" w:hAnsi="Arial" w:cs="Arial"/>
          <w:sz w:val="22"/>
          <w:szCs w:val="22"/>
        </w:rPr>
        <w:t>1</w:t>
      </w:r>
      <w:r>
        <w:rPr>
          <w:rFonts w:ascii="Arial" w:hAnsi="Arial" w:cs="Arial"/>
          <w:sz w:val="22"/>
          <w:szCs w:val="22"/>
        </w:rPr>
        <w:t>1</w:t>
      </w:r>
      <w:r w:rsidRPr="00F80A83">
        <w:rPr>
          <w:rFonts w:ascii="Arial" w:hAnsi="Arial" w:cs="Arial"/>
          <w:sz w:val="22"/>
          <w:szCs w:val="22"/>
        </w:rPr>
        <w:t>.10.</w:t>
      </w:r>
      <w:r w:rsidRPr="00D45769">
        <w:rPr>
          <w:rFonts w:ascii="Arial" w:hAnsi="Arial" w:cs="Arial"/>
          <w:b/>
          <w:sz w:val="22"/>
          <w:szCs w:val="22"/>
        </w:rPr>
        <w:t xml:space="preserve"> </w:t>
      </w:r>
      <w:r w:rsidRPr="00D45769">
        <w:rPr>
          <w:rFonts w:ascii="Arial" w:hAnsi="Arial" w:cs="Arial"/>
          <w:sz w:val="22"/>
          <w:szCs w:val="22"/>
        </w:rPr>
        <w:t>Declaração de Inidoneidade para licitar ou contratar com a Administração Pública, prevista no inciso IV, art. 87, da Lei</w:t>
      </w:r>
      <w:r>
        <w:rPr>
          <w:rFonts w:ascii="Arial" w:hAnsi="Arial" w:cs="Arial"/>
          <w:sz w:val="22"/>
          <w:szCs w:val="22"/>
        </w:rPr>
        <w:t xml:space="preserve"> Federal nº </w:t>
      </w:r>
      <w:r w:rsidRPr="00D45769">
        <w:rPr>
          <w:rFonts w:ascii="Arial" w:hAnsi="Arial" w:cs="Arial"/>
          <w:sz w:val="22"/>
          <w:szCs w:val="22"/>
        </w:rPr>
        <w:t>8.666/93, será aplicada, dentre outros casos, quando:</w:t>
      </w:r>
    </w:p>
    <w:p w14:paraId="555C94BC" w14:textId="77777777" w:rsidR="00591A77" w:rsidRDefault="00591A77" w:rsidP="00591A77">
      <w:pPr>
        <w:pStyle w:val="Cabealho"/>
        <w:tabs>
          <w:tab w:val="num" w:pos="2203"/>
        </w:tabs>
        <w:spacing w:after="120" w:line="276" w:lineRule="auto"/>
        <w:jc w:val="both"/>
        <w:rPr>
          <w:rFonts w:ascii="Arial" w:hAnsi="Arial" w:cs="Arial"/>
          <w:sz w:val="22"/>
          <w:szCs w:val="22"/>
        </w:rPr>
      </w:pPr>
      <w:r>
        <w:rPr>
          <w:rFonts w:ascii="Arial" w:hAnsi="Arial" w:cs="Arial"/>
          <w:sz w:val="22"/>
          <w:szCs w:val="22"/>
        </w:rPr>
        <w:t xml:space="preserve">a) </w:t>
      </w:r>
      <w:r w:rsidRPr="00D45769">
        <w:rPr>
          <w:rFonts w:ascii="Arial" w:hAnsi="Arial" w:cs="Arial"/>
          <w:sz w:val="22"/>
          <w:szCs w:val="22"/>
        </w:rPr>
        <w:t>tiver sofrido condenação definitiva por ter praticado, por meios dolosos, fraude fiscal no recolhimento de quaisquer tributos;</w:t>
      </w:r>
    </w:p>
    <w:p w14:paraId="5BC2C2A4" w14:textId="77777777" w:rsidR="00591A77" w:rsidRPr="00D45769" w:rsidRDefault="00591A77" w:rsidP="00591A77">
      <w:pPr>
        <w:pStyle w:val="Cabealho"/>
        <w:tabs>
          <w:tab w:val="num" w:pos="2203"/>
        </w:tabs>
        <w:spacing w:after="120" w:line="276" w:lineRule="auto"/>
        <w:jc w:val="both"/>
        <w:rPr>
          <w:rFonts w:ascii="Arial" w:hAnsi="Arial" w:cs="Arial"/>
          <w:sz w:val="22"/>
          <w:szCs w:val="22"/>
        </w:rPr>
      </w:pPr>
      <w:r>
        <w:rPr>
          <w:rFonts w:ascii="Arial" w:hAnsi="Arial" w:cs="Arial"/>
          <w:sz w:val="22"/>
          <w:szCs w:val="22"/>
        </w:rPr>
        <w:t xml:space="preserve">b) </w:t>
      </w:r>
      <w:r w:rsidRPr="00D45769">
        <w:rPr>
          <w:rFonts w:ascii="Arial" w:hAnsi="Arial" w:cs="Arial"/>
          <w:sz w:val="22"/>
          <w:szCs w:val="22"/>
        </w:rPr>
        <w:t>praticar atos ilícitos, visando frustrar os objetivos da licitação;</w:t>
      </w:r>
    </w:p>
    <w:p w14:paraId="59B1FF51" w14:textId="77777777" w:rsidR="00591A77" w:rsidRPr="00D45769" w:rsidRDefault="00591A77" w:rsidP="00591A77">
      <w:pPr>
        <w:pStyle w:val="Cabealho"/>
        <w:tabs>
          <w:tab w:val="num" w:pos="2203"/>
        </w:tabs>
        <w:spacing w:after="120" w:line="276" w:lineRule="auto"/>
        <w:jc w:val="both"/>
        <w:rPr>
          <w:rFonts w:ascii="Arial" w:hAnsi="Arial" w:cs="Arial"/>
          <w:sz w:val="22"/>
          <w:szCs w:val="22"/>
        </w:rPr>
      </w:pPr>
      <w:r>
        <w:rPr>
          <w:rFonts w:ascii="Arial" w:hAnsi="Arial" w:cs="Arial"/>
          <w:sz w:val="22"/>
          <w:szCs w:val="22"/>
        </w:rPr>
        <w:lastRenderedPageBreak/>
        <w:t xml:space="preserve">c) </w:t>
      </w:r>
      <w:r w:rsidRPr="00D45769">
        <w:rPr>
          <w:rFonts w:ascii="Arial" w:hAnsi="Arial" w:cs="Arial"/>
          <w:sz w:val="22"/>
          <w:szCs w:val="22"/>
        </w:rPr>
        <w:t xml:space="preserve">reproduzir, divulgar ou utilizar, em benefício próprio ou de terceiros, quaisquer informações de que seus empregados tenham tido conhecimento em razão da execução do objeto contratado, sem consentimento prévio do </w:t>
      </w:r>
      <w:r>
        <w:rPr>
          <w:rFonts w:ascii="Arial" w:hAnsi="Arial" w:cs="Arial"/>
          <w:sz w:val="22"/>
          <w:szCs w:val="22"/>
        </w:rPr>
        <w:t>ÓRGÃO PARTICIPANTE</w:t>
      </w:r>
      <w:r w:rsidRPr="00D45769">
        <w:rPr>
          <w:rFonts w:ascii="Arial" w:hAnsi="Arial" w:cs="Arial"/>
          <w:sz w:val="22"/>
          <w:szCs w:val="22"/>
        </w:rPr>
        <w:t xml:space="preserve">; </w:t>
      </w:r>
    </w:p>
    <w:p w14:paraId="1C9CBC4A" w14:textId="77777777" w:rsidR="00591A77" w:rsidRPr="00D45769" w:rsidRDefault="00591A77" w:rsidP="00591A77">
      <w:pPr>
        <w:pStyle w:val="Cabealho"/>
        <w:tabs>
          <w:tab w:val="num" w:pos="2203"/>
        </w:tabs>
        <w:spacing w:after="120" w:line="276" w:lineRule="auto"/>
        <w:jc w:val="both"/>
        <w:rPr>
          <w:rFonts w:ascii="Arial" w:hAnsi="Arial" w:cs="Arial"/>
          <w:sz w:val="22"/>
          <w:szCs w:val="22"/>
        </w:rPr>
      </w:pPr>
      <w:r>
        <w:rPr>
          <w:rFonts w:ascii="Arial" w:hAnsi="Arial" w:cs="Arial"/>
          <w:sz w:val="22"/>
          <w:szCs w:val="22"/>
        </w:rPr>
        <w:t xml:space="preserve">d) </w:t>
      </w:r>
      <w:r w:rsidRPr="00D45769">
        <w:rPr>
          <w:rFonts w:ascii="Arial" w:hAnsi="Arial" w:cs="Arial"/>
          <w:sz w:val="22"/>
          <w:szCs w:val="22"/>
        </w:rPr>
        <w:t>ocorrência de ato capitulado como crime pela Lei</w:t>
      </w:r>
      <w:r>
        <w:rPr>
          <w:rFonts w:ascii="Arial" w:hAnsi="Arial" w:cs="Arial"/>
          <w:sz w:val="22"/>
          <w:szCs w:val="22"/>
        </w:rPr>
        <w:t xml:space="preserve"> Federal </w:t>
      </w:r>
      <w:r w:rsidRPr="00D45769">
        <w:rPr>
          <w:rFonts w:ascii="Arial" w:hAnsi="Arial" w:cs="Arial"/>
          <w:sz w:val="22"/>
          <w:szCs w:val="22"/>
        </w:rPr>
        <w:t xml:space="preserve">n.º 8.666/93, praticado durante o procedimento licitatório, que venha ao conhecimento do </w:t>
      </w:r>
      <w:r>
        <w:rPr>
          <w:rFonts w:ascii="Arial" w:hAnsi="Arial" w:cs="Arial"/>
          <w:sz w:val="22"/>
          <w:szCs w:val="22"/>
        </w:rPr>
        <w:t xml:space="preserve">ÓRGÃO PARTICPANTE </w:t>
      </w:r>
      <w:r w:rsidRPr="00D45769">
        <w:rPr>
          <w:rFonts w:ascii="Arial" w:hAnsi="Arial" w:cs="Arial"/>
          <w:sz w:val="22"/>
          <w:szCs w:val="22"/>
        </w:rPr>
        <w:t>após o recebimento da Nota de Empenho;</w:t>
      </w:r>
    </w:p>
    <w:p w14:paraId="43F03202" w14:textId="77777777" w:rsidR="00591A77" w:rsidRPr="00D45769" w:rsidRDefault="00591A77" w:rsidP="00591A77">
      <w:pPr>
        <w:pStyle w:val="Cabealho"/>
        <w:tabs>
          <w:tab w:val="num" w:pos="2203"/>
        </w:tabs>
        <w:spacing w:after="120" w:line="276" w:lineRule="auto"/>
        <w:jc w:val="both"/>
        <w:rPr>
          <w:rFonts w:ascii="Arial" w:hAnsi="Arial" w:cs="Arial"/>
          <w:sz w:val="22"/>
          <w:szCs w:val="22"/>
        </w:rPr>
      </w:pPr>
      <w:r>
        <w:rPr>
          <w:rFonts w:ascii="Arial" w:hAnsi="Arial" w:cs="Arial"/>
          <w:sz w:val="22"/>
          <w:szCs w:val="22"/>
        </w:rPr>
        <w:t xml:space="preserve">e) </w:t>
      </w:r>
      <w:r w:rsidRPr="00D45769">
        <w:rPr>
          <w:rFonts w:ascii="Arial" w:hAnsi="Arial" w:cs="Arial"/>
          <w:sz w:val="22"/>
          <w:szCs w:val="22"/>
        </w:rPr>
        <w:t xml:space="preserve">apresentação, ao </w:t>
      </w:r>
      <w:r>
        <w:rPr>
          <w:rFonts w:ascii="Arial" w:hAnsi="Arial" w:cs="Arial"/>
          <w:sz w:val="22"/>
          <w:szCs w:val="22"/>
        </w:rPr>
        <w:t>ORGÃO PARTICPANTE</w:t>
      </w:r>
      <w:r w:rsidRPr="00D45769">
        <w:rPr>
          <w:rFonts w:ascii="Arial" w:hAnsi="Arial" w:cs="Arial"/>
          <w:sz w:val="22"/>
          <w:szCs w:val="22"/>
        </w:rPr>
        <w:t>, de qualquer documento falso ou falsificado, no todo ou em parte, com o objetivo de participar da licitação ou para comprovar, durante a execução do objeto, a manutenção das condições apresentadas na habilitação;</w:t>
      </w:r>
    </w:p>
    <w:p w14:paraId="70BB495F" w14:textId="77777777" w:rsidR="00591A77" w:rsidRPr="00D45769" w:rsidRDefault="00591A77" w:rsidP="00591A77">
      <w:pPr>
        <w:pStyle w:val="Cabealho"/>
        <w:tabs>
          <w:tab w:val="num" w:pos="2203"/>
        </w:tabs>
        <w:spacing w:after="120" w:line="276" w:lineRule="auto"/>
        <w:jc w:val="both"/>
        <w:rPr>
          <w:rFonts w:ascii="Arial" w:hAnsi="Arial" w:cs="Arial"/>
          <w:b/>
          <w:sz w:val="22"/>
          <w:szCs w:val="22"/>
        </w:rPr>
      </w:pPr>
      <w:r>
        <w:rPr>
          <w:rFonts w:ascii="Arial" w:hAnsi="Arial" w:cs="Arial"/>
          <w:sz w:val="22"/>
          <w:szCs w:val="22"/>
        </w:rPr>
        <w:t xml:space="preserve">f) </w:t>
      </w:r>
      <w:r w:rsidRPr="00D45769">
        <w:rPr>
          <w:rFonts w:ascii="Arial" w:hAnsi="Arial" w:cs="Arial"/>
          <w:sz w:val="22"/>
          <w:szCs w:val="22"/>
        </w:rPr>
        <w:t>inexecução total do objeto.</w:t>
      </w:r>
    </w:p>
    <w:p w14:paraId="5BFAA8C3" w14:textId="77777777" w:rsidR="00591A77" w:rsidRDefault="00591A77" w:rsidP="00D07FB7">
      <w:pPr>
        <w:pStyle w:val="Cabealho"/>
        <w:tabs>
          <w:tab w:val="left" w:pos="709"/>
        </w:tabs>
        <w:spacing w:line="276" w:lineRule="auto"/>
        <w:jc w:val="both"/>
        <w:rPr>
          <w:rFonts w:ascii="Arial" w:hAnsi="Arial" w:cs="Arial"/>
          <w:sz w:val="22"/>
          <w:szCs w:val="22"/>
        </w:rPr>
      </w:pPr>
    </w:p>
    <w:p w14:paraId="3A29265E" w14:textId="77777777" w:rsidR="00591A77" w:rsidRPr="00D45769" w:rsidRDefault="00591A77" w:rsidP="00591A77">
      <w:pPr>
        <w:pStyle w:val="Cabealho"/>
        <w:tabs>
          <w:tab w:val="left" w:pos="709"/>
        </w:tabs>
        <w:spacing w:after="120" w:line="276" w:lineRule="auto"/>
        <w:jc w:val="both"/>
        <w:rPr>
          <w:rFonts w:ascii="Arial" w:hAnsi="Arial" w:cs="Arial"/>
          <w:sz w:val="22"/>
          <w:szCs w:val="22"/>
        </w:rPr>
      </w:pPr>
      <w:r w:rsidRPr="00436A11">
        <w:rPr>
          <w:rFonts w:ascii="Arial" w:hAnsi="Arial" w:cs="Arial"/>
          <w:sz w:val="22"/>
          <w:szCs w:val="22"/>
        </w:rPr>
        <w:t>1</w:t>
      </w:r>
      <w:r>
        <w:rPr>
          <w:rFonts w:ascii="Arial" w:hAnsi="Arial" w:cs="Arial"/>
          <w:sz w:val="22"/>
          <w:szCs w:val="22"/>
        </w:rPr>
        <w:t>1</w:t>
      </w:r>
      <w:r w:rsidRPr="00436A11">
        <w:rPr>
          <w:rFonts w:ascii="Arial" w:hAnsi="Arial" w:cs="Arial"/>
          <w:sz w:val="22"/>
          <w:szCs w:val="22"/>
        </w:rPr>
        <w:t>.11.</w:t>
      </w:r>
      <w:r w:rsidRPr="00436A11">
        <w:rPr>
          <w:rFonts w:ascii="Arial" w:hAnsi="Arial" w:cs="Arial"/>
          <w:sz w:val="22"/>
          <w:szCs w:val="22"/>
        </w:rPr>
        <w:tab/>
      </w:r>
      <w:r w:rsidRPr="00D45769">
        <w:rPr>
          <w:rFonts w:ascii="Arial" w:hAnsi="Arial" w:cs="Arial"/>
          <w:sz w:val="22"/>
          <w:szCs w:val="22"/>
        </w:rPr>
        <w:t xml:space="preserve"> As sanções de multa podem ser aplicadas à</w:t>
      </w:r>
      <w:r>
        <w:rPr>
          <w:rFonts w:ascii="Arial" w:hAnsi="Arial" w:cs="Arial"/>
          <w:sz w:val="22"/>
          <w:szCs w:val="22"/>
        </w:rPr>
        <w:t xml:space="preserve"> empresa contratada </w:t>
      </w:r>
      <w:r w:rsidRPr="00D45769">
        <w:rPr>
          <w:rFonts w:ascii="Arial" w:hAnsi="Arial" w:cs="Arial"/>
          <w:sz w:val="22"/>
          <w:szCs w:val="22"/>
        </w:rPr>
        <w:t>juntamente com a de advertência, suspensão temporária do direito de participação em licitação e impedimento de contratar com o ÓRGÃO</w:t>
      </w:r>
      <w:r w:rsidR="00AD2672">
        <w:rPr>
          <w:rFonts w:ascii="Arial" w:hAnsi="Arial" w:cs="Arial"/>
          <w:sz w:val="22"/>
          <w:szCs w:val="22"/>
        </w:rPr>
        <w:t xml:space="preserve"> PARTICIPANTE </w:t>
      </w:r>
      <w:r w:rsidRPr="00D45769">
        <w:rPr>
          <w:rFonts w:ascii="Arial" w:hAnsi="Arial" w:cs="Arial"/>
          <w:sz w:val="22"/>
          <w:szCs w:val="22"/>
        </w:rPr>
        <w:t>e declaração de inidoneidade para licitar ou contratar com a Administração Pública, descontando-a do pagamento a ser efetuado.</w:t>
      </w:r>
    </w:p>
    <w:p w14:paraId="57B1C2B5" w14:textId="77777777" w:rsidR="00591A77" w:rsidRDefault="00591A77" w:rsidP="00591A77">
      <w:pPr>
        <w:pStyle w:val="Cabealho"/>
        <w:tabs>
          <w:tab w:val="left" w:pos="709"/>
        </w:tabs>
        <w:spacing w:after="120" w:line="276" w:lineRule="auto"/>
        <w:jc w:val="both"/>
        <w:rPr>
          <w:rFonts w:ascii="Arial" w:hAnsi="Arial" w:cs="Arial"/>
          <w:sz w:val="22"/>
          <w:szCs w:val="22"/>
        </w:rPr>
      </w:pPr>
    </w:p>
    <w:p w14:paraId="59877C6F" w14:textId="77777777" w:rsidR="00591A77" w:rsidRDefault="00591A77" w:rsidP="00591A77">
      <w:pPr>
        <w:pStyle w:val="Cabealho"/>
        <w:tabs>
          <w:tab w:val="left" w:pos="709"/>
        </w:tabs>
        <w:spacing w:after="120" w:line="276" w:lineRule="auto"/>
        <w:jc w:val="both"/>
        <w:rPr>
          <w:rFonts w:ascii="Arial" w:hAnsi="Arial" w:cs="Arial"/>
          <w:sz w:val="22"/>
          <w:szCs w:val="22"/>
        </w:rPr>
      </w:pPr>
      <w:r w:rsidRPr="00436A11">
        <w:rPr>
          <w:rFonts w:ascii="Arial" w:hAnsi="Arial" w:cs="Arial"/>
          <w:sz w:val="22"/>
          <w:szCs w:val="22"/>
        </w:rPr>
        <w:t>1</w:t>
      </w:r>
      <w:r>
        <w:rPr>
          <w:rFonts w:ascii="Arial" w:hAnsi="Arial" w:cs="Arial"/>
          <w:sz w:val="22"/>
          <w:szCs w:val="22"/>
        </w:rPr>
        <w:t>1</w:t>
      </w:r>
      <w:r w:rsidRPr="00436A11">
        <w:rPr>
          <w:rFonts w:ascii="Arial" w:hAnsi="Arial" w:cs="Arial"/>
          <w:sz w:val="22"/>
          <w:szCs w:val="22"/>
        </w:rPr>
        <w:t>.12.</w:t>
      </w:r>
      <w:r w:rsidRPr="00D45769">
        <w:rPr>
          <w:rFonts w:ascii="Arial" w:hAnsi="Arial" w:cs="Arial"/>
          <w:sz w:val="22"/>
          <w:szCs w:val="22"/>
        </w:rPr>
        <w:tab/>
        <w:t xml:space="preserve"> O valor da multa poderá ser descontado do pagamento a ser efetuado à</w:t>
      </w:r>
      <w:r>
        <w:rPr>
          <w:rFonts w:ascii="Arial" w:hAnsi="Arial" w:cs="Arial"/>
          <w:sz w:val="22"/>
          <w:szCs w:val="22"/>
        </w:rPr>
        <w:t xml:space="preserve"> </w:t>
      </w:r>
      <w:r w:rsidR="003251F4">
        <w:rPr>
          <w:rFonts w:ascii="Arial" w:eastAsiaTheme="minorHAnsi" w:hAnsi="Arial" w:cs="Arial"/>
          <w:bCs/>
          <w:color w:val="000000"/>
          <w:sz w:val="22"/>
          <w:szCs w:val="22"/>
        </w:rPr>
        <w:t>CONTRATADA</w:t>
      </w:r>
      <w:r w:rsidRPr="00D45769">
        <w:rPr>
          <w:rFonts w:ascii="Arial" w:hAnsi="Arial" w:cs="Arial"/>
          <w:sz w:val="22"/>
          <w:szCs w:val="22"/>
        </w:rPr>
        <w:t>.</w:t>
      </w:r>
    </w:p>
    <w:p w14:paraId="3DBD90A1" w14:textId="77777777" w:rsidR="00591A77" w:rsidRPr="00D45769" w:rsidRDefault="00591A77" w:rsidP="00591A77">
      <w:pPr>
        <w:pStyle w:val="Cabealho"/>
        <w:spacing w:after="120" w:line="276" w:lineRule="auto"/>
        <w:jc w:val="both"/>
        <w:rPr>
          <w:rFonts w:ascii="Arial" w:hAnsi="Arial" w:cs="Arial"/>
          <w:sz w:val="22"/>
          <w:szCs w:val="22"/>
        </w:rPr>
      </w:pPr>
      <w:r w:rsidRPr="00436A11">
        <w:rPr>
          <w:rFonts w:ascii="Arial" w:hAnsi="Arial" w:cs="Arial"/>
          <w:sz w:val="22"/>
          <w:szCs w:val="22"/>
        </w:rPr>
        <w:t>1</w:t>
      </w:r>
      <w:r>
        <w:rPr>
          <w:rFonts w:ascii="Arial" w:hAnsi="Arial" w:cs="Arial"/>
          <w:sz w:val="22"/>
          <w:szCs w:val="22"/>
        </w:rPr>
        <w:t>1</w:t>
      </w:r>
      <w:r w:rsidRPr="00436A11">
        <w:rPr>
          <w:rFonts w:ascii="Arial" w:hAnsi="Arial" w:cs="Arial"/>
          <w:sz w:val="22"/>
          <w:szCs w:val="22"/>
        </w:rPr>
        <w:t xml:space="preserve">.13. </w:t>
      </w:r>
      <w:r w:rsidRPr="00D45769">
        <w:rPr>
          <w:rFonts w:ascii="Arial" w:hAnsi="Arial" w:cs="Arial"/>
          <w:sz w:val="22"/>
          <w:szCs w:val="22"/>
        </w:rPr>
        <w:tab/>
        <w:t>Se o valor do pagamento for insuficiente, fica a</w:t>
      </w:r>
      <w:r>
        <w:rPr>
          <w:rFonts w:ascii="Arial" w:hAnsi="Arial" w:cs="Arial"/>
          <w:sz w:val="22"/>
          <w:szCs w:val="22"/>
        </w:rPr>
        <w:t xml:space="preserve"> </w:t>
      </w:r>
      <w:r w:rsidR="003251F4">
        <w:rPr>
          <w:rFonts w:ascii="Arial" w:eastAsiaTheme="minorHAnsi" w:hAnsi="Arial" w:cs="Arial"/>
          <w:bCs/>
          <w:color w:val="000000"/>
          <w:sz w:val="22"/>
          <w:szCs w:val="22"/>
        </w:rPr>
        <w:t>CONTRATADA</w:t>
      </w:r>
      <w:r>
        <w:rPr>
          <w:rFonts w:ascii="Arial" w:hAnsi="Arial" w:cs="Arial"/>
          <w:sz w:val="22"/>
          <w:szCs w:val="22"/>
        </w:rPr>
        <w:t xml:space="preserve"> </w:t>
      </w:r>
      <w:r w:rsidRPr="00D45769">
        <w:rPr>
          <w:rFonts w:ascii="Arial" w:hAnsi="Arial" w:cs="Arial"/>
          <w:sz w:val="22"/>
          <w:szCs w:val="22"/>
        </w:rPr>
        <w:t>obrigada a recolher a importância devida no prazo de 15 (quinze) dias, contado da comunicação oficial.</w:t>
      </w:r>
    </w:p>
    <w:p w14:paraId="2C625651" w14:textId="77777777" w:rsidR="00591A77" w:rsidRDefault="00591A77" w:rsidP="00591A77">
      <w:pPr>
        <w:spacing w:line="276" w:lineRule="auto"/>
        <w:jc w:val="both"/>
        <w:rPr>
          <w:rFonts w:ascii="Arial" w:hAnsi="Arial" w:cs="Arial"/>
          <w:sz w:val="22"/>
          <w:szCs w:val="22"/>
        </w:rPr>
      </w:pPr>
    </w:p>
    <w:p w14:paraId="5396357F" w14:textId="77777777" w:rsidR="00591A77" w:rsidRPr="00D45769" w:rsidRDefault="00591A77" w:rsidP="00591A77">
      <w:pPr>
        <w:spacing w:line="276" w:lineRule="auto"/>
        <w:jc w:val="both"/>
        <w:rPr>
          <w:rFonts w:ascii="Arial" w:hAnsi="Arial" w:cs="Arial"/>
          <w:sz w:val="22"/>
          <w:szCs w:val="22"/>
        </w:rPr>
      </w:pPr>
      <w:r w:rsidRPr="00436A11">
        <w:rPr>
          <w:rFonts w:ascii="Arial" w:hAnsi="Arial" w:cs="Arial"/>
          <w:sz w:val="22"/>
          <w:szCs w:val="22"/>
        </w:rPr>
        <w:t>1</w:t>
      </w:r>
      <w:r>
        <w:rPr>
          <w:rFonts w:ascii="Arial" w:hAnsi="Arial" w:cs="Arial"/>
          <w:sz w:val="22"/>
          <w:szCs w:val="22"/>
        </w:rPr>
        <w:t>1</w:t>
      </w:r>
      <w:r w:rsidRPr="00436A11">
        <w:rPr>
          <w:rFonts w:ascii="Arial" w:hAnsi="Arial" w:cs="Arial"/>
          <w:sz w:val="22"/>
          <w:szCs w:val="22"/>
        </w:rPr>
        <w:t>.1</w:t>
      </w:r>
      <w:r>
        <w:rPr>
          <w:rFonts w:ascii="Arial" w:hAnsi="Arial" w:cs="Arial"/>
          <w:sz w:val="22"/>
          <w:szCs w:val="22"/>
        </w:rPr>
        <w:t>4</w:t>
      </w:r>
      <w:r w:rsidRPr="00436A11">
        <w:rPr>
          <w:rFonts w:ascii="Arial" w:hAnsi="Arial" w:cs="Arial"/>
          <w:sz w:val="22"/>
          <w:szCs w:val="22"/>
        </w:rPr>
        <w:t>.</w:t>
      </w:r>
      <w:r w:rsidRPr="00D45769">
        <w:rPr>
          <w:rFonts w:ascii="Arial" w:hAnsi="Arial" w:cs="Arial"/>
          <w:sz w:val="22"/>
          <w:szCs w:val="22"/>
        </w:rPr>
        <w:t xml:space="preserve"> A abertura do procedimento administrativo para apuração de descumprimento contratual e eventual aplicação de penalidades será de responsabilidade de cada ÓRGÃO PARTICIPANTE Contratante. </w:t>
      </w:r>
    </w:p>
    <w:p w14:paraId="448F1B55" w14:textId="77777777" w:rsidR="00591A77" w:rsidRDefault="00591A77" w:rsidP="00591A77">
      <w:pPr>
        <w:spacing w:line="276" w:lineRule="auto"/>
        <w:rPr>
          <w:rFonts w:ascii="Arial" w:hAnsi="Arial" w:cs="Arial"/>
          <w:b/>
          <w:bCs/>
          <w:sz w:val="22"/>
          <w:szCs w:val="22"/>
        </w:rPr>
      </w:pPr>
    </w:p>
    <w:p w14:paraId="41186FAF" w14:textId="77777777" w:rsidR="00591A77" w:rsidRPr="00A60088" w:rsidRDefault="00591A77" w:rsidP="00591A77">
      <w:pPr>
        <w:widowControl w:val="0"/>
        <w:autoSpaceDE w:val="0"/>
        <w:autoSpaceDN w:val="0"/>
        <w:adjustRightInd w:val="0"/>
        <w:spacing w:line="276" w:lineRule="auto"/>
        <w:jc w:val="both"/>
        <w:rPr>
          <w:rFonts w:ascii="Arial" w:hAnsi="Arial" w:cs="Arial"/>
          <w:b/>
          <w:bCs/>
          <w:sz w:val="22"/>
          <w:szCs w:val="22"/>
        </w:rPr>
      </w:pPr>
      <w:r w:rsidRPr="00A60088">
        <w:rPr>
          <w:rFonts w:ascii="Arial" w:hAnsi="Arial" w:cs="Arial"/>
          <w:b/>
          <w:bCs/>
          <w:sz w:val="22"/>
          <w:szCs w:val="22"/>
        </w:rPr>
        <w:t>CLÁUSULA DÉCIMA SEGUNDA - DO FORO</w:t>
      </w:r>
      <w:r w:rsidR="00BC20A6">
        <w:rPr>
          <w:rFonts w:ascii="Arial" w:hAnsi="Arial" w:cs="Arial"/>
          <w:b/>
          <w:bCs/>
          <w:sz w:val="22"/>
          <w:szCs w:val="22"/>
        </w:rPr>
        <w:t>.</w:t>
      </w:r>
    </w:p>
    <w:p w14:paraId="61816450" w14:textId="77777777" w:rsidR="00591A77" w:rsidRPr="00A60088" w:rsidRDefault="00591A77" w:rsidP="00591A77">
      <w:pPr>
        <w:widowControl w:val="0"/>
        <w:autoSpaceDE w:val="0"/>
        <w:autoSpaceDN w:val="0"/>
        <w:adjustRightInd w:val="0"/>
        <w:spacing w:line="276" w:lineRule="auto"/>
        <w:jc w:val="both"/>
        <w:rPr>
          <w:rFonts w:ascii="Arial" w:hAnsi="Arial" w:cs="Arial"/>
          <w:sz w:val="22"/>
          <w:szCs w:val="22"/>
        </w:rPr>
      </w:pPr>
    </w:p>
    <w:p w14:paraId="3BF245CD" w14:textId="77777777" w:rsidR="00591A77" w:rsidRPr="00A60088" w:rsidRDefault="00591A77" w:rsidP="00591A77">
      <w:pPr>
        <w:widowControl w:val="0"/>
        <w:autoSpaceDE w:val="0"/>
        <w:autoSpaceDN w:val="0"/>
        <w:adjustRightInd w:val="0"/>
        <w:spacing w:line="276" w:lineRule="auto"/>
        <w:jc w:val="both"/>
        <w:rPr>
          <w:rFonts w:ascii="Arial" w:hAnsi="Arial" w:cs="Arial"/>
          <w:sz w:val="22"/>
          <w:szCs w:val="22"/>
        </w:rPr>
      </w:pPr>
      <w:r>
        <w:rPr>
          <w:rFonts w:ascii="Arial" w:hAnsi="Arial" w:cs="Arial"/>
          <w:sz w:val="22"/>
          <w:szCs w:val="22"/>
        </w:rPr>
        <w:t xml:space="preserve">12. </w:t>
      </w:r>
      <w:r w:rsidRPr="00A60088">
        <w:rPr>
          <w:rFonts w:ascii="Arial" w:hAnsi="Arial" w:cs="Arial"/>
          <w:sz w:val="22"/>
          <w:szCs w:val="22"/>
        </w:rPr>
        <w:t>Fica eleito o foro da cidade de Pouso Alegre</w:t>
      </w:r>
      <w:r>
        <w:rPr>
          <w:rFonts w:ascii="Arial" w:hAnsi="Arial" w:cs="Arial"/>
          <w:sz w:val="22"/>
          <w:szCs w:val="22"/>
        </w:rPr>
        <w:t>/MG</w:t>
      </w:r>
      <w:r w:rsidRPr="00A60088">
        <w:rPr>
          <w:rFonts w:ascii="Arial" w:hAnsi="Arial" w:cs="Arial"/>
          <w:sz w:val="22"/>
          <w:szCs w:val="22"/>
        </w:rPr>
        <w:t>, para dirimir eventuais dúvidas e/ou conflitos originados pel</w:t>
      </w:r>
      <w:r w:rsidR="003251F4">
        <w:rPr>
          <w:rFonts w:ascii="Arial" w:hAnsi="Arial" w:cs="Arial"/>
          <w:sz w:val="22"/>
          <w:szCs w:val="22"/>
        </w:rPr>
        <w:t>o</w:t>
      </w:r>
      <w:r w:rsidRPr="00A60088">
        <w:rPr>
          <w:rFonts w:ascii="Arial" w:hAnsi="Arial" w:cs="Arial"/>
          <w:sz w:val="22"/>
          <w:szCs w:val="22"/>
        </w:rPr>
        <w:t xml:space="preserve"> presente </w:t>
      </w:r>
      <w:r w:rsidR="003251F4">
        <w:rPr>
          <w:rFonts w:ascii="Arial" w:hAnsi="Arial" w:cs="Arial"/>
          <w:sz w:val="22"/>
          <w:szCs w:val="22"/>
        </w:rPr>
        <w:t xml:space="preserve">Contrato </w:t>
      </w:r>
      <w:r w:rsidRPr="00A60088">
        <w:rPr>
          <w:rFonts w:ascii="Arial" w:hAnsi="Arial" w:cs="Arial"/>
          <w:sz w:val="22"/>
          <w:szCs w:val="22"/>
        </w:rPr>
        <w:t>e pelo futuro contrato, com renúncia a quaisquer outros por mais privilegiados que possam ser.</w:t>
      </w:r>
    </w:p>
    <w:p w14:paraId="586CA329" w14:textId="77777777" w:rsidR="00591A77" w:rsidRDefault="00591A77" w:rsidP="00591A77">
      <w:pPr>
        <w:widowControl w:val="0"/>
        <w:tabs>
          <w:tab w:val="left" w:leader="dot" w:pos="1478"/>
          <w:tab w:val="left" w:leader="dot" w:pos="3302"/>
        </w:tabs>
        <w:autoSpaceDE w:val="0"/>
        <w:autoSpaceDN w:val="0"/>
        <w:adjustRightInd w:val="0"/>
        <w:spacing w:line="276" w:lineRule="auto"/>
        <w:rPr>
          <w:rFonts w:ascii="Arial" w:hAnsi="Arial" w:cs="Arial"/>
          <w:sz w:val="22"/>
          <w:szCs w:val="22"/>
        </w:rPr>
      </w:pPr>
    </w:p>
    <w:p w14:paraId="5ABC45FE" w14:textId="77777777" w:rsidR="00591A77" w:rsidRPr="00A60088" w:rsidRDefault="00591A77" w:rsidP="00591A77">
      <w:pPr>
        <w:widowControl w:val="0"/>
        <w:tabs>
          <w:tab w:val="left" w:leader="dot" w:pos="1478"/>
          <w:tab w:val="left" w:leader="dot" w:pos="3302"/>
        </w:tabs>
        <w:autoSpaceDE w:val="0"/>
        <w:autoSpaceDN w:val="0"/>
        <w:adjustRightInd w:val="0"/>
        <w:spacing w:line="276" w:lineRule="auto"/>
        <w:rPr>
          <w:rFonts w:ascii="Arial" w:hAnsi="Arial" w:cs="Arial"/>
          <w:sz w:val="22"/>
          <w:szCs w:val="22"/>
        </w:rPr>
      </w:pPr>
    </w:p>
    <w:p w14:paraId="03D602E9" w14:textId="77777777" w:rsidR="00591A77" w:rsidRPr="00A60088" w:rsidRDefault="00B9398B" w:rsidP="00591A77">
      <w:pPr>
        <w:widowControl w:val="0"/>
        <w:tabs>
          <w:tab w:val="left" w:leader="dot" w:pos="1478"/>
          <w:tab w:val="left" w:leader="dot" w:pos="3302"/>
        </w:tabs>
        <w:autoSpaceDE w:val="0"/>
        <w:autoSpaceDN w:val="0"/>
        <w:adjustRightInd w:val="0"/>
        <w:spacing w:line="276" w:lineRule="auto"/>
        <w:jc w:val="center"/>
        <w:rPr>
          <w:rFonts w:ascii="Arial" w:hAnsi="Arial" w:cs="Arial"/>
          <w:sz w:val="22"/>
          <w:szCs w:val="22"/>
        </w:rPr>
      </w:pPr>
      <w:r>
        <w:rPr>
          <w:rFonts w:ascii="Arial" w:hAnsi="Arial" w:cs="Arial"/>
          <w:sz w:val="22"/>
          <w:szCs w:val="22"/>
        </w:rPr>
        <w:t xml:space="preserve">Local e Data </w:t>
      </w:r>
      <w:r w:rsidR="00591A77" w:rsidRPr="00A60088">
        <w:rPr>
          <w:rFonts w:ascii="Arial" w:hAnsi="Arial" w:cs="Arial"/>
          <w:sz w:val="22"/>
          <w:szCs w:val="22"/>
        </w:rPr>
        <w:t>.</w:t>
      </w:r>
    </w:p>
    <w:p w14:paraId="443A4BC2" w14:textId="77777777" w:rsidR="00591A77" w:rsidRDefault="00591A77" w:rsidP="00591A77">
      <w:pPr>
        <w:widowControl w:val="0"/>
        <w:tabs>
          <w:tab w:val="left" w:leader="dot" w:pos="1478"/>
          <w:tab w:val="left" w:leader="dot" w:pos="3302"/>
        </w:tabs>
        <w:autoSpaceDE w:val="0"/>
        <w:autoSpaceDN w:val="0"/>
        <w:adjustRightInd w:val="0"/>
        <w:spacing w:line="276" w:lineRule="auto"/>
        <w:jc w:val="center"/>
        <w:rPr>
          <w:rFonts w:ascii="Arial" w:hAnsi="Arial" w:cs="Arial"/>
          <w:sz w:val="22"/>
          <w:szCs w:val="22"/>
        </w:rPr>
      </w:pPr>
    </w:p>
    <w:p w14:paraId="0B792447" w14:textId="77777777" w:rsidR="00102BB3" w:rsidRDefault="00102BB3" w:rsidP="00591A77">
      <w:pPr>
        <w:widowControl w:val="0"/>
        <w:tabs>
          <w:tab w:val="left" w:leader="dot" w:pos="1478"/>
          <w:tab w:val="left" w:leader="dot" w:pos="3302"/>
        </w:tabs>
        <w:autoSpaceDE w:val="0"/>
        <w:autoSpaceDN w:val="0"/>
        <w:adjustRightInd w:val="0"/>
        <w:spacing w:line="276" w:lineRule="auto"/>
        <w:jc w:val="center"/>
        <w:rPr>
          <w:rFonts w:ascii="Arial" w:hAnsi="Arial" w:cs="Arial"/>
          <w:sz w:val="22"/>
          <w:szCs w:val="22"/>
        </w:rPr>
      </w:pPr>
    </w:p>
    <w:p w14:paraId="7771DC0D" w14:textId="77777777" w:rsidR="00240D86" w:rsidRDefault="00240D86" w:rsidP="00591A77">
      <w:pPr>
        <w:widowControl w:val="0"/>
        <w:tabs>
          <w:tab w:val="left" w:leader="dot" w:pos="1478"/>
          <w:tab w:val="left" w:leader="dot" w:pos="3302"/>
        </w:tabs>
        <w:autoSpaceDE w:val="0"/>
        <w:autoSpaceDN w:val="0"/>
        <w:adjustRightInd w:val="0"/>
        <w:spacing w:line="276" w:lineRule="auto"/>
        <w:jc w:val="center"/>
        <w:rPr>
          <w:rFonts w:ascii="Arial" w:hAnsi="Arial" w:cs="Arial"/>
          <w:sz w:val="22"/>
          <w:szCs w:val="22"/>
        </w:rPr>
      </w:pPr>
    </w:p>
    <w:p w14:paraId="6613C67F" w14:textId="77777777" w:rsidR="00240D86" w:rsidRDefault="00240D86" w:rsidP="00591A77">
      <w:pPr>
        <w:widowControl w:val="0"/>
        <w:tabs>
          <w:tab w:val="left" w:leader="dot" w:pos="1478"/>
          <w:tab w:val="left" w:leader="dot" w:pos="3302"/>
        </w:tabs>
        <w:autoSpaceDE w:val="0"/>
        <w:autoSpaceDN w:val="0"/>
        <w:adjustRightInd w:val="0"/>
        <w:spacing w:line="276" w:lineRule="auto"/>
        <w:jc w:val="center"/>
        <w:rPr>
          <w:rFonts w:ascii="Arial" w:hAnsi="Arial" w:cs="Arial"/>
          <w:sz w:val="22"/>
          <w:szCs w:val="22"/>
        </w:rPr>
      </w:pPr>
    </w:p>
    <w:p w14:paraId="41716041" w14:textId="77777777" w:rsidR="00102BB3" w:rsidRPr="00A60088" w:rsidRDefault="00102BB3" w:rsidP="00591A77">
      <w:pPr>
        <w:widowControl w:val="0"/>
        <w:tabs>
          <w:tab w:val="left" w:leader="dot" w:pos="1478"/>
          <w:tab w:val="left" w:leader="dot" w:pos="3302"/>
        </w:tabs>
        <w:autoSpaceDE w:val="0"/>
        <w:autoSpaceDN w:val="0"/>
        <w:adjustRightInd w:val="0"/>
        <w:spacing w:line="276" w:lineRule="auto"/>
        <w:jc w:val="center"/>
        <w:rPr>
          <w:rFonts w:ascii="Arial" w:hAnsi="Arial" w:cs="Arial"/>
          <w:sz w:val="22"/>
          <w:szCs w:val="22"/>
        </w:rPr>
      </w:pPr>
    </w:p>
    <w:p w14:paraId="35867AC0" w14:textId="77777777" w:rsidR="00591A77" w:rsidRDefault="00591A77" w:rsidP="00591A77">
      <w:pPr>
        <w:spacing w:line="276" w:lineRule="auto"/>
        <w:rPr>
          <w:rFonts w:ascii="Arial" w:hAnsi="Arial" w:cs="Arial"/>
          <w:b/>
          <w:bCs/>
          <w:sz w:val="22"/>
          <w:szCs w:val="22"/>
        </w:rPr>
      </w:pPr>
    </w:p>
    <w:p w14:paraId="031FE920" w14:textId="77777777" w:rsidR="00AD2672" w:rsidRDefault="00AD2672" w:rsidP="00591A77">
      <w:pPr>
        <w:pStyle w:val="Standard"/>
        <w:spacing w:line="360" w:lineRule="auto"/>
        <w:jc w:val="center"/>
        <w:rPr>
          <w:rFonts w:ascii="Arial" w:hAnsi="Arial" w:cs="Arial"/>
          <w:b/>
          <w:bCs/>
          <w:sz w:val="22"/>
          <w:szCs w:val="22"/>
        </w:rPr>
      </w:pPr>
      <w:r>
        <w:rPr>
          <w:rFonts w:ascii="Arial" w:hAnsi="Arial" w:cs="Arial"/>
          <w:b/>
          <w:bCs/>
          <w:sz w:val="22"/>
          <w:szCs w:val="22"/>
        </w:rPr>
        <w:t>XXXXXXXXXXXXXXXXXXXXX</w:t>
      </w:r>
    </w:p>
    <w:p w14:paraId="7A3F2E23" w14:textId="77777777" w:rsidR="00591A77" w:rsidRPr="00E07BE1" w:rsidRDefault="00591A77" w:rsidP="00591A77">
      <w:pPr>
        <w:pStyle w:val="Standard"/>
        <w:spacing w:line="360" w:lineRule="auto"/>
        <w:jc w:val="center"/>
        <w:rPr>
          <w:rFonts w:ascii="Arial" w:hAnsi="Arial" w:cs="Arial"/>
          <w:b/>
          <w:bCs/>
          <w:sz w:val="22"/>
          <w:szCs w:val="22"/>
        </w:rPr>
      </w:pPr>
      <w:r w:rsidRPr="00E07BE1">
        <w:rPr>
          <w:rFonts w:ascii="Arial" w:hAnsi="Arial" w:cs="Arial"/>
          <w:b/>
          <w:bCs/>
          <w:sz w:val="22"/>
          <w:szCs w:val="22"/>
        </w:rPr>
        <w:t>ÓRGÃO PARTICIPANTE</w:t>
      </w:r>
    </w:p>
    <w:p w14:paraId="64D9F9CA" w14:textId="77777777" w:rsidR="00591A77" w:rsidRDefault="00591A77" w:rsidP="00591A77">
      <w:pPr>
        <w:spacing w:line="276" w:lineRule="auto"/>
        <w:rPr>
          <w:rFonts w:ascii="Arial" w:hAnsi="Arial" w:cs="Arial"/>
          <w:sz w:val="22"/>
          <w:szCs w:val="22"/>
        </w:rPr>
      </w:pPr>
    </w:p>
    <w:p w14:paraId="19509BB8" w14:textId="77777777" w:rsidR="00102BB3" w:rsidRPr="00E07BE1" w:rsidRDefault="00102BB3" w:rsidP="00591A77">
      <w:pPr>
        <w:spacing w:line="276" w:lineRule="auto"/>
        <w:rPr>
          <w:rFonts w:ascii="Arial" w:hAnsi="Arial" w:cs="Arial"/>
          <w:sz w:val="22"/>
          <w:szCs w:val="22"/>
        </w:rPr>
      </w:pPr>
    </w:p>
    <w:p w14:paraId="44729372" w14:textId="77777777" w:rsidR="00591A77" w:rsidRDefault="00591A77" w:rsidP="00591A77">
      <w:pPr>
        <w:spacing w:line="276" w:lineRule="auto"/>
        <w:rPr>
          <w:rFonts w:ascii="Arial" w:hAnsi="Arial" w:cs="Arial"/>
          <w:sz w:val="22"/>
          <w:szCs w:val="22"/>
        </w:rPr>
      </w:pPr>
    </w:p>
    <w:p w14:paraId="7A8F5FB1" w14:textId="77777777" w:rsidR="00102BB3" w:rsidRPr="00E07BE1" w:rsidRDefault="00102BB3" w:rsidP="00591A77">
      <w:pPr>
        <w:spacing w:line="276" w:lineRule="auto"/>
        <w:rPr>
          <w:rFonts w:ascii="Arial" w:hAnsi="Arial" w:cs="Arial"/>
          <w:sz w:val="22"/>
          <w:szCs w:val="22"/>
        </w:rPr>
      </w:pPr>
    </w:p>
    <w:p w14:paraId="6956FCFD" w14:textId="77777777" w:rsidR="00591A77" w:rsidRPr="00E07BE1" w:rsidRDefault="00591A77" w:rsidP="00591A77">
      <w:pPr>
        <w:spacing w:line="276" w:lineRule="auto"/>
        <w:jc w:val="center"/>
        <w:rPr>
          <w:rFonts w:ascii="Arial" w:hAnsi="Arial" w:cs="Arial"/>
          <w:b/>
          <w:bCs/>
          <w:sz w:val="22"/>
          <w:szCs w:val="22"/>
        </w:rPr>
      </w:pPr>
      <w:r w:rsidRPr="00E07BE1">
        <w:rPr>
          <w:rFonts w:ascii="Arial" w:hAnsi="Arial" w:cs="Arial"/>
          <w:b/>
          <w:bCs/>
          <w:sz w:val="22"/>
          <w:szCs w:val="22"/>
        </w:rPr>
        <w:t>XXXXXXXXXXXXXXXXXXXX</w:t>
      </w:r>
    </w:p>
    <w:p w14:paraId="49346122" w14:textId="77777777" w:rsidR="00635051" w:rsidRDefault="00635051" w:rsidP="00C7750D">
      <w:pPr>
        <w:spacing w:line="276" w:lineRule="auto"/>
        <w:jc w:val="center"/>
        <w:rPr>
          <w:rFonts w:ascii="Arial" w:hAnsi="Arial" w:cs="Arial"/>
          <w:b/>
          <w:bCs/>
          <w:sz w:val="22"/>
          <w:szCs w:val="22"/>
        </w:rPr>
      </w:pPr>
      <w:r>
        <w:rPr>
          <w:rFonts w:ascii="Arial" w:hAnsi="Arial" w:cs="Arial"/>
          <w:b/>
          <w:bCs/>
          <w:sz w:val="22"/>
          <w:szCs w:val="22"/>
        </w:rPr>
        <w:t xml:space="preserve">CONTRATADA </w:t>
      </w:r>
    </w:p>
    <w:p w14:paraId="797F2C6A" w14:textId="77777777" w:rsidR="00306B83" w:rsidRDefault="00306B83" w:rsidP="00C7750D">
      <w:pPr>
        <w:spacing w:line="276" w:lineRule="auto"/>
        <w:jc w:val="center"/>
        <w:rPr>
          <w:rFonts w:ascii="Arial" w:hAnsi="Arial" w:cs="Arial"/>
          <w:b/>
          <w:bCs/>
          <w:sz w:val="22"/>
          <w:szCs w:val="22"/>
        </w:rPr>
      </w:pPr>
    </w:p>
    <w:p w14:paraId="1ED7E143" w14:textId="77777777" w:rsidR="00306B83" w:rsidRDefault="00306B83" w:rsidP="00C7750D">
      <w:pPr>
        <w:spacing w:line="276" w:lineRule="auto"/>
        <w:jc w:val="center"/>
        <w:rPr>
          <w:rFonts w:ascii="Arial" w:hAnsi="Arial" w:cs="Arial"/>
          <w:b/>
          <w:bCs/>
          <w:sz w:val="22"/>
          <w:szCs w:val="22"/>
        </w:rPr>
      </w:pPr>
    </w:p>
    <w:p w14:paraId="5AE97977" w14:textId="77777777" w:rsidR="00102BB3" w:rsidRDefault="00102BB3" w:rsidP="00C7750D">
      <w:pPr>
        <w:spacing w:line="276" w:lineRule="auto"/>
        <w:jc w:val="center"/>
        <w:rPr>
          <w:rFonts w:ascii="Arial" w:hAnsi="Arial" w:cs="Arial"/>
          <w:b/>
          <w:bCs/>
          <w:sz w:val="22"/>
          <w:szCs w:val="22"/>
        </w:rPr>
      </w:pPr>
    </w:p>
    <w:p w14:paraId="49E5B7ED" w14:textId="77777777" w:rsidR="00102BB3" w:rsidRDefault="00102BB3" w:rsidP="00C7750D">
      <w:pPr>
        <w:spacing w:line="276" w:lineRule="auto"/>
        <w:jc w:val="center"/>
        <w:rPr>
          <w:rFonts w:ascii="Arial" w:hAnsi="Arial" w:cs="Arial"/>
          <w:b/>
          <w:bCs/>
          <w:sz w:val="22"/>
          <w:szCs w:val="22"/>
        </w:rPr>
      </w:pPr>
    </w:p>
    <w:p w14:paraId="0CCDD5F1" w14:textId="77777777" w:rsidR="00102BB3" w:rsidRDefault="00102BB3" w:rsidP="00C7750D">
      <w:pPr>
        <w:spacing w:line="276" w:lineRule="auto"/>
        <w:jc w:val="center"/>
        <w:rPr>
          <w:rFonts w:ascii="Arial" w:hAnsi="Arial" w:cs="Arial"/>
          <w:b/>
          <w:bCs/>
          <w:sz w:val="22"/>
          <w:szCs w:val="22"/>
        </w:rPr>
      </w:pPr>
    </w:p>
    <w:p w14:paraId="4F954608" w14:textId="77777777" w:rsidR="00102BB3" w:rsidRDefault="00102BB3" w:rsidP="00C7750D">
      <w:pPr>
        <w:spacing w:line="276" w:lineRule="auto"/>
        <w:jc w:val="center"/>
        <w:rPr>
          <w:rFonts w:ascii="Arial" w:hAnsi="Arial" w:cs="Arial"/>
          <w:b/>
          <w:bCs/>
          <w:sz w:val="22"/>
          <w:szCs w:val="22"/>
        </w:rPr>
      </w:pPr>
    </w:p>
    <w:p w14:paraId="2CAC85B0" w14:textId="77777777" w:rsidR="00102BB3" w:rsidRDefault="00102BB3" w:rsidP="00C7750D">
      <w:pPr>
        <w:spacing w:line="276" w:lineRule="auto"/>
        <w:jc w:val="center"/>
        <w:rPr>
          <w:rFonts w:ascii="Arial" w:hAnsi="Arial" w:cs="Arial"/>
          <w:b/>
          <w:bCs/>
          <w:sz w:val="22"/>
          <w:szCs w:val="22"/>
        </w:rPr>
      </w:pPr>
    </w:p>
    <w:p w14:paraId="7191702D" w14:textId="77777777" w:rsidR="00102BB3" w:rsidRDefault="00102BB3" w:rsidP="00C7750D">
      <w:pPr>
        <w:spacing w:line="276" w:lineRule="auto"/>
        <w:jc w:val="center"/>
        <w:rPr>
          <w:rFonts w:ascii="Arial" w:hAnsi="Arial" w:cs="Arial"/>
          <w:b/>
          <w:bCs/>
          <w:sz w:val="22"/>
          <w:szCs w:val="22"/>
        </w:rPr>
      </w:pPr>
    </w:p>
    <w:p w14:paraId="738953DF" w14:textId="77777777" w:rsidR="00102BB3" w:rsidRDefault="00102BB3" w:rsidP="00C7750D">
      <w:pPr>
        <w:spacing w:line="276" w:lineRule="auto"/>
        <w:jc w:val="center"/>
        <w:rPr>
          <w:rFonts w:ascii="Arial" w:hAnsi="Arial" w:cs="Arial"/>
          <w:b/>
          <w:bCs/>
          <w:sz w:val="22"/>
          <w:szCs w:val="22"/>
        </w:rPr>
      </w:pPr>
    </w:p>
    <w:p w14:paraId="76639702" w14:textId="77777777" w:rsidR="00102BB3" w:rsidRDefault="00102BB3" w:rsidP="00C7750D">
      <w:pPr>
        <w:spacing w:line="276" w:lineRule="auto"/>
        <w:jc w:val="center"/>
        <w:rPr>
          <w:rFonts w:ascii="Arial" w:hAnsi="Arial" w:cs="Arial"/>
          <w:b/>
          <w:bCs/>
          <w:sz w:val="22"/>
          <w:szCs w:val="22"/>
        </w:rPr>
      </w:pPr>
    </w:p>
    <w:p w14:paraId="65A51173" w14:textId="77777777" w:rsidR="00102BB3" w:rsidRDefault="00102BB3" w:rsidP="00C7750D">
      <w:pPr>
        <w:spacing w:line="276" w:lineRule="auto"/>
        <w:jc w:val="center"/>
        <w:rPr>
          <w:rFonts w:ascii="Arial" w:hAnsi="Arial" w:cs="Arial"/>
          <w:b/>
          <w:bCs/>
          <w:sz w:val="22"/>
          <w:szCs w:val="22"/>
        </w:rPr>
      </w:pPr>
    </w:p>
    <w:p w14:paraId="089B4E02" w14:textId="77777777" w:rsidR="00102BB3" w:rsidRDefault="00102BB3" w:rsidP="00C7750D">
      <w:pPr>
        <w:spacing w:line="276" w:lineRule="auto"/>
        <w:jc w:val="center"/>
        <w:rPr>
          <w:rFonts w:ascii="Arial" w:hAnsi="Arial" w:cs="Arial"/>
          <w:b/>
          <w:bCs/>
          <w:sz w:val="22"/>
          <w:szCs w:val="22"/>
        </w:rPr>
      </w:pPr>
    </w:p>
    <w:p w14:paraId="490C656A" w14:textId="77777777" w:rsidR="00102BB3" w:rsidRDefault="00102BB3" w:rsidP="00C7750D">
      <w:pPr>
        <w:spacing w:line="276" w:lineRule="auto"/>
        <w:jc w:val="center"/>
        <w:rPr>
          <w:rFonts w:ascii="Arial" w:hAnsi="Arial" w:cs="Arial"/>
          <w:b/>
          <w:bCs/>
          <w:sz w:val="22"/>
          <w:szCs w:val="22"/>
        </w:rPr>
      </w:pPr>
    </w:p>
    <w:p w14:paraId="7B9B604E" w14:textId="77777777" w:rsidR="00102BB3" w:rsidRDefault="00102BB3" w:rsidP="00C7750D">
      <w:pPr>
        <w:spacing w:line="276" w:lineRule="auto"/>
        <w:jc w:val="center"/>
        <w:rPr>
          <w:rFonts w:ascii="Arial" w:hAnsi="Arial" w:cs="Arial"/>
          <w:b/>
          <w:bCs/>
          <w:sz w:val="22"/>
          <w:szCs w:val="22"/>
        </w:rPr>
      </w:pPr>
    </w:p>
    <w:p w14:paraId="12CA9782" w14:textId="77777777" w:rsidR="00102BB3" w:rsidRDefault="00102BB3" w:rsidP="00C7750D">
      <w:pPr>
        <w:spacing w:line="276" w:lineRule="auto"/>
        <w:jc w:val="center"/>
        <w:rPr>
          <w:rFonts w:ascii="Arial" w:hAnsi="Arial" w:cs="Arial"/>
          <w:b/>
          <w:bCs/>
          <w:sz w:val="22"/>
          <w:szCs w:val="22"/>
        </w:rPr>
      </w:pPr>
    </w:p>
    <w:p w14:paraId="012323C8" w14:textId="77777777" w:rsidR="00102BB3" w:rsidRDefault="00102BB3" w:rsidP="00C7750D">
      <w:pPr>
        <w:spacing w:line="276" w:lineRule="auto"/>
        <w:jc w:val="center"/>
        <w:rPr>
          <w:rFonts w:ascii="Arial" w:hAnsi="Arial" w:cs="Arial"/>
          <w:b/>
          <w:bCs/>
          <w:sz w:val="22"/>
          <w:szCs w:val="22"/>
        </w:rPr>
      </w:pPr>
    </w:p>
    <w:p w14:paraId="3C20630F" w14:textId="77777777" w:rsidR="00102BB3" w:rsidRDefault="00102BB3" w:rsidP="00C7750D">
      <w:pPr>
        <w:spacing w:line="276" w:lineRule="auto"/>
        <w:jc w:val="center"/>
        <w:rPr>
          <w:rFonts w:ascii="Arial" w:hAnsi="Arial" w:cs="Arial"/>
          <w:b/>
          <w:bCs/>
          <w:sz w:val="22"/>
          <w:szCs w:val="22"/>
        </w:rPr>
      </w:pPr>
    </w:p>
    <w:p w14:paraId="41850127" w14:textId="77777777" w:rsidR="00102BB3" w:rsidRDefault="00102BB3" w:rsidP="00C7750D">
      <w:pPr>
        <w:spacing w:line="276" w:lineRule="auto"/>
        <w:jc w:val="center"/>
        <w:rPr>
          <w:rFonts w:ascii="Arial" w:hAnsi="Arial" w:cs="Arial"/>
          <w:b/>
          <w:bCs/>
          <w:sz w:val="22"/>
          <w:szCs w:val="22"/>
        </w:rPr>
      </w:pPr>
    </w:p>
    <w:p w14:paraId="268A1E25" w14:textId="77777777" w:rsidR="00102BB3" w:rsidRDefault="00102BB3" w:rsidP="00C7750D">
      <w:pPr>
        <w:spacing w:line="276" w:lineRule="auto"/>
        <w:jc w:val="center"/>
        <w:rPr>
          <w:rFonts w:ascii="Arial" w:hAnsi="Arial" w:cs="Arial"/>
          <w:b/>
          <w:bCs/>
          <w:sz w:val="22"/>
          <w:szCs w:val="22"/>
        </w:rPr>
      </w:pPr>
    </w:p>
    <w:p w14:paraId="1BB33747" w14:textId="77777777" w:rsidR="00102BB3" w:rsidRDefault="00102BB3" w:rsidP="00C7750D">
      <w:pPr>
        <w:spacing w:line="276" w:lineRule="auto"/>
        <w:jc w:val="center"/>
        <w:rPr>
          <w:rFonts w:ascii="Arial" w:hAnsi="Arial" w:cs="Arial"/>
          <w:b/>
          <w:bCs/>
          <w:sz w:val="22"/>
          <w:szCs w:val="22"/>
        </w:rPr>
      </w:pPr>
    </w:p>
    <w:p w14:paraId="455C5D5C" w14:textId="77777777" w:rsidR="00C542A4" w:rsidRDefault="00C542A4" w:rsidP="00C7750D">
      <w:pPr>
        <w:spacing w:line="276" w:lineRule="auto"/>
        <w:jc w:val="center"/>
        <w:rPr>
          <w:rFonts w:ascii="Arial" w:hAnsi="Arial" w:cs="Arial"/>
          <w:b/>
          <w:bCs/>
          <w:sz w:val="22"/>
          <w:szCs w:val="22"/>
        </w:rPr>
      </w:pPr>
    </w:p>
    <w:p w14:paraId="03765F9A" w14:textId="77777777" w:rsidR="00C542A4" w:rsidRDefault="00C542A4" w:rsidP="00C7750D">
      <w:pPr>
        <w:spacing w:line="276" w:lineRule="auto"/>
        <w:jc w:val="center"/>
        <w:rPr>
          <w:rFonts w:ascii="Arial" w:hAnsi="Arial" w:cs="Arial"/>
          <w:b/>
          <w:bCs/>
          <w:sz w:val="22"/>
          <w:szCs w:val="22"/>
        </w:rPr>
      </w:pPr>
    </w:p>
    <w:p w14:paraId="6F3E4DDD" w14:textId="77777777" w:rsidR="00C542A4" w:rsidRDefault="00C542A4" w:rsidP="00C7750D">
      <w:pPr>
        <w:spacing w:line="276" w:lineRule="auto"/>
        <w:jc w:val="center"/>
        <w:rPr>
          <w:rFonts w:ascii="Arial" w:hAnsi="Arial" w:cs="Arial"/>
          <w:b/>
          <w:bCs/>
          <w:sz w:val="22"/>
          <w:szCs w:val="22"/>
        </w:rPr>
      </w:pPr>
    </w:p>
    <w:p w14:paraId="443E1CF5" w14:textId="77777777" w:rsidR="00102BB3" w:rsidRDefault="00102BB3" w:rsidP="00C7750D">
      <w:pPr>
        <w:spacing w:line="276" w:lineRule="auto"/>
        <w:jc w:val="center"/>
        <w:rPr>
          <w:rFonts w:ascii="Arial" w:hAnsi="Arial" w:cs="Arial"/>
          <w:b/>
          <w:bCs/>
          <w:sz w:val="22"/>
          <w:szCs w:val="22"/>
        </w:rPr>
      </w:pPr>
    </w:p>
    <w:p w14:paraId="1DE9BEA5" w14:textId="77777777" w:rsidR="00102BB3" w:rsidRDefault="00102BB3" w:rsidP="00C7750D">
      <w:pPr>
        <w:spacing w:line="276" w:lineRule="auto"/>
        <w:jc w:val="center"/>
        <w:rPr>
          <w:rFonts w:ascii="Arial" w:hAnsi="Arial" w:cs="Arial"/>
          <w:b/>
          <w:bCs/>
          <w:sz w:val="22"/>
          <w:szCs w:val="22"/>
        </w:rPr>
      </w:pPr>
    </w:p>
    <w:p w14:paraId="2B43790A" w14:textId="77777777" w:rsidR="00102BB3" w:rsidRDefault="00102BB3" w:rsidP="00C7750D">
      <w:pPr>
        <w:spacing w:line="276" w:lineRule="auto"/>
        <w:jc w:val="center"/>
        <w:rPr>
          <w:rFonts w:ascii="Arial" w:hAnsi="Arial" w:cs="Arial"/>
          <w:b/>
          <w:bCs/>
          <w:sz w:val="22"/>
          <w:szCs w:val="22"/>
        </w:rPr>
      </w:pPr>
    </w:p>
    <w:p w14:paraId="568737D8" w14:textId="77777777" w:rsidR="00102BB3" w:rsidRDefault="00102BB3" w:rsidP="00C7750D">
      <w:pPr>
        <w:spacing w:line="276" w:lineRule="auto"/>
        <w:jc w:val="center"/>
        <w:rPr>
          <w:rFonts w:ascii="Arial" w:hAnsi="Arial" w:cs="Arial"/>
          <w:b/>
          <w:bCs/>
          <w:sz w:val="22"/>
          <w:szCs w:val="22"/>
        </w:rPr>
      </w:pPr>
    </w:p>
    <w:p w14:paraId="1C7630B0" w14:textId="77777777" w:rsidR="00102BB3" w:rsidRDefault="00102BB3" w:rsidP="00C7750D">
      <w:pPr>
        <w:spacing w:line="276" w:lineRule="auto"/>
        <w:jc w:val="center"/>
        <w:rPr>
          <w:rFonts w:ascii="Arial" w:hAnsi="Arial" w:cs="Arial"/>
          <w:b/>
          <w:bCs/>
          <w:sz w:val="22"/>
          <w:szCs w:val="22"/>
        </w:rPr>
      </w:pPr>
    </w:p>
    <w:p w14:paraId="7D3693E5" w14:textId="77777777" w:rsidR="00102BB3" w:rsidRDefault="00102BB3" w:rsidP="00C7750D">
      <w:pPr>
        <w:spacing w:line="276" w:lineRule="auto"/>
        <w:jc w:val="center"/>
        <w:rPr>
          <w:rFonts w:ascii="Arial" w:hAnsi="Arial" w:cs="Arial"/>
          <w:b/>
          <w:bCs/>
          <w:sz w:val="22"/>
          <w:szCs w:val="22"/>
        </w:rPr>
      </w:pPr>
    </w:p>
    <w:p w14:paraId="31D4AEBB" w14:textId="77777777" w:rsidR="00306B83" w:rsidRDefault="00306B83" w:rsidP="00C7750D">
      <w:pPr>
        <w:spacing w:line="276" w:lineRule="auto"/>
        <w:jc w:val="center"/>
        <w:rPr>
          <w:rFonts w:ascii="Arial" w:hAnsi="Arial" w:cs="Arial"/>
          <w:b/>
          <w:bCs/>
          <w:sz w:val="22"/>
          <w:szCs w:val="22"/>
        </w:rPr>
      </w:pPr>
    </w:p>
    <w:p w14:paraId="473FFD32" w14:textId="77777777" w:rsidR="00306B83" w:rsidRDefault="00306B83" w:rsidP="00C7750D">
      <w:pPr>
        <w:spacing w:line="276" w:lineRule="auto"/>
        <w:jc w:val="center"/>
        <w:rPr>
          <w:rFonts w:ascii="Arial" w:hAnsi="Arial" w:cs="Arial"/>
          <w:b/>
          <w:bCs/>
          <w:sz w:val="22"/>
          <w:szCs w:val="22"/>
        </w:rPr>
      </w:pPr>
    </w:p>
    <w:p w14:paraId="7CE14904" w14:textId="38524D3C" w:rsidR="00635051" w:rsidRDefault="00635051" w:rsidP="00C7750D">
      <w:pPr>
        <w:spacing w:line="276" w:lineRule="auto"/>
        <w:jc w:val="center"/>
        <w:rPr>
          <w:rFonts w:ascii="Arial" w:hAnsi="Arial" w:cs="Arial"/>
          <w:b/>
          <w:bCs/>
          <w:sz w:val="22"/>
          <w:szCs w:val="22"/>
        </w:rPr>
      </w:pPr>
    </w:p>
    <w:p w14:paraId="4869B86F" w14:textId="1AD558A9" w:rsidR="00C73DCA" w:rsidRDefault="00C73DCA" w:rsidP="00C7750D">
      <w:pPr>
        <w:spacing w:line="276" w:lineRule="auto"/>
        <w:jc w:val="center"/>
        <w:rPr>
          <w:rFonts w:ascii="Arial" w:hAnsi="Arial" w:cs="Arial"/>
          <w:b/>
          <w:bCs/>
          <w:sz w:val="22"/>
          <w:szCs w:val="22"/>
        </w:rPr>
      </w:pPr>
    </w:p>
    <w:p w14:paraId="05B7192D" w14:textId="5C4D754A" w:rsidR="00C73DCA" w:rsidRDefault="00C73DCA" w:rsidP="00C7750D">
      <w:pPr>
        <w:spacing w:line="276" w:lineRule="auto"/>
        <w:jc w:val="center"/>
        <w:rPr>
          <w:rFonts w:ascii="Arial" w:hAnsi="Arial" w:cs="Arial"/>
          <w:b/>
          <w:bCs/>
          <w:sz w:val="22"/>
          <w:szCs w:val="22"/>
        </w:rPr>
      </w:pPr>
    </w:p>
    <w:p w14:paraId="69BB2732" w14:textId="77777777" w:rsidR="00BF08C4" w:rsidRPr="00A60088" w:rsidRDefault="00BF08C4" w:rsidP="00C7750D">
      <w:pPr>
        <w:spacing w:line="276" w:lineRule="auto"/>
        <w:jc w:val="center"/>
        <w:rPr>
          <w:rFonts w:ascii="Arial" w:hAnsi="Arial" w:cs="Arial"/>
          <w:b/>
          <w:sz w:val="22"/>
          <w:szCs w:val="22"/>
          <w:u w:val="single"/>
        </w:rPr>
      </w:pPr>
      <w:r w:rsidRPr="00A60088">
        <w:rPr>
          <w:rFonts w:ascii="Arial" w:hAnsi="Arial" w:cs="Arial"/>
          <w:b/>
          <w:sz w:val="22"/>
          <w:szCs w:val="22"/>
          <w:u w:val="single"/>
        </w:rPr>
        <w:lastRenderedPageBreak/>
        <w:t>ANEXO VII</w:t>
      </w:r>
    </w:p>
    <w:p w14:paraId="4BDB9609" w14:textId="77777777" w:rsidR="00BF08C4" w:rsidRPr="00A60088" w:rsidRDefault="00BF08C4" w:rsidP="00C7750D">
      <w:pPr>
        <w:pStyle w:val="Recuodecorpodetexto"/>
        <w:spacing w:after="0" w:line="276" w:lineRule="auto"/>
        <w:ind w:left="0" w:hanging="709"/>
        <w:jc w:val="center"/>
        <w:rPr>
          <w:rFonts w:ascii="Arial" w:hAnsi="Arial" w:cs="Arial"/>
          <w:b/>
          <w:sz w:val="22"/>
          <w:szCs w:val="22"/>
          <w:u w:val="single"/>
        </w:rPr>
      </w:pPr>
    </w:p>
    <w:p w14:paraId="4217AE30" w14:textId="77777777" w:rsidR="00BF08C4" w:rsidRPr="00A60088" w:rsidRDefault="00BF08C4" w:rsidP="00C7750D">
      <w:pPr>
        <w:pStyle w:val="Recuodecorpodetexto"/>
        <w:spacing w:after="0" w:line="276" w:lineRule="auto"/>
        <w:ind w:left="0"/>
        <w:jc w:val="center"/>
        <w:rPr>
          <w:rFonts w:ascii="Arial" w:hAnsi="Arial" w:cs="Arial"/>
          <w:b/>
          <w:sz w:val="22"/>
          <w:szCs w:val="22"/>
        </w:rPr>
      </w:pPr>
      <w:r w:rsidRPr="00A60088">
        <w:rPr>
          <w:rFonts w:ascii="Arial" w:hAnsi="Arial" w:cs="Arial"/>
          <w:b/>
          <w:sz w:val="22"/>
          <w:szCs w:val="22"/>
        </w:rPr>
        <w:t>DECLARAÇÃO DE MICROEMPRESA OU EMPRESA DE PEQUENO PORTE</w:t>
      </w:r>
      <w:r w:rsidR="00BC20A6">
        <w:rPr>
          <w:rFonts w:ascii="Arial" w:hAnsi="Arial" w:cs="Arial"/>
          <w:b/>
          <w:sz w:val="22"/>
          <w:szCs w:val="22"/>
        </w:rPr>
        <w:t>.</w:t>
      </w:r>
    </w:p>
    <w:p w14:paraId="218235E4" w14:textId="77777777" w:rsidR="00BF08C4" w:rsidRPr="00A60088" w:rsidRDefault="00BF08C4" w:rsidP="00C7750D">
      <w:pPr>
        <w:pStyle w:val="Recuodecorpodetexto"/>
        <w:spacing w:after="0" w:line="276" w:lineRule="auto"/>
        <w:ind w:left="0"/>
        <w:rPr>
          <w:rFonts w:ascii="Arial" w:hAnsi="Arial" w:cs="Arial"/>
          <w:b/>
          <w:sz w:val="22"/>
          <w:szCs w:val="22"/>
        </w:rPr>
      </w:pPr>
    </w:p>
    <w:p w14:paraId="1B5A2620" w14:textId="77777777" w:rsidR="00BF08C4" w:rsidRPr="00A60088" w:rsidRDefault="00BF08C4" w:rsidP="00C7750D">
      <w:pPr>
        <w:pStyle w:val="Recuodecorpodetexto"/>
        <w:spacing w:after="0" w:line="276" w:lineRule="auto"/>
        <w:ind w:left="0"/>
        <w:rPr>
          <w:rFonts w:ascii="Arial" w:hAnsi="Arial" w:cs="Arial"/>
          <w:b/>
          <w:sz w:val="22"/>
          <w:szCs w:val="22"/>
        </w:rPr>
      </w:pPr>
    </w:p>
    <w:p w14:paraId="6C75593D" w14:textId="77777777" w:rsidR="00BF08C4" w:rsidRPr="00A60088" w:rsidRDefault="00BF08C4" w:rsidP="00C7750D">
      <w:pPr>
        <w:pStyle w:val="Recuodecorpodetexto"/>
        <w:spacing w:after="0" w:line="276" w:lineRule="auto"/>
        <w:ind w:left="0"/>
        <w:jc w:val="both"/>
        <w:rPr>
          <w:rFonts w:ascii="Arial" w:hAnsi="Arial" w:cs="Arial"/>
          <w:sz w:val="22"/>
          <w:szCs w:val="22"/>
        </w:rPr>
      </w:pPr>
      <w:r w:rsidRPr="00A60088">
        <w:rPr>
          <w:rFonts w:ascii="Arial" w:hAnsi="Arial" w:cs="Arial"/>
          <w:sz w:val="22"/>
          <w:szCs w:val="22"/>
        </w:rPr>
        <w:t>DECLARO, sob as penas da lei, sem prejuízo das sanções e multas previstas neste ato convocatório, que a empresa ______________________________________ (denominação da pessoa jurídica), CNPJ n</w:t>
      </w:r>
      <w:r w:rsidR="00E20E4B">
        <w:rPr>
          <w:rFonts w:ascii="Arial" w:hAnsi="Arial" w:cs="Arial"/>
          <w:sz w:val="22"/>
          <w:szCs w:val="22"/>
        </w:rPr>
        <w:t>.</w:t>
      </w:r>
      <w:r w:rsidRPr="00A60088">
        <w:rPr>
          <w:rFonts w:ascii="Arial" w:hAnsi="Arial" w:cs="Arial"/>
          <w:sz w:val="22"/>
          <w:szCs w:val="22"/>
        </w:rPr>
        <w:t>º ________________________ é microempresa ou empresa de pequeno porte, nos termos do enquadramento previsto na Lei Complementar n</w:t>
      </w:r>
      <w:r w:rsidR="00E20E4B">
        <w:rPr>
          <w:rFonts w:ascii="Arial" w:hAnsi="Arial" w:cs="Arial"/>
          <w:sz w:val="22"/>
          <w:szCs w:val="22"/>
        </w:rPr>
        <w:t>.</w:t>
      </w:r>
      <w:r w:rsidRPr="00A60088">
        <w:rPr>
          <w:rFonts w:ascii="Arial" w:hAnsi="Arial" w:cs="Arial"/>
          <w:sz w:val="22"/>
          <w:szCs w:val="22"/>
        </w:rPr>
        <w:t>º 123, de 14 de dezembro de 2</w:t>
      </w:r>
      <w:r w:rsidR="00635051">
        <w:rPr>
          <w:rFonts w:ascii="Arial" w:hAnsi="Arial" w:cs="Arial"/>
          <w:sz w:val="22"/>
          <w:szCs w:val="22"/>
        </w:rPr>
        <w:t>.</w:t>
      </w:r>
      <w:r w:rsidRPr="00A60088">
        <w:rPr>
          <w:rFonts w:ascii="Arial" w:hAnsi="Arial" w:cs="Arial"/>
          <w:sz w:val="22"/>
          <w:szCs w:val="22"/>
        </w:rPr>
        <w:t xml:space="preserve">006, cujos termos declaro conhecer na íntegra, estando apta, portanto, a exercer o direito de preferência como critério de desempate no procedimento licitatório do </w:t>
      </w:r>
      <w:r w:rsidRPr="00C44977">
        <w:rPr>
          <w:rFonts w:ascii="Arial" w:hAnsi="Arial" w:cs="Arial"/>
          <w:bCs/>
          <w:sz w:val="22"/>
          <w:szCs w:val="22"/>
        </w:rPr>
        <w:t>Pregão.</w:t>
      </w:r>
    </w:p>
    <w:p w14:paraId="6CED5B2A" w14:textId="77777777" w:rsidR="00BF08C4" w:rsidRPr="00A60088" w:rsidRDefault="00BF08C4" w:rsidP="00C7750D">
      <w:pPr>
        <w:pStyle w:val="Recuodecorpodetexto"/>
        <w:spacing w:after="0" w:line="276" w:lineRule="auto"/>
        <w:ind w:left="0" w:firstLine="2338"/>
        <w:jc w:val="both"/>
        <w:rPr>
          <w:rFonts w:ascii="Arial" w:hAnsi="Arial" w:cs="Arial"/>
          <w:sz w:val="22"/>
          <w:szCs w:val="22"/>
        </w:rPr>
      </w:pPr>
    </w:p>
    <w:p w14:paraId="68CF4A93" w14:textId="77777777" w:rsidR="00BF08C4" w:rsidRPr="00A60088" w:rsidRDefault="00BF08C4" w:rsidP="00C7750D">
      <w:pPr>
        <w:pStyle w:val="Recuodecorpodetexto"/>
        <w:spacing w:after="0" w:line="276" w:lineRule="auto"/>
        <w:ind w:left="0" w:firstLine="2338"/>
        <w:rPr>
          <w:rFonts w:ascii="Arial" w:hAnsi="Arial" w:cs="Arial"/>
          <w:sz w:val="22"/>
          <w:szCs w:val="22"/>
        </w:rPr>
      </w:pPr>
    </w:p>
    <w:p w14:paraId="736CCE07" w14:textId="77777777" w:rsidR="00BF08C4" w:rsidRPr="00A60088" w:rsidRDefault="00BF08C4" w:rsidP="00C7750D">
      <w:pPr>
        <w:pStyle w:val="Recuodecorpodetexto"/>
        <w:spacing w:after="0" w:line="276" w:lineRule="auto"/>
        <w:ind w:left="0" w:firstLine="2338"/>
        <w:rPr>
          <w:rFonts w:ascii="Arial" w:hAnsi="Arial" w:cs="Arial"/>
          <w:sz w:val="22"/>
          <w:szCs w:val="22"/>
        </w:rPr>
      </w:pPr>
    </w:p>
    <w:p w14:paraId="3028E093" w14:textId="77777777" w:rsidR="00BF08C4" w:rsidRPr="00A60088" w:rsidRDefault="00BF08C4" w:rsidP="00C7750D">
      <w:pPr>
        <w:pStyle w:val="Recuodecorpodetexto"/>
        <w:spacing w:after="0" w:line="276" w:lineRule="auto"/>
        <w:ind w:left="0" w:firstLine="2338"/>
        <w:rPr>
          <w:rFonts w:ascii="Arial" w:hAnsi="Arial" w:cs="Arial"/>
          <w:sz w:val="22"/>
          <w:szCs w:val="22"/>
        </w:rPr>
      </w:pPr>
    </w:p>
    <w:p w14:paraId="2B3C2EF6" w14:textId="77777777" w:rsidR="00BF08C4" w:rsidRPr="00A60088" w:rsidRDefault="00BF08C4" w:rsidP="00C7750D">
      <w:pPr>
        <w:pStyle w:val="Recuodecorpodetexto"/>
        <w:spacing w:after="0" w:line="276" w:lineRule="auto"/>
        <w:ind w:left="0"/>
        <w:jc w:val="center"/>
        <w:rPr>
          <w:rFonts w:ascii="Arial" w:hAnsi="Arial" w:cs="Arial"/>
          <w:sz w:val="22"/>
          <w:szCs w:val="22"/>
        </w:rPr>
      </w:pPr>
      <w:r w:rsidRPr="00A60088">
        <w:rPr>
          <w:rFonts w:ascii="Arial" w:hAnsi="Arial" w:cs="Arial"/>
          <w:sz w:val="22"/>
          <w:szCs w:val="22"/>
        </w:rPr>
        <w:t>Pouso Alegre</w:t>
      </w:r>
      <w:r w:rsidR="002121E6">
        <w:rPr>
          <w:rFonts w:ascii="Arial" w:hAnsi="Arial" w:cs="Arial"/>
          <w:sz w:val="22"/>
          <w:szCs w:val="22"/>
        </w:rPr>
        <w:t>/MG</w:t>
      </w:r>
      <w:r w:rsidRPr="00A60088">
        <w:rPr>
          <w:rFonts w:ascii="Arial" w:hAnsi="Arial" w:cs="Arial"/>
          <w:sz w:val="22"/>
          <w:szCs w:val="22"/>
        </w:rPr>
        <w:t xml:space="preserve">, </w:t>
      </w:r>
      <w:r w:rsidR="002121E6">
        <w:rPr>
          <w:rFonts w:ascii="Arial" w:hAnsi="Arial" w:cs="Arial"/>
          <w:sz w:val="22"/>
          <w:szCs w:val="22"/>
        </w:rPr>
        <w:t>.........</w:t>
      </w:r>
      <w:r w:rsidRPr="00A60088">
        <w:rPr>
          <w:rFonts w:ascii="Arial" w:hAnsi="Arial" w:cs="Arial"/>
          <w:sz w:val="22"/>
          <w:szCs w:val="22"/>
        </w:rPr>
        <w:t>de</w:t>
      </w:r>
      <w:r w:rsidR="002121E6">
        <w:rPr>
          <w:rFonts w:ascii="Arial" w:hAnsi="Arial" w:cs="Arial"/>
          <w:sz w:val="22"/>
          <w:szCs w:val="22"/>
        </w:rPr>
        <w:t>................................................</w:t>
      </w:r>
      <w:r w:rsidRPr="00A60088">
        <w:rPr>
          <w:rFonts w:ascii="Arial" w:hAnsi="Arial" w:cs="Arial"/>
          <w:sz w:val="22"/>
          <w:szCs w:val="22"/>
        </w:rPr>
        <w:t xml:space="preserve">de </w:t>
      </w:r>
      <w:r w:rsidR="00516E15">
        <w:rPr>
          <w:rFonts w:ascii="Arial" w:hAnsi="Arial" w:cs="Arial"/>
          <w:sz w:val="22"/>
          <w:szCs w:val="22"/>
        </w:rPr>
        <w:t>20</w:t>
      </w:r>
      <w:r w:rsidR="00C542A4">
        <w:rPr>
          <w:rFonts w:ascii="Arial" w:hAnsi="Arial" w:cs="Arial"/>
          <w:sz w:val="22"/>
          <w:szCs w:val="22"/>
        </w:rPr>
        <w:t>2</w:t>
      </w:r>
      <w:r w:rsidR="00B9398B">
        <w:rPr>
          <w:rFonts w:ascii="Arial" w:hAnsi="Arial" w:cs="Arial"/>
          <w:sz w:val="22"/>
          <w:szCs w:val="22"/>
        </w:rPr>
        <w:t>2</w:t>
      </w:r>
      <w:r>
        <w:rPr>
          <w:rFonts w:ascii="Arial" w:hAnsi="Arial" w:cs="Arial"/>
          <w:sz w:val="22"/>
          <w:szCs w:val="22"/>
        </w:rPr>
        <w:t>.</w:t>
      </w:r>
    </w:p>
    <w:p w14:paraId="3EE258C0" w14:textId="77777777" w:rsidR="00BF08C4" w:rsidRPr="00A60088" w:rsidRDefault="00BF08C4" w:rsidP="00C7750D">
      <w:pPr>
        <w:pStyle w:val="Recuodecorpodetexto"/>
        <w:spacing w:after="0" w:line="276" w:lineRule="auto"/>
        <w:ind w:left="0" w:firstLine="2338"/>
        <w:rPr>
          <w:rFonts w:ascii="Arial" w:hAnsi="Arial" w:cs="Arial"/>
          <w:sz w:val="22"/>
          <w:szCs w:val="22"/>
        </w:rPr>
      </w:pPr>
    </w:p>
    <w:p w14:paraId="0C739F3C" w14:textId="77777777" w:rsidR="00BF08C4" w:rsidRPr="00A60088" w:rsidRDefault="00BF08C4" w:rsidP="00C7750D">
      <w:pPr>
        <w:pStyle w:val="Recuodecorpodetexto"/>
        <w:spacing w:after="0" w:line="276" w:lineRule="auto"/>
        <w:ind w:left="0" w:firstLine="2338"/>
        <w:rPr>
          <w:rFonts w:ascii="Arial" w:hAnsi="Arial" w:cs="Arial"/>
          <w:sz w:val="22"/>
          <w:szCs w:val="22"/>
        </w:rPr>
      </w:pPr>
    </w:p>
    <w:p w14:paraId="4AB08056" w14:textId="77777777" w:rsidR="00BF08C4" w:rsidRPr="00A60088" w:rsidRDefault="00BF08C4" w:rsidP="00C7750D">
      <w:pPr>
        <w:pStyle w:val="Recuodecorpodetexto"/>
        <w:spacing w:after="0" w:line="276" w:lineRule="auto"/>
        <w:ind w:left="0" w:firstLine="2338"/>
        <w:rPr>
          <w:rFonts w:ascii="Arial" w:hAnsi="Arial" w:cs="Arial"/>
          <w:sz w:val="22"/>
          <w:szCs w:val="22"/>
        </w:rPr>
      </w:pPr>
    </w:p>
    <w:p w14:paraId="70383E47" w14:textId="77777777" w:rsidR="00BF08C4" w:rsidRPr="00A60088" w:rsidRDefault="00BF08C4" w:rsidP="00C7750D">
      <w:pPr>
        <w:pStyle w:val="Recuodecorpodetexto"/>
        <w:spacing w:after="0" w:line="276" w:lineRule="auto"/>
        <w:ind w:left="0" w:firstLine="2338"/>
        <w:rPr>
          <w:rFonts w:ascii="Arial" w:hAnsi="Arial" w:cs="Arial"/>
          <w:sz w:val="22"/>
          <w:szCs w:val="22"/>
        </w:rPr>
      </w:pPr>
    </w:p>
    <w:p w14:paraId="38BA1E3B" w14:textId="77777777" w:rsidR="00BF08C4" w:rsidRPr="00A60088" w:rsidRDefault="00BF08C4" w:rsidP="00C7750D">
      <w:pPr>
        <w:pStyle w:val="Recuodecorpodetexto"/>
        <w:spacing w:after="0" w:line="276" w:lineRule="auto"/>
        <w:ind w:left="0"/>
        <w:jc w:val="center"/>
        <w:rPr>
          <w:rFonts w:ascii="Arial" w:hAnsi="Arial" w:cs="Arial"/>
          <w:sz w:val="22"/>
          <w:szCs w:val="22"/>
        </w:rPr>
      </w:pPr>
      <w:r w:rsidRPr="00A60088">
        <w:rPr>
          <w:rFonts w:ascii="Arial" w:hAnsi="Arial" w:cs="Arial"/>
          <w:sz w:val="22"/>
          <w:szCs w:val="22"/>
        </w:rPr>
        <w:t>_______________________________________</w:t>
      </w:r>
    </w:p>
    <w:p w14:paraId="5726A1C3" w14:textId="77777777" w:rsidR="00BF08C4" w:rsidRPr="00A60088" w:rsidRDefault="00BF08C4" w:rsidP="00C7750D">
      <w:pPr>
        <w:pStyle w:val="Recuodecorpodetexto"/>
        <w:spacing w:after="0" w:line="276" w:lineRule="auto"/>
        <w:ind w:left="0"/>
        <w:jc w:val="center"/>
        <w:rPr>
          <w:rFonts w:ascii="Arial" w:hAnsi="Arial" w:cs="Arial"/>
          <w:sz w:val="22"/>
          <w:szCs w:val="22"/>
        </w:rPr>
      </w:pPr>
      <w:r w:rsidRPr="00A60088">
        <w:rPr>
          <w:rFonts w:ascii="Arial" w:hAnsi="Arial" w:cs="Arial"/>
          <w:sz w:val="22"/>
          <w:szCs w:val="22"/>
        </w:rPr>
        <w:t>Assinatura do representante</w:t>
      </w:r>
    </w:p>
    <w:p w14:paraId="00189800" w14:textId="77777777" w:rsidR="00BF08C4" w:rsidRPr="00A60088" w:rsidRDefault="00BF08C4" w:rsidP="00C7750D">
      <w:pPr>
        <w:pStyle w:val="Recuodecorpodetexto"/>
        <w:spacing w:after="0" w:line="276" w:lineRule="auto"/>
        <w:ind w:left="0" w:firstLine="2338"/>
        <w:rPr>
          <w:rFonts w:ascii="Arial" w:hAnsi="Arial" w:cs="Arial"/>
          <w:sz w:val="22"/>
          <w:szCs w:val="22"/>
        </w:rPr>
      </w:pPr>
    </w:p>
    <w:p w14:paraId="4A8BE987" w14:textId="77777777" w:rsidR="00BF08C4" w:rsidRPr="00A60088" w:rsidRDefault="00BF08C4" w:rsidP="00C7750D">
      <w:pPr>
        <w:pStyle w:val="Recuodecorpodetexto"/>
        <w:spacing w:after="0" w:line="276" w:lineRule="auto"/>
        <w:ind w:left="0" w:firstLine="2338"/>
        <w:rPr>
          <w:rFonts w:ascii="Arial" w:hAnsi="Arial" w:cs="Arial"/>
          <w:sz w:val="22"/>
          <w:szCs w:val="22"/>
        </w:rPr>
      </w:pPr>
      <w:r w:rsidRPr="00A60088">
        <w:rPr>
          <w:rFonts w:ascii="Arial" w:hAnsi="Arial" w:cs="Arial"/>
          <w:sz w:val="22"/>
          <w:szCs w:val="22"/>
        </w:rPr>
        <w:t>Nome:</w:t>
      </w:r>
    </w:p>
    <w:p w14:paraId="748ABC5A" w14:textId="77777777" w:rsidR="00BF08C4" w:rsidRPr="00A60088" w:rsidRDefault="00BF08C4" w:rsidP="00C7750D">
      <w:pPr>
        <w:pStyle w:val="Recuodecorpodetexto"/>
        <w:spacing w:after="0" w:line="276" w:lineRule="auto"/>
        <w:ind w:left="0" w:firstLine="2338"/>
        <w:rPr>
          <w:rFonts w:ascii="Arial" w:hAnsi="Arial" w:cs="Arial"/>
          <w:sz w:val="22"/>
          <w:szCs w:val="22"/>
        </w:rPr>
      </w:pPr>
    </w:p>
    <w:p w14:paraId="0968CE25" w14:textId="77777777" w:rsidR="003251F4" w:rsidRDefault="00BF08C4" w:rsidP="007F2476">
      <w:pPr>
        <w:pStyle w:val="Recuodecorpodetexto"/>
        <w:spacing w:after="0" w:line="276" w:lineRule="auto"/>
        <w:ind w:left="0" w:firstLine="2338"/>
        <w:rPr>
          <w:rFonts w:ascii="Arial" w:hAnsi="Arial" w:cs="Arial"/>
          <w:sz w:val="22"/>
          <w:szCs w:val="22"/>
        </w:rPr>
      </w:pPr>
      <w:r w:rsidRPr="00A60088">
        <w:rPr>
          <w:rFonts w:ascii="Arial" w:hAnsi="Arial" w:cs="Arial"/>
          <w:sz w:val="22"/>
          <w:szCs w:val="22"/>
        </w:rPr>
        <w:t>RG nº:</w:t>
      </w:r>
    </w:p>
    <w:p w14:paraId="14B92840" w14:textId="77777777" w:rsidR="00AD2672" w:rsidRDefault="00AD2672" w:rsidP="007F2476">
      <w:pPr>
        <w:pStyle w:val="Recuodecorpodetexto"/>
        <w:spacing w:after="0" w:line="276" w:lineRule="auto"/>
        <w:ind w:left="0" w:firstLine="2338"/>
        <w:rPr>
          <w:rFonts w:ascii="Arial" w:hAnsi="Arial" w:cs="Arial"/>
          <w:sz w:val="22"/>
          <w:szCs w:val="22"/>
        </w:rPr>
      </w:pPr>
    </w:p>
    <w:p w14:paraId="1E49EBAE" w14:textId="77777777" w:rsidR="00AD2672" w:rsidRDefault="00AD2672" w:rsidP="007F2476">
      <w:pPr>
        <w:pStyle w:val="Recuodecorpodetexto"/>
        <w:spacing w:after="0" w:line="276" w:lineRule="auto"/>
        <w:ind w:left="0" w:firstLine="2338"/>
        <w:rPr>
          <w:rFonts w:ascii="Arial" w:hAnsi="Arial" w:cs="Arial"/>
          <w:sz w:val="22"/>
          <w:szCs w:val="22"/>
        </w:rPr>
      </w:pPr>
    </w:p>
    <w:p w14:paraId="14E3302E" w14:textId="77777777" w:rsidR="00AD2672" w:rsidRDefault="00AD2672" w:rsidP="007F2476">
      <w:pPr>
        <w:pStyle w:val="Recuodecorpodetexto"/>
        <w:spacing w:after="0" w:line="276" w:lineRule="auto"/>
        <w:ind w:left="0" w:firstLine="2338"/>
        <w:rPr>
          <w:rFonts w:ascii="Arial" w:hAnsi="Arial" w:cs="Arial"/>
          <w:sz w:val="22"/>
          <w:szCs w:val="22"/>
        </w:rPr>
      </w:pPr>
    </w:p>
    <w:p w14:paraId="6ABC1080" w14:textId="77777777" w:rsidR="00AD2672" w:rsidRDefault="00AD2672" w:rsidP="007F2476">
      <w:pPr>
        <w:pStyle w:val="Recuodecorpodetexto"/>
        <w:spacing w:after="0" w:line="276" w:lineRule="auto"/>
        <w:ind w:left="0" w:firstLine="2338"/>
        <w:rPr>
          <w:rFonts w:ascii="Arial" w:hAnsi="Arial" w:cs="Arial"/>
          <w:sz w:val="22"/>
          <w:szCs w:val="22"/>
        </w:rPr>
      </w:pPr>
    </w:p>
    <w:p w14:paraId="4BD1FCC1" w14:textId="77777777" w:rsidR="00AD2672" w:rsidRDefault="00AD2672" w:rsidP="007F2476">
      <w:pPr>
        <w:pStyle w:val="Recuodecorpodetexto"/>
        <w:spacing w:after="0" w:line="276" w:lineRule="auto"/>
        <w:ind w:left="0" w:firstLine="2338"/>
        <w:rPr>
          <w:rFonts w:ascii="Arial" w:hAnsi="Arial" w:cs="Arial"/>
          <w:sz w:val="22"/>
          <w:szCs w:val="22"/>
        </w:rPr>
      </w:pPr>
    </w:p>
    <w:p w14:paraId="51DA546D" w14:textId="77777777" w:rsidR="00AD2672" w:rsidRDefault="00AD2672" w:rsidP="007F2476">
      <w:pPr>
        <w:pStyle w:val="Recuodecorpodetexto"/>
        <w:spacing w:after="0" w:line="276" w:lineRule="auto"/>
        <w:ind w:left="0" w:firstLine="2338"/>
        <w:rPr>
          <w:rFonts w:ascii="Arial" w:hAnsi="Arial" w:cs="Arial"/>
          <w:sz w:val="22"/>
          <w:szCs w:val="22"/>
        </w:rPr>
      </w:pPr>
    </w:p>
    <w:p w14:paraId="3FE5AB0C" w14:textId="77777777" w:rsidR="00AD2672" w:rsidRDefault="00AD2672" w:rsidP="007F2476">
      <w:pPr>
        <w:pStyle w:val="Recuodecorpodetexto"/>
        <w:spacing w:after="0" w:line="276" w:lineRule="auto"/>
        <w:ind w:left="0" w:firstLine="2338"/>
        <w:rPr>
          <w:rFonts w:ascii="Arial" w:hAnsi="Arial" w:cs="Arial"/>
          <w:sz w:val="22"/>
          <w:szCs w:val="22"/>
        </w:rPr>
      </w:pPr>
    </w:p>
    <w:p w14:paraId="68DFAFD7" w14:textId="77777777" w:rsidR="00AD2672" w:rsidRDefault="00AD2672" w:rsidP="007F2476">
      <w:pPr>
        <w:pStyle w:val="Recuodecorpodetexto"/>
        <w:spacing w:after="0" w:line="276" w:lineRule="auto"/>
        <w:ind w:left="0" w:firstLine="2338"/>
        <w:rPr>
          <w:rFonts w:ascii="Arial" w:hAnsi="Arial" w:cs="Arial"/>
          <w:sz w:val="22"/>
          <w:szCs w:val="22"/>
        </w:rPr>
      </w:pPr>
    </w:p>
    <w:p w14:paraId="6869CC0E" w14:textId="77777777" w:rsidR="00AD2672" w:rsidRDefault="00AD2672" w:rsidP="007F2476">
      <w:pPr>
        <w:pStyle w:val="Recuodecorpodetexto"/>
        <w:spacing w:after="0" w:line="276" w:lineRule="auto"/>
        <w:ind w:left="0" w:firstLine="2338"/>
        <w:rPr>
          <w:rFonts w:ascii="Arial" w:hAnsi="Arial" w:cs="Arial"/>
          <w:sz w:val="22"/>
          <w:szCs w:val="22"/>
        </w:rPr>
      </w:pPr>
    </w:p>
    <w:p w14:paraId="3DC62614" w14:textId="77777777" w:rsidR="00AD2672" w:rsidRDefault="00AD2672" w:rsidP="007F2476">
      <w:pPr>
        <w:pStyle w:val="Recuodecorpodetexto"/>
        <w:spacing w:after="0" w:line="276" w:lineRule="auto"/>
        <w:ind w:left="0" w:firstLine="2338"/>
        <w:rPr>
          <w:rFonts w:ascii="Arial" w:hAnsi="Arial" w:cs="Arial"/>
          <w:sz w:val="22"/>
          <w:szCs w:val="22"/>
        </w:rPr>
      </w:pPr>
    </w:p>
    <w:p w14:paraId="75AFA3CE" w14:textId="77777777" w:rsidR="00AD2672" w:rsidRDefault="00AD2672" w:rsidP="007F2476">
      <w:pPr>
        <w:pStyle w:val="Recuodecorpodetexto"/>
        <w:spacing w:after="0" w:line="276" w:lineRule="auto"/>
        <w:ind w:left="0" w:firstLine="2338"/>
        <w:rPr>
          <w:rFonts w:ascii="Arial" w:hAnsi="Arial" w:cs="Arial"/>
          <w:sz w:val="22"/>
          <w:szCs w:val="22"/>
        </w:rPr>
      </w:pPr>
    </w:p>
    <w:p w14:paraId="6E2C0E2B" w14:textId="77777777" w:rsidR="00AD2672" w:rsidRDefault="00AD2672" w:rsidP="007F2476">
      <w:pPr>
        <w:pStyle w:val="Recuodecorpodetexto"/>
        <w:spacing w:after="0" w:line="276" w:lineRule="auto"/>
        <w:ind w:left="0" w:firstLine="2338"/>
        <w:rPr>
          <w:rFonts w:ascii="Arial" w:hAnsi="Arial" w:cs="Arial"/>
          <w:sz w:val="22"/>
          <w:szCs w:val="22"/>
        </w:rPr>
      </w:pPr>
    </w:p>
    <w:p w14:paraId="2B287D09" w14:textId="77777777" w:rsidR="00AD2672" w:rsidRDefault="00AD2672" w:rsidP="007F2476">
      <w:pPr>
        <w:pStyle w:val="Recuodecorpodetexto"/>
        <w:spacing w:after="0" w:line="276" w:lineRule="auto"/>
        <w:ind w:left="0" w:firstLine="2338"/>
        <w:rPr>
          <w:rFonts w:ascii="Arial" w:hAnsi="Arial" w:cs="Arial"/>
          <w:sz w:val="22"/>
          <w:szCs w:val="22"/>
        </w:rPr>
      </w:pPr>
    </w:p>
    <w:p w14:paraId="4B518E06" w14:textId="77777777" w:rsidR="00AD2672" w:rsidRDefault="00AD2672" w:rsidP="007F2476">
      <w:pPr>
        <w:pStyle w:val="Recuodecorpodetexto"/>
        <w:spacing w:after="0" w:line="276" w:lineRule="auto"/>
        <w:ind w:left="0" w:firstLine="2338"/>
        <w:rPr>
          <w:rFonts w:ascii="Arial" w:hAnsi="Arial" w:cs="Arial"/>
          <w:sz w:val="22"/>
          <w:szCs w:val="22"/>
        </w:rPr>
      </w:pPr>
    </w:p>
    <w:p w14:paraId="12C24829" w14:textId="77777777" w:rsidR="00AD2672" w:rsidRDefault="00AD2672" w:rsidP="007F2476">
      <w:pPr>
        <w:pStyle w:val="Recuodecorpodetexto"/>
        <w:spacing w:after="0" w:line="276" w:lineRule="auto"/>
        <w:ind w:left="0" w:firstLine="2338"/>
        <w:rPr>
          <w:rFonts w:ascii="Arial" w:hAnsi="Arial" w:cs="Arial"/>
          <w:sz w:val="22"/>
          <w:szCs w:val="22"/>
        </w:rPr>
      </w:pPr>
    </w:p>
    <w:p w14:paraId="4257076A" w14:textId="77777777" w:rsidR="00AD2672" w:rsidRDefault="00AD2672" w:rsidP="007F2476">
      <w:pPr>
        <w:pStyle w:val="Recuodecorpodetexto"/>
        <w:spacing w:after="0" w:line="276" w:lineRule="auto"/>
        <w:ind w:left="0" w:firstLine="2338"/>
        <w:rPr>
          <w:rFonts w:ascii="Arial" w:hAnsi="Arial" w:cs="Arial"/>
          <w:sz w:val="22"/>
          <w:szCs w:val="22"/>
        </w:rPr>
      </w:pPr>
    </w:p>
    <w:p w14:paraId="1FC44207" w14:textId="2E2C0C7E" w:rsidR="00AD2672" w:rsidRDefault="00AD2672" w:rsidP="007F2476">
      <w:pPr>
        <w:pStyle w:val="Recuodecorpodetexto"/>
        <w:spacing w:after="0" w:line="276" w:lineRule="auto"/>
        <w:ind w:left="0" w:firstLine="2338"/>
        <w:rPr>
          <w:rFonts w:ascii="Arial" w:hAnsi="Arial" w:cs="Arial"/>
          <w:sz w:val="22"/>
          <w:szCs w:val="22"/>
        </w:rPr>
      </w:pPr>
    </w:p>
    <w:p w14:paraId="4725DC30" w14:textId="77777777" w:rsidR="00AD2672" w:rsidRPr="00A60088" w:rsidRDefault="00AD2672" w:rsidP="00AD2672">
      <w:pPr>
        <w:spacing w:line="276" w:lineRule="auto"/>
        <w:jc w:val="center"/>
        <w:rPr>
          <w:rFonts w:ascii="Arial" w:hAnsi="Arial" w:cs="Arial"/>
          <w:b/>
          <w:sz w:val="22"/>
          <w:szCs w:val="22"/>
          <w:u w:val="single"/>
        </w:rPr>
      </w:pPr>
      <w:bookmarkStart w:id="3" w:name="_GoBack"/>
      <w:bookmarkEnd w:id="3"/>
      <w:r w:rsidRPr="00A60088">
        <w:rPr>
          <w:rFonts w:ascii="Arial" w:hAnsi="Arial" w:cs="Arial"/>
          <w:b/>
          <w:sz w:val="22"/>
          <w:szCs w:val="22"/>
          <w:u w:val="single"/>
        </w:rPr>
        <w:lastRenderedPageBreak/>
        <w:t>ANEXO V</w:t>
      </w:r>
      <w:r>
        <w:rPr>
          <w:rFonts w:ascii="Arial" w:hAnsi="Arial" w:cs="Arial"/>
          <w:b/>
          <w:sz w:val="22"/>
          <w:szCs w:val="22"/>
          <w:u w:val="single"/>
        </w:rPr>
        <w:t>I</w:t>
      </w:r>
      <w:r w:rsidRPr="00A60088">
        <w:rPr>
          <w:rFonts w:ascii="Arial" w:hAnsi="Arial" w:cs="Arial"/>
          <w:b/>
          <w:sz w:val="22"/>
          <w:szCs w:val="22"/>
          <w:u w:val="single"/>
        </w:rPr>
        <w:t>II</w:t>
      </w:r>
    </w:p>
    <w:p w14:paraId="127CE885" w14:textId="77777777" w:rsidR="00AD2672" w:rsidRPr="00A60088" w:rsidRDefault="00AD2672" w:rsidP="00AD2672">
      <w:pPr>
        <w:pStyle w:val="Recuodecorpodetexto"/>
        <w:spacing w:after="0" w:line="276" w:lineRule="auto"/>
        <w:ind w:left="0" w:hanging="709"/>
        <w:jc w:val="center"/>
        <w:rPr>
          <w:rFonts w:ascii="Arial" w:hAnsi="Arial" w:cs="Arial"/>
          <w:b/>
          <w:sz w:val="22"/>
          <w:szCs w:val="22"/>
        </w:rPr>
      </w:pPr>
    </w:p>
    <w:p w14:paraId="5CF0E9F1" w14:textId="77777777" w:rsidR="00AD2672" w:rsidRDefault="00AD2672" w:rsidP="00AD2672">
      <w:pPr>
        <w:pStyle w:val="Recuodecorpodetexto"/>
        <w:spacing w:after="0" w:line="276" w:lineRule="auto"/>
        <w:ind w:left="0"/>
        <w:jc w:val="center"/>
        <w:rPr>
          <w:rFonts w:ascii="Arial" w:hAnsi="Arial" w:cs="Arial"/>
          <w:b/>
          <w:sz w:val="22"/>
          <w:szCs w:val="22"/>
        </w:rPr>
      </w:pPr>
      <w:r>
        <w:rPr>
          <w:rFonts w:ascii="Arial" w:hAnsi="Arial" w:cs="Arial"/>
          <w:b/>
          <w:sz w:val="22"/>
          <w:szCs w:val="22"/>
        </w:rPr>
        <w:t xml:space="preserve">PLANILHA ORÇAMENTÁRIA </w:t>
      </w:r>
    </w:p>
    <w:p w14:paraId="214BA229" w14:textId="77777777" w:rsidR="00AD2672" w:rsidRDefault="00AD2672" w:rsidP="00AD2672">
      <w:pPr>
        <w:pStyle w:val="Recuodecorpodetexto"/>
        <w:spacing w:after="0" w:line="276" w:lineRule="auto"/>
        <w:ind w:left="0"/>
        <w:jc w:val="center"/>
        <w:rPr>
          <w:rFonts w:ascii="Arial" w:hAnsi="Arial" w:cs="Arial"/>
          <w:b/>
          <w:sz w:val="22"/>
          <w:szCs w:val="22"/>
        </w:rPr>
      </w:pPr>
    </w:p>
    <w:p w14:paraId="6D98D00A" w14:textId="77777777" w:rsidR="00AD2672" w:rsidRDefault="00AD2672" w:rsidP="00AD2672">
      <w:pPr>
        <w:pStyle w:val="Recuodecorpodetexto"/>
        <w:spacing w:after="0" w:line="276" w:lineRule="auto"/>
        <w:ind w:left="0"/>
        <w:jc w:val="center"/>
        <w:rPr>
          <w:rFonts w:ascii="Arial" w:hAnsi="Arial" w:cs="Arial"/>
          <w:b/>
          <w:sz w:val="22"/>
          <w:szCs w:val="22"/>
        </w:rPr>
      </w:pPr>
    </w:p>
    <w:p w14:paraId="1A7204F9" w14:textId="77777777" w:rsidR="00AD2672" w:rsidRDefault="00AD2672" w:rsidP="00AD2672">
      <w:pPr>
        <w:pStyle w:val="Recuodecorpodetexto"/>
        <w:spacing w:after="0" w:line="276" w:lineRule="auto"/>
        <w:ind w:left="0"/>
        <w:jc w:val="center"/>
        <w:rPr>
          <w:rFonts w:ascii="Arial" w:hAnsi="Arial" w:cs="Arial"/>
          <w:i/>
          <w:sz w:val="22"/>
          <w:szCs w:val="22"/>
        </w:rPr>
      </w:pPr>
      <w:r w:rsidRPr="003251F4">
        <w:rPr>
          <w:rFonts w:ascii="Arial" w:hAnsi="Arial" w:cs="Arial"/>
          <w:i/>
          <w:sz w:val="22"/>
          <w:szCs w:val="22"/>
        </w:rPr>
        <w:t xml:space="preserve">(Planilha </w:t>
      </w:r>
      <w:r>
        <w:rPr>
          <w:rFonts w:ascii="Arial" w:hAnsi="Arial" w:cs="Arial"/>
          <w:i/>
          <w:sz w:val="22"/>
          <w:szCs w:val="22"/>
        </w:rPr>
        <w:t>O</w:t>
      </w:r>
      <w:r w:rsidRPr="003251F4">
        <w:rPr>
          <w:rFonts w:ascii="Arial" w:hAnsi="Arial" w:cs="Arial"/>
          <w:i/>
          <w:sz w:val="22"/>
          <w:szCs w:val="22"/>
        </w:rPr>
        <w:t>rçamentária disponível em Excel)</w:t>
      </w:r>
    </w:p>
    <w:p w14:paraId="23358951" w14:textId="77777777" w:rsidR="00AD2672" w:rsidRDefault="00AD2672" w:rsidP="00AD2672">
      <w:pPr>
        <w:pStyle w:val="Recuodecorpodetexto"/>
        <w:spacing w:after="0" w:line="276" w:lineRule="auto"/>
        <w:ind w:left="0"/>
        <w:jc w:val="center"/>
        <w:rPr>
          <w:rFonts w:ascii="Arial" w:hAnsi="Arial" w:cs="Arial"/>
          <w:i/>
          <w:sz w:val="22"/>
          <w:szCs w:val="22"/>
        </w:rPr>
      </w:pPr>
    </w:p>
    <w:p w14:paraId="57E1BF7E" w14:textId="77777777" w:rsidR="00AD2672" w:rsidRDefault="00AD2672" w:rsidP="00AD2672">
      <w:pPr>
        <w:pStyle w:val="Recuodecorpodetexto"/>
        <w:spacing w:after="0" w:line="276" w:lineRule="auto"/>
        <w:ind w:left="0"/>
        <w:jc w:val="center"/>
        <w:rPr>
          <w:rFonts w:ascii="Arial" w:hAnsi="Arial" w:cs="Arial"/>
          <w:i/>
          <w:sz w:val="22"/>
          <w:szCs w:val="22"/>
        </w:rPr>
      </w:pPr>
    </w:p>
    <w:p w14:paraId="0A7C212A" w14:textId="7A122385" w:rsidR="00AD2672" w:rsidRPr="003251F4" w:rsidRDefault="00AD2672" w:rsidP="00AD2672">
      <w:pPr>
        <w:pStyle w:val="Recuodecorpodetexto"/>
        <w:spacing w:after="0" w:line="276" w:lineRule="auto"/>
        <w:ind w:left="0"/>
        <w:jc w:val="center"/>
        <w:rPr>
          <w:rFonts w:ascii="Arial" w:hAnsi="Arial" w:cs="Arial"/>
          <w:i/>
          <w:sz w:val="22"/>
          <w:szCs w:val="22"/>
        </w:rPr>
      </w:pPr>
      <w:r w:rsidRPr="001E4113">
        <w:rPr>
          <w:rFonts w:ascii="Arial" w:hAnsi="Arial" w:cs="Arial"/>
          <w:i/>
          <w:sz w:val="22"/>
          <w:szCs w:val="22"/>
        </w:rPr>
        <w:t xml:space="preserve">BASE DE PREÇOS: SINAPI </w:t>
      </w:r>
      <w:r w:rsidR="001E4113" w:rsidRPr="001E4113">
        <w:rPr>
          <w:rFonts w:ascii="Arial" w:hAnsi="Arial" w:cs="Arial"/>
          <w:i/>
          <w:sz w:val="22"/>
          <w:szCs w:val="22"/>
        </w:rPr>
        <w:t>FEV</w:t>
      </w:r>
      <w:r w:rsidRPr="001E4113">
        <w:rPr>
          <w:rFonts w:ascii="Arial" w:hAnsi="Arial" w:cs="Arial"/>
          <w:i/>
          <w:sz w:val="22"/>
          <w:szCs w:val="22"/>
        </w:rPr>
        <w:t>/</w:t>
      </w:r>
      <w:r w:rsidR="00BC20A6" w:rsidRPr="001E4113">
        <w:rPr>
          <w:rFonts w:ascii="Arial" w:hAnsi="Arial" w:cs="Arial"/>
          <w:i/>
          <w:sz w:val="22"/>
          <w:szCs w:val="22"/>
        </w:rPr>
        <w:t>20</w:t>
      </w:r>
      <w:r w:rsidR="001E4113" w:rsidRPr="001E4113">
        <w:rPr>
          <w:rFonts w:ascii="Arial" w:hAnsi="Arial" w:cs="Arial"/>
          <w:i/>
          <w:sz w:val="22"/>
          <w:szCs w:val="22"/>
        </w:rPr>
        <w:t>22</w:t>
      </w:r>
      <w:r w:rsidRPr="001E4113">
        <w:rPr>
          <w:rFonts w:ascii="Arial" w:hAnsi="Arial" w:cs="Arial"/>
          <w:i/>
          <w:sz w:val="22"/>
          <w:szCs w:val="22"/>
        </w:rPr>
        <w:t xml:space="preserve">, SETOP </w:t>
      </w:r>
      <w:r w:rsidR="001E4113" w:rsidRPr="001E4113">
        <w:rPr>
          <w:rFonts w:ascii="Arial" w:hAnsi="Arial" w:cs="Arial"/>
          <w:i/>
          <w:sz w:val="22"/>
          <w:szCs w:val="22"/>
        </w:rPr>
        <w:t>JAN</w:t>
      </w:r>
      <w:r w:rsidRPr="001E4113">
        <w:rPr>
          <w:rFonts w:ascii="Arial" w:hAnsi="Arial" w:cs="Arial"/>
          <w:i/>
          <w:sz w:val="22"/>
          <w:szCs w:val="22"/>
        </w:rPr>
        <w:t>/</w:t>
      </w:r>
      <w:r w:rsidR="00BC20A6" w:rsidRPr="001E4113">
        <w:rPr>
          <w:rFonts w:ascii="Arial" w:hAnsi="Arial" w:cs="Arial"/>
          <w:i/>
          <w:sz w:val="22"/>
          <w:szCs w:val="22"/>
        </w:rPr>
        <w:t>20</w:t>
      </w:r>
      <w:r w:rsidR="001E4113" w:rsidRPr="001E4113">
        <w:rPr>
          <w:rFonts w:ascii="Arial" w:hAnsi="Arial" w:cs="Arial"/>
          <w:i/>
          <w:sz w:val="22"/>
          <w:szCs w:val="22"/>
        </w:rPr>
        <w:t>22</w:t>
      </w:r>
      <w:r w:rsidR="00BC20A6" w:rsidRPr="001E4113">
        <w:rPr>
          <w:rFonts w:ascii="Arial" w:hAnsi="Arial" w:cs="Arial"/>
          <w:i/>
          <w:sz w:val="22"/>
          <w:szCs w:val="22"/>
        </w:rPr>
        <w:t xml:space="preserve">, SICRO </w:t>
      </w:r>
      <w:r w:rsidR="001E4113" w:rsidRPr="001E4113">
        <w:rPr>
          <w:rFonts w:ascii="Arial" w:hAnsi="Arial" w:cs="Arial"/>
          <w:i/>
          <w:sz w:val="22"/>
          <w:szCs w:val="22"/>
        </w:rPr>
        <w:t>OUT</w:t>
      </w:r>
      <w:r w:rsidR="00BC20A6" w:rsidRPr="001E4113">
        <w:rPr>
          <w:rFonts w:ascii="Arial" w:hAnsi="Arial" w:cs="Arial"/>
          <w:i/>
          <w:sz w:val="22"/>
          <w:szCs w:val="22"/>
        </w:rPr>
        <w:t>/20</w:t>
      </w:r>
      <w:r w:rsidR="001E4113" w:rsidRPr="001E4113">
        <w:rPr>
          <w:rFonts w:ascii="Arial" w:hAnsi="Arial" w:cs="Arial"/>
          <w:i/>
          <w:sz w:val="22"/>
          <w:szCs w:val="22"/>
        </w:rPr>
        <w:t>22</w:t>
      </w:r>
      <w:r w:rsidR="00CB68B1" w:rsidRPr="001E4113">
        <w:rPr>
          <w:rFonts w:ascii="Arial" w:hAnsi="Arial" w:cs="Arial"/>
          <w:i/>
          <w:sz w:val="22"/>
          <w:szCs w:val="22"/>
        </w:rPr>
        <w:t>.</w:t>
      </w:r>
      <w:r w:rsidR="00CB68B1">
        <w:rPr>
          <w:rFonts w:ascii="Arial" w:hAnsi="Arial" w:cs="Arial"/>
          <w:i/>
          <w:sz w:val="22"/>
          <w:szCs w:val="22"/>
        </w:rPr>
        <w:t xml:space="preserve"> </w:t>
      </w:r>
      <w:r w:rsidRPr="003251F4">
        <w:rPr>
          <w:rFonts w:ascii="Arial" w:hAnsi="Arial" w:cs="Arial"/>
          <w:i/>
          <w:sz w:val="22"/>
          <w:szCs w:val="22"/>
        </w:rPr>
        <w:t xml:space="preserve"> </w:t>
      </w:r>
    </w:p>
    <w:p w14:paraId="5710FA4F" w14:textId="77777777" w:rsidR="00AD2672" w:rsidRDefault="00AD2672" w:rsidP="00AD2672">
      <w:pPr>
        <w:spacing w:line="276" w:lineRule="auto"/>
      </w:pPr>
    </w:p>
    <w:p w14:paraId="415F8F6D" w14:textId="77777777" w:rsidR="00AD2672" w:rsidRDefault="00AD2672" w:rsidP="007F2476">
      <w:pPr>
        <w:pStyle w:val="Recuodecorpodetexto"/>
        <w:spacing w:after="0" w:line="276" w:lineRule="auto"/>
        <w:ind w:left="0" w:firstLine="2338"/>
      </w:pPr>
    </w:p>
    <w:sectPr w:rsidR="00AD2672" w:rsidSect="006F7D2F">
      <w:pgSz w:w="11906" w:h="16838"/>
      <w:pgMar w:top="1417" w:right="1701" w:bottom="899" w:left="1701" w:header="708" w:footer="708"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2A2F6F" w14:textId="77777777" w:rsidR="0062326C" w:rsidRDefault="0062326C" w:rsidP="00DA7681">
      <w:r>
        <w:separator/>
      </w:r>
    </w:p>
  </w:endnote>
  <w:endnote w:type="continuationSeparator" w:id="0">
    <w:p w14:paraId="68AA1F72" w14:textId="77777777" w:rsidR="0062326C" w:rsidRDefault="0062326C" w:rsidP="00DA7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charset w:val="02"/>
    <w:family w:val="auto"/>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OpenSymbol">
    <w:altName w:val="Courier New"/>
    <w:charset w:val="00"/>
    <w:family w:val="auto"/>
    <w:pitch w:val="variable"/>
    <w:sig w:usb0="00000003" w:usb1="1001ECEA"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490C16" w14:textId="77777777" w:rsidR="00C45B96" w:rsidRDefault="00C45B96" w:rsidP="006C0CE3">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5618547" w14:textId="77777777" w:rsidR="00C45B96" w:rsidRDefault="00C45B96" w:rsidP="006C0CE3">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CFC516" w14:textId="77777777" w:rsidR="00C45B96" w:rsidRDefault="00C45B96" w:rsidP="008374D4">
    <w:pPr>
      <w:pStyle w:val="Rodap"/>
      <w:jc w:val="center"/>
      <w:rPr>
        <w:sz w:val="20"/>
        <w:szCs w:val="20"/>
      </w:rPr>
    </w:pPr>
    <w:r w:rsidRPr="004C3C55">
      <w:rPr>
        <w:sz w:val="20"/>
        <w:szCs w:val="20"/>
      </w:rPr>
      <w:t>Rua Comendador José Garcia, nº 774 – Centro – CEP: 37.550-000</w:t>
    </w:r>
    <w:r>
      <w:rPr>
        <w:sz w:val="20"/>
        <w:szCs w:val="20"/>
      </w:rPr>
      <w:t xml:space="preserve"> – Pouso </w:t>
    </w:r>
    <w:r w:rsidRPr="004C3C55">
      <w:rPr>
        <w:sz w:val="20"/>
        <w:szCs w:val="20"/>
      </w:rPr>
      <w:t>Alegre / Minas Gerais</w:t>
    </w:r>
  </w:p>
  <w:p w14:paraId="24C8962A" w14:textId="77777777" w:rsidR="00C45B96" w:rsidRPr="004C3C55" w:rsidRDefault="00C45B96" w:rsidP="008374D4">
    <w:pPr>
      <w:pStyle w:val="Rodap"/>
      <w:jc w:val="center"/>
      <w:rPr>
        <w:sz w:val="20"/>
        <w:szCs w:val="20"/>
      </w:rPr>
    </w:pPr>
    <w:r>
      <w:rPr>
        <w:sz w:val="20"/>
        <w:szCs w:val="20"/>
      </w:rPr>
      <w:t xml:space="preserve">Fone: (35) 3025-5500 – e-mail: licitacao@consorcioamesp.com.br </w:t>
    </w:r>
  </w:p>
  <w:p w14:paraId="3E359370" w14:textId="77777777" w:rsidR="00C45B96" w:rsidRPr="008374D4" w:rsidRDefault="00C45B96" w:rsidP="008374D4">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DF687A" w14:textId="77777777" w:rsidR="0062326C" w:rsidRDefault="0062326C" w:rsidP="00DA7681">
      <w:r>
        <w:separator/>
      </w:r>
    </w:p>
  </w:footnote>
  <w:footnote w:type="continuationSeparator" w:id="0">
    <w:p w14:paraId="22B0E5D5" w14:textId="77777777" w:rsidR="0062326C" w:rsidRDefault="0062326C" w:rsidP="00DA76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E29215" w14:textId="77777777" w:rsidR="00C45B96" w:rsidRDefault="00C45B96" w:rsidP="008374D4">
    <w:pPr>
      <w:pStyle w:val="Cabealho"/>
      <w:jc w:val="center"/>
    </w:pPr>
    <w:r>
      <w:rPr>
        <w:noProof/>
      </w:rPr>
      <w:drawing>
        <wp:inline distT="0" distB="0" distL="0" distR="0" wp14:anchorId="5CF278B5" wp14:editId="5D0DB110">
          <wp:extent cx="3105150" cy="731124"/>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marca Amesp (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42459" cy="739909"/>
                  </a:xfrm>
                  <a:prstGeom prst="rect">
                    <a:avLst/>
                  </a:prstGeom>
                </pic:spPr>
              </pic:pic>
            </a:graphicData>
          </a:graphic>
        </wp:inline>
      </w:drawing>
    </w:r>
  </w:p>
  <w:p w14:paraId="470AF23D" w14:textId="77777777" w:rsidR="00C45B96" w:rsidRDefault="00C45B96" w:rsidP="008374D4">
    <w:pPr>
      <w:pStyle w:val="Cabealho"/>
      <w:jc w:val="center"/>
    </w:pPr>
  </w:p>
  <w:p w14:paraId="09FBFA5C" w14:textId="77777777" w:rsidR="00C45B96" w:rsidRPr="008374D4" w:rsidRDefault="00C45B96" w:rsidP="008374D4">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upperRoman"/>
      <w:lvlText w:val="%1."/>
      <w:lvlJc w:val="left"/>
      <w:pPr>
        <w:tabs>
          <w:tab w:val="num" w:pos="720"/>
        </w:tabs>
        <w:ind w:left="57" w:hanging="57"/>
      </w:pPr>
      <w:rPr>
        <w:rFonts w:cs="Times New Roman"/>
      </w:rPr>
    </w:lvl>
    <w:lvl w:ilvl="1">
      <w:start w:val="1"/>
      <w:numFmt w:val="upperRoman"/>
      <w:lvlText w:val="%2."/>
      <w:lvlJc w:val="left"/>
      <w:pPr>
        <w:tabs>
          <w:tab w:val="num" w:pos="108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lowerLetter"/>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
    <w:nsid w:val="00000003"/>
    <w:multiLevelType w:val="singleLevel"/>
    <w:tmpl w:val="00000003"/>
    <w:name w:val="WW8Num3"/>
    <w:lvl w:ilvl="0">
      <w:start w:val="1"/>
      <w:numFmt w:val="lowerLetter"/>
      <w:lvlText w:val="%1)"/>
      <w:lvlJc w:val="left"/>
      <w:pPr>
        <w:tabs>
          <w:tab w:val="num" w:pos="720"/>
        </w:tabs>
        <w:ind w:left="720" w:hanging="360"/>
      </w:pPr>
      <w:rPr>
        <w:rFonts w:cs="Times New Roman"/>
      </w:rPr>
    </w:lvl>
  </w:abstractNum>
  <w:abstractNum w:abstractNumId="2">
    <w:nsid w:val="00000004"/>
    <w:multiLevelType w:val="singleLevel"/>
    <w:tmpl w:val="00000004"/>
    <w:name w:val="WW8Num4"/>
    <w:lvl w:ilvl="0">
      <w:start w:val="1"/>
      <w:numFmt w:val="decimal"/>
      <w:lvlText w:val="%1)"/>
      <w:lvlJc w:val="left"/>
      <w:pPr>
        <w:tabs>
          <w:tab w:val="num" w:pos="720"/>
        </w:tabs>
        <w:ind w:left="720" w:hanging="360"/>
      </w:pPr>
      <w:rPr>
        <w:rFonts w:cs="Times New Roman"/>
      </w:rPr>
    </w:lvl>
  </w:abstractNum>
  <w:abstractNum w:abstractNumId="3">
    <w:nsid w:val="0000000D"/>
    <w:multiLevelType w:val="multilevel"/>
    <w:tmpl w:val="0000000D"/>
    <w:lvl w:ilvl="0">
      <w:numFmt w:val="bullet"/>
      <w:lvlText w:val=""/>
      <w:lvlJc w:val="left"/>
      <w:pPr>
        <w:tabs>
          <w:tab w:val="num" w:pos="0"/>
        </w:tabs>
        <w:ind w:left="0" w:firstLine="0"/>
      </w:pPr>
      <w:rPr>
        <w:rFonts w:ascii="Symbol" w:hAnsi="Symbol" w:cs="Symbol"/>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
    <w:nsid w:val="0000000E"/>
    <w:multiLevelType w:val="multilevel"/>
    <w:tmpl w:val="0000000E"/>
    <w:lvl w:ilvl="0">
      <w:numFmt w:val="bullet"/>
      <w:lvlText w:val=""/>
      <w:lvlJc w:val="left"/>
      <w:pPr>
        <w:tabs>
          <w:tab w:val="num" w:pos="720"/>
        </w:tabs>
        <w:ind w:left="720" w:firstLine="0"/>
      </w:pPr>
      <w:rPr>
        <w:rFonts w:ascii="Symbol" w:hAnsi="Symbol" w:cs="Symbol"/>
      </w:rPr>
    </w:lvl>
    <w:lvl w:ilvl="1">
      <w:start w:val="1"/>
      <w:numFmt w:val="decimal"/>
      <w:lvlText w:val="%2."/>
      <w:lvlJc w:val="left"/>
      <w:pPr>
        <w:tabs>
          <w:tab w:val="num" w:pos="720"/>
        </w:tabs>
        <w:ind w:left="720" w:firstLine="0"/>
      </w:pPr>
    </w:lvl>
    <w:lvl w:ilvl="2">
      <w:start w:val="1"/>
      <w:numFmt w:val="decimal"/>
      <w:lvlText w:val="%3."/>
      <w:lvlJc w:val="left"/>
      <w:pPr>
        <w:tabs>
          <w:tab w:val="num" w:pos="720"/>
        </w:tabs>
        <w:ind w:left="720" w:firstLine="0"/>
      </w:pPr>
    </w:lvl>
    <w:lvl w:ilvl="3">
      <w:start w:val="1"/>
      <w:numFmt w:val="decimal"/>
      <w:lvlText w:val="%4."/>
      <w:lvlJc w:val="left"/>
      <w:pPr>
        <w:tabs>
          <w:tab w:val="num" w:pos="720"/>
        </w:tabs>
        <w:ind w:left="720" w:firstLine="0"/>
      </w:pPr>
    </w:lvl>
    <w:lvl w:ilvl="4">
      <w:start w:val="1"/>
      <w:numFmt w:val="decimal"/>
      <w:lvlText w:val="%5."/>
      <w:lvlJc w:val="left"/>
      <w:pPr>
        <w:tabs>
          <w:tab w:val="num" w:pos="720"/>
        </w:tabs>
        <w:ind w:left="720" w:firstLine="0"/>
      </w:pPr>
    </w:lvl>
    <w:lvl w:ilvl="5">
      <w:start w:val="1"/>
      <w:numFmt w:val="decimal"/>
      <w:lvlText w:val="%6."/>
      <w:lvlJc w:val="left"/>
      <w:pPr>
        <w:tabs>
          <w:tab w:val="num" w:pos="720"/>
        </w:tabs>
        <w:ind w:left="720" w:firstLine="0"/>
      </w:pPr>
    </w:lvl>
    <w:lvl w:ilvl="6">
      <w:start w:val="1"/>
      <w:numFmt w:val="decimal"/>
      <w:lvlText w:val="%7."/>
      <w:lvlJc w:val="left"/>
      <w:pPr>
        <w:tabs>
          <w:tab w:val="num" w:pos="720"/>
        </w:tabs>
        <w:ind w:left="720" w:firstLine="0"/>
      </w:pPr>
    </w:lvl>
    <w:lvl w:ilvl="7">
      <w:start w:val="1"/>
      <w:numFmt w:val="decimal"/>
      <w:lvlText w:val="%8."/>
      <w:lvlJc w:val="left"/>
      <w:pPr>
        <w:tabs>
          <w:tab w:val="num" w:pos="720"/>
        </w:tabs>
        <w:ind w:left="720" w:firstLine="0"/>
      </w:pPr>
    </w:lvl>
    <w:lvl w:ilvl="8">
      <w:start w:val="1"/>
      <w:numFmt w:val="decimal"/>
      <w:lvlText w:val="%9."/>
      <w:lvlJc w:val="left"/>
      <w:pPr>
        <w:tabs>
          <w:tab w:val="num" w:pos="720"/>
        </w:tabs>
        <w:ind w:left="720" w:firstLine="0"/>
      </w:pPr>
    </w:lvl>
  </w:abstractNum>
  <w:abstractNum w:abstractNumId="5">
    <w:nsid w:val="00000010"/>
    <w:multiLevelType w:val="multilevel"/>
    <w:tmpl w:val="00000010"/>
    <w:lvl w:ilvl="0">
      <w:numFmt w:val="bullet"/>
      <w:lvlText w:val=""/>
      <w:lvlJc w:val="left"/>
      <w:pPr>
        <w:tabs>
          <w:tab w:val="num" w:pos="720"/>
        </w:tabs>
        <w:ind w:left="720" w:firstLine="0"/>
      </w:pPr>
      <w:rPr>
        <w:rFonts w:ascii="Symbol" w:hAnsi="Symbol" w:cs="Symbol"/>
      </w:rPr>
    </w:lvl>
    <w:lvl w:ilvl="1">
      <w:start w:val="1"/>
      <w:numFmt w:val="decimal"/>
      <w:lvlText w:val="%2."/>
      <w:lvlJc w:val="left"/>
      <w:pPr>
        <w:tabs>
          <w:tab w:val="num" w:pos="720"/>
        </w:tabs>
        <w:ind w:left="720" w:firstLine="0"/>
      </w:pPr>
    </w:lvl>
    <w:lvl w:ilvl="2">
      <w:start w:val="1"/>
      <w:numFmt w:val="decimal"/>
      <w:lvlText w:val="%3."/>
      <w:lvlJc w:val="left"/>
      <w:pPr>
        <w:tabs>
          <w:tab w:val="num" w:pos="720"/>
        </w:tabs>
        <w:ind w:left="720" w:firstLine="0"/>
      </w:pPr>
    </w:lvl>
    <w:lvl w:ilvl="3">
      <w:start w:val="1"/>
      <w:numFmt w:val="decimal"/>
      <w:lvlText w:val="%4."/>
      <w:lvlJc w:val="left"/>
      <w:pPr>
        <w:tabs>
          <w:tab w:val="num" w:pos="720"/>
        </w:tabs>
        <w:ind w:left="720" w:firstLine="0"/>
      </w:pPr>
    </w:lvl>
    <w:lvl w:ilvl="4">
      <w:start w:val="1"/>
      <w:numFmt w:val="decimal"/>
      <w:lvlText w:val="%5."/>
      <w:lvlJc w:val="left"/>
      <w:pPr>
        <w:tabs>
          <w:tab w:val="num" w:pos="720"/>
        </w:tabs>
        <w:ind w:left="720" w:firstLine="0"/>
      </w:pPr>
    </w:lvl>
    <w:lvl w:ilvl="5">
      <w:start w:val="1"/>
      <w:numFmt w:val="decimal"/>
      <w:lvlText w:val="%6."/>
      <w:lvlJc w:val="left"/>
      <w:pPr>
        <w:tabs>
          <w:tab w:val="num" w:pos="720"/>
        </w:tabs>
        <w:ind w:left="720" w:firstLine="0"/>
      </w:pPr>
    </w:lvl>
    <w:lvl w:ilvl="6">
      <w:start w:val="1"/>
      <w:numFmt w:val="decimal"/>
      <w:lvlText w:val="%7."/>
      <w:lvlJc w:val="left"/>
      <w:pPr>
        <w:tabs>
          <w:tab w:val="num" w:pos="720"/>
        </w:tabs>
        <w:ind w:left="720" w:firstLine="0"/>
      </w:pPr>
    </w:lvl>
    <w:lvl w:ilvl="7">
      <w:start w:val="1"/>
      <w:numFmt w:val="decimal"/>
      <w:lvlText w:val="%8."/>
      <w:lvlJc w:val="left"/>
      <w:pPr>
        <w:tabs>
          <w:tab w:val="num" w:pos="720"/>
        </w:tabs>
        <w:ind w:left="720" w:firstLine="0"/>
      </w:pPr>
    </w:lvl>
    <w:lvl w:ilvl="8">
      <w:start w:val="1"/>
      <w:numFmt w:val="decimal"/>
      <w:lvlText w:val="%9."/>
      <w:lvlJc w:val="left"/>
      <w:pPr>
        <w:tabs>
          <w:tab w:val="num" w:pos="720"/>
        </w:tabs>
        <w:ind w:left="720" w:firstLine="0"/>
      </w:pPr>
    </w:lvl>
  </w:abstractNum>
  <w:abstractNum w:abstractNumId="6">
    <w:nsid w:val="00000011"/>
    <w:multiLevelType w:val="multilevel"/>
    <w:tmpl w:val="00000011"/>
    <w:lvl w:ilvl="0">
      <w:numFmt w:val="bullet"/>
      <w:lvlText w:val=""/>
      <w:lvlJc w:val="left"/>
      <w:pPr>
        <w:tabs>
          <w:tab w:val="num" w:pos="720"/>
        </w:tabs>
        <w:ind w:left="720" w:firstLine="0"/>
      </w:pPr>
      <w:rPr>
        <w:rFonts w:ascii="Symbol" w:hAnsi="Symbol" w:cs="StarSymbol"/>
        <w:sz w:val="18"/>
        <w:szCs w:val="18"/>
      </w:rPr>
    </w:lvl>
    <w:lvl w:ilvl="1">
      <w:start w:val="1"/>
      <w:numFmt w:val="decimal"/>
      <w:lvlText w:val="%2."/>
      <w:lvlJc w:val="left"/>
      <w:pPr>
        <w:tabs>
          <w:tab w:val="num" w:pos="720"/>
        </w:tabs>
        <w:ind w:left="720" w:firstLine="0"/>
      </w:pPr>
    </w:lvl>
    <w:lvl w:ilvl="2">
      <w:start w:val="1"/>
      <w:numFmt w:val="decimal"/>
      <w:lvlText w:val="%3."/>
      <w:lvlJc w:val="left"/>
      <w:pPr>
        <w:tabs>
          <w:tab w:val="num" w:pos="720"/>
        </w:tabs>
        <w:ind w:left="720" w:firstLine="0"/>
      </w:pPr>
    </w:lvl>
    <w:lvl w:ilvl="3">
      <w:start w:val="1"/>
      <w:numFmt w:val="decimal"/>
      <w:lvlText w:val="%4."/>
      <w:lvlJc w:val="left"/>
      <w:pPr>
        <w:tabs>
          <w:tab w:val="num" w:pos="720"/>
        </w:tabs>
        <w:ind w:left="720" w:firstLine="0"/>
      </w:pPr>
    </w:lvl>
    <w:lvl w:ilvl="4">
      <w:start w:val="1"/>
      <w:numFmt w:val="decimal"/>
      <w:lvlText w:val="%5."/>
      <w:lvlJc w:val="left"/>
      <w:pPr>
        <w:tabs>
          <w:tab w:val="num" w:pos="720"/>
        </w:tabs>
        <w:ind w:left="720" w:firstLine="0"/>
      </w:pPr>
    </w:lvl>
    <w:lvl w:ilvl="5">
      <w:start w:val="1"/>
      <w:numFmt w:val="decimal"/>
      <w:lvlText w:val="%6."/>
      <w:lvlJc w:val="left"/>
      <w:pPr>
        <w:tabs>
          <w:tab w:val="num" w:pos="720"/>
        </w:tabs>
        <w:ind w:left="720" w:firstLine="0"/>
      </w:pPr>
    </w:lvl>
    <w:lvl w:ilvl="6">
      <w:start w:val="1"/>
      <w:numFmt w:val="decimal"/>
      <w:lvlText w:val="%7."/>
      <w:lvlJc w:val="left"/>
      <w:pPr>
        <w:tabs>
          <w:tab w:val="num" w:pos="720"/>
        </w:tabs>
        <w:ind w:left="720" w:firstLine="0"/>
      </w:pPr>
    </w:lvl>
    <w:lvl w:ilvl="7">
      <w:start w:val="1"/>
      <w:numFmt w:val="decimal"/>
      <w:lvlText w:val="%8."/>
      <w:lvlJc w:val="left"/>
      <w:pPr>
        <w:tabs>
          <w:tab w:val="num" w:pos="720"/>
        </w:tabs>
        <w:ind w:left="720" w:firstLine="0"/>
      </w:pPr>
    </w:lvl>
    <w:lvl w:ilvl="8">
      <w:start w:val="1"/>
      <w:numFmt w:val="decimal"/>
      <w:lvlText w:val="%9."/>
      <w:lvlJc w:val="left"/>
      <w:pPr>
        <w:tabs>
          <w:tab w:val="num" w:pos="720"/>
        </w:tabs>
        <w:ind w:left="720" w:firstLine="0"/>
      </w:pPr>
    </w:lvl>
  </w:abstractNum>
  <w:abstractNum w:abstractNumId="7">
    <w:nsid w:val="00000012"/>
    <w:multiLevelType w:val="multilevel"/>
    <w:tmpl w:val="00000012"/>
    <w:lvl w:ilvl="0">
      <w:numFmt w:val="bullet"/>
      <w:lvlText w:val=""/>
      <w:lvlJc w:val="left"/>
      <w:pPr>
        <w:tabs>
          <w:tab w:val="num" w:pos="720"/>
        </w:tabs>
        <w:ind w:left="720" w:firstLine="0"/>
      </w:pPr>
      <w:rPr>
        <w:rFonts w:ascii="Symbol" w:hAnsi="Symbol" w:cs="Symbol"/>
      </w:rPr>
    </w:lvl>
    <w:lvl w:ilvl="1">
      <w:start w:val="1"/>
      <w:numFmt w:val="decimal"/>
      <w:lvlText w:val="%2."/>
      <w:lvlJc w:val="left"/>
      <w:pPr>
        <w:tabs>
          <w:tab w:val="num" w:pos="720"/>
        </w:tabs>
        <w:ind w:left="720" w:firstLine="0"/>
      </w:pPr>
    </w:lvl>
    <w:lvl w:ilvl="2">
      <w:start w:val="1"/>
      <w:numFmt w:val="decimal"/>
      <w:lvlText w:val="%3."/>
      <w:lvlJc w:val="left"/>
      <w:pPr>
        <w:tabs>
          <w:tab w:val="num" w:pos="720"/>
        </w:tabs>
        <w:ind w:left="720" w:firstLine="0"/>
      </w:pPr>
    </w:lvl>
    <w:lvl w:ilvl="3">
      <w:start w:val="1"/>
      <w:numFmt w:val="decimal"/>
      <w:lvlText w:val="%4."/>
      <w:lvlJc w:val="left"/>
      <w:pPr>
        <w:tabs>
          <w:tab w:val="num" w:pos="720"/>
        </w:tabs>
        <w:ind w:left="720" w:firstLine="0"/>
      </w:pPr>
    </w:lvl>
    <w:lvl w:ilvl="4">
      <w:start w:val="1"/>
      <w:numFmt w:val="decimal"/>
      <w:lvlText w:val="%5."/>
      <w:lvlJc w:val="left"/>
      <w:pPr>
        <w:tabs>
          <w:tab w:val="num" w:pos="720"/>
        </w:tabs>
        <w:ind w:left="720" w:firstLine="0"/>
      </w:pPr>
    </w:lvl>
    <w:lvl w:ilvl="5">
      <w:start w:val="1"/>
      <w:numFmt w:val="decimal"/>
      <w:lvlText w:val="%6."/>
      <w:lvlJc w:val="left"/>
      <w:pPr>
        <w:tabs>
          <w:tab w:val="num" w:pos="720"/>
        </w:tabs>
        <w:ind w:left="720" w:firstLine="0"/>
      </w:pPr>
    </w:lvl>
    <w:lvl w:ilvl="6">
      <w:start w:val="1"/>
      <w:numFmt w:val="decimal"/>
      <w:lvlText w:val="%7."/>
      <w:lvlJc w:val="left"/>
      <w:pPr>
        <w:tabs>
          <w:tab w:val="num" w:pos="720"/>
        </w:tabs>
        <w:ind w:left="720" w:firstLine="0"/>
      </w:pPr>
    </w:lvl>
    <w:lvl w:ilvl="7">
      <w:start w:val="1"/>
      <w:numFmt w:val="decimal"/>
      <w:lvlText w:val="%8."/>
      <w:lvlJc w:val="left"/>
      <w:pPr>
        <w:tabs>
          <w:tab w:val="num" w:pos="720"/>
        </w:tabs>
        <w:ind w:left="720" w:firstLine="0"/>
      </w:pPr>
    </w:lvl>
    <w:lvl w:ilvl="8">
      <w:start w:val="1"/>
      <w:numFmt w:val="decimal"/>
      <w:lvlText w:val="%9."/>
      <w:lvlJc w:val="left"/>
      <w:pPr>
        <w:tabs>
          <w:tab w:val="num" w:pos="720"/>
        </w:tabs>
        <w:ind w:left="720" w:firstLine="0"/>
      </w:pPr>
    </w:lvl>
  </w:abstractNum>
  <w:abstractNum w:abstractNumId="8">
    <w:nsid w:val="00000013"/>
    <w:multiLevelType w:val="multilevel"/>
    <w:tmpl w:val="00000013"/>
    <w:lvl w:ilvl="0">
      <w:start w:val="1"/>
      <w:numFmt w:val="lowerLetter"/>
      <w:lvlText w:val="%1)"/>
      <w:lvlJc w:val="left"/>
      <w:pPr>
        <w:tabs>
          <w:tab w:val="num" w:pos="720"/>
        </w:tabs>
        <w:ind w:left="720" w:firstLine="0"/>
      </w:pPr>
    </w:lvl>
    <w:lvl w:ilvl="1">
      <w:start w:val="1"/>
      <w:numFmt w:val="decimal"/>
      <w:lvlText w:val="%2."/>
      <w:lvlJc w:val="left"/>
      <w:pPr>
        <w:tabs>
          <w:tab w:val="num" w:pos="720"/>
        </w:tabs>
        <w:ind w:left="720" w:firstLine="0"/>
      </w:pPr>
    </w:lvl>
    <w:lvl w:ilvl="2">
      <w:start w:val="1"/>
      <w:numFmt w:val="decimal"/>
      <w:lvlText w:val="%3."/>
      <w:lvlJc w:val="left"/>
      <w:pPr>
        <w:tabs>
          <w:tab w:val="num" w:pos="720"/>
        </w:tabs>
        <w:ind w:left="720" w:firstLine="0"/>
      </w:pPr>
    </w:lvl>
    <w:lvl w:ilvl="3">
      <w:start w:val="1"/>
      <w:numFmt w:val="decimal"/>
      <w:lvlText w:val="%4."/>
      <w:lvlJc w:val="left"/>
      <w:pPr>
        <w:tabs>
          <w:tab w:val="num" w:pos="720"/>
        </w:tabs>
        <w:ind w:left="720" w:firstLine="0"/>
      </w:pPr>
    </w:lvl>
    <w:lvl w:ilvl="4">
      <w:start w:val="1"/>
      <w:numFmt w:val="decimal"/>
      <w:lvlText w:val="%5."/>
      <w:lvlJc w:val="left"/>
      <w:pPr>
        <w:tabs>
          <w:tab w:val="num" w:pos="720"/>
        </w:tabs>
        <w:ind w:left="720" w:firstLine="0"/>
      </w:pPr>
    </w:lvl>
    <w:lvl w:ilvl="5">
      <w:start w:val="1"/>
      <w:numFmt w:val="decimal"/>
      <w:lvlText w:val="%6."/>
      <w:lvlJc w:val="left"/>
      <w:pPr>
        <w:tabs>
          <w:tab w:val="num" w:pos="720"/>
        </w:tabs>
        <w:ind w:left="720" w:firstLine="0"/>
      </w:pPr>
    </w:lvl>
    <w:lvl w:ilvl="6">
      <w:start w:val="1"/>
      <w:numFmt w:val="decimal"/>
      <w:lvlText w:val="%7."/>
      <w:lvlJc w:val="left"/>
      <w:pPr>
        <w:tabs>
          <w:tab w:val="num" w:pos="720"/>
        </w:tabs>
        <w:ind w:left="720" w:firstLine="0"/>
      </w:pPr>
    </w:lvl>
    <w:lvl w:ilvl="7">
      <w:start w:val="1"/>
      <w:numFmt w:val="decimal"/>
      <w:lvlText w:val="%8."/>
      <w:lvlJc w:val="left"/>
      <w:pPr>
        <w:tabs>
          <w:tab w:val="num" w:pos="720"/>
        </w:tabs>
        <w:ind w:left="720" w:firstLine="0"/>
      </w:pPr>
    </w:lvl>
    <w:lvl w:ilvl="8">
      <w:start w:val="1"/>
      <w:numFmt w:val="decimal"/>
      <w:lvlText w:val="%9."/>
      <w:lvlJc w:val="left"/>
      <w:pPr>
        <w:tabs>
          <w:tab w:val="num" w:pos="720"/>
        </w:tabs>
        <w:ind w:left="720" w:firstLine="0"/>
      </w:pPr>
    </w:lvl>
  </w:abstractNum>
  <w:abstractNum w:abstractNumId="9">
    <w:nsid w:val="00000014"/>
    <w:multiLevelType w:val="multilevel"/>
    <w:tmpl w:val="00000014"/>
    <w:lvl w:ilvl="0">
      <w:numFmt w:val="bullet"/>
      <w:lvlText w:val=""/>
      <w:lvlJc w:val="left"/>
      <w:pPr>
        <w:tabs>
          <w:tab w:val="num" w:pos="0"/>
        </w:tabs>
        <w:ind w:left="0" w:firstLine="0"/>
      </w:pPr>
      <w:rPr>
        <w:rFonts w:ascii="Symbol" w:hAnsi="Symbol" w:cs="Symbol"/>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10">
    <w:nsid w:val="05C8797D"/>
    <w:multiLevelType w:val="hybridMultilevel"/>
    <w:tmpl w:val="0E9E28C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06D53D2F"/>
    <w:multiLevelType w:val="hybridMultilevel"/>
    <w:tmpl w:val="47C22A12"/>
    <w:lvl w:ilvl="0" w:tplc="5E0C4A48">
      <w:start w:val="14"/>
      <w:numFmt w:val="decimal"/>
      <w:lvlText w:val="%1"/>
      <w:lvlJc w:val="left"/>
      <w:pPr>
        <w:ind w:hanging="576"/>
      </w:pPr>
      <w:rPr>
        <w:rFonts w:hint="default"/>
      </w:rPr>
    </w:lvl>
    <w:lvl w:ilvl="1" w:tplc="3306E380">
      <w:numFmt w:val="none"/>
      <w:lvlText w:val=""/>
      <w:lvlJc w:val="left"/>
      <w:pPr>
        <w:tabs>
          <w:tab w:val="num" w:pos="360"/>
        </w:tabs>
      </w:pPr>
    </w:lvl>
    <w:lvl w:ilvl="2" w:tplc="67E09DF0">
      <w:start w:val="1"/>
      <w:numFmt w:val="bullet"/>
      <w:lvlText w:val="•"/>
      <w:lvlJc w:val="left"/>
      <w:rPr>
        <w:rFonts w:hint="default"/>
      </w:rPr>
    </w:lvl>
    <w:lvl w:ilvl="3" w:tplc="6BFAB924">
      <w:start w:val="1"/>
      <w:numFmt w:val="bullet"/>
      <w:lvlText w:val="•"/>
      <w:lvlJc w:val="left"/>
      <w:rPr>
        <w:rFonts w:hint="default"/>
      </w:rPr>
    </w:lvl>
    <w:lvl w:ilvl="4" w:tplc="3DF0A95C">
      <w:start w:val="1"/>
      <w:numFmt w:val="bullet"/>
      <w:lvlText w:val="•"/>
      <w:lvlJc w:val="left"/>
      <w:rPr>
        <w:rFonts w:hint="default"/>
      </w:rPr>
    </w:lvl>
    <w:lvl w:ilvl="5" w:tplc="A6908170">
      <w:start w:val="1"/>
      <w:numFmt w:val="bullet"/>
      <w:lvlText w:val="•"/>
      <w:lvlJc w:val="left"/>
      <w:rPr>
        <w:rFonts w:hint="default"/>
      </w:rPr>
    </w:lvl>
    <w:lvl w:ilvl="6" w:tplc="1828FBF4">
      <w:start w:val="1"/>
      <w:numFmt w:val="bullet"/>
      <w:lvlText w:val="•"/>
      <w:lvlJc w:val="left"/>
      <w:rPr>
        <w:rFonts w:hint="default"/>
      </w:rPr>
    </w:lvl>
    <w:lvl w:ilvl="7" w:tplc="72943790">
      <w:start w:val="1"/>
      <w:numFmt w:val="bullet"/>
      <w:lvlText w:val="•"/>
      <w:lvlJc w:val="left"/>
      <w:rPr>
        <w:rFonts w:hint="default"/>
      </w:rPr>
    </w:lvl>
    <w:lvl w:ilvl="8" w:tplc="E6784FCE">
      <w:start w:val="1"/>
      <w:numFmt w:val="bullet"/>
      <w:lvlText w:val="•"/>
      <w:lvlJc w:val="left"/>
      <w:rPr>
        <w:rFonts w:hint="default"/>
      </w:rPr>
    </w:lvl>
  </w:abstractNum>
  <w:abstractNum w:abstractNumId="12">
    <w:nsid w:val="0D4116E6"/>
    <w:multiLevelType w:val="hybridMultilevel"/>
    <w:tmpl w:val="6ED2E07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12366447"/>
    <w:multiLevelType w:val="hybridMultilevel"/>
    <w:tmpl w:val="37263DF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27DE207B"/>
    <w:multiLevelType w:val="hybridMultilevel"/>
    <w:tmpl w:val="53565C44"/>
    <w:lvl w:ilvl="0" w:tplc="0776A748">
      <w:start w:val="1"/>
      <w:numFmt w:val="lowerLetter"/>
      <w:lvlText w:val="%1)"/>
      <w:lvlJc w:val="left"/>
      <w:pPr>
        <w:ind w:left="360" w:hanging="360"/>
      </w:pPr>
      <w:rPr>
        <w:rFonts w:ascii="Arial" w:eastAsia="Times New Roman" w:hAnsi="Arial" w:cs="Arial"/>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5">
    <w:nsid w:val="30E1633F"/>
    <w:multiLevelType w:val="hybridMultilevel"/>
    <w:tmpl w:val="EBEA190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30E80271"/>
    <w:multiLevelType w:val="multilevel"/>
    <w:tmpl w:val="92B4732E"/>
    <w:lvl w:ilvl="0">
      <w:start w:val="4"/>
      <w:numFmt w:val="decimal"/>
      <w:lvlText w:val="%1."/>
      <w:lvlJc w:val="left"/>
      <w:pPr>
        <w:ind w:left="540" w:hanging="540"/>
      </w:pPr>
      <w:rPr>
        <w:rFonts w:hint="default"/>
        <w:b w:val="0"/>
      </w:rPr>
    </w:lvl>
    <w:lvl w:ilvl="1">
      <w:start w:val="2"/>
      <w:numFmt w:val="decimal"/>
      <w:lvlText w:val="%1.%2."/>
      <w:lvlJc w:val="left"/>
      <w:pPr>
        <w:ind w:left="900" w:hanging="720"/>
      </w:pPr>
      <w:rPr>
        <w:rFonts w:hint="default"/>
        <w:b/>
      </w:rPr>
    </w:lvl>
    <w:lvl w:ilvl="2">
      <w:start w:val="3"/>
      <w:numFmt w:val="decimal"/>
      <w:lvlText w:val="%1.%2.%3."/>
      <w:lvlJc w:val="left"/>
      <w:pPr>
        <w:ind w:left="1080" w:hanging="720"/>
      </w:pPr>
      <w:rPr>
        <w:rFonts w:hint="default"/>
        <w:b w:val="0"/>
      </w:rPr>
    </w:lvl>
    <w:lvl w:ilvl="3">
      <w:start w:val="1"/>
      <w:numFmt w:val="decimal"/>
      <w:lvlText w:val="%1.%2.%3.%4."/>
      <w:lvlJc w:val="left"/>
      <w:pPr>
        <w:ind w:left="1620" w:hanging="1080"/>
      </w:pPr>
      <w:rPr>
        <w:rFonts w:hint="default"/>
        <w:b w:val="0"/>
      </w:rPr>
    </w:lvl>
    <w:lvl w:ilvl="4">
      <w:start w:val="1"/>
      <w:numFmt w:val="decimal"/>
      <w:lvlText w:val="%1.%2.%3.%4.%5."/>
      <w:lvlJc w:val="left"/>
      <w:pPr>
        <w:ind w:left="1800" w:hanging="1080"/>
      </w:pPr>
      <w:rPr>
        <w:rFonts w:hint="default"/>
        <w:b w:val="0"/>
      </w:rPr>
    </w:lvl>
    <w:lvl w:ilvl="5">
      <w:start w:val="1"/>
      <w:numFmt w:val="decimal"/>
      <w:lvlText w:val="%1.%2.%3.%4.%5.%6."/>
      <w:lvlJc w:val="left"/>
      <w:pPr>
        <w:ind w:left="2340" w:hanging="1440"/>
      </w:pPr>
      <w:rPr>
        <w:rFonts w:hint="default"/>
        <w:b w:val="0"/>
      </w:rPr>
    </w:lvl>
    <w:lvl w:ilvl="6">
      <w:start w:val="1"/>
      <w:numFmt w:val="decimal"/>
      <w:lvlText w:val="%1.%2.%3.%4.%5.%6.%7."/>
      <w:lvlJc w:val="left"/>
      <w:pPr>
        <w:ind w:left="2520" w:hanging="1440"/>
      </w:pPr>
      <w:rPr>
        <w:rFonts w:hint="default"/>
        <w:b w:val="0"/>
      </w:rPr>
    </w:lvl>
    <w:lvl w:ilvl="7">
      <w:start w:val="1"/>
      <w:numFmt w:val="decimal"/>
      <w:lvlText w:val="%1.%2.%3.%4.%5.%6.%7.%8."/>
      <w:lvlJc w:val="left"/>
      <w:pPr>
        <w:ind w:left="3060" w:hanging="1800"/>
      </w:pPr>
      <w:rPr>
        <w:rFonts w:hint="default"/>
        <w:b w:val="0"/>
      </w:rPr>
    </w:lvl>
    <w:lvl w:ilvl="8">
      <w:start w:val="1"/>
      <w:numFmt w:val="decimal"/>
      <w:lvlText w:val="%1.%2.%3.%4.%5.%6.%7.%8.%9."/>
      <w:lvlJc w:val="left"/>
      <w:pPr>
        <w:ind w:left="3240" w:hanging="1800"/>
      </w:pPr>
      <w:rPr>
        <w:rFonts w:hint="default"/>
        <w:b w:val="0"/>
      </w:rPr>
    </w:lvl>
  </w:abstractNum>
  <w:abstractNum w:abstractNumId="17">
    <w:nsid w:val="336A2E98"/>
    <w:multiLevelType w:val="hybridMultilevel"/>
    <w:tmpl w:val="4566CC9E"/>
    <w:lvl w:ilvl="0" w:tplc="1D441EFE">
      <w:start w:val="7"/>
      <w:numFmt w:val="bullet"/>
      <w:lvlText w:val=""/>
      <w:lvlJc w:val="left"/>
      <w:pPr>
        <w:ind w:left="720" w:hanging="360"/>
      </w:pPr>
      <w:rPr>
        <w:rFonts w:ascii="Symbol" w:eastAsiaTheme="minorHAnsi"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39FF2DD2"/>
    <w:multiLevelType w:val="hybridMultilevel"/>
    <w:tmpl w:val="D6B45CB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3C391B58"/>
    <w:multiLevelType w:val="hybridMultilevel"/>
    <w:tmpl w:val="8944654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40291B95"/>
    <w:multiLevelType w:val="hybridMultilevel"/>
    <w:tmpl w:val="53565C44"/>
    <w:lvl w:ilvl="0" w:tplc="0776A748">
      <w:start w:val="1"/>
      <w:numFmt w:val="lowerLetter"/>
      <w:lvlText w:val="%1)"/>
      <w:lvlJc w:val="left"/>
      <w:pPr>
        <w:ind w:left="360" w:hanging="360"/>
      </w:pPr>
      <w:rPr>
        <w:rFonts w:ascii="Arial" w:eastAsia="Times New Roman" w:hAnsi="Arial" w:cs="Arial"/>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1">
    <w:nsid w:val="417A3160"/>
    <w:multiLevelType w:val="hybridMultilevel"/>
    <w:tmpl w:val="136A309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457B3AFE"/>
    <w:multiLevelType w:val="hybridMultilevel"/>
    <w:tmpl w:val="010A5774"/>
    <w:lvl w:ilvl="0" w:tplc="04160017">
      <w:start w:val="1"/>
      <w:numFmt w:val="lowerLetter"/>
      <w:lvlText w:val="%1)"/>
      <w:lvlJc w:val="left"/>
      <w:pPr>
        <w:tabs>
          <w:tab w:val="num" w:pos="720"/>
        </w:tabs>
        <w:ind w:left="720" w:hanging="360"/>
      </w:pPr>
      <w:rPr>
        <w:rFonts w:cs="Times New Roman" w:hint="default"/>
      </w:rPr>
    </w:lvl>
    <w:lvl w:ilvl="1" w:tplc="04160017">
      <w:start w:val="1"/>
      <w:numFmt w:val="lowerLetter"/>
      <w:lvlText w:val="%2)"/>
      <w:lvlJc w:val="left"/>
      <w:pPr>
        <w:tabs>
          <w:tab w:val="num" w:pos="1440"/>
        </w:tabs>
        <w:ind w:left="1440" w:hanging="360"/>
      </w:pPr>
      <w:rPr>
        <w:rFonts w:cs="Times New Roman" w:hint="default"/>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3">
    <w:nsid w:val="497A15EF"/>
    <w:multiLevelType w:val="hybridMultilevel"/>
    <w:tmpl w:val="02BA07DA"/>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4">
    <w:nsid w:val="4E7C3CB5"/>
    <w:multiLevelType w:val="hybridMultilevel"/>
    <w:tmpl w:val="3FC4C10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4F26219A"/>
    <w:multiLevelType w:val="multilevel"/>
    <w:tmpl w:val="7C14921C"/>
    <w:lvl w:ilvl="0">
      <w:start w:val="1"/>
      <w:numFmt w:val="decimal"/>
      <w:lvlText w:val="%1."/>
      <w:lvlJc w:val="left"/>
      <w:pPr>
        <w:ind w:left="555" w:hanging="555"/>
      </w:pPr>
      <w:rPr>
        <w:rFonts w:hint="default"/>
        <w:b/>
      </w:rPr>
    </w:lvl>
    <w:lvl w:ilvl="1">
      <w:start w:val="1"/>
      <w:numFmt w:val="decimal"/>
      <w:lvlText w:val="%1.%2."/>
      <w:lvlJc w:val="left"/>
      <w:pPr>
        <w:ind w:left="555" w:hanging="55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6">
    <w:nsid w:val="50A044D2"/>
    <w:multiLevelType w:val="multilevel"/>
    <w:tmpl w:val="CF5C724E"/>
    <w:lvl w:ilvl="0">
      <w:start w:val="1"/>
      <w:numFmt w:val="decimal"/>
      <w:pStyle w:val="Pargrafo"/>
      <w:lvlText w:val="%1."/>
      <w:lvlJc w:val="left"/>
      <w:pPr>
        <w:tabs>
          <w:tab w:val="num" w:pos="786"/>
        </w:tabs>
        <w:ind w:left="426" w:firstLine="0"/>
      </w:pPr>
      <w:rPr>
        <w:rFonts w:hint="default"/>
        <w:b w:val="0"/>
        <w:i w:val="0"/>
        <w:u w:val="none"/>
      </w:rPr>
    </w:lvl>
    <w:lvl w:ilvl="1">
      <w:start w:val="1"/>
      <w:numFmt w:val="decimal"/>
      <w:lvlText w:val="%1.%2"/>
      <w:lvlJc w:val="left"/>
      <w:pPr>
        <w:tabs>
          <w:tab w:val="num" w:pos="360"/>
        </w:tabs>
        <w:ind w:left="0" w:firstLine="0"/>
      </w:pPr>
      <w:rPr>
        <w:rFonts w:ascii="Calibri" w:hAnsi="Calibri" w:hint="default"/>
        <w:b w:val="0"/>
        <w:i w:val="0"/>
        <w:sz w:val="24"/>
        <w:u w:val="none"/>
      </w:rPr>
    </w:lvl>
    <w:lvl w:ilvl="2">
      <w:start w:val="1"/>
      <w:numFmt w:val="decimal"/>
      <w:lvlText w:val="%1.%2.%3"/>
      <w:lvlJc w:val="left"/>
      <w:pPr>
        <w:tabs>
          <w:tab w:val="num" w:pos="720"/>
        </w:tabs>
        <w:ind w:left="0" w:firstLine="0"/>
      </w:pPr>
      <w:rPr>
        <w:rFonts w:ascii="Times New Roman" w:hAnsi="Times New Roman" w:hint="default"/>
        <w:b w:val="0"/>
        <w:i w:val="0"/>
        <w:sz w:val="24"/>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27">
    <w:nsid w:val="638A6875"/>
    <w:multiLevelType w:val="multilevel"/>
    <w:tmpl w:val="24424830"/>
    <w:lvl w:ilvl="0">
      <w:start w:val="4"/>
      <w:numFmt w:val="decimal"/>
      <w:lvlText w:val="%1."/>
      <w:lvlJc w:val="left"/>
      <w:pPr>
        <w:ind w:left="495" w:hanging="495"/>
      </w:pPr>
      <w:rPr>
        <w:rFonts w:hint="default"/>
      </w:rPr>
    </w:lvl>
    <w:lvl w:ilvl="1">
      <w:start w:val="1"/>
      <w:numFmt w:val="decimal"/>
      <w:lvlText w:val="%1.%2."/>
      <w:lvlJc w:val="left"/>
      <w:pPr>
        <w:ind w:left="585" w:hanging="495"/>
      </w:pPr>
      <w:rPr>
        <w:rFonts w:hint="default"/>
      </w:rPr>
    </w:lvl>
    <w:lvl w:ilvl="2">
      <w:start w:val="2"/>
      <w:numFmt w:val="decimal"/>
      <w:lvlText w:val="%1.%2.%3."/>
      <w:lvlJc w:val="left"/>
      <w:pPr>
        <w:ind w:left="900" w:hanging="720"/>
      </w:pPr>
      <w:rPr>
        <w:rFonts w:hint="default"/>
        <w:b/>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abstractNum w:abstractNumId="28">
    <w:nsid w:val="6B806286"/>
    <w:multiLevelType w:val="hybridMultilevel"/>
    <w:tmpl w:val="3A48622C"/>
    <w:lvl w:ilvl="0" w:tplc="D30AE274">
      <w:numFmt w:val="bullet"/>
      <w:lvlText w:val=""/>
      <w:lvlJc w:val="left"/>
      <w:pPr>
        <w:ind w:left="720" w:hanging="360"/>
      </w:pPr>
      <w:rPr>
        <w:rFonts w:ascii="Wingdings" w:eastAsia="Times New Roman" w:hAnsi="Wingdings" w:cs="Calibr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nsid w:val="764744FA"/>
    <w:multiLevelType w:val="hybridMultilevel"/>
    <w:tmpl w:val="A5C06920"/>
    <w:lvl w:ilvl="0" w:tplc="04160011">
      <w:start w:val="1"/>
      <w:numFmt w:val="decimal"/>
      <w:lvlText w:val="%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2"/>
  </w:num>
  <w:num w:numId="2">
    <w:abstractNumId w:val="17"/>
  </w:num>
  <w:num w:numId="3">
    <w:abstractNumId w:val="20"/>
  </w:num>
  <w:num w:numId="4">
    <w:abstractNumId w:val="26"/>
  </w:num>
  <w:num w:numId="5">
    <w:abstractNumId w:val="19"/>
  </w:num>
  <w:num w:numId="6">
    <w:abstractNumId w:val="21"/>
  </w:num>
  <w:num w:numId="7">
    <w:abstractNumId w:val="24"/>
  </w:num>
  <w:num w:numId="8">
    <w:abstractNumId w:val="18"/>
  </w:num>
  <w:num w:numId="9">
    <w:abstractNumId w:val="0"/>
  </w:num>
  <w:num w:numId="10">
    <w:abstractNumId w:val="1"/>
  </w:num>
  <w:num w:numId="11">
    <w:abstractNumId w:val="2"/>
  </w:num>
  <w:num w:numId="12">
    <w:abstractNumId w:val="11"/>
  </w:num>
  <w:num w:numId="13">
    <w:abstractNumId w:val="3"/>
  </w:num>
  <w:num w:numId="14">
    <w:abstractNumId w:val="4"/>
  </w:num>
  <w:num w:numId="15">
    <w:abstractNumId w:val="5"/>
  </w:num>
  <w:num w:numId="16">
    <w:abstractNumId w:val="6"/>
  </w:num>
  <w:num w:numId="17">
    <w:abstractNumId w:val="7"/>
  </w:num>
  <w:num w:numId="18">
    <w:abstractNumId w:val="8"/>
  </w:num>
  <w:num w:numId="19">
    <w:abstractNumId w:val="9"/>
  </w:num>
  <w:num w:numId="20">
    <w:abstractNumId w:val="16"/>
  </w:num>
  <w:num w:numId="21">
    <w:abstractNumId w:val="27"/>
  </w:num>
  <w:num w:numId="22">
    <w:abstractNumId w:val="23"/>
  </w:num>
  <w:num w:numId="23">
    <w:abstractNumId w:val="13"/>
  </w:num>
  <w:num w:numId="24">
    <w:abstractNumId w:val="12"/>
  </w:num>
  <w:num w:numId="25">
    <w:abstractNumId w:val="15"/>
  </w:num>
  <w:num w:numId="26">
    <w:abstractNumId w:val="25"/>
  </w:num>
  <w:num w:numId="27">
    <w:abstractNumId w:val="29"/>
  </w:num>
  <w:num w:numId="28">
    <w:abstractNumId w:val="28"/>
  </w:num>
  <w:num w:numId="29">
    <w:abstractNumId w:val="10"/>
  </w:num>
  <w:num w:numId="30">
    <w:abstractNumId w:val="14"/>
  </w:num>
  <w:num w:numId="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1A05"/>
    <w:rsid w:val="00006D15"/>
    <w:rsid w:val="00007E28"/>
    <w:rsid w:val="000138F4"/>
    <w:rsid w:val="00013F89"/>
    <w:rsid w:val="0002225E"/>
    <w:rsid w:val="00026283"/>
    <w:rsid w:val="0003730C"/>
    <w:rsid w:val="00040AF4"/>
    <w:rsid w:val="00051AEC"/>
    <w:rsid w:val="00052124"/>
    <w:rsid w:val="0005233F"/>
    <w:rsid w:val="00055099"/>
    <w:rsid w:val="0006021A"/>
    <w:rsid w:val="0006103F"/>
    <w:rsid w:val="00066A10"/>
    <w:rsid w:val="000842F3"/>
    <w:rsid w:val="00086110"/>
    <w:rsid w:val="00093F9D"/>
    <w:rsid w:val="000A2B75"/>
    <w:rsid w:val="000A5D37"/>
    <w:rsid w:val="000A7C6C"/>
    <w:rsid w:val="000B17B9"/>
    <w:rsid w:val="000B6DB0"/>
    <w:rsid w:val="000C0DC8"/>
    <w:rsid w:val="000D2853"/>
    <w:rsid w:val="000E2E86"/>
    <w:rsid w:val="000E35FB"/>
    <w:rsid w:val="000F529B"/>
    <w:rsid w:val="001013D0"/>
    <w:rsid w:val="00102BB3"/>
    <w:rsid w:val="00110B2A"/>
    <w:rsid w:val="001134EA"/>
    <w:rsid w:val="001151A0"/>
    <w:rsid w:val="0011677E"/>
    <w:rsid w:val="00130322"/>
    <w:rsid w:val="001339A8"/>
    <w:rsid w:val="00141DF2"/>
    <w:rsid w:val="00143795"/>
    <w:rsid w:val="00144304"/>
    <w:rsid w:val="0014637E"/>
    <w:rsid w:val="00160221"/>
    <w:rsid w:val="00162361"/>
    <w:rsid w:val="00165FE3"/>
    <w:rsid w:val="001756DF"/>
    <w:rsid w:val="00185360"/>
    <w:rsid w:val="00186808"/>
    <w:rsid w:val="001A5133"/>
    <w:rsid w:val="001A6338"/>
    <w:rsid w:val="001B79C4"/>
    <w:rsid w:val="001D0EAF"/>
    <w:rsid w:val="001D2AB7"/>
    <w:rsid w:val="001D71F7"/>
    <w:rsid w:val="001E4113"/>
    <w:rsid w:val="001E578A"/>
    <w:rsid w:val="001E7FC6"/>
    <w:rsid w:val="001F0A15"/>
    <w:rsid w:val="001F1090"/>
    <w:rsid w:val="001F7846"/>
    <w:rsid w:val="002005D6"/>
    <w:rsid w:val="0021084F"/>
    <w:rsid w:val="002121E6"/>
    <w:rsid w:val="00232B63"/>
    <w:rsid w:val="00240D86"/>
    <w:rsid w:val="00251278"/>
    <w:rsid w:val="0025507F"/>
    <w:rsid w:val="00275B8B"/>
    <w:rsid w:val="0028208C"/>
    <w:rsid w:val="00282CCF"/>
    <w:rsid w:val="002904BF"/>
    <w:rsid w:val="0029097E"/>
    <w:rsid w:val="002935C7"/>
    <w:rsid w:val="002A14AB"/>
    <w:rsid w:val="002B3B3D"/>
    <w:rsid w:val="002B6399"/>
    <w:rsid w:val="002B6DD8"/>
    <w:rsid w:val="002D0C48"/>
    <w:rsid w:val="002D67E0"/>
    <w:rsid w:val="002E1A05"/>
    <w:rsid w:val="002E548C"/>
    <w:rsid w:val="002F260B"/>
    <w:rsid w:val="002F4743"/>
    <w:rsid w:val="002F74FB"/>
    <w:rsid w:val="003022ED"/>
    <w:rsid w:val="00302B3D"/>
    <w:rsid w:val="00303C20"/>
    <w:rsid w:val="00306B83"/>
    <w:rsid w:val="00307999"/>
    <w:rsid w:val="00311D27"/>
    <w:rsid w:val="00312001"/>
    <w:rsid w:val="00315972"/>
    <w:rsid w:val="00315DF5"/>
    <w:rsid w:val="00316BA5"/>
    <w:rsid w:val="00317ABE"/>
    <w:rsid w:val="003251F4"/>
    <w:rsid w:val="00327A22"/>
    <w:rsid w:val="0033613D"/>
    <w:rsid w:val="003449ED"/>
    <w:rsid w:val="00347E24"/>
    <w:rsid w:val="00351150"/>
    <w:rsid w:val="00352C99"/>
    <w:rsid w:val="00353A45"/>
    <w:rsid w:val="00364553"/>
    <w:rsid w:val="00365EF8"/>
    <w:rsid w:val="00367009"/>
    <w:rsid w:val="00370F44"/>
    <w:rsid w:val="003743B0"/>
    <w:rsid w:val="00380303"/>
    <w:rsid w:val="00384E4A"/>
    <w:rsid w:val="00385D19"/>
    <w:rsid w:val="003A3B58"/>
    <w:rsid w:val="003A6082"/>
    <w:rsid w:val="003B1A6C"/>
    <w:rsid w:val="003B25E0"/>
    <w:rsid w:val="003B4133"/>
    <w:rsid w:val="003B477B"/>
    <w:rsid w:val="003B7CCA"/>
    <w:rsid w:val="003E0350"/>
    <w:rsid w:val="003E11DF"/>
    <w:rsid w:val="003E6A16"/>
    <w:rsid w:val="003E6ABF"/>
    <w:rsid w:val="003F47BB"/>
    <w:rsid w:val="003F69DA"/>
    <w:rsid w:val="0040282B"/>
    <w:rsid w:val="00402944"/>
    <w:rsid w:val="00404887"/>
    <w:rsid w:val="00405561"/>
    <w:rsid w:val="0041299A"/>
    <w:rsid w:val="00412A91"/>
    <w:rsid w:val="004153E8"/>
    <w:rsid w:val="004163CE"/>
    <w:rsid w:val="0041763A"/>
    <w:rsid w:val="0042175B"/>
    <w:rsid w:val="00431B3C"/>
    <w:rsid w:val="00450EC5"/>
    <w:rsid w:val="004514DB"/>
    <w:rsid w:val="00451AFA"/>
    <w:rsid w:val="00455303"/>
    <w:rsid w:val="0046719A"/>
    <w:rsid w:val="0047335E"/>
    <w:rsid w:val="00474C0C"/>
    <w:rsid w:val="00475864"/>
    <w:rsid w:val="00475B7E"/>
    <w:rsid w:val="00485A1A"/>
    <w:rsid w:val="00495A65"/>
    <w:rsid w:val="004968CB"/>
    <w:rsid w:val="004A35B7"/>
    <w:rsid w:val="004A3B35"/>
    <w:rsid w:val="004A4241"/>
    <w:rsid w:val="004A571E"/>
    <w:rsid w:val="004B7F7B"/>
    <w:rsid w:val="004C41DF"/>
    <w:rsid w:val="004C63FF"/>
    <w:rsid w:val="004D1195"/>
    <w:rsid w:val="004D4DED"/>
    <w:rsid w:val="004D671A"/>
    <w:rsid w:val="004E43E1"/>
    <w:rsid w:val="004F60CE"/>
    <w:rsid w:val="004F79FE"/>
    <w:rsid w:val="00503572"/>
    <w:rsid w:val="00503DD3"/>
    <w:rsid w:val="00505A66"/>
    <w:rsid w:val="00516E15"/>
    <w:rsid w:val="005232A2"/>
    <w:rsid w:val="00523A44"/>
    <w:rsid w:val="00526FF5"/>
    <w:rsid w:val="00530CB1"/>
    <w:rsid w:val="00535106"/>
    <w:rsid w:val="00537195"/>
    <w:rsid w:val="00540803"/>
    <w:rsid w:val="005429D5"/>
    <w:rsid w:val="00543BC8"/>
    <w:rsid w:val="00545836"/>
    <w:rsid w:val="00545889"/>
    <w:rsid w:val="0054799E"/>
    <w:rsid w:val="00547C1D"/>
    <w:rsid w:val="005517F4"/>
    <w:rsid w:val="00563FB9"/>
    <w:rsid w:val="00570C20"/>
    <w:rsid w:val="00576505"/>
    <w:rsid w:val="00581798"/>
    <w:rsid w:val="00590ABF"/>
    <w:rsid w:val="00591A77"/>
    <w:rsid w:val="005A16B0"/>
    <w:rsid w:val="005A498D"/>
    <w:rsid w:val="005A75A2"/>
    <w:rsid w:val="005B0AE2"/>
    <w:rsid w:val="005B17B3"/>
    <w:rsid w:val="005B49BE"/>
    <w:rsid w:val="005B56C5"/>
    <w:rsid w:val="005C4F2E"/>
    <w:rsid w:val="005C661E"/>
    <w:rsid w:val="005D210E"/>
    <w:rsid w:val="005D2A50"/>
    <w:rsid w:val="005E0054"/>
    <w:rsid w:val="005E2DE6"/>
    <w:rsid w:val="005E66B2"/>
    <w:rsid w:val="005F4D25"/>
    <w:rsid w:val="005F7FE1"/>
    <w:rsid w:val="006016C7"/>
    <w:rsid w:val="00603BF3"/>
    <w:rsid w:val="00605EB3"/>
    <w:rsid w:val="00606186"/>
    <w:rsid w:val="00606CEE"/>
    <w:rsid w:val="00607557"/>
    <w:rsid w:val="006101F3"/>
    <w:rsid w:val="00612B0C"/>
    <w:rsid w:val="0061362F"/>
    <w:rsid w:val="0061476A"/>
    <w:rsid w:val="006154CD"/>
    <w:rsid w:val="0062326C"/>
    <w:rsid w:val="00625C2F"/>
    <w:rsid w:val="00627BF5"/>
    <w:rsid w:val="00627DE7"/>
    <w:rsid w:val="00635051"/>
    <w:rsid w:val="0063551B"/>
    <w:rsid w:val="006425A7"/>
    <w:rsid w:val="00651276"/>
    <w:rsid w:val="00652729"/>
    <w:rsid w:val="006528F5"/>
    <w:rsid w:val="00654564"/>
    <w:rsid w:val="00655C51"/>
    <w:rsid w:val="00670DCD"/>
    <w:rsid w:val="00671C7F"/>
    <w:rsid w:val="006722F5"/>
    <w:rsid w:val="00680B3A"/>
    <w:rsid w:val="00681223"/>
    <w:rsid w:val="00685D92"/>
    <w:rsid w:val="00686BEF"/>
    <w:rsid w:val="00687508"/>
    <w:rsid w:val="00694B60"/>
    <w:rsid w:val="00696B7C"/>
    <w:rsid w:val="006A1D23"/>
    <w:rsid w:val="006A709B"/>
    <w:rsid w:val="006B2451"/>
    <w:rsid w:val="006C0B04"/>
    <w:rsid w:val="006C0CE3"/>
    <w:rsid w:val="006D51FF"/>
    <w:rsid w:val="006E04A9"/>
    <w:rsid w:val="006E1081"/>
    <w:rsid w:val="006E1786"/>
    <w:rsid w:val="006E1D44"/>
    <w:rsid w:val="006E67CC"/>
    <w:rsid w:val="006F4BF7"/>
    <w:rsid w:val="006F7D2F"/>
    <w:rsid w:val="00710869"/>
    <w:rsid w:val="00717980"/>
    <w:rsid w:val="0072170F"/>
    <w:rsid w:val="007248E9"/>
    <w:rsid w:val="00726749"/>
    <w:rsid w:val="00730258"/>
    <w:rsid w:val="00732689"/>
    <w:rsid w:val="00734D15"/>
    <w:rsid w:val="00740162"/>
    <w:rsid w:val="00742F24"/>
    <w:rsid w:val="0074386D"/>
    <w:rsid w:val="00747A7A"/>
    <w:rsid w:val="00755754"/>
    <w:rsid w:val="00756984"/>
    <w:rsid w:val="00772463"/>
    <w:rsid w:val="00773487"/>
    <w:rsid w:val="00773944"/>
    <w:rsid w:val="007761F7"/>
    <w:rsid w:val="007810FB"/>
    <w:rsid w:val="00792B97"/>
    <w:rsid w:val="007A3908"/>
    <w:rsid w:val="007A70FB"/>
    <w:rsid w:val="007B0413"/>
    <w:rsid w:val="007B2DC1"/>
    <w:rsid w:val="007C0F21"/>
    <w:rsid w:val="007C1476"/>
    <w:rsid w:val="007C2409"/>
    <w:rsid w:val="007C56E6"/>
    <w:rsid w:val="007C69D7"/>
    <w:rsid w:val="007D0454"/>
    <w:rsid w:val="007E05E6"/>
    <w:rsid w:val="007E0655"/>
    <w:rsid w:val="007E21FC"/>
    <w:rsid w:val="007E3E63"/>
    <w:rsid w:val="007F2476"/>
    <w:rsid w:val="007F3018"/>
    <w:rsid w:val="007F5CAB"/>
    <w:rsid w:val="007F7B6E"/>
    <w:rsid w:val="00805331"/>
    <w:rsid w:val="00810754"/>
    <w:rsid w:val="00812A2A"/>
    <w:rsid w:val="008271A7"/>
    <w:rsid w:val="0083467E"/>
    <w:rsid w:val="008374D4"/>
    <w:rsid w:val="0084670D"/>
    <w:rsid w:val="008470EF"/>
    <w:rsid w:val="008501D2"/>
    <w:rsid w:val="00850D78"/>
    <w:rsid w:val="008539F9"/>
    <w:rsid w:val="00855AE0"/>
    <w:rsid w:val="0086394F"/>
    <w:rsid w:val="008651DD"/>
    <w:rsid w:val="00873868"/>
    <w:rsid w:val="00873C0E"/>
    <w:rsid w:val="0087472C"/>
    <w:rsid w:val="00874B11"/>
    <w:rsid w:val="00875509"/>
    <w:rsid w:val="00875B74"/>
    <w:rsid w:val="008810E7"/>
    <w:rsid w:val="00892F85"/>
    <w:rsid w:val="00893190"/>
    <w:rsid w:val="008B4569"/>
    <w:rsid w:val="008B4C03"/>
    <w:rsid w:val="008B4FA4"/>
    <w:rsid w:val="008B57C8"/>
    <w:rsid w:val="008D0138"/>
    <w:rsid w:val="008D28B7"/>
    <w:rsid w:val="008D3E0F"/>
    <w:rsid w:val="008D52DB"/>
    <w:rsid w:val="008D663A"/>
    <w:rsid w:val="008D6D53"/>
    <w:rsid w:val="008D76B5"/>
    <w:rsid w:val="008E222C"/>
    <w:rsid w:val="008E3C44"/>
    <w:rsid w:val="008F37FD"/>
    <w:rsid w:val="009077CF"/>
    <w:rsid w:val="00920C61"/>
    <w:rsid w:val="00923A52"/>
    <w:rsid w:val="00925769"/>
    <w:rsid w:val="00925DD5"/>
    <w:rsid w:val="009263BF"/>
    <w:rsid w:val="00926D25"/>
    <w:rsid w:val="00927307"/>
    <w:rsid w:val="00935AEC"/>
    <w:rsid w:val="00943E40"/>
    <w:rsid w:val="00956EA2"/>
    <w:rsid w:val="00970566"/>
    <w:rsid w:val="0097069C"/>
    <w:rsid w:val="009720B3"/>
    <w:rsid w:val="00984E97"/>
    <w:rsid w:val="00992177"/>
    <w:rsid w:val="009A20A9"/>
    <w:rsid w:val="009A337C"/>
    <w:rsid w:val="009A64E3"/>
    <w:rsid w:val="009B0F93"/>
    <w:rsid w:val="009B150F"/>
    <w:rsid w:val="009B45E9"/>
    <w:rsid w:val="009C019B"/>
    <w:rsid w:val="009C3A44"/>
    <w:rsid w:val="009C79A4"/>
    <w:rsid w:val="009D1858"/>
    <w:rsid w:val="009D5660"/>
    <w:rsid w:val="009F5AB0"/>
    <w:rsid w:val="00A016AE"/>
    <w:rsid w:val="00A019AC"/>
    <w:rsid w:val="00A0676F"/>
    <w:rsid w:val="00A06AE2"/>
    <w:rsid w:val="00A076B2"/>
    <w:rsid w:val="00A10497"/>
    <w:rsid w:val="00A27165"/>
    <w:rsid w:val="00A33770"/>
    <w:rsid w:val="00A4058C"/>
    <w:rsid w:val="00A4692A"/>
    <w:rsid w:val="00A50708"/>
    <w:rsid w:val="00A55619"/>
    <w:rsid w:val="00A60088"/>
    <w:rsid w:val="00A605A2"/>
    <w:rsid w:val="00A62E7C"/>
    <w:rsid w:val="00A71DC3"/>
    <w:rsid w:val="00A75621"/>
    <w:rsid w:val="00A81BA7"/>
    <w:rsid w:val="00A905B3"/>
    <w:rsid w:val="00A94B5C"/>
    <w:rsid w:val="00A97FFC"/>
    <w:rsid w:val="00AA771F"/>
    <w:rsid w:val="00AA7A13"/>
    <w:rsid w:val="00AB752B"/>
    <w:rsid w:val="00AC1E22"/>
    <w:rsid w:val="00AC21CB"/>
    <w:rsid w:val="00AC67CA"/>
    <w:rsid w:val="00AD1CFB"/>
    <w:rsid w:val="00AD2672"/>
    <w:rsid w:val="00AD4487"/>
    <w:rsid w:val="00AE37BE"/>
    <w:rsid w:val="00AE646E"/>
    <w:rsid w:val="00AF2273"/>
    <w:rsid w:val="00AF60EB"/>
    <w:rsid w:val="00B023AA"/>
    <w:rsid w:val="00B12DF0"/>
    <w:rsid w:val="00B13C62"/>
    <w:rsid w:val="00B157A3"/>
    <w:rsid w:val="00B15AEA"/>
    <w:rsid w:val="00B17988"/>
    <w:rsid w:val="00B22E80"/>
    <w:rsid w:val="00B23110"/>
    <w:rsid w:val="00B51BE6"/>
    <w:rsid w:val="00B54B5A"/>
    <w:rsid w:val="00B56D6D"/>
    <w:rsid w:val="00B57FB1"/>
    <w:rsid w:val="00B630C1"/>
    <w:rsid w:val="00B773A7"/>
    <w:rsid w:val="00B8206E"/>
    <w:rsid w:val="00B84DC2"/>
    <w:rsid w:val="00B8528D"/>
    <w:rsid w:val="00B9398B"/>
    <w:rsid w:val="00B95BD4"/>
    <w:rsid w:val="00B95CEF"/>
    <w:rsid w:val="00BB172F"/>
    <w:rsid w:val="00BB4A78"/>
    <w:rsid w:val="00BB6AD6"/>
    <w:rsid w:val="00BC20A6"/>
    <w:rsid w:val="00BC2B2F"/>
    <w:rsid w:val="00BE0E93"/>
    <w:rsid w:val="00BE34CB"/>
    <w:rsid w:val="00BE56A3"/>
    <w:rsid w:val="00BE6BE6"/>
    <w:rsid w:val="00BF08C4"/>
    <w:rsid w:val="00BF486D"/>
    <w:rsid w:val="00BF4E31"/>
    <w:rsid w:val="00BF69BD"/>
    <w:rsid w:val="00C0476F"/>
    <w:rsid w:val="00C11E00"/>
    <w:rsid w:val="00C15C02"/>
    <w:rsid w:val="00C1760F"/>
    <w:rsid w:val="00C17FF4"/>
    <w:rsid w:val="00C225F6"/>
    <w:rsid w:val="00C249B2"/>
    <w:rsid w:val="00C27413"/>
    <w:rsid w:val="00C31A0E"/>
    <w:rsid w:val="00C40892"/>
    <w:rsid w:val="00C444DF"/>
    <w:rsid w:val="00C44977"/>
    <w:rsid w:val="00C45B96"/>
    <w:rsid w:val="00C542A4"/>
    <w:rsid w:val="00C718BB"/>
    <w:rsid w:val="00C73CA6"/>
    <w:rsid w:val="00C73DCA"/>
    <w:rsid w:val="00C74054"/>
    <w:rsid w:val="00C7750D"/>
    <w:rsid w:val="00C778CC"/>
    <w:rsid w:val="00C92173"/>
    <w:rsid w:val="00C97F07"/>
    <w:rsid w:val="00CB68B1"/>
    <w:rsid w:val="00CC0780"/>
    <w:rsid w:val="00CC6138"/>
    <w:rsid w:val="00CC6DAC"/>
    <w:rsid w:val="00CD0BDD"/>
    <w:rsid w:val="00CD434B"/>
    <w:rsid w:val="00CD77DE"/>
    <w:rsid w:val="00CE0C98"/>
    <w:rsid w:val="00CE146A"/>
    <w:rsid w:val="00CF5D16"/>
    <w:rsid w:val="00D00157"/>
    <w:rsid w:val="00D07FB7"/>
    <w:rsid w:val="00D20FC1"/>
    <w:rsid w:val="00D23385"/>
    <w:rsid w:val="00D25B9E"/>
    <w:rsid w:val="00D274B7"/>
    <w:rsid w:val="00D32AE8"/>
    <w:rsid w:val="00D40C9E"/>
    <w:rsid w:val="00D42611"/>
    <w:rsid w:val="00D52246"/>
    <w:rsid w:val="00D52D84"/>
    <w:rsid w:val="00D56F4D"/>
    <w:rsid w:val="00D61D38"/>
    <w:rsid w:val="00D65463"/>
    <w:rsid w:val="00D73354"/>
    <w:rsid w:val="00D74F8C"/>
    <w:rsid w:val="00D75E84"/>
    <w:rsid w:val="00D76781"/>
    <w:rsid w:val="00D8067A"/>
    <w:rsid w:val="00D81269"/>
    <w:rsid w:val="00D82D53"/>
    <w:rsid w:val="00D8319B"/>
    <w:rsid w:val="00D861F4"/>
    <w:rsid w:val="00DA420E"/>
    <w:rsid w:val="00DA6285"/>
    <w:rsid w:val="00DA7681"/>
    <w:rsid w:val="00DB3773"/>
    <w:rsid w:val="00DC0638"/>
    <w:rsid w:val="00DC19FC"/>
    <w:rsid w:val="00DC28F4"/>
    <w:rsid w:val="00DD0404"/>
    <w:rsid w:val="00DD602B"/>
    <w:rsid w:val="00DE39A9"/>
    <w:rsid w:val="00DE64FD"/>
    <w:rsid w:val="00DF3956"/>
    <w:rsid w:val="00DF4334"/>
    <w:rsid w:val="00DF5F4E"/>
    <w:rsid w:val="00E01483"/>
    <w:rsid w:val="00E0496E"/>
    <w:rsid w:val="00E07BE1"/>
    <w:rsid w:val="00E20E4B"/>
    <w:rsid w:val="00E33B10"/>
    <w:rsid w:val="00E357F7"/>
    <w:rsid w:val="00E5060E"/>
    <w:rsid w:val="00E55755"/>
    <w:rsid w:val="00E57387"/>
    <w:rsid w:val="00E57F64"/>
    <w:rsid w:val="00E70121"/>
    <w:rsid w:val="00E76238"/>
    <w:rsid w:val="00E8154B"/>
    <w:rsid w:val="00E81CFA"/>
    <w:rsid w:val="00E82684"/>
    <w:rsid w:val="00E95CE0"/>
    <w:rsid w:val="00E96CDE"/>
    <w:rsid w:val="00EB1B07"/>
    <w:rsid w:val="00EB1F30"/>
    <w:rsid w:val="00EB4938"/>
    <w:rsid w:val="00EC06C6"/>
    <w:rsid w:val="00EC1FD5"/>
    <w:rsid w:val="00EC6CB0"/>
    <w:rsid w:val="00ED605F"/>
    <w:rsid w:val="00EE2ACC"/>
    <w:rsid w:val="00EE7B8D"/>
    <w:rsid w:val="00EF4805"/>
    <w:rsid w:val="00EF5132"/>
    <w:rsid w:val="00EF723F"/>
    <w:rsid w:val="00F07334"/>
    <w:rsid w:val="00F128EE"/>
    <w:rsid w:val="00F12FEC"/>
    <w:rsid w:val="00F13525"/>
    <w:rsid w:val="00F2243E"/>
    <w:rsid w:val="00F243F5"/>
    <w:rsid w:val="00F24EA2"/>
    <w:rsid w:val="00F269AA"/>
    <w:rsid w:val="00F46BF9"/>
    <w:rsid w:val="00F51595"/>
    <w:rsid w:val="00F51FDE"/>
    <w:rsid w:val="00F55D79"/>
    <w:rsid w:val="00F60578"/>
    <w:rsid w:val="00F610F7"/>
    <w:rsid w:val="00F72B4B"/>
    <w:rsid w:val="00F7736D"/>
    <w:rsid w:val="00F83249"/>
    <w:rsid w:val="00F854FE"/>
    <w:rsid w:val="00F942BA"/>
    <w:rsid w:val="00FA6B50"/>
    <w:rsid w:val="00FA7E19"/>
    <w:rsid w:val="00FB74F2"/>
    <w:rsid w:val="00FC5A4A"/>
    <w:rsid w:val="00FD0F33"/>
    <w:rsid w:val="00FE0795"/>
    <w:rsid w:val="00FE0B0B"/>
    <w:rsid w:val="00FE1ECA"/>
    <w:rsid w:val="00FF1AC6"/>
    <w:rsid w:val="00FF1E42"/>
    <w:rsid w:val="00FF2A2D"/>
    <w:rsid w:val="00FF5059"/>
    <w:rsid w:val="00FF68B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6C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header" w:locked="1"/>
    <w:lsdException w:name="footer" w:locked="1"/>
    <w:lsdException w:name="caption" w:locked="1" w:uiPriority="0" w:qFormat="1"/>
    <w:lsdException w:name="page number" w:locked="1" w:uiPriority="0"/>
    <w:lsdException w:name="List" w:uiPriority="0"/>
    <w:lsdException w:name="Title" w:locked="1" w:semiHidden="0" w:uiPriority="0" w:unhideWhenUsed="0" w:qFormat="1"/>
    <w:lsdException w:name="Default Paragraph Font" w:locked="1" w:uiPriority="0"/>
    <w:lsdException w:name="Body Text" w:locked="1" w:uiPriority="0" w:qFormat="1"/>
    <w:lsdException w:name="Body Text Indent" w:locked="1" w:uiPriority="0"/>
    <w:lsdException w:name="Subtitle" w:locked="1" w:semiHidden="0" w:uiPriority="0" w:unhideWhenUsed="0" w:qFormat="1"/>
    <w:lsdException w:name="Body Text First Indent" w:uiPriority="0"/>
    <w:lsdException w:name="Body Text First Indent 2" w:uiPriority="0"/>
    <w:lsdException w:name="Body Text 2" w:locked="1" w:uiPriority="0"/>
    <w:lsdException w:name="Body Text 3" w:locked="1" w:uiPriority="0"/>
    <w:lsdException w:name="Body Text Indent 2" w:locked="1" w:uiPriority="0"/>
    <w:lsdException w:name="Block Text" w:locked="1" w:uiPriority="0"/>
    <w:lsdException w:name="Strong" w:locked="1" w:semiHidden="0" w:uiPriority="0" w:unhideWhenUsed="0" w:qFormat="1"/>
    <w:lsdException w:name="Emphasis" w:locked="1" w:semiHidden="0" w:uiPriority="0" w:unhideWhenUsed="0" w:qFormat="1"/>
    <w:lsdException w:name="Normal (Web)" w:uiPriority="0"/>
    <w:lsdException w:name="Table Grid 5" w:uiPriority="0"/>
    <w:lsdException w:name="Balloon Text" w:uiPriority="0"/>
    <w:lsdException w:name="Table Grid" w:locked="1"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1A05"/>
    <w:rPr>
      <w:rFonts w:ascii="Times New Roman" w:eastAsia="Times New Roman" w:hAnsi="Times New Roman"/>
      <w:sz w:val="24"/>
      <w:szCs w:val="24"/>
    </w:rPr>
  </w:style>
  <w:style w:type="paragraph" w:styleId="Ttulo1">
    <w:name w:val="heading 1"/>
    <w:basedOn w:val="Normal"/>
    <w:next w:val="Normal"/>
    <w:link w:val="Ttulo1Char"/>
    <w:qFormat/>
    <w:rsid w:val="002E1A05"/>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qFormat/>
    <w:rsid w:val="002E1A05"/>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qFormat/>
    <w:rsid w:val="002E1A05"/>
    <w:pPr>
      <w:keepNext/>
      <w:jc w:val="both"/>
      <w:outlineLvl w:val="2"/>
    </w:pPr>
    <w:rPr>
      <w:rFonts w:ascii="Courier New" w:hAnsi="Courier New" w:cs="Courier New"/>
      <w:b/>
      <w:iCs/>
      <w:sz w:val="20"/>
    </w:rPr>
  </w:style>
  <w:style w:type="paragraph" w:styleId="Ttulo4">
    <w:name w:val="heading 4"/>
    <w:basedOn w:val="Normal"/>
    <w:next w:val="Normal"/>
    <w:link w:val="Ttulo4Char"/>
    <w:qFormat/>
    <w:rsid w:val="002E1A05"/>
    <w:pPr>
      <w:keepNext/>
      <w:spacing w:before="240" w:after="60"/>
      <w:outlineLvl w:val="3"/>
    </w:pPr>
    <w:rPr>
      <w:b/>
      <w:bCs/>
      <w:sz w:val="28"/>
      <w:szCs w:val="28"/>
    </w:rPr>
  </w:style>
  <w:style w:type="paragraph" w:styleId="Ttulo5">
    <w:name w:val="heading 5"/>
    <w:basedOn w:val="Normal"/>
    <w:next w:val="Normal"/>
    <w:link w:val="Ttulo5Char"/>
    <w:qFormat/>
    <w:rsid w:val="002E1A05"/>
    <w:pPr>
      <w:spacing w:before="240" w:after="60"/>
      <w:outlineLvl w:val="4"/>
    </w:pPr>
    <w:rPr>
      <w:b/>
      <w:bCs/>
      <w:i/>
      <w:iCs/>
      <w:sz w:val="26"/>
      <w:szCs w:val="26"/>
    </w:rPr>
  </w:style>
  <w:style w:type="paragraph" w:styleId="Ttulo6">
    <w:name w:val="heading 6"/>
    <w:basedOn w:val="Normal"/>
    <w:next w:val="Normal"/>
    <w:link w:val="Ttulo6Char"/>
    <w:qFormat/>
    <w:rsid w:val="002E1A05"/>
    <w:pPr>
      <w:spacing w:before="240" w:after="60"/>
      <w:outlineLvl w:val="5"/>
    </w:pPr>
    <w:rPr>
      <w:b/>
      <w:bCs/>
      <w:sz w:val="22"/>
      <w:szCs w:val="22"/>
    </w:rPr>
  </w:style>
  <w:style w:type="paragraph" w:styleId="Ttulo7">
    <w:name w:val="heading 7"/>
    <w:basedOn w:val="Normal"/>
    <w:next w:val="Normal"/>
    <w:link w:val="Ttulo7Char"/>
    <w:uiPriority w:val="99"/>
    <w:qFormat/>
    <w:rsid w:val="002E1A05"/>
    <w:pPr>
      <w:keepNext/>
      <w:jc w:val="both"/>
      <w:outlineLvl w:val="6"/>
    </w:pPr>
    <w:rPr>
      <w:rFonts w:ascii="Courier New" w:hAnsi="Courier New" w:cs="Courier New"/>
      <w:b/>
      <w:iCs/>
      <w:sz w:val="20"/>
      <w:u w:val="single"/>
    </w:rPr>
  </w:style>
  <w:style w:type="paragraph" w:styleId="Ttulo8">
    <w:name w:val="heading 8"/>
    <w:basedOn w:val="Normal"/>
    <w:next w:val="Normal"/>
    <w:link w:val="Ttulo8Char"/>
    <w:uiPriority w:val="99"/>
    <w:qFormat/>
    <w:rsid w:val="002E1A05"/>
    <w:pPr>
      <w:spacing w:before="240" w:after="60"/>
      <w:outlineLvl w:val="7"/>
    </w:pPr>
    <w:rPr>
      <w:i/>
      <w:iCs/>
    </w:rPr>
  </w:style>
  <w:style w:type="paragraph" w:styleId="Ttulo9">
    <w:name w:val="heading 9"/>
    <w:basedOn w:val="Normal"/>
    <w:next w:val="Normal"/>
    <w:link w:val="Ttulo9Char"/>
    <w:uiPriority w:val="99"/>
    <w:qFormat/>
    <w:rsid w:val="002E1A05"/>
    <w:pPr>
      <w:keepNext/>
      <w:autoSpaceDE w:val="0"/>
      <w:autoSpaceDN w:val="0"/>
      <w:adjustRightInd w:val="0"/>
      <w:jc w:val="center"/>
      <w:outlineLvl w:val="8"/>
    </w:pPr>
    <w:rPr>
      <w:rFonts w:ascii="Courier New" w:hAnsi="Courier New" w:cs="Courier New"/>
      <w:b/>
      <w:bCs/>
      <w:color w:val="000000"/>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locked/>
    <w:rsid w:val="002E1A05"/>
    <w:rPr>
      <w:rFonts w:ascii="Arial" w:hAnsi="Arial" w:cs="Arial"/>
      <w:b/>
      <w:bCs/>
      <w:kern w:val="32"/>
      <w:sz w:val="32"/>
      <w:szCs w:val="32"/>
      <w:lang w:eastAsia="pt-BR"/>
    </w:rPr>
  </w:style>
  <w:style w:type="character" w:customStyle="1" w:styleId="Ttulo2Char">
    <w:name w:val="Título 2 Char"/>
    <w:basedOn w:val="Fontepargpadro"/>
    <w:link w:val="Ttulo2"/>
    <w:locked/>
    <w:rsid w:val="002E1A05"/>
    <w:rPr>
      <w:rFonts w:ascii="Arial" w:hAnsi="Arial" w:cs="Arial"/>
      <w:b/>
      <w:bCs/>
      <w:i/>
      <w:iCs/>
      <w:sz w:val="28"/>
      <w:szCs w:val="28"/>
      <w:lang w:eastAsia="pt-BR"/>
    </w:rPr>
  </w:style>
  <w:style w:type="character" w:customStyle="1" w:styleId="Ttulo3Char">
    <w:name w:val="Título 3 Char"/>
    <w:basedOn w:val="Fontepargpadro"/>
    <w:link w:val="Ttulo3"/>
    <w:locked/>
    <w:rsid w:val="002E1A05"/>
    <w:rPr>
      <w:rFonts w:ascii="Courier New" w:hAnsi="Courier New" w:cs="Courier New"/>
      <w:b/>
      <w:iCs/>
      <w:sz w:val="24"/>
      <w:szCs w:val="24"/>
      <w:lang w:eastAsia="pt-BR"/>
    </w:rPr>
  </w:style>
  <w:style w:type="character" w:customStyle="1" w:styleId="Ttulo4Char">
    <w:name w:val="Título 4 Char"/>
    <w:basedOn w:val="Fontepargpadro"/>
    <w:link w:val="Ttulo4"/>
    <w:locked/>
    <w:rsid w:val="002E1A05"/>
    <w:rPr>
      <w:rFonts w:ascii="Times New Roman" w:hAnsi="Times New Roman" w:cs="Times New Roman"/>
      <w:b/>
      <w:bCs/>
      <w:sz w:val="28"/>
      <w:szCs w:val="28"/>
      <w:lang w:eastAsia="pt-BR"/>
    </w:rPr>
  </w:style>
  <w:style w:type="character" w:customStyle="1" w:styleId="Ttulo5Char">
    <w:name w:val="Título 5 Char"/>
    <w:basedOn w:val="Fontepargpadro"/>
    <w:link w:val="Ttulo5"/>
    <w:locked/>
    <w:rsid w:val="002E1A05"/>
    <w:rPr>
      <w:rFonts w:ascii="Times New Roman" w:hAnsi="Times New Roman" w:cs="Times New Roman"/>
      <w:b/>
      <w:bCs/>
      <w:i/>
      <w:iCs/>
      <w:sz w:val="26"/>
      <w:szCs w:val="26"/>
      <w:lang w:eastAsia="pt-BR"/>
    </w:rPr>
  </w:style>
  <w:style w:type="character" w:customStyle="1" w:styleId="Ttulo6Char">
    <w:name w:val="Título 6 Char"/>
    <w:basedOn w:val="Fontepargpadro"/>
    <w:link w:val="Ttulo6"/>
    <w:locked/>
    <w:rsid w:val="002E1A05"/>
    <w:rPr>
      <w:rFonts w:ascii="Times New Roman" w:hAnsi="Times New Roman" w:cs="Times New Roman"/>
      <w:b/>
      <w:bCs/>
      <w:lang w:eastAsia="pt-BR"/>
    </w:rPr>
  </w:style>
  <w:style w:type="character" w:customStyle="1" w:styleId="Ttulo7Char">
    <w:name w:val="Título 7 Char"/>
    <w:basedOn w:val="Fontepargpadro"/>
    <w:link w:val="Ttulo7"/>
    <w:uiPriority w:val="99"/>
    <w:locked/>
    <w:rsid w:val="002E1A05"/>
    <w:rPr>
      <w:rFonts w:ascii="Courier New" w:hAnsi="Courier New" w:cs="Courier New"/>
      <w:b/>
      <w:iCs/>
      <w:sz w:val="24"/>
      <w:szCs w:val="24"/>
      <w:u w:val="single"/>
      <w:lang w:eastAsia="pt-BR"/>
    </w:rPr>
  </w:style>
  <w:style w:type="character" w:customStyle="1" w:styleId="Ttulo8Char">
    <w:name w:val="Título 8 Char"/>
    <w:basedOn w:val="Fontepargpadro"/>
    <w:link w:val="Ttulo8"/>
    <w:uiPriority w:val="99"/>
    <w:locked/>
    <w:rsid w:val="002E1A05"/>
    <w:rPr>
      <w:rFonts w:ascii="Times New Roman" w:hAnsi="Times New Roman" w:cs="Times New Roman"/>
      <w:i/>
      <w:iCs/>
      <w:sz w:val="24"/>
      <w:szCs w:val="24"/>
      <w:lang w:eastAsia="pt-BR"/>
    </w:rPr>
  </w:style>
  <w:style w:type="character" w:customStyle="1" w:styleId="Ttulo9Char">
    <w:name w:val="Título 9 Char"/>
    <w:basedOn w:val="Fontepargpadro"/>
    <w:link w:val="Ttulo9"/>
    <w:uiPriority w:val="99"/>
    <w:locked/>
    <w:rsid w:val="002E1A05"/>
    <w:rPr>
      <w:rFonts w:ascii="Courier New" w:hAnsi="Courier New" w:cs="Courier New"/>
      <w:b/>
      <w:bCs/>
      <w:color w:val="000000"/>
      <w:sz w:val="24"/>
      <w:szCs w:val="24"/>
      <w:lang w:eastAsia="pt-BR"/>
    </w:rPr>
  </w:style>
  <w:style w:type="paragraph" w:styleId="Cabealho">
    <w:name w:val="header"/>
    <w:aliases w:val="foote,Cabeçalho superior,hd,he,Heading 1a"/>
    <w:basedOn w:val="Normal"/>
    <w:link w:val="CabealhoChar"/>
    <w:uiPriority w:val="99"/>
    <w:rsid w:val="002E1A05"/>
    <w:pPr>
      <w:tabs>
        <w:tab w:val="center" w:pos="4419"/>
        <w:tab w:val="right" w:pos="8838"/>
      </w:tabs>
    </w:pPr>
  </w:style>
  <w:style w:type="character" w:customStyle="1" w:styleId="CabealhoChar">
    <w:name w:val="Cabeçalho Char"/>
    <w:aliases w:val="foote Char,Cabeçalho superior Char,hd Char,he Char,Heading 1a Char"/>
    <w:basedOn w:val="Fontepargpadro"/>
    <w:link w:val="Cabealho"/>
    <w:uiPriority w:val="99"/>
    <w:locked/>
    <w:rsid w:val="002E1A05"/>
    <w:rPr>
      <w:rFonts w:ascii="Times New Roman" w:hAnsi="Times New Roman" w:cs="Times New Roman"/>
      <w:sz w:val="24"/>
      <w:szCs w:val="24"/>
      <w:lang w:eastAsia="pt-BR"/>
    </w:rPr>
  </w:style>
  <w:style w:type="paragraph" w:styleId="Corpodetexto3">
    <w:name w:val="Body Text 3"/>
    <w:basedOn w:val="Normal"/>
    <w:link w:val="Corpodetexto3Char"/>
    <w:uiPriority w:val="99"/>
    <w:rsid w:val="002E1A05"/>
    <w:pPr>
      <w:jc w:val="both"/>
    </w:pPr>
    <w:rPr>
      <w:rFonts w:ascii="Courier New" w:hAnsi="Courier New" w:cs="Courier New"/>
      <w:sz w:val="20"/>
    </w:rPr>
  </w:style>
  <w:style w:type="character" w:customStyle="1" w:styleId="Corpodetexto3Char">
    <w:name w:val="Corpo de texto 3 Char"/>
    <w:basedOn w:val="Fontepargpadro"/>
    <w:link w:val="Corpodetexto3"/>
    <w:uiPriority w:val="99"/>
    <w:locked/>
    <w:rsid w:val="002E1A05"/>
    <w:rPr>
      <w:rFonts w:ascii="Courier New" w:hAnsi="Courier New" w:cs="Courier New"/>
      <w:sz w:val="24"/>
      <w:szCs w:val="24"/>
      <w:lang w:eastAsia="pt-BR"/>
    </w:rPr>
  </w:style>
  <w:style w:type="paragraph" w:customStyle="1" w:styleId="Corpodetexto21">
    <w:name w:val="Corpo de texto 21"/>
    <w:basedOn w:val="Normal"/>
    <w:uiPriority w:val="99"/>
    <w:rsid w:val="002E1A05"/>
    <w:pPr>
      <w:jc w:val="both"/>
    </w:pPr>
    <w:rPr>
      <w:szCs w:val="20"/>
    </w:rPr>
  </w:style>
  <w:style w:type="paragraph" w:styleId="Rodap">
    <w:name w:val="footer"/>
    <w:basedOn w:val="Normal"/>
    <w:link w:val="RodapChar"/>
    <w:uiPriority w:val="99"/>
    <w:rsid w:val="002E1A05"/>
    <w:pPr>
      <w:tabs>
        <w:tab w:val="center" w:pos="4252"/>
        <w:tab w:val="right" w:pos="8504"/>
      </w:tabs>
    </w:pPr>
  </w:style>
  <w:style w:type="character" w:customStyle="1" w:styleId="RodapChar">
    <w:name w:val="Rodapé Char"/>
    <w:basedOn w:val="Fontepargpadro"/>
    <w:link w:val="Rodap"/>
    <w:uiPriority w:val="99"/>
    <w:locked/>
    <w:rsid w:val="002E1A05"/>
    <w:rPr>
      <w:rFonts w:ascii="Times New Roman" w:hAnsi="Times New Roman" w:cs="Times New Roman"/>
      <w:sz w:val="24"/>
      <w:szCs w:val="24"/>
      <w:lang w:eastAsia="pt-BR"/>
    </w:rPr>
  </w:style>
  <w:style w:type="paragraph" w:styleId="Recuodecorpodetexto">
    <w:name w:val="Body Text Indent"/>
    <w:basedOn w:val="Normal"/>
    <w:link w:val="RecuodecorpodetextoChar"/>
    <w:rsid w:val="002E1A05"/>
    <w:pPr>
      <w:spacing w:after="120"/>
      <w:ind w:left="283"/>
    </w:pPr>
  </w:style>
  <w:style w:type="character" w:customStyle="1" w:styleId="RecuodecorpodetextoChar">
    <w:name w:val="Recuo de corpo de texto Char"/>
    <w:basedOn w:val="Fontepargpadro"/>
    <w:link w:val="Recuodecorpodetexto"/>
    <w:locked/>
    <w:rsid w:val="002E1A05"/>
    <w:rPr>
      <w:rFonts w:ascii="Times New Roman" w:hAnsi="Times New Roman" w:cs="Times New Roman"/>
      <w:sz w:val="24"/>
      <w:szCs w:val="24"/>
      <w:lang w:eastAsia="pt-BR"/>
    </w:rPr>
  </w:style>
  <w:style w:type="paragraph" w:styleId="Corpodetexto">
    <w:name w:val="Body Text"/>
    <w:basedOn w:val="Normal"/>
    <w:link w:val="CorpodetextoChar"/>
    <w:qFormat/>
    <w:rsid w:val="002E1A05"/>
    <w:pPr>
      <w:spacing w:after="120"/>
    </w:pPr>
  </w:style>
  <w:style w:type="character" w:customStyle="1" w:styleId="CorpodetextoChar">
    <w:name w:val="Corpo de texto Char"/>
    <w:basedOn w:val="Fontepargpadro"/>
    <w:link w:val="Corpodetexto"/>
    <w:locked/>
    <w:rsid w:val="002E1A05"/>
    <w:rPr>
      <w:rFonts w:ascii="Times New Roman" w:hAnsi="Times New Roman" w:cs="Times New Roman"/>
      <w:sz w:val="24"/>
      <w:szCs w:val="24"/>
      <w:lang w:eastAsia="pt-BR"/>
    </w:rPr>
  </w:style>
  <w:style w:type="paragraph" w:styleId="Corpodetexto2">
    <w:name w:val="Body Text 2"/>
    <w:basedOn w:val="Normal"/>
    <w:link w:val="Corpodetexto2Char"/>
    <w:rsid w:val="002E1A05"/>
    <w:pPr>
      <w:jc w:val="both"/>
    </w:pPr>
    <w:rPr>
      <w:rFonts w:ascii="Arial" w:eastAsia="MS Mincho" w:hAnsi="Arial"/>
      <w:sz w:val="22"/>
      <w:szCs w:val="20"/>
    </w:rPr>
  </w:style>
  <w:style w:type="character" w:customStyle="1" w:styleId="Corpodetexto2Char">
    <w:name w:val="Corpo de texto 2 Char"/>
    <w:basedOn w:val="Fontepargpadro"/>
    <w:link w:val="Corpodetexto2"/>
    <w:locked/>
    <w:rsid w:val="002E1A05"/>
    <w:rPr>
      <w:rFonts w:ascii="Arial" w:eastAsia="MS Mincho" w:hAnsi="Arial" w:cs="Times New Roman"/>
      <w:sz w:val="20"/>
      <w:szCs w:val="20"/>
      <w:lang w:eastAsia="pt-BR"/>
    </w:rPr>
  </w:style>
  <w:style w:type="paragraph" w:styleId="Ttulo">
    <w:name w:val="Title"/>
    <w:basedOn w:val="Normal"/>
    <w:link w:val="TtuloChar"/>
    <w:qFormat/>
    <w:rsid w:val="002E1A05"/>
    <w:pPr>
      <w:jc w:val="center"/>
    </w:pPr>
    <w:rPr>
      <w:b/>
      <w:sz w:val="36"/>
      <w:szCs w:val="20"/>
    </w:rPr>
  </w:style>
  <w:style w:type="character" w:customStyle="1" w:styleId="TtuloChar">
    <w:name w:val="Título Char"/>
    <w:basedOn w:val="Fontepargpadro"/>
    <w:link w:val="Ttulo"/>
    <w:locked/>
    <w:rsid w:val="002E1A05"/>
    <w:rPr>
      <w:rFonts w:ascii="Times New Roman" w:hAnsi="Times New Roman" w:cs="Times New Roman"/>
      <w:b/>
      <w:sz w:val="20"/>
      <w:szCs w:val="20"/>
      <w:lang w:eastAsia="pt-BR"/>
    </w:rPr>
  </w:style>
  <w:style w:type="paragraph" w:styleId="Textoembloco">
    <w:name w:val="Block Text"/>
    <w:basedOn w:val="Normal"/>
    <w:uiPriority w:val="99"/>
    <w:rsid w:val="002E1A05"/>
    <w:pPr>
      <w:tabs>
        <w:tab w:val="left" w:pos="-142"/>
      </w:tabs>
      <w:ind w:left="1440" w:right="51"/>
      <w:jc w:val="both"/>
    </w:pPr>
    <w:rPr>
      <w:rFonts w:ascii="Courier New" w:hAnsi="Courier New" w:cs="Courier New"/>
      <w:sz w:val="20"/>
      <w:szCs w:val="20"/>
    </w:rPr>
  </w:style>
  <w:style w:type="paragraph" w:customStyle="1" w:styleId="a">
    <w:name w:val="a"/>
    <w:basedOn w:val="Normal"/>
    <w:uiPriority w:val="99"/>
    <w:rsid w:val="002E1A05"/>
    <w:pPr>
      <w:tabs>
        <w:tab w:val="left" w:pos="567"/>
        <w:tab w:val="right" w:pos="9214"/>
      </w:tabs>
      <w:spacing w:line="480" w:lineRule="auto"/>
      <w:jc w:val="both"/>
    </w:pPr>
    <w:rPr>
      <w:sz w:val="20"/>
      <w:szCs w:val="20"/>
    </w:rPr>
  </w:style>
  <w:style w:type="character" w:styleId="Hyperlink">
    <w:name w:val="Hyperlink"/>
    <w:basedOn w:val="Fontepargpadro"/>
    <w:uiPriority w:val="99"/>
    <w:rsid w:val="002E1A05"/>
    <w:rPr>
      <w:rFonts w:cs="Times New Roman"/>
      <w:color w:val="0000FF"/>
      <w:u w:val="single"/>
    </w:rPr>
  </w:style>
  <w:style w:type="paragraph" w:customStyle="1" w:styleId="Padro">
    <w:name w:val="Padrão"/>
    <w:uiPriority w:val="99"/>
    <w:rsid w:val="002E1A05"/>
    <w:pPr>
      <w:autoSpaceDE w:val="0"/>
      <w:autoSpaceDN w:val="0"/>
    </w:pPr>
    <w:rPr>
      <w:rFonts w:ascii="Times New Roman" w:eastAsia="Times New Roman" w:hAnsi="Times New Roman"/>
      <w:sz w:val="24"/>
      <w:szCs w:val="24"/>
    </w:rPr>
  </w:style>
  <w:style w:type="paragraph" w:customStyle="1" w:styleId="Avanocorpodotexto">
    <w:name w:val="Avanço corpo do texto"/>
    <w:basedOn w:val="Padro"/>
    <w:uiPriority w:val="99"/>
    <w:rsid w:val="002E1A05"/>
    <w:pPr>
      <w:ind w:left="340" w:firstLine="1"/>
      <w:jc w:val="both"/>
    </w:pPr>
    <w:rPr>
      <w:color w:val="FF0000"/>
    </w:rPr>
  </w:style>
  <w:style w:type="paragraph" w:customStyle="1" w:styleId="tiltoanexo">
    <w:name w:val="tilto anexo"/>
    <w:basedOn w:val="Padro"/>
    <w:uiPriority w:val="99"/>
    <w:rsid w:val="002E1A05"/>
    <w:pPr>
      <w:spacing w:after="120"/>
      <w:jc w:val="both"/>
    </w:pPr>
    <w:rPr>
      <w:b/>
      <w:bCs/>
    </w:rPr>
  </w:style>
  <w:style w:type="paragraph" w:customStyle="1" w:styleId="xl24">
    <w:name w:val="xl24"/>
    <w:basedOn w:val="Normal"/>
    <w:uiPriority w:val="99"/>
    <w:rsid w:val="002E1A05"/>
    <w:pPr>
      <w:spacing w:before="100" w:beforeAutospacing="1" w:after="100" w:afterAutospacing="1"/>
    </w:pPr>
    <w:rPr>
      <w:rFonts w:eastAsia="Arial Unicode MS"/>
      <w:color w:val="000000"/>
    </w:rPr>
  </w:style>
  <w:style w:type="paragraph" w:customStyle="1" w:styleId="xl25">
    <w:name w:val="xl25"/>
    <w:basedOn w:val="Normal"/>
    <w:uiPriority w:val="99"/>
    <w:rsid w:val="002E1A05"/>
    <w:pPr>
      <w:pBdr>
        <w:top w:val="single" w:sz="4" w:space="0" w:color="000000"/>
        <w:left w:val="single" w:sz="4" w:space="0" w:color="000000"/>
      </w:pBdr>
      <w:shd w:val="clear" w:color="CCFFCC" w:fill="B3B3B3"/>
      <w:spacing w:before="100" w:beforeAutospacing="1" w:after="100" w:afterAutospacing="1"/>
      <w:jc w:val="center"/>
    </w:pPr>
    <w:rPr>
      <w:rFonts w:eastAsia="Arial Unicode MS"/>
      <w:color w:val="000000"/>
    </w:rPr>
  </w:style>
  <w:style w:type="paragraph" w:customStyle="1" w:styleId="xl26">
    <w:name w:val="xl26"/>
    <w:basedOn w:val="Normal"/>
    <w:uiPriority w:val="99"/>
    <w:rsid w:val="002E1A05"/>
    <w:pPr>
      <w:pBdr>
        <w:top w:val="single" w:sz="4" w:space="0" w:color="000000"/>
      </w:pBdr>
      <w:shd w:val="clear" w:color="CCFFCC" w:fill="B3B3B3"/>
      <w:spacing w:before="100" w:beforeAutospacing="1" w:after="100" w:afterAutospacing="1"/>
    </w:pPr>
    <w:rPr>
      <w:rFonts w:ascii="Arial Unicode MS" w:eastAsia="Arial Unicode MS" w:hAnsi="Arial Unicode MS" w:cs="Arial Unicode MS"/>
    </w:rPr>
  </w:style>
  <w:style w:type="paragraph" w:customStyle="1" w:styleId="xl27">
    <w:name w:val="xl27"/>
    <w:basedOn w:val="Normal"/>
    <w:uiPriority w:val="99"/>
    <w:rsid w:val="002E1A05"/>
    <w:pPr>
      <w:pBdr>
        <w:top w:val="single" w:sz="4" w:space="0" w:color="000000"/>
        <w:right w:val="single" w:sz="4" w:space="0" w:color="000000"/>
      </w:pBdr>
      <w:shd w:val="clear" w:color="CCFFCC" w:fill="B3B3B3"/>
      <w:spacing w:before="100" w:beforeAutospacing="1" w:after="100" w:afterAutospacing="1"/>
    </w:pPr>
    <w:rPr>
      <w:rFonts w:ascii="Arial Unicode MS" w:eastAsia="Arial Unicode MS" w:hAnsi="Arial Unicode MS" w:cs="Arial Unicode MS"/>
    </w:rPr>
  </w:style>
  <w:style w:type="paragraph" w:customStyle="1" w:styleId="xl28">
    <w:name w:val="xl28"/>
    <w:basedOn w:val="Normal"/>
    <w:uiPriority w:val="99"/>
    <w:rsid w:val="002E1A05"/>
    <w:pPr>
      <w:spacing w:before="100" w:beforeAutospacing="1" w:after="100" w:afterAutospacing="1"/>
      <w:jc w:val="center"/>
    </w:pPr>
    <w:rPr>
      <w:rFonts w:eastAsia="Arial Unicode MS"/>
      <w:color w:val="000000"/>
    </w:rPr>
  </w:style>
  <w:style w:type="paragraph" w:customStyle="1" w:styleId="xl29">
    <w:name w:val="xl29"/>
    <w:basedOn w:val="Normal"/>
    <w:uiPriority w:val="99"/>
    <w:rsid w:val="002E1A05"/>
    <w:pPr>
      <w:shd w:val="clear" w:color="CCFFCC" w:fill="B3B3B3"/>
      <w:spacing w:before="100" w:beforeAutospacing="1" w:after="100" w:afterAutospacing="1"/>
    </w:pPr>
    <w:rPr>
      <w:rFonts w:ascii="Arial Unicode MS" w:eastAsia="Arial Unicode MS" w:hAnsi="Arial Unicode MS" w:cs="Arial Unicode MS"/>
    </w:rPr>
  </w:style>
  <w:style w:type="paragraph" w:customStyle="1" w:styleId="xl30">
    <w:name w:val="xl30"/>
    <w:basedOn w:val="Normal"/>
    <w:uiPriority w:val="99"/>
    <w:rsid w:val="002E1A05"/>
    <w:pPr>
      <w:pBdr>
        <w:right w:val="single" w:sz="4" w:space="0" w:color="000000"/>
      </w:pBdr>
      <w:shd w:val="clear" w:color="CCFFCC" w:fill="B3B3B3"/>
      <w:spacing w:before="100" w:beforeAutospacing="1" w:after="100" w:afterAutospacing="1"/>
    </w:pPr>
    <w:rPr>
      <w:rFonts w:ascii="Arial Unicode MS" w:eastAsia="Arial Unicode MS" w:hAnsi="Arial Unicode MS" w:cs="Arial Unicode MS"/>
    </w:rPr>
  </w:style>
  <w:style w:type="paragraph" w:customStyle="1" w:styleId="xl31">
    <w:name w:val="xl31"/>
    <w:basedOn w:val="Normal"/>
    <w:uiPriority w:val="99"/>
    <w:rsid w:val="002E1A05"/>
    <w:pPr>
      <w:spacing w:before="100" w:beforeAutospacing="1" w:after="100" w:afterAutospacing="1"/>
    </w:pPr>
    <w:rPr>
      <w:rFonts w:eastAsia="Arial Unicode MS"/>
      <w:color w:val="000000"/>
      <w:sz w:val="28"/>
      <w:szCs w:val="28"/>
    </w:rPr>
  </w:style>
  <w:style w:type="paragraph" w:customStyle="1" w:styleId="xl32">
    <w:name w:val="xl32"/>
    <w:basedOn w:val="Normal"/>
    <w:uiPriority w:val="99"/>
    <w:rsid w:val="002E1A05"/>
    <w:pPr>
      <w:pBdr>
        <w:left w:val="single" w:sz="4" w:space="0" w:color="000000"/>
        <w:bottom w:val="single" w:sz="4" w:space="0" w:color="000000"/>
      </w:pBdr>
      <w:shd w:val="clear" w:color="CCFFCC" w:fill="B3B3B3"/>
      <w:spacing w:before="100" w:beforeAutospacing="1" w:after="100" w:afterAutospacing="1"/>
      <w:jc w:val="center"/>
    </w:pPr>
    <w:rPr>
      <w:rFonts w:eastAsia="Arial Unicode MS"/>
      <w:color w:val="000000"/>
    </w:rPr>
  </w:style>
  <w:style w:type="paragraph" w:customStyle="1" w:styleId="xl33">
    <w:name w:val="xl33"/>
    <w:basedOn w:val="Normal"/>
    <w:uiPriority w:val="99"/>
    <w:rsid w:val="002E1A05"/>
    <w:pPr>
      <w:pBdr>
        <w:bottom w:val="single" w:sz="4" w:space="0" w:color="000000"/>
      </w:pBdr>
      <w:shd w:val="clear" w:color="CCFFCC" w:fill="B3B3B3"/>
      <w:spacing w:before="100" w:beforeAutospacing="1" w:after="100" w:afterAutospacing="1"/>
    </w:pPr>
    <w:rPr>
      <w:rFonts w:ascii="Arial Unicode MS" w:eastAsia="Arial Unicode MS" w:hAnsi="Arial Unicode MS" w:cs="Arial Unicode MS"/>
    </w:rPr>
  </w:style>
  <w:style w:type="paragraph" w:customStyle="1" w:styleId="xl34">
    <w:name w:val="xl34"/>
    <w:basedOn w:val="Normal"/>
    <w:uiPriority w:val="99"/>
    <w:rsid w:val="002E1A05"/>
    <w:pPr>
      <w:pBdr>
        <w:bottom w:val="single" w:sz="4" w:space="0" w:color="000000"/>
        <w:right w:val="single" w:sz="4" w:space="0" w:color="000000"/>
      </w:pBdr>
      <w:shd w:val="clear" w:color="CCFFCC" w:fill="B3B3B3"/>
      <w:spacing w:before="100" w:beforeAutospacing="1" w:after="100" w:afterAutospacing="1"/>
    </w:pPr>
    <w:rPr>
      <w:rFonts w:ascii="Arial Unicode MS" w:eastAsia="Arial Unicode MS" w:hAnsi="Arial Unicode MS" w:cs="Arial Unicode MS"/>
    </w:rPr>
  </w:style>
  <w:style w:type="paragraph" w:customStyle="1" w:styleId="xl35">
    <w:name w:val="xl35"/>
    <w:basedOn w:val="Normal"/>
    <w:uiPriority w:val="99"/>
    <w:rsid w:val="002E1A05"/>
    <w:pPr>
      <w:pBdr>
        <w:top w:val="single" w:sz="8" w:space="0" w:color="000000"/>
        <w:left w:val="single" w:sz="8" w:space="0" w:color="000000"/>
      </w:pBdr>
      <w:spacing w:before="100" w:beforeAutospacing="1" w:after="100" w:afterAutospacing="1"/>
    </w:pPr>
    <w:rPr>
      <w:rFonts w:eastAsia="Arial Unicode MS"/>
      <w:color w:val="000000"/>
    </w:rPr>
  </w:style>
  <w:style w:type="paragraph" w:customStyle="1" w:styleId="xl36">
    <w:name w:val="xl36"/>
    <w:basedOn w:val="Normal"/>
    <w:uiPriority w:val="99"/>
    <w:rsid w:val="002E1A05"/>
    <w:pPr>
      <w:pBdr>
        <w:top w:val="single" w:sz="8" w:space="0" w:color="000000"/>
      </w:pBdr>
      <w:spacing w:before="100" w:beforeAutospacing="1" w:after="100" w:afterAutospacing="1"/>
    </w:pPr>
    <w:rPr>
      <w:rFonts w:eastAsia="Arial Unicode MS"/>
      <w:b/>
      <w:bCs/>
      <w:color w:val="000000"/>
      <w:sz w:val="28"/>
      <w:szCs w:val="28"/>
    </w:rPr>
  </w:style>
  <w:style w:type="paragraph" w:customStyle="1" w:styleId="xl37">
    <w:name w:val="xl37"/>
    <w:basedOn w:val="Normal"/>
    <w:uiPriority w:val="99"/>
    <w:rsid w:val="002E1A05"/>
    <w:pPr>
      <w:pBdr>
        <w:top w:val="single" w:sz="8" w:space="0" w:color="000000"/>
      </w:pBdr>
      <w:spacing w:before="100" w:beforeAutospacing="1" w:after="100" w:afterAutospacing="1"/>
    </w:pPr>
    <w:rPr>
      <w:rFonts w:eastAsia="Arial Unicode MS"/>
      <w:color w:val="000000"/>
    </w:rPr>
  </w:style>
  <w:style w:type="paragraph" w:customStyle="1" w:styleId="xl38">
    <w:name w:val="xl38"/>
    <w:basedOn w:val="Normal"/>
    <w:uiPriority w:val="99"/>
    <w:rsid w:val="002E1A05"/>
    <w:pPr>
      <w:pBdr>
        <w:top w:val="double" w:sz="6" w:space="0" w:color="000000"/>
        <w:left w:val="double" w:sz="6" w:space="0" w:color="000000"/>
        <w:right w:val="double" w:sz="6" w:space="0" w:color="000000"/>
      </w:pBdr>
      <w:spacing w:before="100" w:beforeAutospacing="1" w:after="100" w:afterAutospacing="1"/>
    </w:pPr>
    <w:rPr>
      <w:rFonts w:eastAsia="Arial Unicode MS"/>
      <w:color w:val="000000"/>
    </w:rPr>
  </w:style>
  <w:style w:type="paragraph" w:customStyle="1" w:styleId="xl39">
    <w:name w:val="xl39"/>
    <w:basedOn w:val="Normal"/>
    <w:uiPriority w:val="99"/>
    <w:rsid w:val="002E1A05"/>
    <w:pPr>
      <w:pBdr>
        <w:left w:val="single" w:sz="8" w:space="0" w:color="000000"/>
      </w:pBdr>
      <w:spacing w:before="100" w:beforeAutospacing="1" w:after="100" w:afterAutospacing="1"/>
    </w:pPr>
    <w:rPr>
      <w:rFonts w:eastAsia="Arial Unicode MS"/>
      <w:color w:val="000000"/>
    </w:rPr>
  </w:style>
  <w:style w:type="paragraph" w:customStyle="1" w:styleId="xl40">
    <w:name w:val="xl40"/>
    <w:basedOn w:val="Normal"/>
    <w:uiPriority w:val="99"/>
    <w:rsid w:val="002E1A05"/>
    <w:pPr>
      <w:pBdr>
        <w:left w:val="double" w:sz="6" w:space="0" w:color="000000"/>
        <w:right w:val="double" w:sz="6" w:space="0" w:color="000000"/>
      </w:pBdr>
      <w:spacing w:before="100" w:beforeAutospacing="1" w:after="100" w:afterAutospacing="1"/>
    </w:pPr>
    <w:rPr>
      <w:rFonts w:eastAsia="Arial Unicode MS"/>
      <w:color w:val="000000"/>
    </w:rPr>
  </w:style>
  <w:style w:type="paragraph" w:customStyle="1" w:styleId="xl41">
    <w:name w:val="xl41"/>
    <w:basedOn w:val="Normal"/>
    <w:uiPriority w:val="99"/>
    <w:rsid w:val="002E1A05"/>
    <w:pPr>
      <w:pBdr>
        <w:left w:val="double" w:sz="6" w:space="0" w:color="000000"/>
        <w:right w:val="double" w:sz="6" w:space="0" w:color="000000"/>
      </w:pBdr>
      <w:spacing w:before="100" w:beforeAutospacing="1" w:after="100" w:afterAutospacing="1"/>
      <w:jc w:val="center"/>
    </w:pPr>
    <w:rPr>
      <w:rFonts w:eastAsia="Arial Unicode MS"/>
      <w:color w:val="000000"/>
    </w:rPr>
  </w:style>
  <w:style w:type="paragraph" w:customStyle="1" w:styleId="xl42">
    <w:name w:val="xl42"/>
    <w:basedOn w:val="Normal"/>
    <w:uiPriority w:val="99"/>
    <w:rsid w:val="002E1A05"/>
    <w:pPr>
      <w:pBdr>
        <w:left w:val="single" w:sz="8" w:space="0" w:color="000000"/>
        <w:bottom w:val="single" w:sz="8" w:space="0" w:color="000000"/>
      </w:pBdr>
      <w:spacing w:before="100" w:beforeAutospacing="1" w:after="100" w:afterAutospacing="1"/>
    </w:pPr>
    <w:rPr>
      <w:rFonts w:eastAsia="Arial Unicode MS"/>
      <w:color w:val="000000"/>
    </w:rPr>
  </w:style>
  <w:style w:type="paragraph" w:customStyle="1" w:styleId="xl43">
    <w:name w:val="xl43"/>
    <w:basedOn w:val="Normal"/>
    <w:uiPriority w:val="99"/>
    <w:rsid w:val="002E1A05"/>
    <w:pPr>
      <w:pBdr>
        <w:bottom w:val="single" w:sz="8" w:space="0" w:color="000000"/>
      </w:pBdr>
      <w:spacing w:before="100" w:beforeAutospacing="1" w:after="100" w:afterAutospacing="1"/>
    </w:pPr>
    <w:rPr>
      <w:rFonts w:eastAsia="Arial Unicode MS"/>
      <w:color w:val="000000"/>
    </w:rPr>
  </w:style>
  <w:style w:type="paragraph" w:customStyle="1" w:styleId="xl44">
    <w:name w:val="xl44"/>
    <w:basedOn w:val="Normal"/>
    <w:uiPriority w:val="99"/>
    <w:rsid w:val="002E1A05"/>
    <w:pPr>
      <w:pBdr>
        <w:left w:val="double" w:sz="6" w:space="0" w:color="000000"/>
        <w:bottom w:val="double" w:sz="6" w:space="0" w:color="000000"/>
        <w:right w:val="double" w:sz="6" w:space="0" w:color="000000"/>
      </w:pBdr>
      <w:spacing w:before="100" w:beforeAutospacing="1" w:after="100" w:afterAutospacing="1"/>
    </w:pPr>
    <w:rPr>
      <w:rFonts w:eastAsia="Arial Unicode MS"/>
      <w:color w:val="000000"/>
    </w:rPr>
  </w:style>
  <w:style w:type="paragraph" w:customStyle="1" w:styleId="xl45">
    <w:name w:val="xl45"/>
    <w:basedOn w:val="Normal"/>
    <w:uiPriority w:val="99"/>
    <w:rsid w:val="002E1A05"/>
    <w:pPr>
      <w:pBdr>
        <w:top w:val="single" w:sz="8" w:space="0" w:color="000000"/>
        <w:bottom w:val="single" w:sz="8" w:space="0" w:color="000000"/>
      </w:pBdr>
      <w:shd w:val="clear" w:color="CCFFFF" w:fill="99CCFF"/>
      <w:spacing w:before="100" w:beforeAutospacing="1" w:after="100" w:afterAutospacing="1"/>
    </w:pPr>
    <w:rPr>
      <w:rFonts w:ascii="Arial Unicode MS" w:eastAsia="Arial Unicode MS" w:hAnsi="Arial Unicode MS" w:cs="Arial Unicode MS"/>
    </w:rPr>
  </w:style>
  <w:style w:type="paragraph" w:customStyle="1" w:styleId="xl46">
    <w:name w:val="xl46"/>
    <w:basedOn w:val="Normal"/>
    <w:uiPriority w:val="99"/>
    <w:rsid w:val="002E1A05"/>
    <w:pPr>
      <w:pBdr>
        <w:top w:val="single" w:sz="8" w:space="0" w:color="000000"/>
        <w:left w:val="single" w:sz="8" w:space="0" w:color="000000"/>
        <w:bottom w:val="single" w:sz="8" w:space="0" w:color="000000"/>
        <w:right w:val="single" w:sz="8" w:space="0" w:color="000000"/>
      </w:pBdr>
      <w:shd w:val="clear" w:color="CCFFFF" w:fill="99CCFF"/>
      <w:spacing w:before="100" w:beforeAutospacing="1" w:after="100" w:afterAutospacing="1"/>
      <w:jc w:val="center"/>
    </w:pPr>
    <w:rPr>
      <w:rFonts w:ascii="Arial Unicode MS" w:eastAsia="Arial Unicode MS" w:hAnsi="Arial Unicode MS" w:cs="Arial Unicode MS"/>
    </w:rPr>
  </w:style>
  <w:style w:type="paragraph" w:customStyle="1" w:styleId="xl47">
    <w:name w:val="xl47"/>
    <w:basedOn w:val="Normal"/>
    <w:uiPriority w:val="99"/>
    <w:rsid w:val="002E1A05"/>
    <w:pPr>
      <w:pBdr>
        <w:top w:val="single" w:sz="8" w:space="0" w:color="000000"/>
        <w:bottom w:val="single" w:sz="8" w:space="0" w:color="000000"/>
        <w:right w:val="single" w:sz="8" w:space="0" w:color="000000"/>
      </w:pBdr>
      <w:shd w:val="clear" w:color="CCFFFF" w:fill="99CCFF"/>
      <w:spacing w:before="100" w:beforeAutospacing="1" w:after="100" w:afterAutospacing="1"/>
    </w:pPr>
    <w:rPr>
      <w:rFonts w:ascii="Arial Unicode MS" w:eastAsia="Arial Unicode MS" w:hAnsi="Arial Unicode MS" w:cs="Arial Unicode MS"/>
    </w:rPr>
  </w:style>
  <w:style w:type="paragraph" w:customStyle="1" w:styleId="xl48">
    <w:name w:val="xl48"/>
    <w:basedOn w:val="Normal"/>
    <w:uiPriority w:val="99"/>
    <w:rsid w:val="002E1A05"/>
    <w:pPr>
      <w:pBdr>
        <w:top w:val="single" w:sz="8" w:space="0" w:color="000000"/>
        <w:left w:val="single" w:sz="8" w:space="0" w:color="000000"/>
        <w:right w:val="single" w:sz="8" w:space="0" w:color="000000"/>
      </w:pBdr>
      <w:shd w:val="clear" w:color="B3B3B3" w:fill="CCFFCC"/>
      <w:spacing w:before="100" w:beforeAutospacing="1" w:after="100" w:afterAutospacing="1"/>
      <w:jc w:val="right"/>
    </w:pPr>
    <w:rPr>
      <w:rFonts w:eastAsia="Arial Unicode MS"/>
      <w:color w:val="000000"/>
    </w:rPr>
  </w:style>
  <w:style w:type="paragraph" w:customStyle="1" w:styleId="xl49">
    <w:name w:val="xl49"/>
    <w:basedOn w:val="Normal"/>
    <w:uiPriority w:val="99"/>
    <w:rsid w:val="002E1A05"/>
    <w:pPr>
      <w:pBdr>
        <w:right w:val="single" w:sz="8" w:space="0" w:color="000000"/>
      </w:pBdr>
      <w:shd w:val="clear" w:color="B3B3B3" w:fill="CCFFCC"/>
      <w:spacing w:before="100" w:beforeAutospacing="1" w:after="100" w:afterAutospacing="1"/>
      <w:jc w:val="center"/>
    </w:pPr>
    <w:rPr>
      <w:rFonts w:eastAsia="Arial Unicode MS"/>
      <w:color w:val="000000"/>
    </w:rPr>
  </w:style>
  <w:style w:type="paragraph" w:customStyle="1" w:styleId="xl50">
    <w:name w:val="xl50"/>
    <w:basedOn w:val="Normal"/>
    <w:uiPriority w:val="99"/>
    <w:rsid w:val="002E1A05"/>
    <w:pPr>
      <w:pBdr>
        <w:right w:val="single" w:sz="8" w:space="0" w:color="000000"/>
      </w:pBdr>
      <w:shd w:val="clear" w:color="B3B3B3" w:fill="CCFFCC"/>
      <w:spacing w:before="100" w:beforeAutospacing="1" w:after="100" w:afterAutospacing="1"/>
    </w:pPr>
    <w:rPr>
      <w:rFonts w:eastAsia="Arial Unicode MS"/>
      <w:color w:val="000000"/>
    </w:rPr>
  </w:style>
  <w:style w:type="paragraph" w:customStyle="1" w:styleId="xl51">
    <w:name w:val="xl51"/>
    <w:basedOn w:val="Normal"/>
    <w:uiPriority w:val="99"/>
    <w:rsid w:val="002E1A05"/>
    <w:pPr>
      <w:pBdr>
        <w:left w:val="single" w:sz="8" w:space="0" w:color="000000"/>
        <w:right w:val="single" w:sz="8" w:space="0" w:color="000000"/>
      </w:pBdr>
      <w:shd w:val="clear" w:color="B3B3B3" w:fill="CCFFCC"/>
      <w:spacing w:before="100" w:beforeAutospacing="1" w:after="100" w:afterAutospacing="1"/>
      <w:jc w:val="right"/>
    </w:pPr>
    <w:rPr>
      <w:rFonts w:eastAsia="Arial Unicode MS"/>
      <w:color w:val="000000"/>
    </w:rPr>
  </w:style>
  <w:style w:type="paragraph" w:customStyle="1" w:styleId="xl52">
    <w:name w:val="xl52"/>
    <w:basedOn w:val="Normal"/>
    <w:uiPriority w:val="99"/>
    <w:rsid w:val="002E1A05"/>
    <w:pPr>
      <w:pBdr>
        <w:left w:val="single" w:sz="8" w:space="0" w:color="000000"/>
        <w:bottom w:val="single" w:sz="8" w:space="0" w:color="000000"/>
        <w:right w:val="single" w:sz="8" w:space="0" w:color="000000"/>
      </w:pBdr>
      <w:shd w:val="clear" w:color="B3B3B3" w:fill="CCFFCC"/>
      <w:spacing w:before="100" w:beforeAutospacing="1" w:after="100" w:afterAutospacing="1"/>
      <w:jc w:val="right"/>
    </w:pPr>
    <w:rPr>
      <w:rFonts w:eastAsia="Arial Unicode MS"/>
      <w:color w:val="000000"/>
    </w:rPr>
  </w:style>
  <w:style w:type="paragraph" w:customStyle="1" w:styleId="xl53">
    <w:name w:val="xl53"/>
    <w:basedOn w:val="Normal"/>
    <w:uiPriority w:val="99"/>
    <w:rsid w:val="002E1A05"/>
    <w:pPr>
      <w:pBdr>
        <w:bottom w:val="single" w:sz="8" w:space="0" w:color="000000"/>
        <w:right w:val="single" w:sz="8" w:space="0" w:color="000000"/>
      </w:pBdr>
      <w:shd w:val="clear" w:color="B3B3B3" w:fill="CCFFCC"/>
      <w:spacing w:before="100" w:beforeAutospacing="1" w:after="100" w:afterAutospacing="1"/>
    </w:pPr>
    <w:rPr>
      <w:rFonts w:eastAsia="Arial Unicode MS"/>
      <w:color w:val="000000"/>
    </w:rPr>
  </w:style>
  <w:style w:type="paragraph" w:customStyle="1" w:styleId="xl54">
    <w:name w:val="xl54"/>
    <w:basedOn w:val="Normal"/>
    <w:uiPriority w:val="99"/>
    <w:rsid w:val="002E1A05"/>
    <w:pPr>
      <w:pBdr>
        <w:left w:val="single" w:sz="8" w:space="0" w:color="000000"/>
      </w:pBdr>
      <w:shd w:val="clear" w:color="B3B3B3" w:fill="CCFFCC"/>
      <w:spacing w:before="100" w:beforeAutospacing="1" w:after="100" w:afterAutospacing="1"/>
      <w:jc w:val="right"/>
    </w:pPr>
    <w:rPr>
      <w:rFonts w:eastAsia="Arial Unicode MS"/>
      <w:color w:val="000000"/>
    </w:rPr>
  </w:style>
  <w:style w:type="paragraph" w:customStyle="1" w:styleId="xl55">
    <w:name w:val="xl55"/>
    <w:basedOn w:val="Normal"/>
    <w:uiPriority w:val="99"/>
    <w:rsid w:val="002E1A05"/>
    <w:pPr>
      <w:pBdr>
        <w:left w:val="single" w:sz="8" w:space="0" w:color="000000"/>
        <w:right w:val="single" w:sz="8" w:space="0" w:color="000000"/>
      </w:pBdr>
      <w:shd w:val="clear" w:color="B3B3B3" w:fill="CCFFCC"/>
      <w:spacing w:before="100" w:beforeAutospacing="1" w:after="100" w:afterAutospacing="1"/>
    </w:pPr>
    <w:rPr>
      <w:rFonts w:eastAsia="Arial Unicode MS"/>
      <w:color w:val="000000"/>
    </w:rPr>
  </w:style>
  <w:style w:type="paragraph" w:customStyle="1" w:styleId="xl56">
    <w:name w:val="xl56"/>
    <w:basedOn w:val="Normal"/>
    <w:uiPriority w:val="99"/>
    <w:rsid w:val="002E1A05"/>
    <w:pPr>
      <w:pBdr>
        <w:left w:val="single" w:sz="8" w:space="0" w:color="000000"/>
        <w:right w:val="single" w:sz="8" w:space="0" w:color="000000"/>
      </w:pBdr>
      <w:shd w:val="clear" w:color="B3B3B3" w:fill="CCFFCC"/>
      <w:spacing w:before="100" w:beforeAutospacing="1" w:after="100" w:afterAutospacing="1"/>
      <w:jc w:val="right"/>
    </w:pPr>
    <w:rPr>
      <w:rFonts w:eastAsia="Arial Unicode MS"/>
      <w:color w:val="000000"/>
      <w:sz w:val="22"/>
      <w:szCs w:val="22"/>
    </w:rPr>
  </w:style>
  <w:style w:type="paragraph" w:customStyle="1" w:styleId="xl57">
    <w:name w:val="xl57"/>
    <w:basedOn w:val="Normal"/>
    <w:uiPriority w:val="99"/>
    <w:rsid w:val="002E1A05"/>
    <w:pPr>
      <w:pBdr>
        <w:left w:val="single" w:sz="8" w:space="0" w:color="000000"/>
        <w:bottom w:val="single" w:sz="8" w:space="0" w:color="000000"/>
        <w:right w:val="single" w:sz="8" w:space="0" w:color="000000"/>
      </w:pBdr>
      <w:shd w:val="clear" w:color="B3B3B3" w:fill="CCFFCC"/>
      <w:spacing w:before="100" w:beforeAutospacing="1" w:after="100" w:afterAutospacing="1"/>
    </w:pPr>
    <w:rPr>
      <w:rFonts w:eastAsia="Arial Unicode MS"/>
      <w:color w:val="000000"/>
    </w:rPr>
  </w:style>
  <w:style w:type="paragraph" w:customStyle="1" w:styleId="xl58">
    <w:name w:val="xl58"/>
    <w:basedOn w:val="Normal"/>
    <w:uiPriority w:val="99"/>
    <w:rsid w:val="002E1A05"/>
    <w:pPr>
      <w:pBdr>
        <w:left w:val="single" w:sz="8" w:space="0" w:color="000000"/>
        <w:right w:val="single" w:sz="8" w:space="0" w:color="000000"/>
      </w:pBdr>
      <w:shd w:val="clear" w:color="B3B3B3" w:fill="CCFFCC"/>
      <w:spacing w:before="100" w:beforeAutospacing="1" w:after="100" w:afterAutospacing="1"/>
      <w:jc w:val="center"/>
    </w:pPr>
    <w:rPr>
      <w:rFonts w:eastAsia="Arial Unicode MS"/>
      <w:color w:val="000000"/>
    </w:rPr>
  </w:style>
  <w:style w:type="paragraph" w:customStyle="1" w:styleId="xl59">
    <w:name w:val="xl59"/>
    <w:basedOn w:val="Normal"/>
    <w:uiPriority w:val="99"/>
    <w:rsid w:val="002E1A05"/>
    <w:pPr>
      <w:pBdr>
        <w:top w:val="single" w:sz="8" w:space="0" w:color="000000"/>
        <w:left w:val="single" w:sz="8" w:space="0" w:color="000000"/>
        <w:right w:val="single" w:sz="8" w:space="0" w:color="000000"/>
      </w:pBdr>
      <w:shd w:val="clear" w:color="B3B3B3" w:fill="CCFFCC"/>
      <w:spacing w:before="100" w:beforeAutospacing="1" w:after="100" w:afterAutospacing="1"/>
      <w:jc w:val="center"/>
    </w:pPr>
    <w:rPr>
      <w:rFonts w:eastAsia="Arial Unicode MS"/>
      <w:color w:val="000000"/>
    </w:rPr>
  </w:style>
  <w:style w:type="paragraph" w:customStyle="1" w:styleId="xl60">
    <w:name w:val="xl60"/>
    <w:basedOn w:val="Normal"/>
    <w:uiPriority w:val="99"/>
    <w:rsid w:val="002E1A05"/>
    <w:pPr>
      <w:pBdr>
        <w:left w:val="single" w:sz="8" w:space="0" w:color="000000"/>
        <w:bottom w:val="single" w:sz="8" w:space="0" w:color="000000"/>
        <w:right w:val="single" w:sz="8" w:space="0" w:color="000000"/>
      </w:pBdr>
      <w:shd w:val="clear" w:color="B3B3B3" w:fill="CCFFCC"/>
      <w:spacing w:before="100" w:beforeAutospacing="1" w:after="100" w:afterAutospacing="1"/>
      <w:jc w:val="center"/>
    </w:pPr>
    <w:rPr>
      <w:rFonts w:eastAsia="Arial Unicode MS"/>
      <w:color w:val="000000"/>
    </w:rPr>
  </w:style>
  <w:style w:type="paragraph" w:customStyle="1" w:styleId="xl61">
    <w:name w:val="xl61"/>
    <w:basedOn w:val="Normal"/>
    <w:uiPriority w:val="99"/>
    <w:rsid w:val="002E1A05"/>
    <w:pPr>
      <w:spacing w:before="100" w:beforeAutospacing="1" w:after="100" w:afterAutospacing="1"/>
    </w:pPr>
    <w:rPr>
      <w:rFonts w:ascii="Arial Unicode MS" w:eastAsia="Arial Unicode MS" w:hAnsi="Arial Unicode MS" w:cs="Arial Unicode MS"/>
      <w:b/>
      <w:bCs/>
      <w:color w:val="000000"/>
      <w:sz w:val="18"/>
      <w:szCs w:val="18"/>
    </w:rPr>
  </w:style>
  <w:style w:type="paragraph" w:customStyle="1" w:styleId="xl62">
    <w:name w:val="xl62"/>
    <w:basedOn w:val="Normal"/>
    <w:uiPriority w:val="99"/>
    <w:rsid w:val="002E1A05"/>
    <w:pPr>
      <w:spacing w:before="100" w:beforeAutospacing="1" w:after="100" w:afterAutospacing="1"/>
      <w:jc w:val="center"/>
    </w:pPr>
    <w:rPr>
      <w:rFonts w:ascii="Arial Unicode MS" w:eastAsia="Arial Unicode MS" w:hAnsi="Arial Unicode MS" w:cs="Arial Unicode MS"/>
      <w:b/>
      <w:bCs/>
      <w:color w:val="000000"/>
    </w:rPr>
  </w:style>
  <w:style w:type="paragraph" w:customStyle="1" w:styleId="xl63">
    <w:name w:val="xl63"/>
    <w:basedOn w:val="Normal"/>
    <w:uiPriority w:val="99"/>
    <w:rsid w:val="002E1A05"/>
    <w:pPr>
      <w:spacing w:before="100" w:beforeAutospacing="1" w:after="100" w:afterAutospacing="1"/>
    </w:pPr>
    <w:rPr>
      <w:rFonts w:ascii="Arial Unicode MS" w:eastAsia="Arial Unicode MS" w:hAnsi="Arial Unicode MS" w:cs="Arial Unicode MS"/>
      <w:b/>
      <w:bCs/>
      <w:color w:val="000000"/>
      <w:sz w:val="18"/>
      <w:szCs w:val="18"/>
    </w:rPr>
  </w:style>
  <w:style w:type="paragraph" w:customStyle="1" w:styleId="xl64">
    <w:name w:val="xl64"/>
    <w:basedOn w:val="Normal"/>
    <w:rsid w:val="002E1A05"/>
    <w:pPr>
      <w:spacing w:before="100" w:beforeAutospacing="1" w:after="100" w:afterAutospacing="1"/>
      <w:jc w:val="center"/>
    </w:pPr>
    <w:rPr>
      <w:rFonts w:ascii="Arial Unicode MS" w:eastAsia="Arial Unicode MS" w:hAnsi="Arial Unicode MS" w:cs="Arial Unicode MS"/>
      <w:b/>
      <w:bCs/>
      <w:color w:val="000000"/>
      <w:sz w:val="18"/>
      <w:szCs w:val="18"/>
    </w:rPr>
  </w:style>
  <w:style w:type="paragraph" w:customStyle="1" w:styleId="xl65">
    <w:name w:val="xl65"/>
    <w:basedOn w:val="Normal"/>
    <w:rsid w:val="002E1A05"/>
    <w:pPr>
      <w:spacing w:before="100" w:beforeAutospacing="1" w:after="100" w:afterAutospacing="1"/>
      <w:jc w:val="center"/>
    </w:pPr>
    <w:rPr>
      <w:rFonts w:ascii="Arial Unicode MS" w:eastAsia="Arial Unicode MS" w:hAnsi="Arial Unicode MS" w:cs="Arial Unicode MS"/>
      <w:b/>
      <w:bCs/>
      <w:color w:val="000000"/>
    </w:rPr>
  </w:style>
  <w:style w:type="paragraph" w:customStyle="1" w:styleId="xl66">
    <w:name w:val="xl66"/>
    <w:basedOn w:val="Normal"/>
    <w:rsid w:val="002E1A05"/>
    <w:pPr>
      <w:pBdr>
        <w:top w:val="double" w:sz="6" w:space="0" w:color="000000"/>
        <w:left w:val="double" w:sz="6" w:space="0" w:color="000000"/>
      </w:pBdr>
      <w:spacing w:before="100" w:beforeAutospacing="1" w:after="100" w:afterAutospacing="1"/>
    </w:pPr>
    <w:rPr>
      <w:rFonts w:eastAsia="Arial Unicode MS"/>
      <w:color w:val="000000"/>
    </w:rPr>
  </w:style>
  <w:style w:type="paragraph" w:customStyle="1" w:styleId="xl67">
    <w:name w:val="xl67"/>
    <w:basedOn w:val="Normal"/>
    <w:rsid w:val="002E1A05"/>
    <w:pPr>
      <w:pBdr>
        <w:left w:val="double" w:sz="6" w:space="0" w:color="000000"/>
      </w:pBdr>
      <w:spacing w:before="100" w:beforeAutospacing="1" w:after="100" w:afterAutospacing="1"/>
    </w:pPr>
    <w:rPr>
      <w:rFonts w:eastAsia="Arial Unicode MS"/>
      <w:color w:val="000000"/>
    </w:rPr>
  </w:style>
  <w:style w:type="paragraph" w:customStyle="1" w:styleId="xl68">
    <w:name w:val="xl68"/>
    <w:basedOn w:val="Normal"/>
    <w:rsid w:val="002E1A05"/>
    <w:pPr>
      <w:pBdr>
        <w:left w:val="double" w:sz="6" w:space="0" w:color="000000"/>
      </w:pBdr>
      <w:spacing w:before="100" w:beforeAutospacing="1" w:after="100" w:afterAutospacing="1"/>
      <w:jc w:val="center"/>
    </w:pPr>
    <w:rPr>
      <w:rFonts w:eastAsia="Arial Unicode MS"/>
      <w:color w:val="000000"/>
    </w:rPr>
  </w:style>
  <w:style w:type="paragraph" w:customStyle="1" w:styleId="xl69">
    <w:name w:val="xl69"/>
    <w:basedOn w:val="Normal"/>
    <w:rsid w:val="002E1A05"/>
    <w:pPr>
      <w:pBdr>
        <w:left w:val="double" w:sz="6" w:space="0" w:color="000000"/>
        <w:bottom w:val="double" w:sz="6" w:space="0" w:color="000000"/>
      </w:pBdr>
      <w:spacing w:before="100" w:beforeAutospacing="1" w:after="100" w:afterAutospacing="1"/>
    </w:pPr>
    <w:rPr>
      <w:rFonts w:eastAsia="Arial Unicode MS"/>
      <w:color w:val="000000"/>
    </w:rPr>
  </w:style>
  <w:style w:type="paragraph" w:customStyle="1" w:styleId="xl70">
    <w:name w:val="xl70"/>
    <w:basedOn w:val="Normal"/>
    <w:rsid w:val="002E1A05"/>
    <w:pPr>
      <w:pBdr>
        <w:top w:val="single" w:sz="8" w:space="0" w:color="000000"/>
        <w:left w:val="single" w:sz="4" w:space="0" w:color="auto"/>
        <w:right w:val="single" w:sz="8" w:space="0" w:color="000000"/>
      </w:pBdr>
      <w:spacing w:before="100" w:beforeAutospacing="1" w:after="100" w:afterAutospacing="1"/>
    </w:pPr>
    <w:rPr>
      <w:rFonts w:eastAsia="Arial Unicode MS"/>
      <w:color w:val="000000"/>
    </w:rPr>
  </w:style>
  <w:style w:type="paragraph" w:customStyle="1" w:styleId="xl71">
    <w:name w:val="xl71"/>
    <w:basedOn w:val="Normal"/>
    <w:rsid w:val="002E1A05"/>
    <w:pPr>
      <w:pBdr>
        <w:left w:val="single" w:sz="4" w:space="0" w:color="auto"/>
        <w:right w:val="single" w:sz="8" w:space="0" w:color="000000"/>
      </w:pBdr>
      <w:spacing w:before="100" w:beforeAutospacing="1" w:after="100" w:afterAutospacing="1"/>
    </w:pPr>
    <w:rPr>
      <w:rFonts w:eastAsia="Arial Unicode MS"/>
      <w:color w:val="000000"/>
    </w:rPr>
  </w:style>
  <w:style w:type="paragraph" w:customStyle="1" w:styleId="xl72">
    <w:name w:val="xl72"/>
    <w:basedOn w:val="Normal"/>
    <w:rsid w:val="002E1A05"/>
    <w:pPr>
      <w:pBdr>
        <w:left w:val="single" w:sz="4" w:space="0" w:color="auto"/>
        <w:bottom w:val="single" w:sz="8" w:space="0" w:color="000000"/>
        <w:right w:val="single" w:sz="8" w:space="0" w:color="000000"/>
      </w:pBdr>
      <w:spacing w:before="100" w:beforeAutospacing="1" w:after="100" w:afterAutospacing="1"/>
    </w:pPr>
    <w:rPr>
      <w:rFonts w:eastAsia="Arial Unicode MS"/>
      <w:color w:val="000000"/>
    </w:rPr>
  </w:style>
  <w:style w:type="paragraph" w:customStyle="1" w:styleId="xl73">
    <w:name w:val="xl73"/>
    <w:basedOn w:val="Normal"/>
    <w:rsid w:val="002E1A05"/>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eastAsia="Arial Unicode MS"/>
      <w:color w:val="000000"/>
    </w:rPr>
  </w:style>
  <w:style w:type="paragraph" w:customStyle="1" w:styleId="xl74">
    <w:name w:val="xl74"/>
    <w:basedOn w:val="Normal"/>
    <w:rsid w:val="002E1A05"/>
    <w:pPr>
      <w:pBdr>
        <w:top w:val="single" w:sz="8" w:space="0" w:color="000000"/>
        <w:left w:val="single" w:sz="8" w:space="0" w:color="000000"/>
        <w:bottom w:val="single" w:sz="8" w:space="0" w:color="000000"/>
      </w:pBdr>
      <w:shd w:val="clear" w:color="CCFFFF" w:fill="99CCFF"/>
      <w:spacing w:before="100" w:beforeAutospacing="1" w:after="100" w:afterAutospacing="1"/>
      <w:jc w:val="center"/>
    </w:pPr>
    <w:rPr>
      <w:rFonts w:ascii="Arial Unicode MS" w:eastAsia="Arial Unicode MS" w:hAnsi="Arial Unicode MS" w:cs="Arial Unicode MS"/>
    </w:rPr>
  </w:style>
  <w:style w:type="paragraph" w:customStyle="1" w:styleId="xl75">
    <w:name w:val="xl75"/>
    <w:basedOn w:val="Normal"/>
    <w:rsid w:val="002E1A05"/>
    <w:pPr>
      <w:pBdr>
        <w:right w:val="single" w:sz="8" w:space="0" w:color="000000"/>
      </w:pBdr>
      <w:shd w:val="clear" w:color="B3B3B3" w:fill="CCFFCC"/>
      <w:spacing w:before="100" w:beforeAutospacing="1" w:after="100" w:afterAutospacing="1"/>
    </w:pPr>
    <w:rPr>
      <w:rFonts w:eastAsia="Arial Unicode MS"/>
      <w:color w:val="000000"/>
    </w:rPr>
  </w:style>
  <w:style w:type="paragraph" w:customStyle="1" w:styleId="xl76">
    <w:name w:val="xl76"/>
    <w:basedOn w:val="Normal"/>
    <w:rsid w:val="002E1A05"/>
    <w:pPr>
      <w:pBdr>
        <w:top w:val="single" w:sz="4" w:space="0" w:color="000000"/>
      </w:pBdr>
      <w:shd w:val="clear" w:color="CCFFCC" w:fill="B3B3B3"/>
      <w:spacing w:before="100" w:beforeAutospacing="1" w:after="100" w:afterAutospacing="1"/>
      <w:jc w:val="center"/>
    </w:pPr>
    <w:rPr>
      <w:rFonts w:eastAsia="Arial Unicode MS"/>
      <w:b/>
      <w:bCs/>
    </w:rPr>
  </w:style>
  <w:style w:type="paragraph" w:customStyle="1" w:styleId="xl77">
    <w:name w:val="xl77"/>
    <w:basedOn w:val="Normal"/>
    <w:rsid w:val="002E1A05"/>
    <w:pPr>
      <w:pBdr>
        <w:left w:val="single" w:sz="4" w:space="0" w:color="000000"/>
      </w:pBdr>
      <w:shd w:val="clear" w:color="CCFFCC" w:fill="B3B3B3"/>
      <w:spacing w:before="100" w:beforeAutospacing="1" w:after="100" w:afterAutospacing="1"/>
      <w:textAlignment w:val="center"/>
    </w:pPr>
    <w:rPr>
      <w:rFonts w:eastAsia="Arial Unicode MS"/>
      <w:b/>
      <w:bCs/>
      <w:color w:val="000000"/>
      <w:sz w:val="36"/>
      <w:szCs w:val="36"/>
    </w:rPr>
  </w:style>
  <w:style w:type="paragraph" w:customStyle="1" w:styleId="xl78">
    <w:name w:val="xl78"/>
    <w:basedOn w:val="Normal"/>
    <w:rsid w:val="002E1A05"/>
    <w:pPr>
      <w:spacing w:before="100" w:beforeAutospacing="1" w:after="100" w:afterAutospacing="1"/>
      <w:textAlignment w:val="center"/>
    </w:pPr>
    <w:rPr>
      <w:rFonts w:ascii="Arial Unicode MS" w:eastAsia="Arial Unicode MS" w:hAnsi="Arial Unicode MS" w:cs="Arial Unicode MS"/>
    </w:rPr>
  </w:style>
  <w:style w:type="paragraph" w:customStyle="1" w:styleId="xl79">
    <w:name w:val="xl79"/>
    <w:basedOn w:val="Normal"/>
    <w:rsid w:val="002E1A05"/>
    <w:pPr>
      <w:shd w:val="clear" w:color="CCFFCC" w:fill="B3B3B3"/>
      <w:spacing w:before="100" w:beforeAutospacing="1" w:after="100" w:afterAutospacing="1"/>
      <w:jc w:val="center"/>
      <w:textAlignment w:val="center"/>
    </w:pPr>
    <w:rPr>
      <w:rFonts w:eastAsia="Arial Unicode MS"/>
      <w:b/>
      <w:bCs/>
      <w:color w:val="000000"/>
      <w:sz w:val="36"/>
      <w:szCs w:val="36"/>
    </w:rPr>
  </w:style>
  <w:style w:type="paragraph" w:customStyle="1" w:styleId="xl80">
    <w:name w:val="xl80"/>
    <w:basedOn w:val="Normal"/>
    <w:rsid w:val="002E1A05"/>
    <w:pP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81">
    <w:name w:val="xl81"/>
    <w:basedOn w:val="Normal"/>
    <w:rsid w:val="002E1A05"/>
    <w:pPr>
      <w:pBdr>
        <w:left w:val="single" w:sz="4" w:space="0" w:color="000000"/>
      </w:pBdr>
      <w:shd w:val="clear" w:color="CCFFCC" w:fill="B3B3B3"/>
      <w:spacing w:before="100" w:beforeAutospacing="1" w:after="100" w:afterAutospacing="1"/>
      <w:textAlignment w:val="center"/>
    </w:pPr>
    <w:rPr>
      <w:rFonts w:eastAsia="Arial Unicode MS"/>
      <w:b/>
      <w:bCs/>
      <w:color w:val="000000"/>
      <w:sz w:val="36"/>
      <w:szCs w:val="36"/>
    </w:rPr>
  </w:style>
  <w:style w:type="paragraph" w:customStyle="1" w:styleId="xl82">
    <w:name w:val="xl82"/>
    <w:basedOn w:val="Normal"/>
    <w:rsid w:val="002E1A05"/>
    <w:pPr>
      <w:spacing w:before="100" w:beforeAutospacing="1" w:after="100" w:afterAutospacing="1"/>
    </w:pPr>
    <w:rPr>
      <w:rFonts w:ascii="Arial Unicode MS" w:eastAsia="Arial Unicode MS" w:hAnsi="Arial Unicode MS" w:cs="Arial Unicode MS"/>
    </w:rPr>
  </w:style>
  <w:style w:type="paragraph" w:customStyle="1" w:styleId="xl83">
    <w:name w:val="xl83"/>
    <w:basedOn w:val="Normal"/>
    <w:rsid w:val="002E1A05"/>
    <w:pPr>
      <w:pBdr>
        <w:top w:val="single" w:sz="8" w:space="0" w:color="000000"/>
        <w:bottom w:val="single" w:sz="8" w:space="0" w:color="000000"/>
      </w:pBdr>
      <w:shd w:val="clear" w:color="CCFFFF" w:fill="99CCFF"/>
      <w:spacing w:before="100" w:beforeAutospacing="1" w:after="100" w:afterAutospacing="1"/>
      <w:jc w:val="center"/>
    </w:pPr>
    <w:rPr>
      <w:rFonts w:ascii="Arial" w:eastAsia="Arial Unicode MS" w:hAnsi="Arial" w:cs="Arial"/>
      <w:b/>
      <w:bCs/>
      <w:sz w:val="28"/>
      <w:szCs w:val="28"/>
    </w:rPr>
  </w:style>
  <w:style w:type="paragraph" w:customStyle="1" w:styleId="xl84">
    <w:name w:val="xl84"/>
    <w:basedOn w:val="Normal"/>
    <w:rsid w:val="002E1A05"/>
    <w:pPr>
      <w:pBdr>
        <w:top w:val="single" w:sz="8" w:space="0" w:color="auto"/>
        <w:left w:val="single" w:sz="8" w:space="0" w:color="auto"/>
        <w:bottom w:val="single" w:sz="8" w:space="0" w:color="auto"/>
      </w:pBdr>
      <w:shd w:val="clear" w:color="CCFFCC" w:fill="FFFFFF"/>
      <w:spacing w:before="100" w:beforeAutospacing="1" w:after="100" w:afterAutospacing="1"/>
      <w:jc w:val="center"/>
    </w:pPr>
    <w:rPr>
      <w:rFonts w:ascii="Arial Unicode MS" w:eastAsia="Arial Unicode MS" w:hAnsi="Arial Unicode MS" w:cs="Arial Unicode MS"/>
      <w:b/>
      <w:bCs/>
      <w:sz w:val="26"/>
      <w:szCs w:val="26"/>
    </w:rPr>
  </w:style>
  <w:style w:type="paragraph" w:customStyle="1" w:styleId="xl85">
    <w:name w:val="xl85"/>
    <w:basedOn w:val="Normal"/>
    <w:rsid w:val="002E1A05"/>
    <w:pPr>
      <w:pBdr>
        <w:top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86">
    <w:name w:val="xl86"/>
    <w:basedOn w:val="Normal"/>
    <w:rsid w:val="002E1A05"/>
    <w:pPr>
      <w:pBdr>
        <w:top w:val="single" w:sz="8" w:space="0" w:color="000000"/>
        <w:left w:val="single" w:sz="8" w:space="0" w:color="000000"/>
        <w:bottom w:val="single" w:sz="8" w:space="0" w:color="000000"/>
      </w:pBdr>
      <w:spacing w:before="100" w:beforeAutospacing="1" w:after="100" w:afterAutospacing="1"/>
      <w:jc w:val="center"/>
    </w:pPr>
    <w:rPr>
      <w:rFonts w:eastAsia="Arial Unicode MS"/>
      <w:b/>
      <w:bCs/>
      <w:color w:val="000000"/>
      <w:sz w:val="26"/>
      <w:szCs w:val="26"/>
    </w:rPr>
  </w:style>
  <w:style w:type="paragraph" w:customStyle="1" w:styleId="xl87">
    <w:name w:val="xl87"/>
    <w:basedOn w:val="Normal"/>
    <w:rsid w:val="002E1A05"/>
    <w:pPr>
      <w:pBdr>
        <w:top w:val="single" w:sz="8" w:space="0" w:color="000000"/>
        <w:bottom w:val="single" w:sz="8" w:space="0" w:color="000000"/>
        <w:right w:val="single" w:sz="8" w:space="0" w:color="000000"/>
      </w:pBdr>
      <w:spacing w:before="100" w:beforeAutospacing="1" w:after="100" w:afterAutospacing="1"/>
      <w:jc w:val="center"/>
    </w:pPr>
    <w:rPr>
      <w:rFonts w:ascii="Arial Unicode MS" w:eastAsia="Arial Unicode MS" w:hAnsi="Arial Unicode MS" w:cs="Arial Unicode MS"/>
    </w:rPr>
  </w:style>
  <w:style w:type="paragraph" w:customStyle="1" w:styleId="xl88">
    <w:name w:val="xl88"/>
    <w:basedOn w:val="Normal"/>
    <w:rsid w:val="002E1A05"/>
    <w:pPr>
      <w:pBdr>
        <w:top w:val="single" w:sz="8" w:space="0" w:color="000000"/>
        <w:bottom w:val="single" w:sz="8" w:space="0" w:color="000000"/>
        <w:right w:val="single" w:sz="8" w:space="0" w:color="000000"/>
      </w:pBdr>
      <w:spacing w:before="100" w:beforeAutospacing="1" w:after="100" w:afterAutospacing="1"/>
    </w:pPr>
    <w:rPr>
      <w:rFonts w:ascii="Arial Unicode MS" w:eastAsia="Arial Unicode MS" w:hAnsi="Arial Unicode MS" w:cs="Arial Unicode MS"/>
    </w:rPr>
  </w:style>
  <w:style w:type="paragraph" w:customStyle="1" w:styleId="xl89">
    <w:name w:val="xl89"/>
    <w:basedOn w:val="Normal"/>
    <w:rsid w:val="002E1A05"/>
    <w:pPr>
      <w:pBdr>
        <w:top w:val="single" w:sz="8" w:space="0" w:color="000000"/>
        <w:left w:val="single" w:sz="8" w:space="0" w:color="000000"/>
        <w:bottom w:val="single" w:sz="8" w:space="0" w:color="000000"/>
      </w:pBdr>
      <w:shd w:val="clear" w:color="CCFFCC" w:fill="FFFFFF"/>
      <w:spacing w:before="100" w:beforeAutospacing="1" w:after="100" w:afterAutospacing="1"/>
      <w:jc w:val="center"/>
    </w:pPr>
    <w:rPr>
      <w:rFonts w:ascii="Arial Unicode MS" w:eastAsia="Arial Unicode MS" w:hAnsi="Arial Unicode MS" w:cs="Arial Unicode MS"/>
      <w:b/>
      <w:bCs/>
      <w:sz w:val="26"/>
      <w:szCs w:val="26"/>
    </w:rPr>
  </w:style>
  <w:style w:type="paragraph" w:customStyle="1" w:styleId="xl90">
    <w:name w:val="xl90"/>
    <w:basedOn w:val="Normal"/>
    <w:rsid w:val="002E1A05"/>
    <w:pPr>
      <w:spacing w:before="100" w:beforeAutospacing="1" w:after="100" w:afterAutospacing="1"/>
      <w:jc w:val="center"/>
    </w:pPr>
    <w:rPr>
      <w:rFonts w:ascii="Arial Unicode MS" w:eastAsia="Arial Unicode MS" w:hAnsi="Arial Unicode MS" w:cs="Arial Unicode MS"/>
      <w:b/>
      <w:bCs/>
      <w:color w:val="000000"/>
    </w:rPr>
  </w:style>
  <w:style w:type="paragraph" w:styleId="Recuodecorpodetexto2">
    <w:name w:val="Body Text Indent 2"/>
    <w:basedOn w:val="Normal"/>
    <w:link w:val="Recuodecorpodetexto2Char"/>
    <w:rsid w:val="002E1A05"/>
    <w:pPr>
      <w:ind w:left="360"/>
      <w:jc w:val="both"/>
    </w:pPr>
    <w:rPr>
      <w:rFonts w:ascii="Arial Narrow" w:hAnsi="Arial Narrow"/>
      <w:sz w:val="26"/>
      <w:szCs w:val="20"/>
    </w:rPr>
  </w:style>
  <w:style w:type="character" w:customStyle="1" w:styleId="Recuodecorpodetexto2Char">
    <w:name w:val="Recuo de corpo de texto 2 Char"/>
    <w:basedOn w:val="Fontepargpadro"/>
    <w:link w:val="Recuodecorpodetexto2"/>
    <w:locked/>
    <w:rsid w:val="002E1A05"/>
    <w:rPr>
      <w:rFonts w:ascii="Arial Narrow" w:hAnsi="Arial Narrow" w:cs="Times New Roman"/>
      <w:sz w:val="20"/>
      <w:szCs w:val="20"/>
      <w:lang w:eastAsia="pt-BR"/>
    </w:rPr>
  </w:style>
  <w:style w:type="paragraph" w:customStyle="1" w:styleId="Realizaes">
    <w:name w:val="Realizações"/>
    <w:basedOn w:val="Normal"/>
    <w:uiPriority w:val="99"/>
    <w:rsid w:val="002E1A05"/>
    <w:pPr>
      <w:tabs>
        <w:tab w:val="num" w:pos="729"/>
      </w:tabs>
      <w:ind w:left="614" w:hanging="245"/>
    </w:pPr>
  </w:style>
  <w:style w:type="character" w:customStyle="1" w:styleId="CharChar2">
    <w:name w:val="Char Char2"/>
    <w:basedOn w:val="Fontepargpadro"/>
    <w:uiPriority w:val="99"/>
    <w:rsid w:val="002E1A05"/>
    <w:rPr>
      <w:rFonts w:cs="Times New Roman"/>
      <w:sz w:val="24"/>
      <w:szCs w:val="24"/>
      <w:lang w:val="pt-BR" w:eastAsia="pt-BR" w:bidi="ar-SA"/>
    </w:rPr>
  </w:style>
  <w:style w:type="character" w:customStyle="1" w:styleId="N">
    <w:name w:val="N"/>
    <w:uiPriority w:val="99"/>
    <w:rsid w:val="002E1A05"/>
    <w:rPr>
      <w:b/>
    </w:rPr>
  </w:style>
  <w:style w:type="character" w:styleId="Nmerodepgina">
    <w:name w:val="page number"/>
    <w:basedOn w:val="Fontepargpadro"/>
    <w:rsid w:val="002E1A05"/>
    <w:rPr>
      <w:rFonts w:cs="Times New Roman"/>
    </w:rPr>
  </w:style>
  <w:style w:type="paragraph" w:customStyle="1" w:styleId="Estilo1">
    <w:name w:val="Estilo1"/>
    <w:basedOn w:val="Normal"/>
    <w:uiPriority w:val="99"/>
    <w:rsid w:val="002E1A05"/>
    <w:pPr>
      <w:spacing w:after="120"/>
      <w:jc w:val="both"/>
    </w:pPr>
    <w:rPr>
      <w:rFonts w:ascii="Arial" w:hAnsi="Arial"/>
      <w:sz w:val="20"/>
      <w:szCs w:val="20"/>
    </w:rPr>
  </w:style>
  <w:style w:type="paragraph" w:styleId="PargrafodaLista">
    <w:name w:val="List Paragraph"/>
    <w:basedOn w:val="Normal"/>
    <w:uiPriority w:val="34"/>
    <w:qFormat/>
    <w:rsid w:val="002E1A05"/>
    <w:pPr>
      <w:spacing w:after="200" w:line="276" w:lineRule="auto"/>
      <w:ind w:left="720"/>
      <w:contextualSpacing/>
    </w:pPr>
    <w:rPr>
      <w:rFonts w:ascii="Calibri" w:eastAsia="Calibri" w:hAnsi="Calibri"/>
      <w:sz w:val="22"/>
      <w:szCs w:val="22"/>
      <w:lang w:eastAsia="en-US"/>
    </w:rPr>
  </w:style>
  <w:style w:type="table" w:styleId="Tabelacomgrade">
    <w:name w:val="Table Grid"/>
    <w:basedOn w:val="Tabelanormal"/>
    <w:uiPriority w:val="59"/>
    <w:rsid w:val="00055099"/>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rsid w:val="00E5060E"/>
    <w:pPr>
      <w:spacing w:after="155" w:line="155" w:lineRule="atLeast"/>
      <w:jc w:val="both"/>
    </w:pPr>
    <w:rPr>
      <w:sz w:val="12"/>
      <w:szCs w:val="12"/>
    </w:rPr>
  </w:style>
  <w:style w:type="paragraph" w:styleId="Textodenotaderodap">
    <w:name w:val="footnote text"/>
    <w:basedOn w:val="Normal"/>
    <w:link w:val="TextodenotaderodapChar"/>
    <w:uiPriority w:val="99"/>
    <w:semiHidden/>
    <w:rsid w:val="00E5060E"/>
    <w:rPr>
      <w:rFonts w:ascii="Calibri" w:eastAsia="Calibri" w:hAnsi="Calibri" w:cs="Calibri"/>
    </w:rPr>
  </w:style>
  <w:style w:type="character" w:customStyle="1" w:styleId="TextodenotaderodapChar">
    <w:name w:val="Texto de nota de rodapé Char"/>
    <w:basedOn w:val="Fontepargpadro"/>
    <w:link w:val="Textodenotaderodap"/>
    <w:uiPriority w:val="99"/>
    <w:semiHidden/>
    <w:locked/>
    <w:rsid w:val="00E5060E"/>
    <w:rPr>
      <w:rFonts w:cs="Calibri"/>
      <w:sz w:val="24"/>
      <w:szCs w:val="24"/>
    </w:rPr>
  </w:style>
  <w:style w:type="character" w:styleId="Refdenotaderodap">
    <w:name w:val="footnote reference"/>
    <w:basedOn w:val="Fontepargpadro"/>
    <w:uiPriority w:val="99"/>
    <w:semiHidden/>
    <w:rsid w:val="00E81CFA"/>
    <w:rPr>
      <w:rFonts w:cs="Times New Roman"/>
      <w:vertAlign w:val="superscript"/>
    </w:rPr>
  </w:style>
  <w:style w:type="paragraph" w:customStyle="1" w:styleId="Destino">
    <w:name w:val="Destino"/>
    <w:basedOn w:val="Normal"/>
    <w:uiPriority w:val="99"/>
    <w:rsid w:val="00E81CFA"/>
    <w:pPr>
      <w:widowControl w:val="0"/>
      <w:autoSpaceDE w:val="0"/>
      <w:autoSpaceDN w:val="0"/>
      <w:jc w:val="both"/>
    </w:pPr>
    <w:rPr>
      <w:rFonts w:ascii="Arial" w:hAnsi="Arial" w:cs="Arial"/>
    </w:rPr>
  </w:style>
  <w:style w:type="paragraph" w:styleId="Textodebalo">
    <w:name w:val="Balloon Text"/>
    <w:basedOn w:val="Normal"/>
    <w:link w:val="TextodebaloChar"/>
    <w:unhideWhenUsed/>
    <w:rsid w:val="00327A22"/>
    <w:rPr>
      <w:rFonts w:ascii="Tahoma" w:hAnsi="Tahoma" w:cs="Tahoma"/>
      <w:sz w:val="16"/>
      <w:szCs w:val="16"/>
    </w:rPr>
  </w:style>
  <w:style w:type="character" w:customStyle="1" w:styleId="TextodebaloChar">
    <w:name w:val="Texto de balão Char"/>
    <w:basedOn w:val="Fontepargpadro"/>
    <w:link w:val="Textodebalo"/>
    <w:rsid w:val="00327A22"/>
    <w:rPr>
      <w:rFonts w:ascii="Tahoma" w:eastAsia="Times New Roman" w:hAnsi="Tahoma" w:cs="Tahoma"/>
      <w:sz w:val="16"/>
      <w:szCs w:val="16"/>
    </w:rPr>
  </w:style>
  <w:style w:type="paragraph" w:customStyle="1" w:styleId="Texto">
    <w:name w:val="Texto"/>
    <w:basedOn w:val="Normal"/>
    <w:rsid w:val="00732689"/>
    <w:pPr>
      <w:tabs>
        <w:tab w:val="left" w:pos="1418"/>
      </w:tabs>
      <w:spacing w:line="360" w:lineRule="auto"/>
      <w:ind w:firstLine="1418"/>
      <w:jc w:val="both"/>
    </w:pPr>
  </w:style>
  <w:style w:type="paragraph" w:customStyle="1" w:styleId="Standard">
    <w:name w:val="Standard"/>
    <w:rsid w:val="002E548C"/>
    <w:pPr>
      <w:suppressAutoHyphens/>
      <w:textAlignment w:val="baseline"/>
    </w:pPr>
    <w:rPr>
      <w:rFonts w:ascii="Times New Roman" w:eastAsia="Times New Roman" w:hAnsi="Times New Roman"/>
      <w:kern w:val="1"/>
      <w:sz w:val="24"/>
      <w:szCs w:val="24"/>
      <w:lang w:eastAsia="zh-CN"/>
    </w:rPr>
  </w:style>
  <w:style w:type="character" w:customStyle="1" w:styleId="Fontepargpadro1">
    <w:name w:val="Fonte parág. padrão1"/>
    <w:rsid w:val="00A016AE"/>
  </w:style>
  <w:style w:type="paragraph" w:customStyle="1" w:styleId="Default">
    <w:name w:val="Default"/>
    <w:rsid w:val="00352C99"/>
    <w:pPr>
      <w:autoSpaceDE w:val="0"/>
      <w:autoSpaceDN w:val="0"/>
      <w:adjustRightInd w:val="0"/>
    </w:pPr>
    <w:rPr>
      <w:rFonts w:ascii="Times New Roman" w:eastAsia="Times New Roman" w:hAnsi="Times New Roman"/>
      <w:color w:val="000000"/>
      <w:sz w:val="24"/>
      <w:szCs w:val="24"/>
    </w:rPr>
  </w:style>
  <w:style w:type="paragraph" w:customStyle="1" w:styleId="Pargrafo">
    <w:name w:val="Parágrafo"/>
    <w:basedOn w:val="NormalWeb"/>
    <w:uiPriority w:val="1"/>
    <w:qFormat/>
    <w:rsid w:val="00740162"/>
    <w:pPr>
      <w:widowControl w:val="0"/>
      <w:numPr>
        <w:numId w:val="4"/>
      </w:numPr>
      <w:tabs>
        <w:tab w:val="left" w:pos="1134"/>
      </w:tabs>
      <w:spacing w:after="120" w:line="240" w:lineRule="auto"/>
    </w:pPr>
    <w:rPr>
      <w:sz w:val="24"/>
      <w:szCs w:val="24"/>
    </w:rPr>
  </w:style>
  <w:style w:type="character" w:customStyle="1" w:styleId="Ttulo1Char2">
    <w:name w:val="Título 1 Char2"/>
    <w:rsid w:val="008810E7"/>
    <w:rPr>
      <w:rFonts w:ascii="Times New Roman" w:eastAsia="Times New Roman" w:hAnsi="Times New Roman" w:cs="Times New Roman"/>
      <w:sz w:val="24"/>
      <w:szCs w:val="20"/>
      <w:lang w:val="x-none" w:eastAsia="x-none"/>
    </w:rPr>
  </w:style>
  <w:style w:type="character" w:customStyle="1" w:styleId="Ttulo3Char1">
    <w:name w:val="Título 3 Char1"/>
    <w:rsid w:val="008810E7"/>
    <w:rPr>
      <w:rFonts w:ascii="Times New Roman" w:eastAsia="Times New Roman" w:hAnsi="Times New Roman" w:cs="Times New Roman"/>
      <w:b/>
      <w:sz w:val="24"/>
      <w:szCs w:val="20"/>
      <w:u w:val="single"/>
      <w:lang w:val="x-none" w:eastAsia="x-none"/>
    </w:rPr>
  </w:style>
  <w:style w:type="character" w:customStyle="1" w:styleId="Ttulo4Char1">
    <w:name w:val="Título 4 Char1"/>
    <w:rsid w:val="008810E7"/>
    <w:rPr>
      <w:rFonts w:ascii="Times New Roman" w:eastAsia="Arial Unicode MS" w:hAnsi="Times New Roman" w:cs="Times New Roman"/>
      <w:sz w:val="28"/>
      <w:szCs w:val="20"/>
      <w:lang w:val="x-none" w:eastAsia="x-none"/>
    </w:rPr>
  </w:style>
  <w:style w:type="paragraph" w:customStyle="1" w:styleId="Ttulo11">
    <w:name w:val="Título 11"/>
    <w:basedOn w:val="Normal"/>
    <w:qFormat/>
    <w:rsid w:val="008810E7"/>
    <w:pPr>
      <w:widowControl w:val="0"/>
      <w:ind w:left="1307"/>
      <w:outlineLvl w:val="1"/>
    </w:pPr>
    <w:rPr>
      <w:rFonts w:ascii="Arial" w:eastAsia="Arial" w:hAnsi="Arial"/>
      <w:b/>
      <w:bCs/>
      <w:sz w:val="22"/>
      <w:szCs w:val="22"/>
      <w:lang w:val="en-US" w:eastAsia="en-US"/>
    </w:rPr>
  </w:style>
  <w:style w:type="paragraph" w:customStyle="1" w:styleId="TableParagraph">
    <w:name w:val="Table Paragraph"/>
    <w:basedOn w:val="Normal"/>
    <w:uiPriority w:val="1"/>
    <w:qFormat/>
    <w:rsid w:val="008810E7"/>
    <w:pPr>
      <w:widowControl w:val="0"/>
    </w:pPr>
    <w:rPr>
      <w:rFonts w:ascii="Calibri" w:eastAsia="Calibri" w:hAnsi="Calibri"/>
      <w:sz w:val="22"/>
      <w:szCs w:val="22"/>
      <w:lang w:val="en-US" w:eastAsia="en-US"/>
    </w:rPr>
  </w:style>
  <w:style w:type="character" w:customStyle="1" w:styleId="RodapChar2">
    <w:name w:val="Rodapé Char2"/>
    <w:uiPriority w:val="99"/>
    <w:rsid w:val="008810E7"/>
    <w:rPr>
      <w:rFonts w:ascii="Times New Roman" w:eastAsia="Times New Roman" w:hAnsi="Times New Roman" w:cs="Times New Roman"/>
      <w:sz w:val="20"/>
      <w:szCs w:val="20"/>
      <w:lang w:eastAsia="pt-BR"/>
    </w:rPr>
  </w:style>
  <w:style w:type="paragraph" w:styleId="Primeirorecuodecorpodetexto">
    <w:name w:val="Body Text First Indent"/>
    <w:basedOn w:val="Corpodetexto"/>
    <w:link w:val="PrimeirorecuodecorpodetextoChar"/>
    <w:rsid w:val="008810E7"/>
    <w:pPr>
      <w:ind w:firstLine="210"/>
    </w:pPr>
  </w:style>
  <w:style w:type="character" w:customStyle="1" w:styleId="PrimeirorecuodecorpodetextoChar">
    <w:name w:val="Primeiro recuo de corpo de texto Char"/>
    <w:basedOn w:val="CorpodetextoChar"/>
    <w:link w:val="Primeirorecuodecorpodetexto"/>
    <w:rsid w:val="008810E7"/>
    <w:rPr>
      <w:rFonts w:ascii="Times New Roman" w:eastAsia="Times New Roman" w:hAnsi="Times New Roman" w:cs="Times New Roman"/>
      <w:sz w:val="24"/>
      <w:szCs w:val="24"/>
      <w:lang w:eastAsia="pt-BR"/>
    </w:rPr>
  </w:style>
  <w:style w:type="paragraph" w:styleId="Primeirorecuodecorpodetexto2">
    <w:name w:val="Body Text First Indent 2"/>
    <w:basedOn w:val="Recuodecorpodetexto"/>
    <w:link w:val="Primeirorecuodecorpodetexto2Char"/>
    <w:rsid w:val="008810E7"/>
    <w:pPr>
      <w:ind w:firstLine="210"/>
    </w:pPr>
  </w:style>
  <w:style w:type="character" w:customStyle="1" w:styleId="Primeirorecuodecorpodetexto2Char">
    <w:name w:val="Primeiro recuo de corpo de texto 2 Char"/>
    <w:basedOn w:val="RecuodecorpodetextoChar"/>
    <w:link w:val="Primeirorecuodecorpodetexto2"/>
    <w:rsid w:val="008810E7"/>
    <w:rPr>
      <w:rFonts w:ascii="Times New Roman" w:eastAsia="Times New Roman" w:hAnsi="Times New Roman" w:cs="Times New Roman"/>
      <w:sz w:val="24"/>
      <w:szCs w:val="24"/>
      <w:lang w:eastAsia="pt-BR"/>
    </w:rPr>
  </w:style>
  <w:style w:type="character" w:customStyle="1" w:styleId="texto1">
    <w:name w:val="texto1"/>
    <w:rsid w:val="008810E7"/>
    <w:rPr>
      <w:rFonts w:ascii="Verdana" w:hAnsi="Verdana" w:hint="default"/>
      <w:color w:val="333333"/>
      <w:sz w:val="18"/>
      <w:szCs w:val="18"/>
    </w:rPr>
  </w:style>
  <w:style w:type="character" w:styleId="Forte">
    <w:name w:val="Strong"/>
    <w:qFormat/>
    <w:locked/>
    <w:rsid w:val="008810E7"/>
    <w:rPr>
      <w:b/>
      <w:bCs/>
    </w:rPr>
  </w:style>
  <w:style w:type="character" w:customStyle="1" w:styleId="WW8Num3z0">
    <w:name w:val="WW8Num3z0"/>
    <w:rsid w:val="008810E7"/>
    <w:rPr>
      <w:rFonts w:ascii="Symbol" w:hAnsi="Symbol" w:cs="Symbol"/>
    </w:rPr>
  </w:style>
  <w:style w:type="character" w:customStyle="1" w:styleId="WW8Num11z0">
    <w:name w:val="WW8Num11z0"/>
    <w:rsid w:val="008810E7"/>
    <w:rPr>
      <w:rFonts w:ascii="Wingdings" w:hAnsi="Wingdings" w:cs="StarSymbol"/>
      <w:sz w:val="18"/>
      <w:szCs w:val="18"/>
    </w:rPr>
  </w:style>
  <w:style w:type="character" w:customStyle="1" w:styleId="WW8Num12z0">
    <w:name w:val="WW8Num12z0"/>
    <w:rsid w:val="008810E7"/>
    <w:rPr>
      <w:rFonts w:ascii="Symbol" w:hAnsi="Symbol" w:cs="Symbol"/>
    </w:rPr>
  </w:style>
  <w:style w:type="character" w:customStyle="1" w:styleId="WW8Num13z0">
    <w:name w:val="WW8Num13z0"/>
    <w:rsid w:val="008810E7"/>
    <w:rPr>
      <w:rFonts w:ascii="Symbol" w:hAnsi="Symbol" w:cs="Symbol"/>
    </w:rPr>
  </w:style>
  <w:style w:type="character" w:customStyle="1" w:styleId="WW8Num13z1">
    <w:name w:val="WW8Num13z1"/>
    <w:rsid w:val="008810E7"/>
    <w:rPr>
      <w:rFonts w:ascii="Courier New" w:hAnsi="Courier New" w:cs="Courier New"/>
      <w:sz w:val="20"/>
    </w:rPr>
  </w:style>
  <w:style w:type="character" w:customStyle="1" w:styleId="WW8Num13z2">
    <w:name w:val="WW8Num13z2"/>
    <w:rsid w:val="008810E7"/>
    <w:rPr>
      <w:rFonts w:ascii="Wingdings" w:hAnsi="Wingdings" w:cs="Wingdings"/>
      <w:sz w:val="20"/>
    </w:rPr>
  </w:style>
  <w:style w:type="character" w:customStyle="1" w:styleId="WW8Num14z0">
    <w:name w:val="WW8Num14z0"/>
    <w:rsid w:val="008810E7"/>
    <w:rPr>
      <w:rFonts w:ascii="Symbol" w:hAnsi="Symbol" w:cs="Symbol"/>
    </w:rPr>
  </w:style>
  <w:style w:type="character" w:customStyle="1" w:styleId="WW8Num16z0">
    <w:name w:val="WW8Num16z0"/>
    <w:rsid w:val="008810E7"/>
    <w:rPr>
      <w:rFonts w:ascii="Symbol" w:hAnsi="Symbol" w:cs="Symbol"/>
    </w:rPr>
  </w:style>
  <w:style w:type="character" w:customStyle="1" w:styleId="WW8Num21z0">
    <w:name w:val="WW8Num21z0"/>
    <w:rsid w:val="008810E7"/>
    <w:rPr>
      <w:rFonts w:ascii="Symbol" w:hAnsi="Symbol" w:cs="Symbol"/>
    </w:rPr>
  </w:style>
  <w:style w:type="character" w:customStyle="1" w:styleId="WW8Num23z0">
    <w:name w:val="WW8Num23z0"/>
    <w:rsid w:val="008810E7"/>
    <w:rPr>
      <w:rFonts w:ascii="Symbol" w:eastAsia="Symbol" w:hAnsi="Symbol" w:cs="Symbol"/>
    </w:rPr>
  </w:style>
  <w:style w:type="character" w:customStyle="1" w:styleId="WW8Num25z0">
    <w:name w:val="WW8Num25z0"/>
    <w:rsid w:val="008810E7"/>
    <w:rPr>
      <w:rFonts w:ascii="Symbol" w:hAnsi="Symbol" w:cs="StarSymbol"/>
      <w:sz w:val="18"/>
      <w:szCs w:val="18"/>
    </w:rPr>
  </w:style>
  <w:style w:type="character" w:customStyle="1" w:styleId="WW8Num27z0">
    <w:name w:val="WW8Num27z0"/>
    <w:rsid w:val="008810E7"/>
    <w:rPr>
      <w:rFonts w:ascii="Symbol" w:hAnsi="Symbol" w:cs="Symbol"/>
    </w:rPr>
  </w:style>
  <w:style w:type="character" w:customStyle="1" w:styleId="WW8Num28z0">
    <w:name w:val="WW8Num28z0"/>
    <w:rsid w:val="008810E7"/>
    <w:rPr>
      <w:rFonts w:ascii="Symbol" w:hAnsi="Symbol" w:cs="Symbol"/>
    </w:rPr>
  </w:style>
  <w:style w:type="character" w:customStyle="1" w:styleId="WW8Num31z0">
    <w:name w:val="WW8Num31z0"/>
    <w:rsid w:val="008810E7"/>
    <w:rPr>
      <w:rFonts w:ascii="Symbol" w:hAnsi="Symbol" w:cs="Symbol"/>
    </w:rPr>
  </w:style>
  <w:style w:type="character" w:customStyle="1" w:styleId="Fontepargpadro2">
    <w:name w:val="Fonte parág. padrão2"/>
    <w:rsid w:val="008810E7"/>
  </w:style>
  <w:style w:type="character" w:customStyle="1" w:styleId="Absatz-Standardschriftart">
    <w:name w:val="Absatz-Standardschriftart"/>
    <w:rsid w:val="008810E7"/>
  </w:style>
  <w:style w:type="character" w:customStyle="1" w:styleId="WW-Absatz-Standardschriftart">
    <w:name w:val="WW-Absatz-Standardschriftart"/>
    <w:rsid w:val="008810E7"/>
  </w:style>
  <w:style w:type="character" w:customStyle="1" w:styleId="WW-Absatz-Standardschriftart1">
    <w:name w:val="WW-Absatz-Standardschriftart1"/>
    <w:rsid w:val="008810E7"/>
  </w:style>
  <w:style w:type="character" w:customStyle="1" w:styleId="WW-Absatz-Standardschriftart11">
    <w:name w:val="WW-Absatz-Standardschriftart11"/>
    <w:rsid w:val="008810E7"/>
  </w:style>
  <w:style w:type="character" w:customStyle="1" w:styleId="WW8Num1z0">
    <w:name w:val="WW8Num1z0"/>
    <w:rsid w:val="008810E7"/>
    <w:rPr>
      <w:rFonts w:ascii="Symbol" w:hAnsi="Symbol" w:cs="Symbol"/>
      <w:sz w:val="20"/>
    </w:rPr>
  </w:style>
  <w:style w:type="character" w:customStyle="1" w:styleId="WW8Num1z1">
    <w:name w:val="WW8Num1z1"/>
    <w:rsid w:val="008810E7"/>
    <w:rPr>
      <w:rFonts w:ascii="Courier New" w:hAnsi="Courier New" w:cs="Courier New"/>
      <w:sz w:val="20"/>
    </w:rPr>
  </w:style>
  <w:style w:type="character" w:customStyle="1" w:styleId="WW8Num1z2">
    <w:name w:val="WW8Num1z2"/>
    <w:rsid w:val="008810E7"/>
    <w:rPr>
      <w:rFonts w:ascii="Wingdings" w:hAnsi="Wingdings" w:cs="Wingdings"/>
      <w:sz w:val="20"/>
    </w:rPr>
  </w:style>
  <w:style w:type="character" w:customStyle="1" w:styleId="StrongEmphasis">
    <w:name w:val="Strong Emphasis"/>
    <w:rsid w:val="008810E7"/>
    <w:rPr>
      <w:b/>
      <w:bCs/>
    </w:rPr>
  </w:style>
  <w:style w:type="character" w:customStyle="1" w:styleId="linkpreto1">
    <w:name w:val="linkpreto1"/>
    <w:rsid w:val="008810E7"/>
    <w:rPr>
      <w:rFonts w:ascii="Verdana" w:hAnsi="Verdana" w:cs="Verdana"/>
      <w:strike w:val="0"/>
      <w:dstrike w:val="0"/>
      <w:color w:val="000000"/>
      <w:sz w:val="14"/>
      <w:szCs w:val="14"/>
      <w:u w:val="none"/>
    </w:rPr>
  </w:style>
  <w:style w:type="character" w:customStyle="1" w:styleId="Internetlink">
    <w:name w:val="Internet link"/>
    <w:rsid w:val="008810E7"/>
    <w:rPr>
      <w:color w:val="000000"/>
      <w:u w:val="single"/>
    </w:rPr>
  </w:style>
  <w:style w:type="character" w:customStyle="1" w:styleId="pretobold1">
    <w:name w:val="pretobold1"/>
    <w:rsid w:val="008810E7"/>
  </w:style>
  <w:style w:type="character" w:customStyle="1" w:styleId="NumberingSymbols">
    <w:name w:val="Numbering Symbols"/>
    <w:rsid w:val="008810E7"/>
    <w:rPr>
      <w:b/>
      <w:bCs/>
    </w:rPr>
  </w:style>
  <w:style w:type="character" w:customStyle="1" w:styleId="WW8Num4z0">
    <w:name w:val="WW8Num4z0"/>
    <w:rsid w:val="008810E7"/>
    <w:rPr>
      <w:rFonts w:ascii="Symbol" w:hAnsi="Symbol" w:cs="Symbol"/>
    </w:rPr>
  </w:style>
  <w:style w:type="character" w:customStyle="1" w:styleId="WW8Num15z0">
    <w:name w:val="WW8Num15z0"/>
    <w:rsid w:val="008810E7"/>
    <w:rPr>
      <w:rFonts w:ascii="Symbol" w:hAnsi="Symbol" w:cs="Symbol"/>
    </w:rPr>
  </w:style>
  <w:style w:type="character" w:customStyle="1" w:styleId="WW8Num9z0">
    <w:name w:val="WW8Num9z0"/>
    <w:rsid w:val="008810E7"/>
    <w:rPr>
      <w:rFonts w:ascii="Symbol" w:eastAsia="Symbol" w:hAnsi="Symbol" w:cs="Symbol"/>
    </w:rPr>
  </w:style>
  <w:style w:type="character" w:customStyle="1" w:styleId="WW8Num6z0">
    <w:name w:val="WW8Num6z0"/>
    <w:rsid w:val="008810E7"/>
    <w:rPr>
      <w:rFonts w:ascii="Symbol" w:hAnsi="Symbol" w:cs="Symbol"/>
    </w:rPr>
  </w:style>
  <w:style w:type="character" w:customStyle="1" w:styleId="WW8Num7z0">
    <w:name w:val="WW8Num7z0"/>
    <w:rsid w:val="008810E7"/>
    <w:rPr>
      <w:rFonts w:ascii="Symbol" w:hAnsi="Symbol" w:cs="Symbol"/>
    </w:rPr>
  </w:style>
  <w:style w:type="character" w:customStyle="1" w:styleId="Ttulo1Char1">
    <w:name w:val="Título 1 Char1"/>
    <w:rsid w:val="008810E7"/>
    <w:rPr>
      <w:rFonts w:ascii="Cambria" w:eastAsia="Times New Roman" w:hAnsi="Cambria" w:cs="Cambria"/>
      <w:b/>
      <w:bCs/>
      <w:kern w:val="1"/>
      <w:sz w:val="32"/>
      <w:szCs w:val="29"/>
      <w:lang w:eastAsia="zh-CN" w:bidi="hi-IN"/>
    </w:rPr>
  </w:style>
  <w:style w:type="character" w:customStyle="1" w:styleId="WW8Num8z0">
    <w:name w:val="WW8Num8z0"/>
    <w:rsid w:val="008810E7"/>
    <w:rPr>
      <w:rFonts w:ascii="Wingdings" w:hAnsi="Wingdings" w:cs="Wingdings"/>
      <w:sz w:val="16"/>
    </w:rPr>
  </w:style>
  <w:style w:type="character" w:customStyle="1" w:styleId="CorpodetextoChar1">
    <w:name w:val="Corpo de texto Char1"/>
    <w:rsid w:val="008810E7"/>
    <w:rPr>
      <w:kern w:val="1"/>
      <w:sz w:val="24"/>
      <w:szCs w:val="21"/>
      <w:lang w:eastAsia="zh-CN" w:bidi="hi-IN"/>
    </w:rPr>
  </w:style>
  <w:style w:type="character" w:customStyle="1" w:styleId="WW8Num2z0">
    <w:name w:val="WW8Num2z0"/>
    <w:rsid w:val="008810E7"/>
    <w:rPr>
      <w:rFonts w:ascii="Wingdings" w:hAnsi="Wingdings" w:cs="Wingdings"/>
    </w:rPr>
  </w:style>
  <w:style w:type="character" w:customStyle="1" w:styleId="BulletSymbols">
    <w:name w:val="Bullet Symbols"/>
    <w:rsid w:val="008810E7"/>
    <w:rPr>
      <w:rFonts w:ascii="OpenSymbol" w:eastAsia="OpenSymbol" w:hAnsi="OpenSymbol" w:cs="OpenSymbol"/>
    </w:rPr>
  </w:style>
  <w:style w:type="character" w:customStyle="1" w:styleId="CabealhoChar1">
    <w:name w:val="Cabeçalho Char1"/>
    <w:rsid w:val="008810E7"/>
    <w:rPr>
      <w:szCs w:val="21"/>
    </w:rPr>
  </w:style>
  <w:style w:type="character" w:customStyle="1" w:styleId="RodapChar1">
    <w:name w:val="Rodapé Char1"/>
    <w:rsid w:val="008810E7"/>
    <w:rPr>
      <w:szCs w:val="21"/>
    </w:rPr>
  </w:style>
  <w:style w:type="character" w:customStyle="1" w:styleId="WW8Num2z1">
    <w:name w:val="WW8Num2z1"/>
    <w:rsid w:val="008810E7"/>
    <w:rPr>
      <w:rFonts w:ascii="Courier New" w:hAnsi="Courier New" w:cs="Courier New"/>
    </w:rPr>
  </w:style>
  <w:style w:type="character" w:customStyle="1" w:styleId="WW8Num2z3">
    <w:name w:val="WW8Num2z3"/>
    <w:rsid w:val="008810E7"/>
    <w:rPr>
      <w:rFonts w:ascii="Symbol" w:hAnsi="Symbol" w:cs="Symbol"/>
    </w:rPr>
  </w:style>
  <w:style w:type="character" w:customStyle="1" w:styleId="WW8Num3z1">
    <w:name w:val="WW8Num3z1"/>
    <w:rsid w:val="008810E7"/>
    <w:rPr>
      <w:rFonts w:ascii="Courier New" w:hAnsi="Courier New" w:cs="Courier New"/>
      <w:sz w:val="20"/>
    </w:rPr>
  </w:style>
  <w:style w:type="character" w:customStyle="1" w:styleId="WW8Num3z2">
    <w:name w:val="WW8Num3z2"/>
    <w:rsid w:val="008810E7"/>
    <w:rPr>
      <w:rFonts w:ascii="Wingdings" w:hAnsi="Wingdings" w:cs="Wingdings"/>
      <w:sz w:val="20"/>
    </w:rPr>
  </w:style>
  <w:style w:type="character" w:customStyle="1" w:styleId="WW8Num4z1">
    <w:name w:val="WW8Num4z1"/>
    <w:rsid w:val="008810E7"/>
    <w:rPr>
      <w:rFonts w:ascii="Courier New" w:hAnsi="Courier New" w:cs="Courier New"/>
    </w:rPr>
  </w:style>
  <w:style w:type="character" w:customStyle="1" w:styleId="WW8Num4z2">
    <w:name w:val="WW8Num4z2"/>
    <w:rsid w:val="008810E7"/>
    <w:rPr>
      <w:rFonts w:ascii="Wingdings" w:hAnsi="Wingdings" w:cs="Wingdings"/>
    </w:rPr>
  </w:style>
  <w:style w:type="character" w:customStyle="1" w:styleId="WW8Num5z0">
    <w:name w:val="WW8Num5z0"/>
    <w:rsid w:val="008810E7"/>
    <w:rPr>
      <w:rFonts w:ascii="Wingdings" w:hAnsi="Wingdings" w:cs="Wingdings"/>
    </w:rPr>
  </w:style>
  <w:style w:type="character" w:customStyle="1" w:styleId="WW8Num5z1">
    <w:name w:val="WW8Num5z1"/>
    <w:rsid w:val="008810E7"/>
    <w:rPr>
      <w:rFonts w:ascii="Courier New" w:hAnsi="Courier New" w:cs="Courier New"/>
    </w:rPr>
  </w:style>
  <w:style w:type="character" w:customStyle="1" w:styleId="WW8Num5z3">
    <w:name w:val="WW8Num5z3"/>
    <w:rsid w:val="008810E7"/>
    <w:rPr>
      <w:rFonts w:ascii="Symbol" w:hAnsi="Symbol" w:cs="Symbol"/>
    </w:rPr>
  </w:style>
  <w:style w:type="character" w:customStyle="1" w:styleId="WW8Num6z1">
    <w:name w:val="WW8Num6z1"/>
    <w:rsid w:val="008810E7"/>
    <w:rPr>
      <w:rFonts w:ascii="Courier New" w:hAnsi="Courier New" w:cs="Courier New"/>
    </w:rPr>
  </w:style>
  <w:style w:type="character" w:customStyle="1" w:styleId="WW8Num6z3">
    <w:name w:val="WW8Num6z3"/>
    <w:rsid w:val="008810E7"/>
    <w:rPr>
      <w:rFonts w:ascii="Symbol" w:hAnsi="Symbol" w:cs="Symbol"/>
    </w:rPr>
  </w:style>
  <w:style w:type="character" w:customStyle="1" w:styleId="WW8Num8z1">
    <w:name w:val="WW8Num8z1"/>
    <w:rsid w:val="008810E7"/>
    <w:rPr>
      <w:rFonts w:ascii="Courier New" w:hAnsi="Courier New" w:cs="Courier New"/>
    </w:rPr>
  </w:style>
  <w:style w:type="character" w:customStyle="1" w:styleId="WW8Num8z3">
    <w:name w:val="WW8Num8z3"/>
    <w:rsid w:val="008810E7"/>
    <w:rPr>
      <w:rFonts w:ascii="Symbol" w:hAnsi="Symbol" w:cs="Symbol"/>
    </w:rPr>
  </w:style>
  <w:style w:type="character" w:customStyle="1" w:styleId="WW8Num9z1">
    <w:name w:val="WW8Num9z1"/>
    <w:rsid w:val="008810E7"/>
    <w:rPr>
      <w:rFonts w:ascii="Courier New" w:hAnsi="Courier New" w:cs="Courier New"/>
    </w:rPr>
  </w:style>
  <w:style w:type="character" w:customStyle="1" w:styleId="WW8Num9z3">
    <w:name w:val="WW8Num9z3"/>
    <w:rsid w:val="008810E7"/>
    <w:rPr>
      <w:rFonts w:ascii="Symbol" w:hAnsi="Symbol" w:cs="Symbol"/>
    </w:rPr>
  </w:style>
  <w:style w:type="character" w:customStyle="1" w:styleId="WW8Num10z0">
    <w:name w:val="WW8Num10z0"/>
    <w:rsid w:val="008810E7"/>
    <w:rPr>
      <w:rFonts w:ascii="Symbol" w:hAnsi="Symbol" w:cs="Symbol"/>
    </w:rPr>
  </w:style>
  <w:style w:type="character" w:customStyle="1" w:styleId="WW8Num10z1">
    <w:name w:val="WW8Num10z1"/>
    <w:rsid w:val="008810E7"/>
    <w:rPr>
      <w:rFonts w:ascii="Courier New" w:hAnsi="Courier New" w:cs="Courier New"/>
    </w:rPr>
  </w:style>
  <w:style w:type="character" w:customStyle="1" w:styleId="WW8Num10z2">
    <w:name w:val="WW8Num10z2"/>
    <w:rsid w:val="008810E7"/>
    <w:rPr>
      <w:rFonts w:ascii="Wingdings" w:hAnsi="Wingdings" w:cs="Wingdings"/>
    </w:rPr>
  </w:style>
  <w:style w:type="character" w:customStyle="1" w:styleId="WW8Num11z1">
    <w:name w:val="WW8Num11z1"/>
    <w:rsid w:val="008810E7"/>
    <w:rPr>
      <w:rFonts w:ascii="Courier New" w:hAnsi="Courier New" w:cs="Courier New"/>
    </w:rPr>
  </w:style>
  <w:style w:type="character" w:customStyle="1" w:styleId="WW8Num11z3">
    <w:name w:val="WW8Num11z3"/>
    <w:rsid w:val="008810E7"/>
    <w:rPr>
      <w:rFonts w:ascii="Symbol" w:hAnsi="Symbol" w:cs="Symbol"/>
    </w:rPr>
  </w:style>
  <w:style w:type="character" w:customStyle="1" w:styleId="WW8Num12z1">
    <w:name w:val="WW8Num12z1"/>
    <w:rsid w:val="008810E7"/>
    <w:rPr>
      <w:rFonts w:ascii="Courier New" w:hAnsi="Courier New" w:cs="Courier New"/>
    </w:rPr>
  </w:style>
  <w:style w:type="character" w:customStyle="1" w:styleId="WW8Num12z3">
    <w:name w:val="WW8Num12z3"/>
    <w:rsid w:val="008810E7"/>
    <w:rPr>
      <w:rFonts w:ascii="Symbol" w:hAnsi="Symbol" w:cs="Symbol"/>
    </w:rPr>
  </w:style>
  <w:style w:type="character" w:customStyle="1" w:styleId="WW8Num14z1">
    <w:name w:val="WW8Num14z1"/>
    <w:rsid w:val="008810E7"/>
    <w:rPr>
      <w:rFonts w:ascii="Courier New" w:hAnsi="Courier New" w:cs="Courier New"/>
    </w:rPr>
  </w:style>
  <w:style w:type="character" w:customStyle="1" w:styleId="WW8Num14z2">
    <w:name w:val="WW8Num14z2"/>
    <w:rsid w:val="008810E7"/>
    <w:rPr>
      <w:rFonts w:ascii="Wingdings" w:hAnsi="Wingdings" w:cs="Wingdings"/>
    </w:rPr>
  </w:style>
  <w:style w:type="character" w:customStyle="1" w:styleId="textomenor">
    <w:name w:val="texto_menor"/>
    <w:basedOn w:val="Fontepargpadro1"/>
    <w:rsid w:val="008810E7"/>
  </w:style>
  <w:style w:type="character" w:customStyle="1" w:styleId="Smbolosdenumerao">
    <w:name w:val="Símbolos de numeração"/>
    <w:rsid w:val="008810E7"/>
  </w:style>
  <w:style w:type="character" w:customStyle="1" w:styleId="WW8Num67z1">
    <w:name w:val="WW8Num67z1"/>
    <w:rsid w:val="008810E7"/>
    <w:rPr>
      <w:rFonts w:ascii="Times New Roman" w:eastAsia="Times New Roman" w:hAnsi="Times New Roman" w:cs="Times New Roman"/>
    </w:rPr>
  </w:style>
  <w:style w:type="character" w:customStyle="1" w:styleId="SubttuloChar">
    <w:name w:val="Subtítulo Char"/>
    <w:rsid w:val="008810E7"/>
    <w:rPr>
      <w:rFonts w:ascii="Arial" w:eastAsia="Microsoft YaHei" w:hAnsi="Arial" w:cs="Arial"/>
      <w:i/>
      <w:iCs/>
      <w:kern w:val="1"/>
      <w:sz w:val="28"/>
      <w:szCs w:val="28"/>
      <w:lang w:eastAsia="zh-CN"/>
    </w:rPr>
  </w:style>
  <w:style w:type="paragraph" w:customStyle="1" w:styleId="Ttulo20">
    <w:name w:val="Título2"/>
    <w:basedOn w:val="Standard"/>
    <w:next w:val="Textbody"/>
    <w:rsid w:val="008810E7"/>
    <w:pPr>
      <w:keepNext/>
      <w:spacing w:before="240" w:after="120"/>
    </w:pPr>
    <w:rPr>
      <w:rFonts w:ascii="Arial" w:eastAsia="Microsoft YaHei" w:hAnsi="Arial" w:cs="Mangal"/>
      <w:sz w:val="28"/>
      <w:szCs w:val="28"/>
    </w:rPr>
  </w:style>
  <w:style w:type="paragraph" w:customStyle="1" w:styleId="Textbody">
    <w:name w:val="Text body"/>
    <w:basedOn w:val="Normal"/>
    <w:rsid w:val="008810E7"/>
    <w:pPr>
      <w:suppressAutoHyphens/>
      <w:spacing w:after="120"/>
    </w:pPr>
    <w:rPr>
      <w:kern w:val="1"/>
      <w:lang w:eastAsia="zh-CN"/>
    </w:rPr>
  </w:style>
  <w:style w:type="paragraph" w:styleId="Lista">
    <w:name w:val="List"/>
    <w:basedOn w:val="Textbody"/>
    <w:rsid w:val="008810E7"/>
    <w:rPr>
      <w:rFonts w:cs="Mangal"/>
    </w:rPr>
  </w:style>
  <w:style w:type="paragraph" w:styleId="Legenda">
    <w:name w:val="caption"/>
    <w:basedOn w:val="Normal"/>
    <w:qFormat/>
    <w:locked/>
    <w:rsid w:val="008810E7"/>
    <w:pPr>
      <w:widowControl w:val="0"/>
      <w:suppressLineNumbers/>
      <w:suppressAutoHyphens/>
      <w:spacing w:before="120" w:after="120"/>
      <w:textAlignment w:val="baseline"/>
    </w:pPr>
    <w:rPr>
      <w:rFonts w:eastAsia="SimSun" w:cs="Mangal"/>
      <w:i/>
      <w:iCs/>
      <w:kern w:val="1"/>
      <w:lang w:eastAsia="zh-CN" w:bidi="hi-IN"/>
    </w:rPr>
  </w:style>
  <w:style w:type="paragraph" w:customStyle="1" w:styleId="ndice">
    <w:name w:val="Índice"/>
    <w:basedOn w:val="Normal"/>
    <w:rsid w:val="008810E7"/>
    <w:pPr>
      <w:suppressLineNumbers/>
      <w:suppressAutoHyphens/>
      <w:spacing w:after="200" w:line="276" w:lineRule="auto"/>
    </w:pPr>
    <w:rPr>
      <w:rFonts w:ascii="Calibri" w:eastAsia="Calibri" w:hAnsi="Calibri" w:cs="Tahoma"/>
      <w:kern w:val="1"/>
      <w:sz w:val="22"/>
      <w:szCs w:val="22"/>
      <w:lang w:eastAsia="zh-CN"/>
    </w:rPr>
  </w:style>
  <w:style w:type="paragraph" w:customStyle="1" w:styleId="Heading">
    <w:name w:val="Heading"/>
    <w:basedOn w:val="Standard"/>
    <w:next w:val="Textbody"/>
    <w:rsid w:val="008810E7"/>
    <w:pPr>
      <w:keepNext/>
      <w:spacing w:before="240" w:after="120"/>
    </w:pPr>
    <w:rPr>
      <w:rFonts w:ascii="Arial" w:eastAsia="Lucida Sans Unicode" w:hAnsi="Arial" w:cs="Tahoma"/>
      <w:sz w:val="28"/>
      <w:szCs w:val="28"/>
    </w:rPr>
  </w:style>
  <w:style w:type="paragraph" w:styleId="Subttulo">
    <w:name w:val="Subtitle"/>
    <w:basedOn w:val="Ttulo20"/>
    <w:next w:val="Textbody"/>
    <w:link w:val="SubttuloChar1"/>
    <w:qFormat/>
    <w:locked/>
    <w:rsid w:val="008810E7"/>
    <w:pPr>
      <w:jc w:val="center"/>
    </w:pPr>
    <w:rPr>
      <w:i/>
      <w:iCs/>
    </w:rPr>
  </w:style>
  <w:style w:type="character" w:customStyle="1" w:styleId="SubttuloChar1">
    <w:name w:val="Subtítulo Char1"/>
    <w:basedOn w:val="Fontepargpadro"/>
    <w:link w:val="Subttulo"/>
    <w:rsid w:val="008810E7"/>
    <w:rPr>
      <w:rFonts w:ascii="Arial" w:eastAsia="Microsoft YaHei" w:hAnsi="Arial" w:cs="Mangal"/>
      <w:i/>
      <w:iCs/>
      <w:kern w:val="1"/>
      <w:sz w:val="28"/>
      <w:szCs w:val="28"/>
      <w:lang w:eastAsia="zh-CN"/>
    </w:rPr>
  </w:style>
  <w:style w:type="paragraph" w:customStyle="1" w:styleId="Legenda1">
    <w:name w:val="Legenda1"/>
    <w:basedOn w:val="Standard"/>
    <w:rsid w:val="008810E7"/>
    <w:pPr>
      <w:suppressLineNumbers/>
      <w:spacing w:before="120" w:after="120"/>
    </w:pPr>
    <w:rPr>
      <w:rFonts w:cs="Mangal"/>
      <w:i/>
      <w:iCs/>
    </w:rPr>
  </w:style>
  <w:style w:type="paragraph" w:customStyle="1" w:styleId="Index">
    <w:name w:val="Index"/>
    <w:basedOn w:val="Standard"/>
    <w:rsid w:val="008810E7"/>
    <w:pPr>
      <w:suppressLineNumbers/>
    </w:pPr>
    <w:rPr>
      <w:rFonts w:cs="Mangal"/>
    </w:rPr>
  </w:style>
  <w:style w:type="paragraph" w:customStyle="1" w:styleId="Ttulo31">
    <w:name w:val="Título 31"/>
    <w:basedOn w:val="Standard"/>
    <w:next w:val="Standard"/>
    <w:rsid w:val="008810E7"/>
    <w:pPr>
      <w:keepNext/>
      <w:jc w:val="both"/>
    </w:pPr>
    <w:rPr>
      <w:b/>
      <w:bCs/>
      <w:sz w:val="28"/>
    </w:rPr>
  </w:style>
  <w:style w:type="paragraph" w:customStyle="1" w:styleId="Cabealho1">
    <w:name w:val="Cabeçalho1"/>
    <w:basedOn w:val="Normal"/>
    <w:rsid w:val="008810E7"/>
    <w:pPr>
      <w:widowControl w:val="0"/>
      <w:suppressAutoHyphens/>
      <w:textAlignment w:val="baseline"/>
    </w:pPr>
    <w:rPr>
      <w:rFonts w:eastAsia="SimSun" w:cs="Mangal"/>
      <w:kern w:val="1"/>
      <w:szCs w:val="21"/>
      <w:lang w:eastAsia="zh-CN" w:bidi="hi-IN"/>
    </w:rPr>
  </w:style>
  <w:style w:type="paragraph" w:customStyle="1" w:styleId="Rodap1">
    <w:name w:val="Rodapé1"/>
    <w:basedOn w:val="Normal"/>
    <w:rsid w:val="008810E7"/>
    <w:pPr>
      <w:widowControl w:val="0"/>
      <w:suppressAutoHyphens/>
      <w:textAlignment w:val="baseline"/>
    </w:pPr>
    <w:rPr>
      <w:rFonts w:eastAsia="SimSun" w:cs="Mangal"/>
      <w:kern w:val="1"/>
      <w:szCs w:val="21"/>
      <w:lang w:eastAsia="zh-CN" w:bidi="hi-IN"/>
    </w:rPr>
  </w:style>
  <w:style w:type="character" w:customStyle="1" w:styleId="TextodebaloChar1">
    <w:name w:val="Texto de balão Char1"/>
    <w:basedOn w:val="Fontepargpadro"/>
    <w:rsid w:val="008810E7"/>
    <w:rPr>
      <w:rFonts w:ascii="Tahoma" w:eastAsia="Times New Roman" w:hAnsi="Tahoma" w:cs="Tahoma"/>
      <w:kern w:val="1"/>
      <w:sz w:val="16"/>
      <w:szCs w:val="16"/>
      <w:lang w:eastAsia="zh-CN"/>
    </w:rPr>
  </w:style>
  <w:style w:type="paragraph" w:styleId="SemEspaamento">
    <w:name w:val="No Spacing"/>
    <w:qFormat/>
    <w:rsid w:val="008810E7"/>
    <w:pPr>
      <w:suppressAutoHyphens/>
      <w:textAlignment w:val="baseline"/>
    </w:pPr>
    <w:rPr>
      <w:rFonts w:ascii="Times New Roman" w:eastAsia="Arial" w:hAnsi="Times New Roman"/>
      <w:kern w:val="1"/>
      <w:sz w:val="24"/>
      <w:szCs w:val="24"/>
      <w:lang w:eastAsia="zh-CN"/>
    </w:rPr>
  </w:style>
  <w:style w:type="paragraph" w:customStyle="1" w:styleId="Recuodecorpodetexto24">
    <w:name w:val="Recuo de corpo de texto 24"/>
    <w:basedOn w:val="Standard"/>
    <w:rsid w:val="008810E7"/>
    <w:pPr>
      <w:spacing w:after="120" w:line="480" w:lineRule="auto"/>
      <w:ind w:left="283"/>
    </w:pPr>
  </w:style>
  <w:style w:type="paragraph" w:customStyle="1" w:styleId="PRX3">
    <w:name w:val="PRX3"/>
    <w:basedOn w:val="Standard"/>
    <w:rsid w:val="008810E7"/>
    <w:pPr>
      <w:keepNext/>
      <w:suppressAutoHyphens w:val="0"/>
      <w:spacing w:before="360" w:after="360"/>
    </w:pPr>
    <w:rPr>
      <w:caps/>
    </w:rPr>
  </w:style>
  <w:style w:type="paragraph" w:customStyle="1" w:styleId="Corpodetexto32">
    <w:name w:val="Corpo de texto 32"/>
    <w:basedOn w:val="Standard"/>
    <w:rsid w:val="008810E7"/>
    <w:pPr>
      <w:spacing w:after="120"/>
    </w:pPr>
    <w:rPr>
      <w:sz w:val="16"/>
      <w:szCs w:val="16"/>
    </w:rPr>
  </w:style>
  <w:style w:type="paragraph" w:customStyle="1" w:styleId="BodyText31">
    <w:name w:val="Body Text 31"/>
    <w:basedOn w:val="Standard"/>
    <w:rsid w:val="008810E7"/>
    <w:pPr>
      <w:jc w:val="both"/>
    </w:pPr>
    <w:rPr>
      <w:rFonts w:ascii="Arial" w:hAnsi="Arial" w:cs="Arial"/>
    </w:rPr>
  </w:style>
  <w:style w:type="paragraph" w:customStyle="1" w:styleId="TableContents">
    <w:name w:val="Table Contents"/>
    <w:basedOn w:val="Standard"/>
    <w:rsid w:val="008810E7"/>
    <w:pPr>
      <w:suppressLineNumbers/>
    </w:pPr>
  </w:style>
  <w:style w:type="paragraph" w:customStyle="1" w:styleId="Corpodetexto22">
    <w:name w:val="Corpo de texto 22"/>
    <w:basedOn w:val="Normal"/>
    <w:rsid w:val="008810E7"/>
    <w:pPr>
      <w:suppressAutoHyphens/>
      <w:jc w:val="both"/>
    </w:pPr>
    <w:rPr>
      <w:b/>
      <w:bCs/>
      <w:kern w:val="1"/>
      <w:szCs w:val="20"/>
      <w:lang w:eastAsia="zh-CN"/>
    </w:rPr>
  </w:style>
  <w:style w:type="paragraph" w:customStyle="1" w:styleId="WW-Corpodetexto31">
    <w:name w:val="WW-Corpo de texto 31"/>
    <w:basedOn w:val="Normal"/>
    <w:rsid w:val="008810E7"/>
    <w:pPr>
      <w:widowControl w:val="0"/>
      <w:suppressAutoHyphens/>
      <w:spacing w:line="240" w:lineRule="atLeast"/>
      <w:jc w:val="center"/>
    </w:pPr>
    <w:rPr>
      <w:rFonts w:ascii="Arial" w:hAnsi="Arial"/>
      <w:kern w:val="1"/>
      <w:sz w:val="22"/>
      <w:szCs w:val="20"/>
      <w:lang w:eastAsia="zh-CN"/>
    </w:rPr>
  </w:style>
  <w:style w:type="paragraph" w:customStyle="1" w:styleId="WW-Corpodetexto2">
    <w:name w:val="WW-Corpo de texto 2"/>
    <w:basedOn w:val="Normal"/>
    <w:rsid w:val="008810E7"/>
    <w:pPr>
      <w:jc w:val="both"/>
    </w:pPr>
    <w:rPr>
      <w:rFonts w:ascii="Arial" w:hAnsi="Arial" w:cs="Arial"/>
      <w:color w:val="000000"/>
      <w:kern w:val="1"/>
      <w:sz w:val="22"/>
      <w:szCs w:val="22"/>
      <w:lang w:eastAsia="zh-CN"/>
    </w:rPr>
  </w:style>
  <w:style w:type="paragraph" w:customStyle="1" w:styleId="Contedodetabela">
    <w:name w:val="Conteúdo de tabela"/>
    <w:basedOn w:val="Corpodetexto"/>
    <w:rsid w:val="008810E7"/>
    <w:pPr>
      <w:suppressAutoHyphens/>
      <w:spacing w:after="0"/>
      <w:jc w:val="both"/>
    </w:pPr>
    <w:rPr>
      <w:rFonts w:ascii="Arial" w:hAnsi="Arial"/>
      <w:kern w:val="1"/>
      <w:sz w:val="22"/>
      <w:szCs w:val="20"/>
      <w:lang w:eastAsia="zh-CN"/>
    </w:rPr>
  </w:style>
  <w:style w:type="paragraph" w:customStyle="1" w:styleId="SemEspaamento1">
    <w:name w:val="Sem Espaçamento1"/>
    <w:rsid w:val="008810E7"/>
    <w:pPr>
      <w:suppressAutoHyphens/>
    </w:pPr>
    <w:rPr>
      <w:rFonts w:ascii="Times New Roman" w:eastAsia="Arial" w:hAnsi="Times New Roman"/>
      <w:sz w:val="20"/>
      <w:szCs w:val="20"/>
      <w:lang w:eastAsia="zh-CN"/>
    </w:rPr>
  </w:style>
  <w:style w:type="paragraph" w:customStyle="1" w:styleId="Corpodetexto31">
    <w:name w:val="Corpo de texto 31"/>
    <w:basedOn w:val="Normal"/>
    <w:rsid w:val="008810E7"/>
    <w:pPr>
      <w:ind w:right="282"/>
      <w:jc w:val="both"/>
    </w:pPr>
    <w:rPr>
      <w:rFonts w:ascii="Arial" w:hAnsi="Arial"/>
      <w:kern w:val="1"/>
      <w:szCs w:val="20"/>
      <w:lang w:eastAsia="zh-CN"/>
    </w:rPr>
  </w:style>
  <w:style w:type="paragraph" w:customStyle="1" w:styleId="Ttulo10">
    <w:name w:val="Título1"/>
    <w:basedOn w:val="Normal"/>
    <w:next w:val="Corpodetexto"/>
    <w:rsid w:val="008810E7"/>
    <w:pPr>
      <w:keepNext/>
      <w:suppressAutoHyphens/>
      <w:spacing w:before="240" w:after="120" w:line="276" w:lineRule="auto"/>
    </w:pPr>
    <w:rPr>
      <w:rFonts w:ascii="Arial" w:eastAsia="SimSun" w:hAnsi="Arial" w:cs="Tahoma"/>
      <w:kern w:val="1"/>
      <w:sz w:val="28"/>
      <w:szCs w:val="28"/>
      <w:lang w:eastAsia="zh-CN"/>
    </w:rPr>
  </w:style>
  <w:style w:type="paragraph" w:customStyle="1" w:styleId="Recuodecorpodetexto21">
    <w:name w:val="Recuo de corpo de texto 21"/>
    <w:basedOn w:val="Normal"/>
    <w:rsid w:val="008810E7"/>
    <w:pPr>
      <w:suppressAutoHyphens/>
      <w:spacing w:after="200" w:line="276" w:lineRule="auto"/>
      <w:ind w:left="1776"/>
      <w:jc w:val="both"/>
    </w:pPr>
    <w:rPr>
      <w:rFonts w:ascii="Calibri" w:eastAsia="Calibri" w:hAnsi="Calibri"/>
      <w:kern w:val="1"/>
      <w:sz w:val="32"/>
      <w:szCs w:val="22"/>
      <w:lang w:eastAsia="zh-CN"/>
    </w:rPr>
  </w:style>
  <w:style w:type="paragraph" w:customStyle="1" w:styleId="PargrafodaLista1">
    <w:name w:val="Parágrafo da Lista1"/>
    <w:basedOn w:val="Normal"/>
    <w:rsid w:val="008810E7"/>
    <w:pPr>
      <w:suppressAutoHyphens/>
      <w:spacing w:after="200" w:line="276" w:lineRule="auto"/>
      <w:ind w:left="720"/>
    </w:pPr>
    <w:rPr>
      <w:rFonts w:ascii="Calibri" w:eastAsia="Calibri" w:hAnsi="Calibri"/>
      <w:kern w:val="1"/>
      <w:sz w:val="22"/>
      <w:szCs w:val="22"/>
      <w:lang w:eastAsia="zh-CN"/>
    </w:rPr>
  </w:style>
  <w:style w:type="paragraph" w:customStyle="1" w:styleId="WW-Corpodetexto3">
    <w:name w:val="WW-Corpo de texto 3"/>
    <w:basedOn w:val="Normal"/>
    <w:rsid w:val="008810E7"/>
    <w:pPr>
      <w:suppressAutoHyphens/>
      <w:overflowPunct w:val="0"/>
      <w:autoSpaceDE w:val="0"/>
      <w:jc w:val="both"/>
      <w:textAlignment w:val="baseline"/>
    </w:pPr>
    <w:rPr>
      <w:rFonts w:ascii="Arial" w:hAnsi="Arial"/>
      <w:b/>
      <w:kern w:val="1"/>
      <w:sz w:val="22"/>
      <w:szCs w:val="20"/>
      <w:lang w:eastAsia="zh-CN"/>
    </w:rPr>
  </w:style>
  <w:style w:type="paragraph" w:customStyle="1" w:styleId="Normal1">
    <w:name w:val="Normal1"/>
    <w:rsid w:val="008810E7"/>
    <w:pPr>
      <w:suppressAutoHyphens/>
      <w:autoSpaceDE w:val="0"/>
    </w:pPr>
    <w:rPr>
      <w:rFonts w:ascii="Arial" w:eastAsia="Arial" w:hAnsi="Arial" w:cs="Arial"/>
      <w:color w:val="000000"/>
      <w:sz w:val="24"/>
      <w:szCs w:val="24"/>
      <w:lang w:val="en-US" w:eastAsia="zh-CN"/>
    </w:rPr>
  </w:style>
  <w:style w:type="paragraph" w:customStyle="1" w:styleId="Contedodatabela">
    <w:name w:val="Conteúdo da tabela"/>
    <w:basedOn w:val="Normal"/>
    <w:rsid w:val="008810E7"/>
    <w:pPr>
      <w:widowControl w:val="0"/>
      <w:suppressLineNumbers/>
      <w:suppressAutoHyphens/>
      <w:textAlignment w:val="baseline"/>
    </w:pPr>
    <w:rPr>
      <w:rFonts w:eastAsia="SimSun" w:cs="Mangal"/>
      <w:kern w:val="1"/>
      <w:lang w:eastAsia="zh-CN" w:bidi="hi-IN"/>
    </w:rPr>
  </w:style>
  <w:style w:type="paragraph" w:customStyle="1" w:styleId="Ttulodetabela">
    <w:name w:val="Título de tabela"/>
    <w:basedOn w:val="Contedodetabela"/>
    <w:rsid w:val="008810E7"/>
    <w:pPr>
      <w:suppressLineNumbers/>
      <w:spacing w:after="200" w:line="276" w:lineRule="auto"/>
      <w:jc w:val="center"/>
    </w:pPr>
    <w:rPr>
      <w:rFonts w:ascii="Calibri" w:eastAsia="Calibri" w:hAnsi="Calibri" w:cs="Calibri"/>
      <w:b/>
      <w:bCs/>
      <w:szCs w:val="22"/>
    </w:rPr>
  </w:style>
  <w:style w:type="paragraph" w:customStyle="1" w:styleId="western">
    <w:name w:val="western"/>
    <w:basedOn w:val="Normal"/>
    <w:rsid w:val="008810E7"/>
    <w:pPr>
      <w:spacing w:before="280" w:after="119"/>
    </w:pPr>
    <w:rPr>
      <w:kern w:val="1"/>
      <w:lang w:eastAsia="zh-CN"/>
    </w:rPr>
  </w:style>
  <w:style w:type="paragraph" w:customStyle="1" w:styleId="Corpodetexto1">
    <w:name w:val="Corpo de texto1"/>
    <w:basedOn w:val="Normal"/>
    <w:rsid w:val="008810E7"/>
    <w:pPr>
      <w:jc w:val="both"/>
    </w:pPr>
    <w:rPr>
      <w:kern w:val="1"/>
      <w:sz w:val="22"/>
      <w:szCs w:val="20"/>
      <w:lang w:val="en-US" w:eastAsia="zh-CN"/>
    </w:rPr>
  </w:style>
  <w:style w:type="paragraph" w:customStyle="1" w:styleId="WW-Recuodecorpodetexto2">
    <w:name w:val="WW-Recuo de corpo de texto 2"/>
    <w:basedOn w:val="Normal"/>
    <w:rsid w:val="008810E7"/>
    <w:pPr>
      <w:suppressAutoHyphens/>
      <w:spacing w:line="100" w:lineRule="atLeast"/>
      <w:ind w:left="540" w:firstLine="876"/>
    </w:pPr>
    <w:rPr>
      <w:i/>
      <w:kern w:val="1"/>
      <w:szCs w:val="20"/>
      <w:lang w:eastAsia="ar-SA"/>
    </w:rPr>
  </w:style>
  <w:style w:type="paragraph" w:customStyle="1" w:styleId="Recuodecorpodetexto22">
    <w:name w:val="Recuo de corpo de texto 22"/>
    <w:basedOn w:val="Normal"/>
    <w:rsid w:val="008810E7"/>
    <w:pPr>
      <w:suppressAutoHyphens/>
      <w:spacing w:after="120" w:line="480" w:lineRule="auto"/>
      <w:ind w:left="283"/>
      <w:textAlignment w:val="baseline"/>
    </w:pPr>
    <w:rPr>
      <w:kern w:val="1"/>
      <w:lang w:eastAsia="ar-SA"/>
    </w:rPr>
  </w:style>
  <w:style w:type="paragraph" w:customStyle="1" w:styleId="xl91">
    <w:name w:val="xl91"/>
    <w:basedOn w:val="Normal"/>
    <w:rsid w:val="008810E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92">
    <w:name w:val="xl92"/>
    <w:basedOn w:val="Normal"/>
    <w:rsid w:val="008810E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sz w:val="20"/>
      <w:szCs w:val="20"/>
    </w:rPr>
  </w:style>
  <w:style w:type="paragraph" w:customStyle="1" w:styleId="xl93">
    <w:name w:val="xl93"/>
    <w:basedOn w:val="Normal"/>
    <w:rsid w:val="008810E7"/>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94">
    <w:name w:val="xl94"/>
    <w:basedOn w:val="Normal"/>
    <w:rsid w:val="008810E7"/>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95">
    <w:name w:val="xl95"/>
    <w:basedOn w:val="Normal"/>
    <w:rsid w:val="008810E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96">
    <w:name w:val="xl96"/>
    <w:basedOn w:val="Normal"/>
    <w:rsid w:val="008810E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97">
    <w:name w:val="xl97"/>
    <w:basedOn w:val="Normal"/>
    <w:rsid w:val="008810E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98">
    <w:name w:val="xl98"/>
    <w:basedOn w:val="Normal"/>
    <w:rsid w:val="008810E7"/>
    <w:pPr>
      <w:pBdr>
        <w:top w:val="single" w:sz="4" w:space="0" w:color="auto"/>
        <w:left w:val="single" w:sz="4" w:space="0" w:color="auto"/>
        <w:bottom w:val="single" w:sz="4" w:space="0" w:color="auto"/>
        <w:right w:val="single" w:sz="8" w:space="0" w:color="auto"/>
      </w:pBdr>
      <w:spacing w:before="100" w:beforeAutospacing="1" w:after="100" w:afterAutospacing="1"/>
    </w:pPr>
    <w:rPr>
      <w:sz w:val="20"/>
      <w:szCs w:val="20"/>
    </w:rPr>
  </w:style>
  <w:style w:type="paragraph" w:customStyle="1" w:styleId="xl99">
    <w:name w:val="xl99"/>
    <w:basedOn w:val="Normal"/>
    <w:rsid w:val="008810E7"/>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00">
    <w:name w:val="xl100"/>
    <w:basedOn w:val="Normal"/>
    <w:rsid w:val="008810E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01">
    <w:name w:val="xl101"/>
    <w:basedOn w:val="Normal"/>
    <w:rsid w:val="008810E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b/>
      <w:bCs/>
      <w:sz w:val="18"/>
      <w:szCs w:val="18"/>
    </w:rPr>
  </w:style>
  <w:style w:type="paragraph" w:customStyle="1" w:styleId="xl102">
    <w:name w:val="xl102"/>
    <w:basedOn w:val="Normal"/>
    <w:rsid w:val="008810E7"/>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pPr>
    <w:rPr>
      <w:b/>
      <w:bCs/>
      <w:sz w:val="20"/>
      <w:szCs w:val="20"/>
    </w:rPr>
  </w:style>
  <w:style w:type="paragraph" w:customStyle="1" w:styleId="xl103">
    <w:name w:val="xl103"/>
    <w:basedOn w:val="Normal"/>
    <w:rsid w:val="008810E7"/>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pPr>
    <w:rPr>
      <w:sz w:val="20"/>
      <w:szCs w:val="20"/>
    </w:rPr>
  </w:style>
  <w:style w:type="paragraph" w:customStyle="1" w:styleId="xl104">
    <w:name w:val="xl104"/>
    <w:basedOn w:val="Normal"/>
    <w:rsid w:val="008810E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0"/>
      <w:szCs w:val="20"/>
    </w:rPr>
  </w:style>
  <w:style w:type="paragraph" w:customStyle="1" w:styleId="xl105">
    <w:name w:val="xl105"/>
    <w:basedOn w:val="Normal"/>
    <w:rsid w:val="008810E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106">
    <w:name w:val="xl106"/>
    <w:basedOn w:val="Normal"/>
    <w:rsid w:val="008810E7"/>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107">
    <w:name w:val="xl107"/>
    <w:basedOn w:val="Normal"/>
    <w:rsid w:val="008810E7"/>
    <w:pPr>
      <w:pBdr>
        <w:top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08">
    <w:name w:val="xl108"/>
    <w:basedOn w:val="Normal"/>
    <w:rsid w:val="008810E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109">
    <w:name w:val="xl109"/>
    <w:basedOn w:val="Normal"/>
    <w:rsid w:val="008810E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b/>
      <w:bCs/>
      <w:sz w:val="18"/>
      <w:szCs w:val="18"/>
    </w:rPr>
  </w:style>
  <w:style w:type="paragraph" w:customStyle="1" w:styleId="msonormal0">
    <w:name w:val="msonormal"/>
    <w:basedOn w:val="Normal"/>
    <w:rsid w:val="008810E7"/>
    <w:pPr>
      <w:spacing w:before="100" w:beforeAutospacing="1" w:after="100" w:afterAutospacing="1"/>
    </w:pPr>
    <w:rPr>
      <w:lang w:eastAsia="ko-KR"/>
    </w:rPr>
  </w:style>
  <w:style w:type="paragraph" w:customStyle="1" w:styleId="font5">
    <w:name w:val="font5"/>
    <w:basedOn w:val="Normal"/>
    <w:rsid w:val="008810E7"/>
    <w:pPr>
      <w:spacing w:before="100" w:beforeAutospacing="1" w:after="100" w:afterAutospacing="1"/>
    </w:pPr>
    <w:rPr>
      <w:rFonts w:ascii="Arial" w:hAnsi="Arial" w:cs="Arial"/>
      <w:b/>
      <w:bCs/>
      <w:sz w:val="18"/>
      <w:szCs w:val="18"/>
      <w:lang w:eastAsia="ko-KR"/>
    </w:rPr>
  </w:style>
  <w:style w:type="paragraph" w:customStyle="1" w:styleId="font6">
    <w:name w:val="font6"/>
    <w:basedOn w:val="Normal"/>
    <w:rsid w:val="008810E7"/>
    <w:pPr>
      <w:spacing w:before="100" w:beforeAutospacing="1" w:after="100" w:afterAutospacing="1"/>
    </w:pPr>
    <w:rPr>
      <w:rFonts w:ascii="Arial" w:hAnsi="Arial" w:cs="Arial"/>
      <w:sz w:val="18"/>
      <w:szCs w:val="18"/>
      <w:lang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header" w:locked="1"/>
    <w:lsdException w:name="footer" w:locked="1"/>
    <w:lsdException w:name="caption" w:locked="1" w:uiPriority="0" w:qFormat="1"/>
    <w:lsdException w:name="page number" w:locked="1" w:uiPriority="0"/>
    <w:lsdException w:name="List" w:uiPriority="0"/>
    <w:lsdException w:name="Title" w:locked="1" w:semiHidden="0" w:uiPriority="0" w:unhideWhenUsed="0" w:qFormat="1"/>
    <w:lsdException w:name="Default Paragraph Font" w:locked="1" w:uiPriority="0"/>
    <w:lsdException w:name="Body Text" w:locked="1" w:uiPriority="0" w:qFormat="1"/>
    <w:lsdException w:name="Body Text Indent" w:locked="1" w:uiPriority="0"/>
    <w:lsdException w:name="Subtitle" w:locked="1" w:semiHidden="0" w:uiPriority="0" w:unhideWhenUsed="0" w:qFormat="1"/>
    <w:lsdException w:name="Body Text First Indent" w:uiPriority="0"/>
    <w:lsdException w:name="Body Text First Indent 2" w:uiPriority="0"/>
    <w:lsdException w:name="Body Text 2" w:locked="1" w:uiPriority="0"/>
    <w:lsdException w:name="Body Text 3" w:locked="1" w:uiPriority="0"/>
    <w:lsdException w:name="Body Text Indent 2" w:locked="1" w:uiPriority="0"/>
    <w:lsdException w:name="Block Text" w:locked="1" w:uiPriority="0"/>
    <w:lsdException w:name="Strong" w:locked="1" w:semiHidden="0" w:uiPriority="0" w:unhideWhenUsed="0" w:qFormat="1"/>
    <w:lsdException w:name="Emphasis" w:locked="1" w:semiHidden="0" w:uiPriority="0" w:unhideWhenUsed="0" w:qFormat="1"/>
    <w:lsdException w:name="Normal (Web)" w:uiPriority="0"/>
    <w:lsdException w:name="Table Grid 5" w:uiPriority="0"/>
    <w:lsdException w:name="Balloon Text" w:uiPriority="0"/>
    <w:lsdException w:name="Table Grid" w:locked="1"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1A05"/>
    <w:rPr>
      <w:rFonts w:ascii="Times New Roman" w:eastAsia="Times New Roman" w:hAnsi="Times New Roman"/>
      <w:sz w:val="24"/>
      <w:szCs w:val="24"/>
    </w:rPr>
  </w:style>
  <w:style w:type="paragraph" w:styleId="Ttulo1">
    <w:name w:val="heading 1"/>
    <w:basedOn w:val="Normal"/>
    <w:next w:val="Normal"/>
    <w:link w:val="Ttulo1Char"/>
    <w:qFormat/>
    <w:rsid w:val="002E1A05"/>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qFormat/>
    <w:rsid w:val="002E1A05"/>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qFormat/>
    <w:rsid w:val="002E1A05"/>
    <w:pPr>
      <w:keepNext/>
      <w:jc w:val="both"/>
      <w:outlineLvl w:val="2"/>
    </w:pPr>
    <w:rPr>
      <w:rFonts w:ascii="Courier New" w:hAnsi="Courier New" w:cs="Courier New"/>
      <w:b/>
      <w:iCs/>
      <w:sz w:val="20"/>
    </w:rPr>
  </w:style>
  <w:style w:type="paragraph" w:styleId="Ttulo4">
    <w:name w:val="heading 4"/>
    <w:basedOn w:val="Normal"/>
    <w:next w:val="Normal"/>
    <w:link w:val="Ttulo4Char"/>
    <w:qFormat/>
    <w:rsid w:val="002E1A05"/>
    <w:pPr>
      <w:keepNext/>
      <w:spacing w:before="240" w:after="60"/>
      <w:outlineLvl w:val="3"/>
    </w:pPr>
    <w:rPr>
      <w:b/>
      <w:bCs/>
      <w:sz w:val="28"/>
      <w:szCs w:val="28"/>
    </w:rPr>
  </w:style>
  <w:style w:type="paragraph" w:styleId="Ttulo5">
    <w:name w:val="heading 5"/>
    <w:basedOn w:val="Normal"/>
    <w:next w:val="Normal"/>
    <w:link w:val="Ttulo5Char"/>
    <w:qFormat/>
    <w:rsid w:val="002E1A05"/>
    <w:pPr>
      <w:spacing w:before="240" w:after="60"/>
      <w:outlineLvl w:val="4"/>
    </w:pPr>
    <w:rPr>
      <w:b/>
      <w:bCs/>
      <w:i/>
      <w:iCs/>
      <w:sz w:val="26"/>
      <w:szCs w:val="26"/>
    </w:rPr>
  </w:style>
  <w:style w:type="paragraph" w:styleId="Ttulo6">
    <w:name w:val="heading 6"/>
    <w:basedOn w:val="Normal"/>
    <w:next w:val="Normal"/>
    <w:link w:val="Ttulo6Char"/>
    <w:qFormat/>
    <w:rsid w:val="002E1A05"/>
    <w:pPr>
      <w:spacing w:before="240" w:after="60"/>
      <w:outlineLvl w:val="5"/>
    </w:pPr>
    <w:rPr>
      <w:b/>
      <w:bCs/>
      <w:sz w:val="22"/>
      <w:szCs w:val="22"/>
    </w:rPr>
  </w:style>
  <w:style w:type="paragraph" w:styleId="Ttulo7">
    <w:name w:val="heading 7"/>
    <w:basedOn w:val="Normal"/>
    <w:next w:val="Normal"/>
    <w:link w:val="Ttulo7Char"/>
    <w:uiPriority w:val="99"/>
    <w:qFormat/>
    <w:rsid w:val="002E1A05"/>
    <w:pPr>
      <w:keepNext/>
      <w:jc w:val="both"/>
      <w:outlineLvl w:val="6"/>
    </w:pPr>
    <w:rPr>
      <w:rFonts w:ascii="Courier New" w:hAnsi="Courier New" w:cs="Courier New"/>
      <w:b/>
      <w:iCs/>
      <w:sz w:val="20"/>
      <w:u w:val="single"/>
    </w:rPr>
  </w:style>
  <w:style w:type="paragraph" w:styleId="Ttulo8">
    <w:name w:val="heading 8"/>
    <w:basedOn w:val="Normal"/>
    <w:next w:val="Normal"/>
    <w:link w:val="Ttulo8Char"/>
    <w:uiPriority w:val="99"/>
    <w:qFormat/>
    <w:rsid w:val="002E1A05"/>
    <w:pPr>
      <w:spacing w:before="240" w:after="60"/>
      <w:outlineLvl w:val="7"/>
    </w:pPr>
    <w:rPr>
      <w:i/>
      <w:iCs/>
    </w:rPr>
  </w:style>
  <w:style w:type="paragraph" w:styleId="Ttulo9">
    <w:name w:val="heading 9"/>
    <w:basedOn w:val="Normal"/>
    <w:next w:val="Normal"/>
    <w:link w:val="Ttulo9Char"/>
    <w:uiPriority w:val="99"/>
    <w:qFormat/>
    <w:rsid w:val="002E1A05"/>
    <w:pPr>
      <w:keepNext/>
      <w:autoSpaceDE w:val="0"/>
      <w:autoSpaceDN w:val="0"/>
      <w:adjustRightInd w:val="0"/>
      <w:jc w:val="center"/>
      <w:outlineLvl w:val="8"/>
    </w:pPr>
    <w:rPr>
      <w:rFonts w:ascii="Courier New" w:hAnsi="Courier New" w:cs="Courier New"/>
      <w:b/>
      <w:bCs/>
      <w:color w:val="000000"/>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locked/>
    <w:rsid w:val="002E1A05"/>
    <w:rPr>
      <w:rFonts w:ascii="Arial" w:hAnsi="Arial" w:cs="Arial"/>
      <w:b/>
      <w:bCs/>
      <w:kern w:val="32"/>
      <w:sz w:val="32"/>
      <w:szCs w:val="32"/>
      <w:lang w:eastAsia="pt-BR"/>
    </w:rPr>
  </w:style>
  <w:style w:type="character" w:customStyle="1" w:styleId="Ttulo2Char">
    <w:name w:val="Título 2 Char"/>
    <w:basedOn w:val="Fontepargpadro"/>
    <w:link w:val="Ttulo2"/>
    <w:locked/>
    <w:rsid w:val="002E1A05"/>
    <w:rPr>
      <w:rFonts w:ascii="Arial" w:hAnsi="Arial" w:cs="Arial"/>
      <w:b/>
      <w:bCs/>
      <w:i/>
      <w:iCs/>
      <w:sz w:val="28"/>
      <w:szCs w:val="28"/>
      <w:lang w:eastAsia="pt-BR"/>
    </w:rPr>
  </w:style>
  <w:style w:type="character" w:customStyle="1" w:styleId="Ttulo3Char">
    <w:name w:val="Título 3 Char"/>
    <w:basedOn w:val="Fontepargpadro"/>
    <w:link w:val="Ttulo3"/>
    <w:locked/>
    <w:rsid w:val="002E1A05"/>
    <w:rPr>
      <w:rFonts w:ascii="Courier New" w:hAnsi="Courier New" w:cs="Courier New"/>
      <w:b/>
      <w:iCs/>
      <w:sz w:val="24"/>
      <w:szCs w:val="24"/>
      <w:lang w:eastAsia="pt-BR"/>
    </w:rPr>
  </w:style>
  <w:style w:type="character" w:customStyle="1" w:styleId="Ttulo4Char">
    <w:name w:val="Título 4 Char"/>
    <w:basedOn w:val="Fontepargpadro"/>
    <w:link w:val="Ttulo4"/>
    <w:locked/>
    <w:rsid w:val="002E1A05"/>
    <w:rPr>
      <w:rFonts w:ascii="Times New Roman" w:hAnsi="Times New Roman" w:cs="Times New Roman"/>
      <w:b/>
      <w:bCs/>
      <w:sz w:val="28"/>
      <w:szCs w:val="28"/>
      <w:lang w:eastAsia="pt-BR"/>
    </w:rPr>
  </w:style>
  <w:style w:type="character" w:customStyle="1" w:styleId="Ttulo5Char">
    <w:name w:val="Título 5 Char"/>
    <w:basedOn w:val="Fontepargpadro"/>
    <w:link w:val="Ttulo5"/>
    <w:locked/>
    <w:rsid w:val="002E1A05"/>
    <w:rPr>
      <w:rFonts w:ascii="Times New Roman" w:hAnsi="Times New Roman" w:cs="Times New Roman"/>
      <w:b/>
      <w:bCs/>
      <w:i/>
      <w:iCs/>
      <w:sz w:val="26"/>
      <w:szCs w:val="26"/>
      <w:lang w:eastAsia="pt-BR"/>
    </w:rPr>
  </w:style>
  <w:style w:type="character" w:customStyle="1" w:styleId="Ttulo6Char">
    <w:name w:val="Título 6 Char"/>
    <w:basedOn w:val="Fontepargpadro"/>
    <w:link w:val="Ttulo6"/>
    <w:locked/>
    <w:rsid w:val="002E1A05"/>
    <w:rPr>
      <w:rFonts w:ascii="Times New Roman" w:hAnsi="Times New Roman" w:cs="Times New Roman"/>
      <w:b/>
      <w:bCs/>
      <w:lang w:eastAsia="pt-BR"/>
    </w:rPr>
  </w:style>
  <w:style w:type="character" w:customStyle="1" w:styleId="Ttulo7Char">
    <w:name w:val="Título 7 Char"/>
    <w:basedOn w:val="Fontepargpadro"/>
    <w:link w:val="Ttulo7"/>
    <w:uiPriority w:val="99"/>
    <w:locked/>
    <w:rsid w:val="002E1A05"/>
    <w:rPr>
      <w:rFonts w:ascii="Courier New" w:hAnsi="Courier New" w:cs="Courier New"/>
      <w:b/>
      <w:iCs/>
      <w:sz w:val="24"/>
      <w:szCs w:val="24"/>
      <w:u w:val="single"/>
      <w:lang w:eastAsia="pt-BR"/>
    </w:rPr>
  </w:style>
  <w:style w:type="character" w:customStyle="1" w:styleId="Ttulo8Char">
    <w:name w:val="Título 8 Char"/>
    <w:basedOn w:val="Fontepargpadro"/>
    <w:link w:val="Ttulo8"/>
    <w:uiPriority w:val="99"/>
    <w:locked/>
    <w:rsid w:val="002E1A05"/>
    <w:rPr>
      <w:rFonts w:ascii="Times New Roman" w:hAnsi="Times New Roman" w:cs="Times New Roman"/>
      <w:i/>
      <w:iCs/>
      <w:sz w:val="24"/>
      <w:szCs w:val="24"/>
      <w:lang w:eastAsia="pt-BR"/>
    </w:rPr>
  </w:style>
  <w:style w:type="character" w:customStyle="1" w:styleId="Ttulo9Char">
    <w:name w:val="Título 9 Char"/>
    <w:basedOn w:val="Fontepargpadro"/>
    <w:link w:val="Ttulo9"/>
    <w:uiPriority w:val="99"/>
    <w:locked/>
    <w:rsid w:val="002E1A05"/>
    <w:rPr>
      <w:rFonts w:ascii="Courier New" w:hAnsi="Courier New" w:cs="Courier New"/>
      <w:b/>
      <w:bCs/>
      <w:color w:val="000000"/>
      <w:sz w:val="24"/>
      <w:szCs w:val="24"/>
      <w:lang w:eastAsia="pt-BR"/>
    </w:rPr>
  </w:style>
  <w:style w:type="paragraph" w:styleId="Cabealho">
    <w:name w:val="header"/>
    <w:aliases w:val="foote,Cabeçalho superior,hd,he,Heading 1a"/>
    <w:basedOn w:val="Normal"/>
    <w:link w:val="CabealhoChar"/>
    <w:uiPriority w:val="99"/>
    <w:rsid w:val="002E1A05"/>
    <w:pPr>
      <w:tabs>
        <w:tab w:val="center" w:pos="4419"/>
        <w:tab w:val="right" w:pos="8838"/>
      </w:tabs>
    </w:pPr>
  </w:style>
  <w:style w:type="character" w:customStyle="1" w:styleId="CabealhoChar">
    <w:name w:val="Cabeçalho Char"/>
    <w:aliases w:val="foote Char,Cabeçalho superior Char,hd Char,he Char,Heading 1a Char"/>
    <w:basedOn w:val="Fontepargpadro"/>
    <w:link w:val="Cabealho"/>
    <w:uiPriority w:val="99"/>
    <w:locked/>
    <w:rsid w:val="002E1A05"/>
    <w:rPr>
      <w:rFonts w:ascii="Times New Roman" w:hAnsi="Times New Roman" w:cs="Times New Roman"/>
      <w:sz w:val="24"/>
      <w:szCs w:val="24"/>
      <w:lang w:eastAsia="pt-BR"/>
    </w:rPr>
  </w:style>
  <w:style w:type="paragraph" w:styleId="Corpodetexto3">
    <w:name w:val="Body Text 3"/>
    <w:basedOn w:val="Normal"/>
    <w:link w:val="Corpodetexto3Char"/>
    <w:uiPriority w:val="99"/>
    <w:rsid w:val="002E1A05"/>
    <w:pPr>
      <w:jc w:val="both"/>
    </w:pPr>
    <w:rPr>
      <w:rFonts w:ascii="Courier New" w:hAnsi="Courier New" w:cs="Courier New"/>
      <w:sz w:val="20"/>
    </w:rPr>
  </w:style>
  <w:style w:type="character" w:customStyle="1" w:styleId="Corpodetexto3Char">
    <w:name w:val="Corpo de texto 3 Char"/>
    <w:basedOn w:val="Fontepargpadro"/>
    <w:link w:val="Corpodetexto3"/>
    <w:uiPriority w:val="99"/>
    <w:locked/>
    <w:rsid w:val="002E1A05"/>
    <w:rPr>
      <w:rFonts w:ascii="Courier New" w:hAnsi="Courier New" w:cs="Courier New"/>
      <w:sz w:val="24"/>
      <w:szCs w:val="24"/>
      <w:lang w:eastAsia="pt-BR"/>
    </w:rPr>
  </w:style>
  <w:style w:type="paragraph" w:customStyle="1" w:styleId="Corpodetexto21">
    <w:name w:val="Corpo de texto 21"/>
    <w:basedOn w:val="Normal"/>
    <w:uiPriority w:val="99"/>
    <w:rsid w:val="002E1A05"/>
    <w:pPr>
      <w:jc w:val="both"/>
    </w:pPr>
    <w:rPr>
      <w:szCs w:val="20"/>
    </w:rPr>
  </w:style>
  <w:style w:type="paragraph" w:styleId="Rodap">
    <w:name w:val="footer"/>
    <w:basedOn w:val="Normal"/>
    <w:link w:val="RodapChar"/>
    <w:uiPriority w:val="99"/>
    <w:rsid w:val="002E1A05"/>
    <w:pPr>
      <w:tabs>
        <w:tab w:val="center" w:pos="4252"/>
        <w:tab w:val="right" w:pos="8504"/>
      </w:tabs>
    </w:pPr>
  </w:style>
  <w:style w:type="character" w:customStyle="1" w:styleId="RodapChar">
    <w:name w:val="Rodapé Char"/>
    <w:basedOn w:val="Fontepargpadro"/>
    <w:link w:val="Rodap"/>
    <w:uiPriority w:val="99"/>
    <w:locked/>
    <w:rsid w:val="002E1A05"/>
    <w:rPr>
      <w:rFonts w:ascii="Times New Roman" w:hAnsi="Times New Roman" w:cs="Times New Roman"/>
      <w:sz w:val="24"/>
      <w:szCs w:val="24"/>
      <w:lang w:eastAsia="pt-BR"/>
    </w:rPr>
  </w:style>
  <w:style w:type="paragraph" w:styleId="Recuodecorpodetexto">
    <w:name w:val="Body Text Indent"/>
    <w:basedOn w:val="Normal"/>
    <w:link w:val="RecuodecorpodetextoChar"/>
    <w:rsid w:val="002E1A05"/>
    <w:pPr>
      <w:spacing w:after="120"/>
      <w:ind w:left="283"/>
    </w:pPr>
  </w:style>
  <w:style w:type="character" w:customStyle="1" w:styleId="RecuodecorpodetextoChar">
    <w:name w:val="Recuo de corpo de texto Char"/>
    <w:basedOn w:val="Fontepargpadro"/>
    <w:link w:val="Recuodecorpodetexto"/>
    <w:locked/>
    <w:rsid w:val="002E1A05"/>
    <w:rPr>
      <w:rFonts w:ascii="Times New Roman" w:hAnsi="Times New Roman" w:cs="Times New Roman"/>
      <w:sz w:val="24"/>
      <w:szCs w:val="24"/>
      <w:lang w:eastAsia="pt-BR"/>
    </w:rPr>
  </w:style>
  <w:style w:type="paragraph" w:styleId="Corpodetexto">
    <w:name w:val="Body Text"/>
    <w:basedOn w:val="Normal"/>
    <w:link w:val="CorpodetextoChar"/>
    <w:qFormat/>
    <w:rsid w:val="002E1A05"/>
    <w:pPr>
      <w:spacing w:after="120"/>
    </w:pPr>
  </w:style>
  <w:style w:type="character" w:customStyle="1" w:styleId="CorpodetextoChar">
    <w:name w:val="Corpo de texto Char"/>
    <w:basedOn w:val="Fontepargpadro"/>
    <w:link w:val="Corpodetexto"/>
    <w:locked/>
    <w:rsid w:val="002E1A05"/>
    <w:rPr>
      <w:rFonts w:ascii="Times New Roman" w:hAnsi="Times New Roman" w:cs="Times New Roman"/>
      <w:sz w:val="24"/>
      <w:szCs w:val="24"/>
      <w:lang w:eastAsia="pt-BR"/>
    </w:rPr>
  </w:style>
  <w:style w:type="paragraph" w:styleId="Corpodetexto2">
    <w:name w:val="Body Text 2"/>
    <w:basedOn w:val="Normal"/>
    <w:link w:val="Corpodetexto2Char"/>
    <w:rsid w:val="002E1A05"/>
    <w:pPr>
      <w:jc w:val="both"/>
    </w:pPr>
    <w:rPr>
      <w:rFonts w:ascii="Arial" w:eastAsia="MS Mincho" w:hAnsi="Arial"/>
      <w:sz w:val="22"/>
      <w:szCs w:val="20"/>
    </w:rPr>
  </w:style>
  <w:style w:type="character" w:customStyle="1" w:styleId="Corpodetexto2Char">
    <w:name w:val="Corpo de texto 2 Char"/>
    <w:basedOn w:val="Fontepargpadro"/>
    <w:link w:val="Corpodetexto2"/>
    <w:locked/>
    <w:rsid w:val="002E1A05"/>
    <w:rPr>
      <w:rFonts w:ascii="Arial" w:eastAsia="MS Mincho" w:hAnsi="Arial" w:cs="Times New Roman"/>
      <w:sz w:val="20"/>
      <w:szCs w:val="20"/>
      <w:lang w:eastAsia="pt-BR"/>
    </w:rPr>
  </w:style>
  <w:style w:type="paragraph" w:styleId="Ttulo">
    <w:name w:val="Title"/>
    <w:basedOn w:val="Normal"/>
    <w:link w:val="TtuloChar"/>
    <w:qFormat/>
    <w:rsid w:val="002E1A05"/>
    <w:pPr>
      <w:jc w:val="center"/>
    </w:pPr>
    <w:rPr>
      <w:b/>
      <w:sz w:val="36"/>
      <w:szCs w:val="20"/>
    </w:rPr>
  </w:style>
  <w:style w:type="character" w:customStyle="1" w:styleId="TtuloChar">
    <w:name w:val="Título Char"/>
    <w:basedOn w:val="Fontepargpadro"/>
    <w:link w:val="Ttulo"/>
    <w:locked/>
    <w:rsid w:val="002E1A05"/>
    <w:rPr>
      <w:rFonts w:ascii="Times New Roman" w:hAnsi="Times New Roman" w:cs="Times New Roman"/>
      <w:b/>
      <w:sz w:val="20"/>
      <w:szCs w:val="20"/>
      <w:lang w:eastAsia="pt-BR"/>
    </w:rPr>
  </w:style>
  <w:style w:type="paragraph" w:styleId="Textoembloco">
    <w:name w:val="Block Text"/>
    <w:basedOn w:val="Normal"/>
    <w:uiPriority w:val="99"/>
    <w:rsid w:val="002E1A05"/>
    <w:pPr>
      <w:tabs>
        <w:tab w:val="left" w:pos="-142"/>
      </w:tabs>
      <w:ind w:left="1440" w:right="51"/>
      <w:jc w:val="both"/>
    </w:pPr>
    <w:rPr>
      <w:rFonts w:ascii="Courier New" w:hAnsi="Courier New" w:cs="Courier New"/>
      <w:sz w:val="20"/>
      <w:szCs w:val="20"/>
    </w:rPr>
  </w:style>
  <w:style w:type="paragraph" w:customStyle="1" w:styleId="a">
    <w:name w:val="a"/>
    <w:basedOn w:val="Normal"/>
    <w:uiPriority w:val="99"/>
    <w:rsid w:val="002E1A05"/>
    <w:pPr>
      <w:tabs>
        <w:tab w:val="left" w:pos="567"/>
        <w:tab w:val="right" w:pos="9214"/>
      </w:tabs>
      <w:spacing w:line="480" w:lineRule="auto"/>
      <w:jc w:val="both"/>
    </w:pPr>
    <w:rPr>
      <w:sz w:val="20"/>
      <w:szCs w:val="20"/>
    </w:rPr>
  </w:style>
  <w:style w:type="character" w:styleId="Hyperlink">
    <w:name w:val="Hyperlink"/>
    <w:basedOn w:val="Fontepargpadro"/>
    <w:uiPriority w:val="99"/>
    <w:rsid w:val="002E1A05"/>
    <w:rPr>
      <w:rFonts w:cs="Times New Roman"/>
      <w:color w:val="0000FF"/>
      <w:u w:val="single"/>
    </w:rPr>
  </w:style>
  <w:style w:type="paragraph" w:customStyle="1" w:styleId="Padro">
    <w:name w:val="Padrão"/>
    <w:uiPriority w:val="99"/>
    <w:rsid w:val="002E1A05"/>
    <w:pPr>
      <w:autoSpaceDE w:val="0"/>
      <w:autoSpaceDN w:val="0"/>
    </w:pPr>
    <w:rPr>
      <w:rFonts w:ascii="Times New Roman" w:eastAsia="Times New Roman" w:hAnsi="Times New Roman"/>
      <w:sz w:val="24"/>
      <w:szCs w:val="24"/>
    </w:rPr>
  </w:style>
  <w:style w:type="paragraph" w:customStyle="1" w:styleId="Avanocorpodotexto">
    <w:name w:val="Avanço corpo do texto"/>
    <w:basedOn w:val="Padro"/>
    <w:uiPriority w:val="99"/>
    <w:rsid w:val="002E1A05"/>
    <w:pPr>
      <w:ind w:left="340" w:firstLine="1"/>
      <w:jc w:val="both"/>
    </w:pPr>
    <w:rPr>
      <w:color w:val="FF0000"/>
    </w:rPr>
  </w:style>
  <w:style w:type="paragraph" w:customStyle="1" w:styleId="tiltoanexo">
    <w:name w:val="tilto anexo"/>
    <w:basedOn w:val="Padro"/>
    <w:uiPriority w:val="99"/>
    <w:rsid w:val="002E1A05"/>
    <w:pPr>
      <w:spacing w:after="120"/>
      <w:jc w:val="both"/>
    </w:pPr>
    <w:rPr>
      <w:b/>
      <w:bCs/>
    </w:rPr>
  </w:style>
  <w:style w:type="paragraph" w:customStyle="1" w:styleId="xl24">
    <w:name w:val="xl24"/>
    <w:basedOn w:val="Normal"/>
    <w:uiPriority w:val="99"/>
    <w:rsid w:val="002E1A05"/>
    <w:pPr>
      <w:spacing w:before="100" w:beforeAutospacing="1" w:after="100" w:afterAutospacing="1"/>
    </w:pPr>
    <w:rPr>
      <w:rFonts w:eastAsia="Arial Unicode MS"/>
      <w:color w:val="000000"/>
    </w:rPr>
  </w:style>
  <w:style w:type="paragraph" w:customStyle="1" w:styleId="xl25">
    <w:name w:val="xl25"/>
    <w:basedOn w:val="Normal"/>
    <w:uiPriority w:val="99"/>
    <w:rsid w:val="002E1A05"/>
    <w:pPr>
      <w:pBdr>
        <w:top w:val="single" w:sz="4" w:space="0" w:color="000000"/>
        <w:left w:val="single" w:sz="4" w:space="0" w:color="000000"/>
      </w:pBdr>
      <w:shd w:val="clear" w:color="CCFFCC" w:fill="B3B3B3"/>
      <w:spacing w:before="100" w:beforeAutospacing="1" w:after="100" w:afterAutospacing="1"/>
      <w:jc w:val="center"/>
    </w:pPr>
    <w:rPr>
      <w:rFonts w:eastAsia="Arial Unicode MS"/>
      <w:color w:val="000000"/>
    </w:rPr>
  </w:style>
  <w:style w:type="paragraph" w:customStyle="1" w:styleId="xl26">
    <w:name w:val="xl26"/>
    <w:basedOn w:val="Normal"/>
    <w:uiPriority w:val="99"/>
    <w:rsid w:val="002E1A05"/>
    <w:pPr>
      <w:pBdr>
        <w:top w:val="single" w:sz="4" w:space="0" w:color="000000"/>
      </w:pBdr>
      <w:shd w:val="clear" w:color="CCFFCC" w:fill="B3B3B3"/>
      <w:spacing w:before="100" w:beforeAutospacing="1" w:after="100" w:afterAutospacing="1"/>
    </w:pPr>
    <w:rPr>
      <w:rFonts w:ascii="Arial Unicode MS" w:eastAsia="Arial Unicode MS" w:hAnsi="Arial Unicode MS" w:cs="Arial Unicode MS"/>
    </w:rPr>
  </w:style>
  <w:style w:type="paragraph" w:customStyle="1" w:styleId="xl27">
    <w:name w:val="xl27"/>
    <w:basedOn w:val="Normal"/>
    <w:uiPriority w:val="99"/>
    <w:rsid w:val="002E1A05"/>
    <w:pPr>
      <w:pBdr>
        <w:top w:val="single" w:sz="4" w:space="0" w:color="000000"/>
        <w:right w:val="single" w:sz="4" w:space="0" w:color="000000"/>
      </w:pBdr>
      <w:shd w:val="clear" w:color="CCFFCC" w:fill="B3B3B3"/>
      <w:spacing w:before="100" w:beforeAutospacing="1" w:after="100" w:afterAutospacing="1"/>
    </w:pPr>
    <w:rPr>
      <w:rFonts w:ascii="Arial Unicode MS" w:eastAsia="Arial Unicode MS" w:hAnsi="Arial Unicode MS" w:cs="Arial Unicode MS"/>
    </w:rPr>
  </w:style>
  <w:style w:type="paragraph" w:customStyle="1" w:styleId="xl28">
    <w:name w:val="xl28"/>
    <w:basedOn w:val="Normal"/>
    <w:uiPriority w:val="99"/>
    <w:rsid w:val="002E1A05"/>
    <w:pPr>
      <w:spacing w:before="100" w:beforeAutospacing="1" w:after="100" w:afterAutospacing="1"/>
      <w:jc w:val="center"/>
    </w:pPr>
    <w:rPr>
      <w:rFonts w:eastAsia="Arial Unicode MS"/>
      <w:color w:val="000000"/>
    </w:rPr>
  </w:style>
  <w:style w:type="paragraph" w:customStyle="1" w:styleId="xl29">
    <w:name w:val="xl29"/>
    <w:basedOn w:val="Normal"/>
    <w:uiPriority w:val="99"/>
    <w:rsid w:val="002E1A05"/>
    <w:pPr>
      <w:shd w:val="clear" w:color="CCFFCC" w:fill="B3B3B3"/>
      <w:spacing w:before="100" w:beforeAutospacing="1" w:after="100" w:afterAutospacing="1"/>
    </w:pPr>
    <w:rPr>
      <w:rFonts w:ascii="Arial Unicode MS" w:eastAsia="Arial Unicode MS" w:hAnsi="Arial Unicode MS" w:cs="Arial Unicode MS"/>
    </w:rPr>
  </w:style>
  <w:style w:type="paragraph" w:customStyle="1" w:styleId="xl30">
    <w:name w:val="xl30"/>
    <w:basedOn w:val="Normal"/>
    <w:uiPriority w:val="99"/>
    <w:rsid w:val="002E1A05"/>
    <w:pPr>
      <w:pBdr>
        <w:right w:val="single" w:sz="4" w:space="0" w:color="000000"/>
      </w:pBdr>
      <w:shd w:val="clear" w:color="CCFFCC" w:fill="B3B3B3"/>
      <w:spacing w:before="100" w:beforeAutospacing="1" w:after="100" w:afterAutospacing="1"/>
    </w:pPr>
    <w:rPr>
      <w:rFonts w:ascii="Arial Unicode MS" w:eastAsia="Arial Unicode MS" w:hAnsi="Arial Unicode MS" w:cs="Arial Unicode MS"/>
    </w:rPr>
  </w:style>
  <w:style w:type="paragraph" w:customStyle="1" w:styleId="xl31">
    <w:name w:val="xl31"/>
    <w:basedOn w:val="Normal"/>
    <w:uiPriority w:val="99"/>
    <w:rsid w:val="002E1A05"/>
    <w:pPr>
      <w:spacing w:before="100" w:beforeAutospacing="1" w:after="100" w:afterAutospacing="1"/>
    </w:pPr>
    <w:rPr>
      <w:rFonts w:eastAsia="Arial Unicode MS"/>
      <w:color w:val="000000"/>
      <w:sz w:val="28"/>
      <w:szCs w:val="28"/>
    </w:rPr>
  </w:style>
  <w:style w:type="paragraph" w:customStyle="1" w:styleId="xl32">
    <w:name w:val="xl32"/>
    <w:basedOn w:val="Normal"/>
    <w:uiPriority w:val="99"/>
    <w:rsid w:val="002E1A05"/>
    <w:pPr>
      <w:pBdr>
        <w:left w:val="single" w:sz="4" w:space="0" w:color="000000"/>
        <w:bottom w:val="single" w:sz="4" w:space="0" w:color="000000"/>
      </w:pBdr>
      <w:shd w:val="clear" w:color="CCFFCC" w:fill="B3B3B3"/>
      <w:spacing w:before="100" w:beforeAutospacing="1" w:after="100" w:afterAutospacing="1"/>
      <w:jc w:val="center"/>
    </w:pPr>
    <w:rPr>
      <w:rFonts w:eastAsia="Arial Unicode MS"/>
      <w:color w:val="000000"/>
    </w:rPr>
  </w:style>
  <w:style w:type="paragraph" w:customStyle="1" w:styleId="xl33">
    <w:name w:val="xl33"/>
    <w:basedOn w:val="Normal"/>
    <w:uiPriority w:val="99"/>
    <w:rsid w:val="002E1A05"/>
    <w:pPr>
      <w:pBdr>
        <w:bottom w:val="single" w:sz="4" w:space="0" w:color="000000"/>
      </w:pBdr>
      <w:shd w:val="clear" w:color="CCFFCC" w:fill="B3B3B3"/>
      <w:spacing w:before="100" w:beforeAutospacing="1" w:after="100" w:afterAutospacing="1"/>
    </w:pPr>
    <w:rPr>
      <w:rFonts w:ascii="Arial Unicode MS" w:eastAsia="Arial Unicode MS" w:hAnsi="Arial Unicode MS" w:cs="Arial Unicode MS"/>
    </w:rPr>
  </w:style>
  <w:style w:type="paragraph" w:customStyle="1" w:styleId="xl34">
    <w:name w:val="xl34"/>
    <w:basedOn w:val="Normal"/>
    <w:uiPriority w:val="99"/>
    <w:rsid w:val="002E1A05"/>
    <w:pPr>
      <w:pBdr>
        <w:bottom w:val="single" w:sz="4" w:space="0" w:color="000000"/>
        <w:right w:val="single" w:sz="4" w:space="0" w:color="000000"/>
      </w:pBdr>
      <w:shd w:val="clear" w:color="CCFFCC" w:fill="B3B3B3"/>
      <w:spacing w:before="100" w:beforeAutospacing="1" w:after="100" w:afterAutospacing="1"/>
    </w:pPr>
    <w:rPr>
      <w:rFonts w:ascii="Arial Unicode MS" w:eastAsia="Arial Unicode MS" w:hAnsi="Arial Unicode MS" w:cs="Arial Unicode MS"/>
    </w:rPr>
  </w:style>
  <w:style w:type="paragraph" w:customStyle="1" w:styleId="xl35">
    <w:name w:val="xl35"/>
    <w:basedOn w:val="Normal"/>
    <w:uiPriority w:val="99"/>
    <w:rsid w:val="002E1A05"/>
    <w:pPr>
      <w:pBdr>
        <w:top w:val="single" w:sz="8" w:space="0" w:color="000000"/>
        <w:left w:val="single" w:sz="8" w:space="0" w:color="000000"/>
      </w:pBdr>
      <w:spacing w:before="100" w:beforeAutospacing="1" w:after="100" w:afterAutospacing="1"/>
    </w:pPr>
    <w:rPr>
      <w:rFonts w:eastAsia="Arial Unicode MS"/>
      <w:color w:val="000000"/>
    </w:rPr>
  </w:style>
  <w:style w:type="paragraph" w:customStyle="1" w:styleId="xl36">
    <w:name w:val="xl36"/>
    <w:basedOn w:val="Normal"/>
    <w:uiPriority w:val="99"/>
    <w:rsid w:val="002E1A05"/>
    <w:pPr>
      <w:pBdr>
        <w:top w:val="single" w:sz="8" w:space="0" w:color="000000"/>
      </w:pBdr>
      <w:spacing w:before="100" w:beforeAutospacing="1" w:after="100" w:afterAutospacing="1"/>
    </w:pPr>
    <w:rPr>
      <w:rFonts w:eastAsia="Arial Unicode MS"/>
      <w:b/>
      <w:bCs/>
      <w:color w:val="000000"/>
      <w:sz w:val="28"/>
      <w:szCs w:val="28"/>
    </w:rPr>
  </w:style>
  <w:style w:type="paragraph" w:customStyle="1" w:styleId="xl37">
    <w:name w:val="xl37"/>
    <w:basedOn w:val="Normal"/>
    <w:uiPriority w:val="99"/>
    <w:rsid w:val="002E1A05"/>
    <w:pPr>
      <w:pBdr>
        <w:top w:val="single" w:sz="8" w:space="0" w:color="000000"/>
      </w:pBdr>
      <w:spacing w:before="100" w:beforeAutospacing="1" w:after="100" w:afterAutospacing="1"/>
    </w:pPr>
    <w:rPr>
      <w:rFonts w:eastAsia="Arial Unicode MS"/>
      <w:color w:val="000000"/>
    </w:rPr>
  </w:style>
  <w:style w:type="paragraph" w:customStyle="1" w:styleId="xl38">
    <w:name w:val="xl38"/>
    <w:basedOn w:val="Normal"/>
    <w:uiPriority w:val="99"/>
    <w:rsid w:val="002E1A05"/>
    <w:pPr>
      <w:pBdr>
        <w:top w:val="double" w:sz="6" w:space="0" w:color="000000"/>
        <w:left w:val="double" w:sz="6" w:space="0" w:color="000000"/>
        <w:right w:val="double" w:sz="6" w:space="0" w:color="000000"/>
      </w:pBdr>
      <w:spacing w:before="100" w:beforeAutospacing="1" w:after="100" w:afterAutospacing="1"/>
    </w:pPr>
    <w:rPr>
      <w:rFonts w:eastAsia="Arial Unicode MS"/>
      <w:color w:val="000000"/>
    </w:rPr>
  </w:style>
  <w:style w:type="paragraph" w:customStyle="1" w:styleId="xl39">
    <w:name w:val="xl39"/>
    <w:basedOn w:val="Normal"/>
    <w:uiPriority w:val="99"/>
    <w:rsid w:val="002E1A05"/>
    <w:pPr>
      <w:pBdr>
        <w:left w:val="single" w:sz="8" w:space="0" w:color="000000"/>
      </w:pBdr>
      <w:spacing w:before="100" w:beforeAutospacing="1" w:after="100" w:afterAutospacing="1"/>
    </w:pPr>
    <w:rPr>
      <w:rFonts w:eastAsia="Arial Unicode MS"/>
      <w:color w:val="000000"/>
    </w:rPr>
  </w:style>
  <w:style w:type="paragraph" w:customStyle="1" w:styleId="xl40">
    <w:name w:val="xl40"/>
    <w:basedOn w:val="Normal"/>
    <w:uiPriority w:val="99"/>
    <w:rsid w:val="002E1A05"/>
    <w:pPr>
      <w:pBdr>
        <w:left w:val="double" w:sz="6" w:space="0" w:color="000000"/>
        <w:right w:val="double" w:sz="6" w:space="0" w:color="000000"/>
      </w:pBdr>
      <w:spacing w:before="100" w:beforeAutospacing="1" w:after="100" w:afterAutospacing="1"/>
    </w:pPr>
    <w:rPr>
      <w:rFonts w:eastAsia="Arial Unicode MS"/>
      <w:color w:val="000000"/>
    </w:rPr>
  </w:style>
  <w:style w:type="paragraph" w:customStyle="1" w:styleId="xl41">
    <w:name w:val="xl41"/>
    <w:basedOn w:val="Normal"/>
    <w:uiPriority w:val="99"/>
    <w:rsid w:val="002E1A05"/>
    <w:pPr>
      <w:pBdr>
        <w:left w:val="double" w:sz="6" w:space="0" w:color="000000"/>
        <w:right w:val="double" w:sz="6" w:space="0" w:color="000000"/>
      </w:pBdr>
      <w:spacing w:before="100" w:beforeAutospacing="1" w:after="100" w:afterAutospacing="1"/>
      <w:jc w:val="center"/>
    </w:pPr>
    <w:rPr>
      <w:rFonts w:eastAsia="Arial Unicode MS"/>
      <w:color w:val="000000"/>
    </w:rPr>
  </w:style>
  <w:style w:type="paragraph" w:customStyle="1" w:styleId="xl42">
    <w:name w:val="xl42"/>
    <w:basedOn w:val="Normal"/>
    <w:uiPriority w:val="99"/>
    <w:rsid w:val="002E1A05"/>
    <w:pPr>
      <w:pBdr>
        <w:left w:val="single" w:sz="8" w:space="0" w:color="000000"/>
        <w:bottom w:val="single" w:sz="8" w:space="0" w:color="000000"/>
      </w:pBdr>
      <w:spacing w:before="100" w:beforeAutospacing="1" w:after="100" w:afterAutospacing="1"/>
    </w:pPr>
    <w:rPr>
      <w:rFonts w:eastAsia="Arial Unicode MS"/>
      <w:color w:val="000000"/>
    </w:rPr>
  </w:style>
  <w:style w:type="paragraph" w:customStyle="1" w:styleId="xl43">
    <w:name w:val="xl43"/>
    <w:basedOn w:val="Normal"/>
    <w:uiPriority w:val="99"/>
    <w:rsid w:val="002E1A05"/>
    <w:pPr>
      <w:pBdr>
        <w:bottom w:val="single" w:sz="8" w:space="0" w:color="000000"/>
      </w:pBdr>
      <w:spacing w:before="100" w:beforeAutospacing="1" w:after="100" w:afterAutospacing="1"/>
    </w:pPr>
    <w:rPr>
      <w:rFonts w:eastAsia="Arial Unicode MS"/>
      <w:color w:val="000000"/>
    </w:rPr>
  </w:style>
  <w:style w:type="paragraph" w:customStyle="1" w:styleId="xl44">
    <w:name w:val="xl44"/>
    <w:basedOn w:val="Normal"/>
    <w:uiPriority w:val="99"/>
    <w:rsid w:val="002E1A05"/>
    <w:pPr>
      <w:pBdr>
        <w:left w:val="double" w:sz="6" w:space="0" w:color="000000"/>
        <w:bottom w:val="double" w:sz="6" w:space="0" w:color="000000"/>
        <w:right w:val="double" w:sz="6" w:space="0" w:color="000000"/>
      </w:pBdr>
      <w:spacing w:before="100" w:beforeAutospacing="1" w:after="100" w:afterAutospacing="1"/>
    </w:pPr>
    <w:rPr>
      <w:rFonts w:eastAsia="Arial Unicode MS"/>
      <w:color w:val="000000"/>
    </w:rPr>
  </w:style>
  <w:style w:type="paragraph" w:customStyle="1" w:styleId="xl45">
    <w:name w:val="xl45"/>
    <w:basedOn w:val="Normal"/>
    <w:uiPriority w:val="99"/>
    <w:rsid w:val="002E1A05"/>
    <w:pPr>
      <w:pBdr>
        <w:top w:val="single" w:sz="8" w:space="0" w:color="000000"/>
        <w:bottom w:val="single" w:sz="8" w:space="0" w:color="000000"/>
      </w:pBdr>
      <w:shd w:val="clear" w:color="CCFFFF" w:fill="99CCFF"/>
      <w:spacing w:before="100" w:beforeAutospacing="1" w:after="100" w:afterAutospacing="1"/>
    </w:pPr>
    <w:rPr>
      <w:rFonts w:ascii="Arial Unicode MS" w:eastAsia="Arial Unicode MS" w:hAnsi="Arial Unicode MS" w:cs="Arial Unicode MS"/>
    </w:rPr>
  </w:style>
  <w:style w:type="paragraph" w:customStyle="1" w:styleId="xl46">
    <w:name w:val="xl46"/>
    <w:basedOn w:val="Normal"/>
    <w:uiPriority w:val="99"/>
    <w:rsid w:val="002E1A05"/>
    <w:pPr>
      <w:pBdr>
        <w:top w:val="single" w:sz="8" w:space="0" w:color="000000"/>
        <w:left w:val="single" w:sz="8" w:space="0" w:color="000000"/>
        <w:bottom w:val="single" w:sz="8" w:space="0" w:color="000000"/>
        <w:right w:val="single" w:sz="8" w:space="0" w:color="000000"/>
      </w:pBdr>
      <w:shd w:val="clear" w:color="CCFFFF" w:fill="99CCFF"/>
      <w:spacing w:before="100" w:beforeAutospacing="1" w:after="100" w:afterAutospacing="1"/>
      <w:jc w:val="center"/>
    </w:pPr>
    <w:rPr>
      <w:rFonts w:ascii="Arial Unicode MS" w:eastAsia="Arial Unicode MS" w:hAnsi="Arial Unicode MS" w:cs="Arial Unicode MS"/>
    </w:rPr>
  </w:style>
  <w:style w:type="paragraph" w:customStyle="1" w:styleId="xl47">
    <w:name w:val="xl47"/>
    <w:basedOn w:val="Normal"/>
    <w:uiPriority w:val="99"/>
    <w:rsid w:val="002E1A05"/>
    <w:pPr>
      <w:pBdr>
        <w:top w:val="single" w:sz="8" w:space="0" w:color="000000"/>
        <w:bottom w:val="single" w:sz="8" w:space="0" w:color="000000"/>
        <w:right w:val="single" w:sz="8" w:space="0" w:color="000000"/>
      </w:pBdr>
      <w:shd w:val="clear" w:color="CCFFFF" w:fill="99CCFF"/>
      <w:spacing w:before="100" w:beforeAutospacing="1" w:after="100" w:afterAutospacing="1"/>
    </w:pPr>
    <w:rPr>
      <w:rFonts w:ascii="Arial Unicode MS" w:eastAsia="Arial Unicode MS" w:hAnsi="Arial Unicode MS" w:cs="Arial Unicode MS"/>
    </w:rPr>
  </w:style>
  <w:style w:type="paragraph" w:customStyle="1" w:styleId="xl48">
    <w:name w:val="xl48"/>
    <w:basedOn w:val="Normal"/>
    <w:uiPriority w:val="99"/>
    <w:rsid w:val="002E1A05"/>
    <w:pPr>
      <w:pBdr>
        <w:top w:val="single" w:sz="8" w:space="0" w:color="000000"/>
        <w:left w:val="single" w:sz="8" w:space="0" w:color="000000"/>
        <w:right w:val="single" w:sz="8" w:space="0" w:color="000000"/>
      </w:pBdr>
      <w:shd w:val="clear" w:color="B3B3B3" w:fill="CCFFCC"/>
      <w:spacing w:before="100" w:beforeAutospacing="1" w:after="100" w:afterAutospacing="1"/>
      <w:jc w:val="right"/>
    </w:pPr>
    <w:rPr>
      <w:rFonts w:eastAsia="Arial Unicode MS"/>
      <w:color w:val="000000"/>
    </w:rPr>
  </w:style>
  <w:style w:type="paragraph" w:customStyle="1" w:styleId="xl49">
    <w:name w:val="xl49"/>
    <w:basedOn w:val="Normal"/>
    <w:uiPriority w:val="99"/>
    <w:rsid w:val="002E1A05"/>
    <w:pPr>
      <w:pBdr>
        <w:right w:val="single" w:sz="8" w:space="0" w:color="000000"/>
      </w:pBdr>
      <w:shd w:val="clear" w:color="B3B3B3" w:fill="CCFFCC"/>
      <w:spacing w:before="100" w:beforeAutospacing="1" w:after="100" w:afterAutospacing="1"/>
      <w:jc w:val="center"/>
    </w:pPr>
    <w:rPr>
      <w:rFonts w:eastAsia="Arial Unicode MS"/>
      <w:color w:val="000000"/>
    </w:rPr>
  </w:style>
  <w:style w:type="paragraph" w:customStyle="1" w:styleId="xl50">
    <w:name w:val="xl50"/>
    <w:basedOn w:val="Normal"/>
    <w:uiPriority w:val="99"/>
    <w:rsid w:val="002E1A05"/>
    <w:pPr>
      <w:pBdr>
        <w:right w:val="single" w:sz="8" w:space="0" w:color="000000"/>
      </w:pBdr>
      <w:shd w:val="clear" w:color="B3B3B3" w:fill="CCFFCC"/>
      <w:spacing w:before="100" w:beforeAutospacing="1" w:after="100" w:afterAutospacing="1"/>
    </w:pPr>
    <w:rPr>
      <w:rFonts w:eastAsia="Arial Unicode MS"/>
      <w:color w:val="000000"/>
    </w:rPr>
  </w:style>
  <w:style w:type="paragraph" w:customStyle="1" w:styleId="xl51">
    <w:name w:val="xl51"/>
    <w:basedOn w:val="Normal"/>
    <w:uiPriority w:val="99"/>
    <w:rsid w:val="002E1A05"/>
    <w:pPr>
      <w:pBdr>
        <w:left w:val="single" w:sz="8" w:space="0" w:color="000000"/>
        <w:right w:val="single" w:sz="8" w:space="0" w:color="000000"/>
      </w:pBdr>
      <w:shd w:val="clear" w:color="B3B3B3" w:fill="CCFFCC"/>
      <w:spacing w:before="100" w:beforeAutospacing="1" w:after="100" w:afterAutospacing="1"/>
      <w:jc w:val="right"/>
    </w:pPr>
    <w:rPr>
      <w:rFonts w:eastAsia="Arial Unicode MS"/>
      <w:color w:val="000000"/>
    </w:rPr>
  </w:style>
  <w:style w:type="paragraph" w:customStyle="1" w:styleId="xl52">
    <w:name w:val="xl52"/>
    <w:basedOn w:val="Normal"/>
    <w:uiPriority w:val="99"/>
    <w:rsid w:val="002E1A05"/>
    <w:pPr>
      <w:pBdr>
        <w:left w:val="single" w:sz="8" w:space="0" w:color="000000"/>
        <w:bottom w:val="single" w:sz="8" w:space="0" w:color="000000"/>
        <w:right w:val="single" w:sz="8" w:space="0" w:color="000000"/>
      </w:pBdr>
      <w:shd w:val="clear" w:color="B3B3B3" w:fill="CCFFCC"/>
      <w:spacing w:before="100" w:beforeAutospacing="1" w:after="100" w:afterAutospacing="1"/>
      <w:jc w:val="right"/>
    </w:pPr>
    <w:rPr>
      <w:rFonts w:eastAsia="Arial Unicode MS"/>
      <w:color w:val="000000"/>
    </w:rPr>
  </w:style>
  <w:style w:type="paragraph" w:customStyle="1" w:styleId="xl53">
    <w:name w:val="xl53"/>
    <w:basedOn w:val="Normal"/>
    <w:uiPriority w:val="99"/>
    <w:rsid w:val="002E1A05"/>
    <w:pPr>
      <w:pBdr>
        <w:bottom w:val="single" w:sz="8" w:space="0" w:color="000000"/>
        <w:right w:val="single" w:sz="8" w:space="0" w:color="000000"/>
      </w:pBdr>
      <w:shd w:val="clear" w:color="B3B3B3" w:fill="CCFFCC"/>
      <w:spacing w:before="100" w:beforeAutospacing="1" w:after="100" w:afterAutospacing="1"/>
    </w:pPr>
    <w:rPr>
      <w:rFonts w:eastAsia="Arial Unicode MS"/>
      <w:color w:val="000000"/>
    </w:rPr>
  </w:style>
  <w:style w:type="paragraph" w:customStyle="1" w:styleId="xl54">
    <w:name w:val="xl54"/>
    <w:basedOn w:val="Normal"/>
    <w:uiPriority w:val="99"/>
    <w:rsid w:val="002E1A05"/>
    <w:pPr>
      <w:pBdr>
        <w:left w:val="single" w:sz="8" w:space="0" w:color="000000"/>
      </w:pBdr>
      <w:shd w:val="clear" w:color="B3B3B3" w:fill="CCFFCC"/>
      <w:spacing w:before="100" w:beforeAutospacing="1" w:after="100" w:afterAutospacing="1"/>
      <w:jc w:val="right"/>
    </w:pPr>
    <w:rPr>
      <w:rFonts w:eastAsia="Arial Unicode MS"/>
      <w:color w:val="000000"/>
    </w:rPr>
  </w:style>
  <w:style w:type="paragraph" w:customStyle="1" w:styleId="xl55">
    <w:name w:val="xl55"/>
    <w:basedOn w:val="Normal"/>
    <w:uiPriority w:val="99"/>
    <w:rsid w:val="002E1A05"/>
    <w:pPr>
      <w:pBdr>
        <w:left w:val="single" w:sz="8" w:space="0" w:color="000000"/>
        <w:right w:val="single" w:sz="8" w:space="0" w:color="000000"/>
      </w:pBdr>
      <w:shd w:val="clear" w:color="B3B3B3" w:fill="CCFFCC"/>
      <w:spacing w:before="100" w:beforeAutospacing="1" w:after="100" w:afterAutospacing="1"/>
    </w:pPr>
    <w:rPr>
      <w:rFonts w:eastAsia="Arial Unicode MS"/>
      <w:color w:val="000000"/>
    </w:rPr>
  </w:style>
  <w:style w:type="paragraph" w:customStyle="1" w:styleId="xl56">
    <w:name w:val="xl56"/>
    <w:basedOn w:val="Normal"/>
    <w:uiPriority w:val="99"/>
    <w:rsid w:val="002E1A05"/>
    <w:pPr>
      <w:pBdr>
        <w:left w:val="single" w:sz="8" w:space="0" w:color="000000"/>
        <w:right w:val="single" w:sz="8" w:space="0" w:color="000000"/>
      </w:pBdr>
      <w:shd w:val="clear" w:color="B3B3B3" w:fill="CCFFCC"/>
      <w:spacing w:before="100" w:beforeAutospacing="1" w:after="100" w:afterAutospacing="1"/>
      <w:jc w:val="right"/>
    </w:pPr>
    <w:rPr>
      <w:rFonts w:eastAsia="Arial Unicode MS"/>
      <w:color w:val="000000"/>
      <w:sz w:val="22"/>
      <w:szCs w:val="22"/>
    </w:rPr>
  </w:style>
  <w:style w:type="paragraph" w:customStyle="1" w:styleId="xl57">
    <w:name w:val="xl57"/>
    <w:basedOn w:val="Normal"/>
    <w:uiPriority w:val="99"/>
    <w:rsid w:val="002E1A05"/>
    <w:pPr>
      <w:pBdr>
        <w:left w:val="single" w:sz="8" w:space="0" w:color="000000"/>
        <w:bottom w:val="single" w:sz="8" w:space="0" w:color="000000"/>
        <w:right w:val="single" w:sz="8" w:space="0" w:color="000000"/>
      </w:pBdr>
      <w:shd w:val="clear" w:color="B3B3B3" w:fill="CCFFCC"/>
      <w:spacing w:before="100" w:beforeAutospacing="1" w:after="100" w:afterAutospacing="1"/>
    </w:pPr>
    <w:rPr>
      <w:rFonts w:eastAsia="Arial Unicode MS"/>
      <w:color w:val="000000"/>
    </w:rPr>
  </w:style>
  <w:style w:type="paragraph" w:customStyle="1" w:styleId="xl58">
    <w:name w:val="xl58"/>
    <w:basedOn w:val="Normal"/>
    <w:uiPriority w:val="99"/>
    <w:rsid w:val="002E1A05"/>
    <w:pPr>
      <w:pBdr>
        <w:left w:val="single" w:sz="8" w:space="0" w:color="000000"/>
        <w:right w:val="single" w:sz="8" w:space="0" w:color="000000"/>
      </w:pBdr>
      <w:shd w:val="clear" w:color="B3B3B3" w:fill="CCFFCC"/>
      <w:spacing w:before="100" w:beforeAutospacing="1" w:after="100" w:afterAutospacing="1"/>
      <w:jc w:val="center"/>
    </w:pPr>
    <w:rPr>
      <w:rFonts w:eastAsia="Arial Unicode MS"/>
      <w:color w:val="000000"/>
    </w:rPr>
  </w:style>
  <w:style w:type="paragraph" w:customStyle="1" w:styleId="xl59">
    <w:name w:val="xl59"/>
    <w:basedOn w:val="Normal"/>
    <w:uiPriority w:val="99"/>
    <w:rsid w:val="002E1A05"/>
    <w:pPr>
      <w:pBdr>
        <w:top w:val="single" w:sz="8" w:space="0" w:color="000000"/>
        <w:left w:val="single" w:sz="8" w:space="0" w:color="000000"/>
        <w:right w:val="single" w:sz="8" w:space="0" w:color="000000"/>
      </w:pBdr>
      <w:shd w:val="clear" w:color="B3B3B3" w:fill="CCFFCC"/>
      <w:spacing w:before="100" w:beforeAutospacing="1" w:after="100" w:afterAutospacing="1"/>
      <w:jc w:val="center"/>
    </w:pPr>
    <w:rPr>
      <w:rFonts w:eastAsia="Arial Unicode MS"/>
      <w:color w:val="000000"/>
    </w:rPr>
  </w:style>
  <w:style w:type="paragraph" w:customStyle="1" w:styleId="xl60">
    <w:name w:val="xl60"/>
    <w:basedOn w:val="Normal"/>
    <w:uiPriority w:val="99"/>
    <w:rsid w:val="002E1A05"/>
    <w:pPr>
      <w:pBdr>
        <w:left w:val="single" w:sz="8" w:space="0" w:color="000000"/>
        <w:bottom w:val="single" w:sz="8" w:space="0" w:color="000000"/>
        <w:right w:val="single" w:sz="8" w:space="0" w:color="000000"/>
      </w:pBdr>
      <w:shd w:val="clear" w:color="B3B3B3" w:fill="CCFFCC"/>
      <w:spacing w:before="100" w:beforeAutospacing="1" w:after="100" w:afterAutospacing="1"/>
      <w:jc w:val="center"/>
    </w:pPr>
    <w:rPr>
      <w:rFonts w:eastAsia="Arial Unicode MS"/>
      <w:color w:val="000000"/>
    </w:rPr>
  </w:style>
  <w:style w:type="paragraph" w:customStyle="1" w:styleId="xl61">
    <w:name w:val="xl61"/>
    <w:basedOn w:val="Normal"/>
    <w:uiPriority w:val="99"/>
    <w:rsid w:val="002E1A05"/>
    <w:pPr>
      <w:spacing w:before="100" w:beforeAutospacing="1" w:after="100" w:afterAutospacing="1"/>
    </w:pPr>
    <w:rPr>
      <w:rFonts w:ascii="Arial Unicode MS" w:eastAsia="Arial Unicode MS" w:hAnsi="Arial Unicode MS" w:cs="Arial Unicode MS"/>
      <w:b/>
      <w:bCs/>
      <w:color w:val="000000"/>
      <w:sz w:val="18"/>
      <w:szCs w:val="18"/>
    </w:rPr>
  </w:style>
  <w:style w:type="paragraph" w:customStyle="1" w:styleId="xl62">
    <w:name w:val="xl62"/>
    <w:basedOn w:val="Normal"/>
    <w:uiPriority w:val="99"/>
    <w:rsid w:val="002E1A05"/>
    <w:pPr>
      <w:spacing w:before="100" w:beforeAutospacing="1" w:after="100" w:afterAutospacing="1"/>
      <w:jc w:val="center"/>
    </w:pPr>
    <w:rPr>
      <w:rFonts w:ascii="Arial Unicode MS" w:eastAsia="Arial Unicode MS" w:hAnsi="Arial Unicode MS" w:cs="Arial Unicode MS"/>
      <w:b/>
      <w:bCs/>
      <w:color w:val="000000"/>
    </w:rPr>
  </w:style>
  <w:style w:type="paragraph" w:customStyle="1" w:styleId="xl63">
    <w:name w:val="xl63"/>
    <w:basedOn w:val="Normal"/>
    <w:uiPriority w:val="99"/>
    <w:rsid w:val="002E1A05"/>
    <w:pPr>
      <w:spacing w:before="100" w:beforeAutospacing="1" w:after="100" w:afterAutospacing="1"/>
    </w:pPr>
    <w:rPr>
      <w:rFonts w:ascii="Arial Unicode MS" w:eastAsia="Arial Unicode MS" w:hAnsi="Arial Unicode MS" w:cs="Arial Unicode MS"/>
      <w:b/>
      <w:bCs/>
      <w:color w:val="000000"/>
      <w:sz w:val="18"/>
      <w:szCs w:val="18"/>
    </w:rPr>
  </w:style>
  <w:style w:type="paragraph" w:customStyle="1" w:styleId="xl64">
    <w:name w:val="xl64"/>
    <w:basedOn w:val="Normal"/>
    <w:rsid w:val="002E1A05"/>
    <w:pPr>
      <w:spacing w:before="100" w:beforeAutospacing="1" w:after="100" w:afterAutospacing="1"/>
      <w:jc w:val="center"/>
    </w:pPr>
    <w:rPr>
      <w:rFonts w:ascii="Arial Unicode MS" w:eastAsia="Arial Unicode MS" w:hAnsi="Arial Unicode MS" w:cs="Arial Unicode MS"/>
      <w:b/>
      <w:bCs/>
      <w:color w:val="000000"/>
      <w:sz w:val="18"/>
      <w:szCs w:val="18"/>
    </w:rPr>
  </w:style>
  <w:style w:type="paragraph" w:customStyle="1" w:styleId="xl65">
    <w:name w:val="xl65"/>
    <w:basedOn w:val="Normal"/>
    <w:rsid w:val="002E1A05"/>
    <w:pPr>
      <w:spacing w:before="100" w:beforeAutospacing="1" w:after="100" w:afterAutospacing="1"/>
      <w:jc w:val="center"/>
    </w:pPr>
    <w:rPr>
      <w:rFonts w:ascii="Arial Unicode MS" w:eastAsia="Arial Unicode MS" w:hAnsi="Arial Unicode MS" w:cs="Arial Unicode MS"/>
      <w:b/>
      <w:bCs/>
      <w:color w:val="000000"/>
    </w:rPr>
  </w:style>
  <w:style w:type="paragraph" w:customStyle="1" w:styleId="xl66">
    <w:name w:val="xl66"/>
    <w:basedOn w:val="Normal"/>
    <w:rsid w:val="002E1A05"/>
    <w:pPr>
      <w:pBdr>
        <w:top w:val="double" w:sz="6" w:space="0" w:color="000000"/>
        <w:left w:val="double" w:sz="6" w:space="0" w:color="000000"/>
      </w:pBdr>
      <w:spacing w:before="100" w:beforeAutospacing="1" w:after="100" w:afterAutospacing="1"/>
    </w:pPr>
    <w:rPr>
      <w:rFonts w:eastAsia="Arial Unicode MS"/>
      <w:color w:val="000000"/>
    </w:rPr>
  </w:style>
  <w:style w:type="paragraph" w:customStyle="1" w:styleId="xl67">
    <w:name w:val="xl67"/>
    <w:basedOn w:val="Normal"/>
    <w:rsid w:val="002E1A05"/>
    <w:pPr>
      <w:pBdr>
        <w:left w:val="double" w:sz="6" w:space="0" w:color="000000"/>
      </w:pBdr>
      <w:spacing w:before="100" w:beforeAutospacing="1" w:after="100" w:afterAutospacing="1"/>
    </w:pPr>
    <w:rPr>
      <w:rFonts w:eastAsia="Arial Unicode MS"/>
      <w:color w:val="000000"/>
    </w:rPr>
  </w:style>
  <w:style w:type="paragraph" w:customStyle="1" w:styleId="xl68">
    <w:name w:val="xl68"/>
    <w:basedOn w:val="Normal"/>
    <w:rsid w:val="002E1A05"/>
    <w:pPr>
      <w:pBdr>
        <w:left w:val="double" w:sz="6" w:space="0" w:color="000000"/>
      </w:pBdr>
      <w:spacing w:before="100" w:beforeAutospacing="1" w:after="100" w:afterAutospacing="1"/>
      <w:jc w:val="center"/>
    </w:pPr>
    <w:rPr>
      <w:rFonts w:eastAsia="Arial Unicode MS"/>
      <w:color w:val="000000"/>
    </w:rPr>
  </w:style>
  <w:style w:type="paragraph" w:customStyle="1" w:styleId="xl69">
    <w:name w:val="xl69"/>
    <w:basedOn w:val="Normal"/>
    <w:rsid w:val="002E1A05"/>
    <w:pPr>
      <w:pBdr>
        <w:left w:val="double" w:sz="6" w:space="0" w:color="000000"/>
        <w:bottom w:val="double" w:sz="6" w:space="0" w:color="000000"/>
      </w:pBdr>
      <w:spacing w:before="100" w:beforeAutospacing="1" w:after="100" w:afterAutospacing="1"/>
    </w:pPr>
    <w:rPr>
      <w:rFonts w:eastAsia="Arial Unicode MS"/>
      <w:color w:val="000000"/>
    </w:rPr>
  </w:style>
  <w:style w:type="paragraph" w:customStyle="1" w:styleId="xl70">
    <w:name w:val="xl70"/>
    <w:basedOn w:val="Normal"/>
    <w:rsid w:val="002E1A05"/>
    <w:pPr>
      <w:pBdr>
        <w:top w:val="single" w:sz="8" w:space="0" w:color="000000"/>
        <w:left w:val="single" w:sz="4" w:space="0" w:color="auto"/>
        <w:right w:val="single" w:sz="8" w:space="0" w:color="000000"/>
      </w:pBdr>
      <w:spacing w:before="100" w:beforeAutospacing="1" w:after="100" w:afterAutospacing="1"/>
    </w:pPr>
    <w:rPr>
      <w:rFonts w:eastAsia="Arial Unicode MS"/>
      <w:color w:val="000000"/>
    </w:rPr>
  </w:style>
  <w:style w:type="paragraph" w:customStyle="1" w:styleId="xl71">
    <w:name w:val="xl71"/>
    <w:basedOn w:val="Normal"/>
    <w:rsid w:val="002E1A05"/>
    <w:pPr>
      <w:pBdr>
        <w:left w:val="single" w:sz="4" w:space="0" w:color="auto"/>
        <w:right w:val="single" w:sz="8" w:space="0" w:color="000000"/>
      </w:pBdr>
      <w:spacing w:before="100" w:beforeAutospacing="1" w:after="100" w:afterAutospacing="1"/>
    </w:pPr>
    <w:rPr>
      <w:rFonts w:eastAsia="Arial Unicode MS"/>
      <w:color w:val="000000"/>
    </w:rPr>
  </w:style>
  <w:style w:type="paragraph" w:customStyle="1" w:styleId="xl72">
    <w:name w:val="xl72"/>
    <w:basedOn w:val="Normal"/>
    <w:rsid w:val="002E1A05"/>
    <w:pPr>
      <w:pBdr>
        <w:left w:val="single" w:sz="4" w:space="0" w:color="auto"/>
        <w:bottom w:val="single" w:sz="8" w:space="0" w:color="000000"/>
        <w:right w:val="single" w:sz="8" w:space="0" w:color="000000"/>
      </w:pBdr>
      <w:spacing w:before="100" w:beforeAutospacing="1" w:after="100" w:afterAutospacing="1"/>
    </w:pPr>
    <w:rPr>
      <w:rFonts w:eastAsia="Arial Unicode MS"/>
      <w:color w:val="000000"/>
    </w:rPr>
  </w:style>
  <w:style w:type="paragraph" w:customStyle="1" w:styleId="xl73">
    <w:name w:val="xl73"/>
    <w:basedOn w:val="Normal"/>
    <w:rsid w:val="002E1A05"/>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eastAsia="Arial Unicode MS"/>
      <w:color w:val="000000"/>
    </w:rPr>
  </w:style>
  <w:style w:type="paragraph" w:customStyle="1" w:styleId="xl74">
    <w:name w:val="xl74"/>
    <w:basedOn w:val="Normal"/>
    <w:rsid w:val="002E1A05"/>
    <w:pPr>
      <w:pBdr>
        <w:top w:val="single" w:sz="8" w:space="0" w:color="000000"/>
        <w:left w:val="single" w:sz="8" w:space="0" w:color="000000"/>
        <w:bottom w:val="single" w:sz="8" w:space="0" w:color="000000"/>
      </w:pBdr>
      <w:shd w:val="clear" w:color="CCFFFF" w:fill="99CCFF"/>
      <w:spacing w:before="100" w:beforeAutospacing="1" w:after="100" w:afterAutospacing="1"/>
      <w:jc w:val="center"/>
    </w:pPr>
    <w:rPr>
      <w:rFonts w:ascii="Arial Unicode MS" w:eastAsia="Arial Unicode MS" w:hAnsi="Arial Unicode MS" w:cs="Arial Unicode MS"/>
    </w:rPr>
  </w:style>
  <w:style w:type="paragraph" w:customStyle="1" w:styleId="xl75">
    <w:name w:val="xl75"/>
    <w:basedOn w:val="Normal"/>
    <w:rsid w:val="002E1A05"/>
    <w:pPr>
      <w:pBdr>
        <w:right w:val="single" w:sz="8" w:space="0" w:color="000000"/>
      </w:pBdr>
      <w:shd w:val="clear" w:color="B3B3B3" w:fill="CCFFCC"/>
      <w:spacing w:before="100" w:beforeAutospacing="1" w:after="100" w:afterAutospacing="1"/>
    </w:pPr>
    <w:rPr>
      <w:rFonts w:eastAsia="Arial Unicode MS"/>
      <w:color w:val="000000"/>
    </w:rPr>
  </w:style>
  <w:style w:type="paragraph" w:customStyle="1" w:styleId="xl76">
    <w:name w:val="xl76"/>
    <w:basedOn w:val="Normal"/>
    <w:rsid w:val="002E1A05"/>
    <w:pPr>
      <w:pBdr>
        <w:top w:val="single" w:sz="4" w:space="0" w:color="000000"/>
      </w:pBdr>
      <w:shd w:val="clear" w:color="CCFFCC" w:fill="B3B3B3"/>
      <w:spacing w:before="100" w:beforeAutospacing="1" w:after="100" w:afterAutospacing="1"/>
      <w:jc w:val="center"/>
    </w:pPr>
    <w:rPr>
      <w:rFonts w:eastAsia="Arial Unicode MS"/>
      <w:b/>
      <w:bCs/>
    </w:rPr>
  </w:style>
  <w:style w:type="paragraph" w:customStyle="1" w:styleId="xl77">
    <w:name w:val="xl77"/>
    <w:basedOn w:val="Normal"/>
    <w:rsid w:val="002E1A05"/>
    <w:pPr>
      <w:pBdr>
        <w:left w:val="single" w:sz="4" w:space="0" w:color="000000"/>
      </w:pBdr>
      <w:shd w:val="clear" w:color="CCFFCC" w:fill="B3B3B3"/>
      <w:spacing w:before="100" w:beforeAutospacing="1" w:after="100" w:afterAutospacing="1"/>
      <w:textAlignment w:val="center"/>
    </w:pPr>
    <w:rPr>
      <w:rFonts w:eastAsia="Arial Unicode MS"/>
      <w:b/>
      <w:bCs/>
      <w:color w:val="000000"/>
      <w:sz w:val="36"/>
      <w:szCs w:val="36"/>
    </w:rPr>
  </w:style>
  <w:style w:type="paragraph" w:customStyle="1" w:styleId="xl78">
    <w:name w:val="xl78"/>
    <w:basedOn w:val="Normal"/>
    <w:rsid w:val="002E1A05"/>
    <w:pPr>
      <w:spacing w:before="100" w:beforeAutospacing="1" w:after="100" w:afterAutospacing="1"/>
      <w:textAlignment w:val="center"/>
    </w:pPr>
    <w:rPr>
      <w:rFonts w:ascii="Arial Unicode MS" w:eastAsia="Arial Unicode MS" w:hAnsi="Arial Unicode MS" w:cs="Arial Unicode MS"/>
    </w:rPr>
  </w:style>
  <w:style w:type="paragraph" w:customStyle="1" w:styleId="xl79">
    <w:name w:val="xl79"/>
    <w:basedOn w:val="Normal"/>
    <w:rsid w:val="002E1A05"/>
    <w:pPr>
      <w:shd w:val="clear" w:color="CCFFCC" w:fill="B3B3B3"/>
      <w:spacing w:before="100" w:beforeAutospacing="1" w:after="100" w:afterAutospacing="1"/>
      <w:jc w:val="center"/>
      <w:textAlignment w:val="center"/>
    </w:pPr>
    <w:rPr>
      <w:rFonts w:eastAsia="Arial Unicode MS"/>
      <w:b/>
      <w:bCs/>
      <w:color w:val="000000"/>
      <w:sz w:val="36"/>
      <w:szCs w:val="36"/>
    </w:rPr>
  </w:style>
  <w:style w:type="paragraph" w:customStyle="1" w:styleId="xl80">
    <w:name w:val="xl80"/>
    <w:basedOn w:val="Normal"/>
    <w:rsid w:val="002E1A05"/>
    <w:pP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81">
    <w:name w:val="xl81"/>
    <w:basedOn w:val="Normal"/>
    <w:rsid w:val="002E1A05"/>
    <w:pPr>
      <w:pBdr>
        <w:left w:val="single" w:sz="4" w:space="0" w:color="000000"/>
      </w:pBdr>
      <w:shd w:val="clear" w:color="CCFFCC" w:fill="B3B3B3"/>
      <w:spacing w:before="100" w:beforeAutospacing="1" w:after="100" w:afterAutospacing="1"/>
      <w:textAlignment w:val="center"/>
    </w:pPr>
    <w:rPr>
      <w:rFonts w:eastAsia="Arial Unicode MS"/>
      <w:b/>
      <w:bCs/>
      <w:color w:val="000000"/>
      <w:sz w:val="36"/>
      <w:szCs w:val="36"/>
    </w:rPr>
  </w:style>
  <w:style w:type="paragraph" w:customStyle="1" w:styleId="xl82">
    <w:name w:val="xl82"/>
    <w:basedOn w:val="Normal"/>
    <w:rsid w:val="002E1A05"/>
    <w:pPr>
      <w:spacing w:before="100" w:beforeAutospacing="1" w:after="100" w:afterAutospacing="1"/>
    </w:pPr>
    <w:rPr>
      <w:rFonts w:ascii="Arial Unicode MS" w:eastAsia="Arial Unicode MS" w:hAnsi="Arial Unicode MS" w:cs="Arial Unicode MS"/>
    </w:rPr>
  </w:style>
  <w:style w:type="paragraph" w:customStyle="1" w:styleId="xl83">
    <w:name w:val="xl83"/>
    <w:basedOn w:val="Normal"/>
    <w:rsid w:val="002E1A05"/>
    <w:pPr>
      <w:pBdr>
        <w:top w:val="single" w:sz="8" w:space="0" w:color="000000"/>
        <w:bottom w:val="single" w:sz="8" w:space="0" w:color="000000"/>
      </w:pBdr>
      <w:shd w:val="clear" w:color="CCFFFF" w:fill="99CCFF"/>
      <w:spacing w:before="100" w:beforeAutospacing="1" w:after="100" w:afterAutospacing="1"/>
      <w:jc w:val="center"/>
    </w:pPr>
    <w:rPr>
      <w:rFonts w:ascii="Arial" w:eastAsia="Arial Unicode MS" w:hAnsi="Arial" w:cs="Arial"/>
      <w:b/>
      <w:bCs/>
      <w:sz w:val="28"/>
      <w:szCs w:val="28"/>
    </w:rPr>
  </w:style>
  <w:style w:type="paragraph" w:customStyle="1" w:styleId="xl84">
    <w:name w:val="xl84"/>
    <w:basedOn w:val="Normal"/>
    <w:rsid w:val="002E1A05"/>
    <w:pPr>
      <w:pBdr>
        <w:top w:val="single" w:sz="8" w:space="0" w:color="auto"/>
        <w:left w:val="single" w:sz="8" w:space="0" w:color="auto"/>
        <w:bottom w:val="single" w:sz="8" w:space="0" w:color="auto"/>
      </w:pBdr>
      <w:shd w:val="clear" w:color="CCFFCC" w:fill="FFFFFF"/>
      <w:spacing w:before="100" w:beforeAutospacing="1" w:after="100" w:afterAutospacing="1"/>
      <w:jc w:val="center"/>
    </w:pPr>
    <w:rPr>
      <w:rFonts w:ascii="Arial Unicode MS" w:eastAsia="Arial Unicode MS" w:hAnsi="Arial Unicode MS" w:cs="Arial Unicode MS"/>
      <w:b/>
      <w:bCs/>
      <w:sz w:val="26"/>
      <w:szCs w:val="26"/>
    </w:rPr>
  </w:style>
  <w:style w:type="paragraph" w:customStyle="1" w:styleId="xl85">
    <w:name w:val="xl85"/>
    <w:basedOn w:val="Normal"/>
    <w:rsid w:val="002E1A05"/>
    <w:pPr>
      <w:pBdr>
        <w:top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86">
    <w:name w:val="xl86"/>
    <w:basedOn w:val="Normal"/>
    <w:rsid w:val="002E1A05"/>
    <w:pPr>
      <w:pBdr>
        <w:top w:val="single" w:sz="8" w:space="0" w:color="000000"/>
        <w:left w:val="single" w:sz="8" w:space="0" w:color="000000"/>
        <w:bottom w:val="single" w:sz="8" w:space="0" w:color="000000"/>
      </w:pBdr>
      <w:spacing w:before="100" w:beforeAutospacing="1" w:after="100" w:afterAutospacing="1"/>
      <w:jc w:val="center"/>
    </w:pPr>
    <w:rPr>
      <w:rFonts w:eastAsia="Arial Unicode MS"/>
      <w:b/>
      <w:bCs/>
      <w:color w:val="000000"/>
      <w:sz w:val="26"/>
      <w:szCs w:val="26"/>
    </w:rPr>
  </w:style>
  <w:style w:type="paragraph" w:customStyle="1" w:styleId="xl87">
    <w:name w:val="xl87"/>
    <w:basedOn w:val="Normal"/>
    <w:rsid w:val="002E1A05"/>
    <w:pPr>
      <w:pBdr>
        <w:top w:val="single" w:sz="8" w:space="0" w:color="000000"/>
        <w:bottom w:val="single" w:sz="8" w:space="0" w:color="000000"/>
        <w:right w:val="single" w:sz="8" w:space="0" w:color="000000"/>
      </w:pBdr>
      <w:spacing w:before="100" w:beforeAutospacing="1" w:after="100" w:afterAutospacing="1"/>
      <w:jc w:val="center"/>
    </w:pPr>
    <w:rPr>
      <w:rFonts w:ascii="Arial Unicode MS" w:eastAsia="Arial Unicode MS" w:hAnsi="Arial Unicode MS" w:cs="Arial Unicode MS"/>
    </w:rPr>
  </w:style>
  <w:style w:type="paragraph" w:customStyle="1" w:styleId="xl88">
    <w:name w:val="xl88"/>
    <w:basedOn w:val="Normal"/>
    <w:rsid w:val="002E1A05"/>
    <w:pPr>
      <w:pBdr>
        <w:top w:val="single" w:sz="8" w:space="0" w:color="000000"/>
        <w:bottom w:val="single" w:sz="8" w:space="0" w:color="000000"/>
        <w:right w:val="single" w:sz="8" w:space="0" w:color="000000"/>
      </w:pBdr>
      <w:spacing w:before="100" w:beforeAutospacing="1" w:after="100" w:afterAutospacing="1"/>
    </w:pPr>
    <w:rPr>
      <w:rFonts w:ascii="Arial Unicode MS" w:eastAsia="Arial Unicode MS" w:hAnsi="Arial Unicode MS" w:cs="Arial Unicode MS"/>
    </w:rPr>
  </w:style>
  <w:style w:type="paragraph" w:customStyle="1" w:styleId="xl89">
    <w:name w:val="xl89"/>
    <w:basedOn w:val="Normal"/>
    <w:rsid w:val="002E1A05"/>
    <w:pPr>
      <w:pBdr>
        <w:top w:val="single" w:sz="8" w:space="0" w:color="000000"/>
        <w:left w:val="single" w:sz="8" w:space="0" w:color="000000"/>
        <w:bottom w:val="single" w:sz="8" w:space="0" w:color="000000"/>
      </w:pBdr>
      <w:shd w:val="clear" w:color="CCFFCC" w:fill="FFFFFF"/>
      <w:spacing w:before="100" w:beforeAutospacing="1" w:after="100" w:afterAutospacing="1"/>
      <w:jc w:val="center"/>
    </w:pPr>
    <w:rPr>
      <w:rFonts w:ascii="Arial Unicode MS" w:eastAsia="Arial Unicode MS" w:hAnsi="Arial Unicode MS" w:cs="Arial Unicode MS"/>
      <w:b/>
      <w:bCs/>
      <w:sz w:val="26"/>
      <w:szCs w:val="26"/>
    </w:rPr>
  </w:style>
  <w:style w:type="paragraph" w:customStyle="1" w:styleId="xl90">
    <w:name w:val="xl90"/>
    <w:basedOn w:val="Normal"/>
    <w:rsid w:val="002E1A05"/>
    <w:pPr>
      <w:spacing w:before="100" w:beforeAutospacing="1" w:after="100" w:afterAutospacing="1"/>
      <w:jc w:val="center"/>
    </w:pPr>
    <w:rPr>
      <w:rFonts w:ascii="Arial Unicode MS" w:eastAsia="Arial Unicode MS" w:hAnsi="Arial Unicode MS" w:cs="Arial Unicode MS"/>
      <w:b/>
      <w:bCs/>
      <w:color w:val="000000"/>
    </w:rPr>
  </w:style>
  <w:style w:type="paragraph" w:styleId="Recuodecorpodetexto2">
    <w:name w:val="Body Text Indent 2"/>
    <w:basedOn w:val="Normal"/>
    <w:link w:val="Recuodecorpodetexto2Char"/>
    <w:rsid w:val="002E1A05"/>
    <w:pPr>
      <w:ind w:left="360"/>
      <w:jc w:val="both"/>
    </w:pPr>
    <w:rPr>
      <w:rFonts w:ascii="Arial Narrow" w:hAnsi="Arial Narrow"/>
      <w:sz w:val="26"/>
      <w:szCs w:val="20"/>
    </w:rPr>
  </w:style>
  <w:style w:type="character" w:customStyle="1" w:styleId="Recuodecorpodetexto2Char">
    <w:name w:val="Recuo de corpo de texto 2 Char"/>
    <w:basedOn w:val="Fontepargpadro"/>
    <w:link w:val="Recuodecorpodetexto2"/>
    <w:locked/>
    <w:rsid w:val="002E1A05"/>
    <w:rPr>
      <w:rFonts w:ascii="Arial Narrow" w:hAnsi="Arial Narrow" w:cs="Times New Roman"/>
      <w:sz w:val="20"/>
      <w:szCs w:val="20"/>
      <w:lang w:eastAsia="pt-BR"/>
    </w:rPr>
  </w:style>
  <w:style w:type="paragraph" w:customStyle="1" w:styleId="Realizaes">
    <w:name w:val="Realizações"/>
    <w:basedOn w:val="Normal"/>
    <w:uiPriority w:val="99"/>
    <w:rsid w:val="002E1A05"/>
    <w:pPr>
      <w:tabs>
        <w:tab w:val="num" w:pos="729"/>
      </w:tabs>
      <w:ind w:left="614" w:hanging="245"/>
    </w:pPr>
  </w:style>
  <w:style w:type="character" w:customStyle="1" w:styleId="CharChar2">
    <w:name w:val="Char Char2"/>
    <w:basedOn w:val="Fontepargpadro"/>
    <w:uiPriority w:val="99"/>
    <w:rsid w:val="002E1A05"/>
    <w:rPr>
      <w:rFonts w:cs="Times New Roman"/>
      <w:sz w:val="24"/>
      <w:szCs w:val="24"/>
      <w:lang w:val="pt-BR" w:eastAsia="pt-BR" w:bidi="ar-SA"/>
    </w:rPr>
  </w:style>
  <w:style w:type="character" w:customStyle="1" w:styleId="N">
    <w:name w:val="N"/>
    <w:uiPriority w:val="99"/>
    <w:rsid w:val="002E1A05"/>
    <w:rPr>
      <w:b/>
    </w:rPr>
  </w:style>
  <w:style w:type="character" w:styleId="Nmerodepgina">
    <w:name w:val="page number"/>
    <w:basedOn w:val="Fontepargpadro"/>
    <w:rsid w:val="002E1A05"/>
    <w:rPr>
      <w:rFonts w:cs="Times New Roman"/>
    </w:rPr>
  </w:style>
  <w:style w:type="paragraph" w:customStyle="1" w:styleId="Estilo1">
    <w:name w:val="Estilo1"/>
    <w:basedOn w:val="Normal"/>
    <w:uiPriority w:val="99"/>
    <w:rsid w:val="002E1A05"/>
    <w:pPr>
      <w:spacing w:after="120"/>
      <w:jc w:val="both"/>
    </w:pPr>
    <w:rPr>
      <w:rFonts w:ascii="Arial" w:hAnsi="Arial"/>
      <w:sz w:val="20"/>
      <w:szCs w:val="20"/>
    </w:rPr>
  </w:style>
  <w:style w:type="paragraph" w:styleId="PargrafodaLista">
    <w:name w:val="List Paragraph"/>
    <w:basedOn w:val="Normal"/>
    <w:uiPriority w:val="34"/>
    <w:qFormat/>
    <w:rsid w:val="002E1A05"/>
    <w:pPr>
      <w:spacing w:after="200" w:line="276" w:lineRule="auto"/>
      <w:ind w:left="720"/>
      <w:contextualSpacing/>
    </w:pPr>
    <w:rPr>
      <w:rFonts w:ascii="Calibri" w:eastAsia="Calibri" w:hAnsi="Calibri"/>
      <w:sz w:val="22"/>
      <w:szCs w:val="22"/>
      <w:lang w:eastAsia="en-US"/>
    </w:rPr>
  </w:style>
  <w:style w:type="table" w:styleId="Tabelacomgrade">
    <w:name w:val="Table Grid"/>
    <w:basedOn w:val="Tabelanormal"/>
    <w:uiPriority w:val="59"/>
    <w:rsid w:val="00055099"/>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rsid w:val="00E5060E"/>
    <w:pPr>
      <w:spacing w:after="155" w:line="155" w:lineRule="atLeast"/>
      <w:jc w:val="both"/>
    </w:pPr>
    <w:rPr>
      <w:sz w:val="12"/>
      <w:szCs w:val="12"/>
    </w:rPr>
  </w:style>
  <w:style w:type="paragraph" w:styleId="Textodenotaderodap">
    <w:name w:val="footnote text"/>
    <w:basedOn w:val="Normal"/>
    <w:link w:val="TextodenotaderodapChar"/>
    <w:uiPriority w:val="99"/>
    <w:semiHidden/>
    <w:rsid w:val="00E5060E"/>
    <w:rPr>
      <w:rFonts w:ascii="Calibri" w:eastAsia="Calibri" w:hAnsi="Calibri" w:cs="Calibri"/>
    </w:rPr>
  </w:style>
  <w:style w:type="character" w:customStyle="1" w:styleId="TextodenotaderodapChar">
    <w:name w:val="Texto de nota de rodapé Char"/>
    <w:basedOn w:val="Fontepargpadro"/>
    <w:link w:val="Textodenotaderodap"/>
    <w:uiPriority w:val="99"/>
    <w:semiHidden/>
    <w:locked/>
    <w:rsid w:val="00E5060E"/>
    <w:rPr>
      <w:rFonts w:cs="Calibri"/>
      <w:sz w:val="24"/>
      <w:szCs w:val="24"/>
    </w:rPr>
  </w:style>
  <w:style w:type="character" w:styleId="Refdenotaderodap">
    <w:name w:val="footnote reference"/>
    <w:basedOn w:val="Fontepargpadro"/>
    <w:uiPriority w:val="99"/>
    <w:semiHidden/>
    <w:rsid w:val="00E81CFA"/>
    <w:rPr>
      <w:rFonts w:cs="Times New Roman"/>
      <w:vertAlign w:val="superscript"/>
    </w:rPr>
  </w:style>
  <w:style w:type="paragraph" w:customStyle="1" w:styleId="Destino">
    <w:name w:val="Destino"/>
    <w:basedOn w:val="Normal"/>
    <w:uiPriority w:val="99"/>
    <w:rsid w:val="00E81CFA"/>
    <w:pPr>
      <w:widowControl w:val="0"/>
      <w:autoSpaceDE w:val="0"/>
      <w:autoSpaceDN w:val="0"/>
      <w:jc w:val="both"/>
    </w:pPr>
    <w:rPr>
      <w:rFonts w:ascii="Arial" w:hAnsi="Arial" w:cs="Arial"/>
    </w:rPr>
  </w:style>
  <w:style w:type="paragraph" w:styleId="Textodebalo">
    <w:name w:val="Balloon Text"/>
    <w:basedOn w:val="Normal"/>
    <w:link w:val="TextodebaloChar"/>
    <w:unhideWhenUsed/>
    <w:rsid w:val="00327A22"/>
    <w:rPr>
      <w:rFonts w:ascii="Tahoma" w:hAnsi="Tahoma" w:cs="Tahoma"/>
      <w:sz w:val="16"/>
      <w:szCs w:val="16"/>
    </w:rPr>
  </w:style>
  <w:style w:type="character" w:customStyle="1" w:styleId="TextodebaloChar">
    <w:name w:val="Texto de balão Char"/>
    <w:basedOn w:val="Fontepargpadro"/>
    <w:link w:val="Textodebalo"/>
    <w:rsid w:val="00327A22"/>
    <w:rPr>
      <w:rFonts w:ascii="Tahoma" w:eastAsia="Times New Roman" w:hAnsi="Tahoma" w:cs="Tahoma"/>
      <w:sz w:val="16"/>
      <w:szCs w:val="16"/>
    </w:rPr>
  </w:style>
  <w:style w:type="paragraph" w:customStyle="1" w:styleId="Texto">
    <w:name w:val="Texto"/>
    <w:basedOn w:val="Normal"/>
    <w:rsid w:val="00732689"/>
    <w:pPr>
      <w:tabs>
        <w:tab w:val="left" w:pos="1418"/>
      </w:tabs>
      <w:spacing w:line="360" w:lineRule="auto"/>
      <w:ind w:firstLine="1418"/>
      <w:jc w:val="both"/>
    </w:pPr>
  </w:style>
  <w:style w:type="paragraph" w:customStyle="1" w:styleId="Standard">
    <w:name w:val="Standard"/>
    <w:rsid w:val="002E548C"/>
    <w:pPr>
      <w:suppressAutoHyphens/>
      <w:textAlignment w:val="baseline"/>
    </w:pPr>
    <w:rPr>
      <w:rFonts w:ascii="Times New Roman" w:eastAsia="Times New Roman" w:hAnsi="Times New Roman"/>
      <w:kern w:val="1"/>
      <w:sz w:val="24"/>
      <w:szCs w:val="24"/>
      <w:lang w:eastAsia="zh-CN"/>
    </w:rPr>
  </w:style>
  <w:style w:type="character" w:customStyle="1" w:styleId="Fontepargpadro1">
    <w:name w:val="Fonte parág. padrão1"/>
    <w:rsid w:val="00A016AE"/>
  </w:style>
  <w:style w:type="paragraph" w:customStyle="1" w:styleId="Default">
    <w:name w:val="Default"/>
    <w:rsid w:val="00352C99"/>
    <w:pPr>
      <w:autoSpaceDE w:val="0"/>
      <w:autoSpaceDN w:val="0"/>
      <w:adjustRightInd w:val="0"/>
    </w:pPr>
    <w:rPr>
      <w:rFonts w:ascii="Times New Roman" w:eastAsia="Times New Roman" w:hAnsi="Times New Roman"/>
      <w:color w:val="000000"/>
      <w:sz w:val="24"/>
      <w:szCs w:val="24"/>
    </w:rPr>
  </w:style>
  <w:style w:type="paragraph" w:customStyle="1" w:styleId="Pargrafo">
    <w:name w:val="Parágrafo"/>
    <w:basedOn w:val="NormalWeb"/>
    <w:uiPriority w:val="1"/>
    <w:qFormat/>
    <w:rsid w:val="00740162"/>
    <w:pPr>
      <w:widowControl w:val="0"/>
      <w:numPr>
        <w:numId w:val="4"/>
      </w:numPr>
      <w:tabs>
        <w:tab w:val="left" w:pos="1134"/>
      </w:tabs>
      <w:spacing w:after="120" w:line="240" w:lineRule="auto"/>
    </w:pPr>
    <w:rPr>
      <w:sz w:val="24"/>
      <w:szCs w:val="24"/>
    </w:rPr>
  </w:style>
  <w:style w:type="character" w:customStyle="1" w:styleId="Ttulo1Char2">
    <w:name w:val="Título 1 Char2"/>
    <w:rsid w:val="008810E7"/>
    <w:rPr>
      <w:rFonts w:ascii="Times New Roman" w:eastAsia="Times New Roman" w:hAnsi="Times New Roman" w:cs="Times New Roman"/>
      <w:sz w:val="24"/>
      <w:szCs w:val="20"/>
      <w:lang w:val="x-none" w:eastAsia="x-none"/>
    </w:rPr>
  </w:style>
  <w:style w:type="character" w:customStyle="1" w:styleId="Ttulo3Char1">
    <w:name w:val="Título 3 Char1"/>
    <w:rsid w:val="008810E7"/>
    <w:rPr>
      <w:rFonts w:ascii="Times New Roman" w:eastAsia="Times New Roman" w:hAnsi="Times New Roman" w:cs="Times New Roman"/>
      <w:b/>
      <w:sz w:val="24"/>
      <w:szCs w:val="20"/>
      <w:u w:val="single"/>
      <w:lang w:val="x-none" w:eastAsia="x-none"/>
    </w:rPr>
  </w:style>
  <w:style w:type="character" w:customStyle="1" w:styleId="Ttulo4Char1">
    <w:name w:val="Título 4 Char1"/>
    <w:rsid w:val="008810E7"/>
    <w:rPr>
      <w:rFonts w:ascii="Times New Roman" w:eastAsia="Arial Unicode MS" w:hAnsi="Times New Roman" w:cs="Times New Roman"/>
      <w:sz w:val="28"/>
      <w:szCs w:val="20"/>
      <w:lang w:val="x-none" w:eastAsia="x-none"/>
    </w:rPr>
  </w:style>
  <w:style w:type="paragraph" w:customStyle="1" w:styleId="Ttulo11">
    <w:name w:val="Título 11"/>
    <w:basedOn w:val="Normal"/>
    <w:qFormat/>
    <w:rsid w:val="008810E7"/>
    <w:pPr>
      <w:widowControl w:val="0"/>
      <w:ind w:left="1307"/>
      <w:outlineLvl w:val="1"/>
    </w:pPr>
    <w:rPr>
      <w:rFonts w:ascii="Arial" w:eastAsia="Arial" w:hAnsi="Arial"/>
      <w:b/>
      <w:bCs/>
      <w:sz w:val="22"/>
      <w:szCs w:val="22"/>
      <w:lang w:val="en-US" w:eastAsia="en-US"/>
    </w:rPr>
  </w:style>
  <w:style w:type="paragraph" w:customStyle="1" w:styleId="TableParagraph">
    <w:name w:val="Table Paragraph"/>
    <w:basedOn w:val="Normal"/>
    <w:uiPriority w:val="1"/>
    <w:qFormat/>
    <w:rsid w:val="008810E7"/>
    <w:pPr>
      <w:widowControl w:val="0"/>
    </w:pPr>
    <w:rPr>
      <w:rFonts w:ascii="Calibri" w:eastAsia="Calibri" w:hAnsi="Calibri"/>
      <w:sz w:val="22"/>
      <w:szCs w:val="22"/>
      <w:lang w:val="en-US" w:eastAsia="en-US"/>
    </w:rPr>
  </w:style>
  <w:style w:type="character" w:customStyle="1" w:styleId="RodapChar2">
    <w:name w:val="Rodapé Char2"/>
    <w:uiPriority w:val="99"/>
    <w:rsid w:val="008810E7"/>
    <w:rPr>
      <w:rFonts w:ascii="Times New Roman" w:eastAsia="Times New Roman" w:hAnsi="Times New Roman" w:cs="Times New Roman"/>
      <w:sz w:val="20"/>
      <w:szCs w:val="20"/>
      <w:lang w:eastAsia="pt-BR"/>
    </w:rPr>
  </w:style>
  <w:style w:type="paragraph" w:styleId="Primeirorecuodecorpodetexto">
    <w:name w:val="Body Text First Indent"/>
    <w:basedOn w:val="Corpodetexto"/>
    <w:link w:val="PrimeirorecuodecorpodetextoChar"/>
    <w:rsid w:val="008810E7"/>
    <w:pPr>
      <w:ind w:firstLine="210"/>
    </w:pPr>
  </w:style>
  <w:style w:type="character" w:customStyle="1" w:styleId="PrimeirorecuodecorpodetextoChar">
    <w:name w:val="Primeiro recuo de corpo de texto Char"/>
    <w:basedOn w:val="CorpodetextoChar"/>
    <w:link w:val="Primeirorecuodecorpodetexto"/>
    <w:rsid w:val="008810E7"/>
    <w:rPr>
      <w:rFonts w:ascii="Times New Roman" w:eastAsia="Times New Roman" w:hAnsi="Times New Roman" w:cs="Times New Roman"/>
      <w:sz w:val="24"/>
      <w:szCs w:val="24"/>
      <w:lang w:eastAsia="pt-BR"/>
    </w:rPr>
  </w:style>
  <w:style w:type="paragraph" w:styleId="Primeirorecuodecorpodetexto2">
    <w:name w:val="Body Text First Indent 2"/>
    <w:basedOn w:val="Recuodecorpodetexto"/>
    <w:link w:val="Primeirorecuodecorpodetexto2Char"/>
    <w:rsid w:val="008810E7"/>
    <w:pPr>
      <w:ind w:firstLine="210"/>
    </w:pPr>
  </w:style>
  <w:style w:type="character" w:customStyle="1" w:styleId="Primeirorecuodecorpodetexto2Char">
    <w:name w:val="Primeiro recuo de corpo de texto 2 Char"/>
    <w:basedOn w:val="RecuodecorpodetextoChar"/>
    <w:link w:val="Primeirorecuodecorpodetexto2"/>
    <w:rsid w:val="008810E7"/>
    <w:rPr>
      <w:rFonts w:ascii="Times New Roman" w:eastAsia="Times New Roman" w:hAnsi="Times New Roman" w:cs="Times New Roman"/>
      <w:sz w:val="24"/>
      <w:szCs w:val="24"/>
      <w:lang w:eastAsia="pt-BR"/>
    </w:rPr>
  </w:style>
  <w:style w:type="character" w:customStyle="1" w:styleId="texto1">
    <w:name w:val="texto1"/>
    <w:rsid w:val="008810E7"/>
    <w:rPr>
      <w:rFonts w:ascii="Verdana" w:hAnsi="Verdana" w:hint="default"/>
      <w:color w:val="333333"/>
      <w:sz w:val="18"/>
      <w:szCs w:val="18"/>
    </w:rPr>
  </w:style>
  <w:style w:type="character" w:styleId="Forte">
    <w:name w:val="Strong"/>
    <w:qFormat/>
    <w:locked/>
    <w:rsid w:val="008810E7"/>
    <w:rPr>
      <w:b/>
      <w:bCs/>
    </w:rPr>
  </w:style>
  <w:style w:type="character" w:customStyle="1" w:styleId="WW8Num3z0">
    <w:name w:val="WW8Num3z0"/>
    <w:rsid w:val="008810E7"/>
    <w:rPr>
      <w:rFonts w:ascii="Symbol" w:hAnsi="Symbol" w:cs="Symbol"/>
    </w:rPr>
  </w:style>
  <w:style w:type="character" w:customStyle="1" w:styleId="WW8Num11z0">
    <w:name w:val="WW8Num11z0"/>
    <w:rsid w:val="008810E7"/>
    <w:rPr>
      <w:rFonts w:ascii="Wingdings" w:hAnsi="Wingdings" w:cs="StarSymbol"/>
      <w:sz w:val="18"/>
      <w:szCs w:val="18"/>
    </w:rPr>
  </w:style>
  <w:style w:type="character" w:customStyle="1" w:styleId="WW8Num12z0">
    <w:name w:val="WW8Num12z0"/>
    <w:rsid w:val="008810E7"/>
    <w:rPr>
      <w:rFonts w:ascii="Symbol" w:hAnsi="Symbol" w:cs="Symbol"/>
    </w:rPr>
  </w:style>
  <w:style w:type="character" w:customStyle="1" w:styleId="WW8Num13z0">
    <w:name w:val="WW8Num13z0"/>
    <w:rsid w:val="008810E7"/>
    <w:rPr>
      <w:rFonts w:ascii="Symbol" w:hAnsi="Symbol" w:cs="Symbol"/>
    </w:rPr>
  </w:style>
  <w:style w:type="character" w:customStyle="1" w:styleId="WW8Num13z1">
    <w:name w:val="WW8Num13z1"/>
    <w:rsid w:val="008810E7"/>
    <w:rPr>
      <w:rFonts w:ascii="Courier New" w:hAnsi="Courier New" w:cs="Courier New"/>
      <w:sz w:val="20"/>
    </w:rPr>
  </w:style>
  <w:style w:type="character" w:customStyle="1" w:styleId="WW8Num13z2">
    <w:name w:val="WW8Num13z2"/>
    <w:rsid w:val="008810E7"/>
    <w:rPr>
      <w:rFonts w:ascii="Wingdings" w:hAnsi="Wingdings" w:cs="Wingdings"/>
      <w:sz w:val="20"/>
    </w:rPr>
  </w:style>
  <w:style w:type="character" w:customStyle="1" w:styleId="WW8Num14z0">
    <w:name w:val="WW8Num14z0"/>
    <w:rsid w:val="008810E7"/>
    <w:rPr>
      <w:rFonts w:ascii="Symbol" w:hAnsi="Symbol" w:cs="Symbol"/>
    </w:rPr>
  </w:style>
  <w:style w:type="character" w:customStyle="1" w:styleId="WW8Num16z0">
    <w:name w:val="WW8Num16z0"/>
    <w:rsid w:val="008810E7"/>
    <w:rPr>
      <w:rFonts w:ascii="Symbol" w:hAnsi="Symbol" w:cs="Symbol"/>
    </w:rPr>
  </w:style>
  <w:style w:type="character" w:customStyle="1" w:styleId="WW8Num21z0">
    <w:name w:val="WW8Num21z0"/>
    <w:rsid w:val="008810E7"/>
    <w:rPr>
      <w:rFonts w:ascii="Symbol" w:hAnsi="Symbol" w:cs="Symbol"/>
    </w:rPr>
  </w:style>
  <w:style w:type="character" w:customStyle="1" w:styleId="WW8Num23z0">
    <w:name w:val="WW8Num23z0"/>
    <w:rsid w:val="008810E7"/>
    <w:rPr>
      <w:rFonts w:ascii="Symbol" w:eastAsia="Symbol" w:hAnsi="Symbol" w:cs="Symbol"/>
    </w:rPr>
  </w:style>
  <w:style w:type="character" w:customStyle="1" w:styleId="WW8Num25z0">
    <w:name w:val="WW8Num25z0"/>
    <w:rsid w:val="008810E7"/>
    <w:rPr>
      <w:rFonts w:ascii="Symbol" w:hAnsi="Symbol" w:cs="StarSymbol"/>
      <w:sz w:val="18"/>
      <w:szCs w:val="18"/>
    </w:rPr>
  </w:style>
  <w:style w:type="character" w:customStyle="1" w:styleId="WW8Num27z0">
    <w:name w:val="WW8Num27z0"/>
    <w:rsid w:val="008810E7"/>
    <w:rPr>
      <w:rFonts w:ascii="Symbol" w:hAnsi="Symbol" w:cs="Symbol"/>
    </w:rPr>
  </w:style>
  <w:style w:type="character" w:customStyle="1" w:styleId="WW8Num28z0">
    <w:name w:val="WW8Num28z0"/>
    <w:rsid w:val="008810E7"/>
    <w:rPr>
      <w:rFonts w:ascii="Symbol" w:hAnsi="Symbol" w:cs="Symbol"/>
    </w:rPr>
  </w:style>
  <w:style w:type="character" w:customStyle="1" w:styleId="WW8Num31z0">
    <w:name w:val="WW8Num31z0"/>
    <w:rsid w:val="008810E7"/>
    <w:rPr>
      <w:rFonts w:ascii="Symbol" w:hAnsi="Symbol" w:cs="Symbol"/>
    </w:rPr>
  </w:style>
  <w:style w:type="character" w:customStyle="1" w:styleId="Fontepargpadro2">
    <w:name w:val="Fonte parág. padrão2"/>
    <w:rsid w:val="008810E7"/>
  </w:style>
  <w:style w:type="character" w:customStyle="1" w:styleId="Absatz-Standardschriftart">
    <w:name w:val="Absatz-Standardschriftart"/>
    <w:rsid w:val="008810E7"/>
  </w:style>
  <w:style w:type="character" w:customStyle="1" w:styleId="WW-Absatz-Standardschriftart">
    <w:name w:val="WW-Absatz-Standardschriftart"/>
    <w:rsid w:val="008810E7"/>
  </w:style>
  <w:style w:type="character" w:customStyle="1" w:styleId="WW-Absatz-Standardschriftart1">
    <w:name w:val="WW-Absatz-Standardschriftart1"/>
    <w:rsid w:val="008810E7"/>
  </w:style>
  <w:style w:type="character" w:customStyle="1" w:styleId="WW-Absatz-Standardschriftart11">
    <w:name w:val="WW-Absatz-Standardschriftart11"/>
    <w:rsid w:val="008810E7"/>
  </w:style>
  <w:style w:type="character" w:customStyle="1" w:styleId="WW8Num1z0">
    <w:name w:val="WW8Num1z0"/>
    <w:rsid w:val="008810E7"/>
    <w:rPr>
      <w:rFonts w:ascii="Symbol" w:hAnsi="Symbol" w:cs="Symbol"/>
      <w:sz w:val="20"/>
    </w:rPr>
  </w:style>
  <w:style w:type="character" w:customStyle="1" w:styleId="WW8Num1z1">
    <w:name w:val="WW8Num1z1"/>
    <w:rsid w:val="008810E7"/>
    <w:rPr>
      <w:rFonts w:ascii="Courier New" w:hAnsi="Courier New" w:cs="Courier New"/>
      <w:sz w:val="20"/>
    </w:rPr>
  </w:style>
  <w:style w:type="character" w:customStyle="1" w:styleId="WW8Num1z2">
    <w:name w:val="WW8Num1z2"/>
    <w:rsid w:val="008810E7"/>
    <w:rPr>
      <w:rFonts w:ascii="Wingdings" w:hAnsi="Wingdings" w:cs="Wingdings"/>
      <w:sz w:val="20"/>
    </w:rPr>
  </w:style>
  <w:style w:type="character" w:customStyle="1" w:styleId="StrongEmphasis">
    <w:name w:val="Strong Emphasis"/>
    <w:rsid w:val="008810E7"/>
    <w:rPr>
      <w:b/>
      <w:bCs/>
    </w:rPr>
  </w:style>
  <w:style w:type="character" w:customStyle="1" w:styleId="linkpreto1">
    <w:name w:val="linkpreto1"/>
    <w:rsid w:val="008810E7"/>
    <w:rPr>
      <w:rFonts w:ascii="Verdana" w:hAnsi="Verdana" w:cs="Verdana"/>
      <w:strike w:val="0"/>
      <w:dstrike w:val="0"/>
      <w:color w:val="000000"/>
      <w:sz w:val="14"/>
      <w:szCs w:val="14"/>
      <w:u w:val="none"/>
    </w:rPr>
  </w:style>
  <w:style w:type="character" w:customStyle="1" w:styleId="Internetlink">
    <w:name w:val="Internet link"/>
    <w:rsid w:val="008810E7"/>
    <w:rPr>
      <w:color w:val="000000"/>
      <w:u w:val="single"/>
    </w:rPr>
  </w:style>
  <w:style w:type="character" w:customStyle="1" w:styleId="pretobold1">
    <w:name w:val="pretobold1"/>
    <w:rsid w:val="008810E7"/>
  </w:style>
  <w:style w:type="character" w:customStyle="1" w:styleId="NumberingSymbols">
    <w:name w:val="Numbering Symbols"/>
    <w:rsid w:val="008810E7"/>
    <w:rPr>
      <w:b/>
      <w:bCs/>
    </w:rPr>
  </w:style>
  <w:style w:type="character" w:customStyle="1" w:styleId="WW8Num4z0">
    <w:name w:val="WW8Num4z0"/>
    <w:rsid w:val="008810E7"/>
    <w:rPr>
      <w:rFonts w:ascii="Symbol" w:hAnsi="Symbol" w:cs="Symbol"/>
    </w:rPr>
  </w:style>
  <w:style w:type="character" w:customStyle="1" w:styleId="WW8Num15z0">
    <w:name w:val="WW8Num15z0"/>
    <w:rsid w:val="008810E7"/>
    <w:rPr>
      <w:rFonts w:ascii="Symbol" w:hAnsi="Symbol" w:cs="Symbol"/>
    </w:rPr>
  </w:style>
  <w:style w:type="character" w:customStyle="1" w:styleId="WW8Num9z0">
    <w:name w:val="WW8Num9z0"/>
    <w:rsid w:val="008810E7"/>
    <w:rPr>
      <w:rFonts w:ascii="Symbol" w:eastAsia="Symbol" w:hAnsi="Symbol" w:cs="Symbol"/>
    </w:rPr>
  </w:style>
  <w:style w:type="character" w:customStyle="1" w:styleId="WW8Num6z0">
    <w:name w:val="WW8Num6z0"/>
    <w:rsid w:val="008810E7"/>
    <w:rPr>
      <w:rFonts w:ascii="Symbol" w:hAnsi="Symbol" w:cs="Symbol"/>
    </w:rPr>
  </w:style>
  <w:style w:type="character" w:customStyle="1" w:styleId="WW8Num7z0">
    <w:name w:val="WW8Num7z0"/>
    <w:rsid w:val="008810E7"/>
    <w:rPr>
      <w:rFonts w:ascii="Symbol" w:hAnsi="Symbol" w:cs="Symbol"/>
    </w:rPr>
  </w:style>
  <w:style w:type="character" w:customStyle="1" w:styleId="Ttulo1Char1">
    <w:name w:val="Título 1 Char1"/>
    <w:rsid w:val="008810E7"/>
    <w:rPr>
      <w:rFonts w:ascii="Cambria" w:eastAsia="Times New Roman" w:hAnsi="Cambria" w:cs="Cambria"/>
      <w:b/>
      <w:bCs/>
      <w:kern w:val="1"/>
      <w:sz w:val="32"/>
      <w:szCs w:val="29"/>
      <w:lang w:eastAsia="zh-CN" w:bidi="hi-IN"/>
    </w:rPr>
  </w:style>
  <w:style w:type="character" w:customStyle="1" w:styleId="WW8Num8z0">
    <w:name w:val="WW8Num8z0"/>
    <w:rsid w:val="008810E7"/>
    <w:rPr>
      <w:rFonts w:ascii="Wingdings" w:hAnsi="Wingdings" w:cs="Wingdings"/>
      <w:sz w:val="16"/>
    </w:rPr>
  </w:style>
  <w:style w:type="character" w:customStyle="1" w:styleId="CorpodetextoChar1">
    <w:name w:val="Corpo de texto Char1"/>
    <w:rsid w:val="008810E7"/>
    <w:rPr>
      <w:kern w:val="1"/>
      <w:sz w:val="24"/>
      <w:szCs w:val="21"/>
      <w:lang w:eastAsia="zh-CN" w:bidi="hi-IN"/>
    </w:rPr>
  </w:style>
  <w:style w:type="character" w:customStyle="1" w:styleId="WW8Num2z0">
    <w:name w:val="WW8Num2z0"/>
    <w:rsid w:val="008810E7"/>
    <w:rPr>
      <w:rFonts w:ascii="Wingdings" w:hAnsi="Wingdings" w:cs="Wingdings"/>
    </w:rPr>
  </w:style>
  <w:style w:type="character" w:customStyle="1" w:styleId="BulletSymbols">
    <w:name w:val="Bullet Symbols"/>
    <w:rsid w:val="008810E7"/>
    <w:rPr>
      <w:rFonts w:ascii="OpenSymbol" w:eastAsia="OpenSymbol" w:hAnsi="OpenSymbol" w:cs="OpenSymbol"/>
    </w:rPr>
  </w:style>
  <w:style w:type="character" w:customStyle="1" w:styleId="CabealhoChar1">
    <w:name w:val="Cabeçalho Char1"/>
    <w:rsid w:val="008810E7"/>
    <w:rPr>
      <w:szCs w:val="21"/>
    </w:rPr>
  </w:style>
  <w:style w:type="character" w:customStyle="1" w:styleId="RodapChar1">
    <w:name w:val="Rodapé Char1"/>
    <w:rsid w:val="008810E7"/>
    <w:rPr>
      <w:szCs w:val="21"/>
    </w:rPr>
  </w:style>
  <w:style w:type="character" w:customStyle="1" w:styleId="WW8Num2z1">
    <w:name w:val="WW8Num2z1"/>
    <w:rsid w:val="008810E7"/>
    <w:rPr>
      <w:rFonts w:ascii="Courier New" w:hAnsi="Courier New" w:cs="Courier New"/>
    </w:rPr>
  </w:style>
  <w:style w:type="character" w:customStyle="1" w:styleId="WW8Num2z3">
    <w:name w:val="WW8Num2z3"/>
    <w:rsid w:val="008810E7"/>
    <w:rPr>
      <w:rFonts w:ascii="Symbol" w:hAnsi="Symbol" w:cs="Symbol"/>
    </w:rPr>
  </w:style>
  <w:style w:type="character" w:customStyle="1" w:styleId="WW8Num3z1">
    <w:name w:val="WW8Num3z1"/>
    <w:rsid w:val="008810E7"/>
    <w:rPr>
      <w:rFonts w:ascii="Courier New" w:hAnsi="Courier New" w:cs="Courier New"/>
      <w:sz w:val="20"/>
    </w:rPr>
  </w:style>
  <w:style w:type="character" w:customStyle="1" w:styleId="WW8Num3z2">
    <w:name w:val="WW8Num3z2"/>
    <w:rsid w:val="008810E7"/>
    <w:rPr>
      <w:rFonts w:ascii="Wingdings" w:hAnsi="Wingdings" w:cs="Wingdings"/>
      <w:sz w:val="20"/>
    </w:rPr>
  </w:style>
  <w:style w:type="character" w:customStyle="1" w:styleId="WW8Num4z1">
    <w:name w:val="WW8Num4z1"/>
    <w:rsid w:val="008810E7"/>
    <w:rPr>
      <w:rFonts w:ascii="Courier New" w:hAnsi="Courier New" w:cs="Courier New"/>
    </w:rPr>
  </w:style>
  <w:style w:type="character" w:customStyle="1" w:styleId="WW8Num4z2">
    <w:name w:val="WW8Num4z2"/>
    <w:rsid w:val="008810E7"/>
    <w:rPr>
      <w:rFonts w:ascii="Wingdings" w:hAnsi="Wingdings" w:cs="Wingdings"/>
    </w:rPr>
  </w:style>
  <w:style w:type="character" w:customStyle="1" w:styleId="WW8Num5z0">
    <w:name w:val="WW8Num5z0"/>
    <w:rsid w:val="008810E7"/>
    <w:rPr>
      <w:rFonts w:ascii="Wingdings" w:hAnsi="Wingdings" w:cs="Wingdings"/>
    </w:rPr>
  </w:style>
  <w:style w:type="character" w:customStyle="1" w:styleId="WW8Num5z1">
    <w:name w:val="WW8Num5z1"/>
    <w:rsid w:val="008810E7"/>
    <w:rPr>
      <w:rFonts w:ascii="Courier New" w:hAnsi="Courier New" w:cs="Courier New"/>
    </w:rPr>
  </w:style>
  <w:style w:type="character" w:customStyle="1" w:styleId="WW8Num5z3">
    <w:name w:val="WW8Num5z3"/>
    <w:rsid w:val="008810E7"/>
    <w:rPr>
      <w:rFonts w:ascii="Symbol" w:hAnsi="Symbol" w:cs="Symbol"/>
    </w:rPr>
  </w:style>
  <w:style w:type="character" w:customStyle="1" w:styleId="WW8Num6z1">
    <w:name w:val="WW8Num6z1"/>
    <w:rsid w:val="008810E7"/>
    <w:rPr>
      <w:rFonts w:ascii="Courier New" w:hAnsi="Courier New" w:cs="Courier New"/>
    </w:rPr>
  </w:style>
  <w:style w:type="character" w:customStyle="1" w:styleId="WW8Num6z3">
    <w:name w:val="WW8Num6z3"/>
    <w:rsid w:val="008810E7"/>
    <w:rPr>
      <w:rFonts w:ascii="Symbol" w:hAnsi="Symbol" w:cs="Symbol"/>
    </w:rPr>
  </w:style>
  <w:style w:type="character" w:customStyle="1" w:styleId="WW8Num8z1">
    <w:name w:val="WW8Num8z1"/>
    <w:rsid w:val="008810E7"/>
    <w:rPr>
      <w:rFonts w:ascii="Courier New" w:hAnsi="Courier New" w:cs="Courier New"/>
    </w:rPr>
  </w:style>
  <w:style w:type="character" w:customStyle="1" w:styleId="WW8Num8z3">
    <w:name w:val="WW8Num8z3"/>
    <w:rsid w:val="008810E7"/>
    <w:rPr>
      <w:rFonts w:ascii="Symbol" w:hAnsi="Symbol" w:cs="Symbol"/>
    </w:rPr>
  </w:style>
  <w:style w:type="character" w:customStyle="1" w:styleId="WW8Num9z1">
    <w:name w:val="WW8Num9z1"/>
    <w:rsid w:val="008810E7"/>
    <w:rPr>
      <w:rFonts w:ascii="Courier New" w:hAnsi="Courier New" w:cs="Courier New"/>
    </w:rPr>
  </w:style>
  <w:style w:type="character" w:customStyle="1" w:styleId="WW8Num9z3">
    <w:name w:val="WW8Num9z3"/>
    <w:rsid w:val="008810E7"/>
    <w:rPr>
      <w:rFonts w:ascii="Symbol" w:hAnsi="Symbol" w:cs="Symbol"/>
    </w:rPr>
  </w:style>
  <w:style w:type="character" w:customStyle="1" w:styleId="WW8Num10z0">
    <w:name w:val="WW8Num10z0"/>
    <w:rsid w:val="008810E7"/>
    <w:rPr>
      <w:rFonts w:ascii="Symbol" w:hAnsi="Symbol" w:cs="Symbol"/>
    </w:rPr>
  </w:style>
  <w:style w:type="character" w:customStyle="1" w:styleId="WW8Num10z1">
    <w:name w:val="WW8Num10z1"/>
    <w:rsid w:val="008810E7"/>
    <w:rPr>
      <w:rFonts w:ascii="Courier New" w:hAnsi="Courier New" w:cs="Courier New"/>
    </w:rPr>
  </w:style>
  <w:style w:type="character" w:customStyle="1" w:styleId="WW8Num10z2">
    <w:name w:val="WW8Num10z2"/>
    <w:rsid w:val="008810E7"/>
    <w:rPr>
      <w:rFonts w:ascii="Wingdings" w:hAnsi="Wingdings" w:cs="Wingdings"/>
    </w:rPr>
  </w:style>
  <w:style w:type="character" w:customStyle="1" w:styleId="WW8Num11z1">
    <w:name w:val="WW8Num11z1"/>
    <w:rsid w:val="008810E7"/>
    <w:rPr>
      <w:rFonts w:ascii="Courier New" w:hAnsi="Courier New" w:cs="Courier New"/>
    </w:rPr>
  </w:style>
  <w:style w:type="character" w:customStyle="1" w:styleId="WW8Num11z3">
    <w:name w:val="WW8Num11z3"/>
    <w:rsid w:val="008810E7"/>
    <w:rPr>
      <w:rFonts w:ascii="Symbol" w:hAnsi="Symbol" w:cs="Symbol"/>
    </w:rPr>
  </w:style>
  <w:style w:type="character" w:customStyle="1" w:styleId="WW8Num12z1">
    <w:name w:val="WW8Num12z1"/>
    <w:rsid w:val="008810E7"/>
    <w:rPr>
      <w:rFonts w:ascii="Courier New" w:hAnsi="Courier New" w:cs="Courier New"/>
    </w:rPr>
  </w:style>
  <w:style w:type="character" w:customStyle="1" w:styleId="WW8Num12z3">
    <w:name w:val="WW8Num12z3"/>
    <w:rsid w:val="008810E7"/>
    <w:rPr>
      <w:rFonts w:ascii="Symbol" w:hAnsi="Symbol" w:cs="Symbol"/>
    </w:rPr>
  </w:style>
  <w:style w:type="character" w:customStyle="1" w:styleId="WW8Num14z1">
    <w:name w:val="WW8Num14z1"/>
    <w:rsid w:val="008810E7"/>
    <w:rPr>
      <w:rFonts w:ascii="Courier New" w:hAnsi="Courier New" w:cs="Courier New"/>
    </w:rPr>
  </w:style>
  <w:style w:type="character" w:customStyle="1" w:styleId="WW8Num14z2">
    <w:name w:val="WW8Num14z2"/>
    <w:rsid w:val="008810E7"/>
    <w:rPr>
      <w:rFonts w:ascii="Wingdings" w:hAnsi="Wingdings" w:cs="Wingdings"/>
    </w:rPr>
  </w:style>
  <w:style w:type="character" w:customStyle="1" w:styleId="textomenor">
    <w:name w:val="texto_menor"/>
    <w:basedOn w:val="Fontepargpadro1"/>
    <w:rsid w:val="008810E7"/>
  </w:style>
  <w:style w:type="character" w:customStyle="1" w:styleId="Smbolosdenumerao">
    <w:name w:val="Símbolos de numeração"/>
    <w:rsid w:val="008810E7"/>
  </w:style>
  <w:style w:type="character" w:customStyle="1" w:styleId="WW8Num67z1">
    <w:name w:val="WW8Num67z1"/>
    <w:rsid w:val="008810E7"/>
    <w:rPr>
      <w:rFonts w:ascii="Times New Roman" w:eastAsia="Times New Roman" w:hAnsi="Times New Roman" w:cs="Times New Roman"/>
    </w:rPr>
  </w:style>
  <w:style w:type="character" w:customStyle="1" w:styleId="SubttuloChar">
    <w:name w:val="Subtítulo Char"/>
    <w:rsid w:val="008810E7"/>
    <w:rPr>
      <w:rFonts w:ascii="Arial" w:eastAsia="Microsoft YaHei" w:hAnsi="Arial" w:cs="Arial"/>
      <w:i/>
      <w:iCs/>
      <w:kern w:val="1"/>
      <w:sz w:val="28"/>
      <w:szCs w:val="28"/>
      <w:lang w:eastAsia="zh-CN"/>
    </w:rPr>
  </w:style>
  <w:style w:type="paragraph" w:customStyle="1" w:styleId="Ttulo20">
    <w:name w:val="Título2"/>
    <w:basedOn w:val="Standard"/>
    <w:next w:val="Textbody"/>
    <w:rsid w:val="008810E7"/>
    <w:pPr>
      <w:keepNext/>
      <w:spacing w:before="240" w:after="120"/>
    </w:pPr>
    <w:rPr>
      <w:rFonts w:ascii="Arial" w:eastAsia="Microsoft YaHei" w:hAnsi="Arial" w:cs="Mangal"/>
      <w:sz w:val="28"/>
      <w:szCs w:val="28"/>
    </w:rPr>
  </w:style>
  <w:style w:type="paragraph" w:customStyle="1" w:styleId="Textbody">
    <w:name w:val="Text body"/>
    <w:basedOn w:val="Normal"/>
    <w:rsid w:val="008810E7"/>
    <w:pPr>
      <w:suppressAutoHyphens/>
      <w:spacing w:after="120"/>
    </w:pPr>
    <w:rPr>
      <w:kern w:val="1"/>
      <w:lang w:eastAsia="zh-CN"/>
    </w:rPr>
  </w:style>
  <w:style w:type="paragraph" w:styleId="Lista">
    <w:name w:val="List"/>
    <w:basedOn w:val="Textbody"/>
    <w:rsid w:val="008810E7"/>
    <w:rPr>
      <w:rFonts w:cs="Mangal"/>
    </w:rPr>
  </w:style>
  <w:style w:type="paragraph" w:styleId="Legenda">
    <w:name w:val="caption"/>
    <w:basedOn w:val="Normal"/>
    <w:qFormat/>
    <w:locked/>
    <w:rsid w:val="008810E7"/>
    <w:pPr>
      <w:widowControl w:val="0"/>
      <w:suppressLineNumbers/>
      <w:suppressAutoHyphens/>
      <w:spacing w:before="120" w:after="120"/>
      <w:textAlignment w:val="baseline"/>
    </w:pPr>
    <w:rPr>
      <w:rFonts w:eastAsia="SimSun" w:cs="Mangal"/>
      <w:i/>
      <w:iCs/>
      <w:kern w:val="1"/>
      <w:lang w:eastAsia="zh-CN" w:bidi="hi-IN"/>
    </w:rPr>
  </w:style>
  <w:style w:type="paragraph" w:customStyle="1" w:styleId="ndice">
    <w:name w:val="Índice"/>
    <w:basedOn w:val="Normal"/>
    <w:rsid w:val="008810E7"/>
    <w:pPr>
      <w:suppressLineNumbers/>
      <w:suppressAutoHyphens/>
      <w:spacing w:after="200" w:line="276" w:lineRule="auto"/>
    </w:pPr>
    <w:rPr>
      <w:rFonts w:ascii="Calibri" w:eastAsia="Calibri" w:hAnsi="Calibri" w:cs="Tahoma"/>
      <w:kern w:val="1"/>
      <w:sz w:val="22"/>
      <w:szCs w:val="22"/>
      <w:lang w:eastAsia="zh-CN"/>
    </w:rPr>
  </w:style>
  <w:style w:type="paragraph" w:customStyle="1" w:styleId="Heading">
    <w:name w:val="Heading"/>
    <w:basedOn w:val="Standard"/>
    <w:next w:val="Textbody"/>
    <w:rsid w:val="008810E7"/>
    <w:pPr>
      <w:keepNext/>
      <w:spacing w:before="240" w:after="120"/>
    </w:pPr>
    <w:rPr>
      <w:rFonts w:ascii="Arial" w:eastAsia="Lucida Sans Unicode" w:hAnsi="Arial" w:cs="Tahoma"/>
      <w:sz w:val="28"/>
      <w:szCs w:val="28"/>
    </w:rPr>
  </w:style>
  <w:style w:type="paragraph" w:styleId="Subttulo">
    <w:name w:val="Subtitle"/>
    <w:basedOn w:val="Ttulo20"/>
    <w:next w:val="Textbody"/>
    <w:link w:val="SubttuloChar1"/>
    <w:qFormat/>
    <w:locked/>
    <w:rsid w:val="008810E7"/>
    <w:pPr>
      <w:jc w:val="center"/>
    </w:pPr>
    <w:rPr>
      <w:i/>
      <w:iCs/>
    </w:rPr>
  </w:style>
  <w:style w:type="character" w:customStyle="1" w:styleId="SubttuloChar1">
    <w:name w:val="Subtítulo Char1"/>
    <w:basedOn w:val="Fontepargpadro"/>
    <w:link w:val="Subttulo"/>
    <w:rsid w:val="008810E7"/>
    <w:rPr>
      <w:rFonts w:ascii="Arial" w:eastAsia="Microsoft YaHei" w:hAnsi="Arial" w:cs="Mangal"/>
      <w:i/>
      <w:iCs/>
      <w:kern w:val="1"/>
      <w:sz w:val="28"/>
      <w:szCs w:val="28"/>
      <w:lang w:eastAsia="zh-CN"/>
    </w:rPr>
  </w:style>
  <w:style w:type="paragraph" w:customStyle="1" w:styleId="Legenda1">
    <w:name w:val="Legenda1"/>
    <w:basedOn w:val="Standard"/>
    <w:rsid w:val="008810E7"/>
    <w:pPr>
      <w:suppressLineNumbers/>
      <w:spacing w:before="120" w:after="120"/>
    </w:pPr>
    <w:rPr>
      <w:rFonts w:cs="Mangal"/>
      <w:i/>
      <w:iCs/>
    </w:rPr>
  </w:style>
  <w:style w:type="paragraph" w:customStyle="1" w:styleId="Index">
    <w:name w:val="Index"/>
    <w:basedOn w:val="Standard"/>
    <w:rsid w:val="008810E7"/>
    <w:pPr>
      <w:suppressLineNumbers/>
    </w:pPr>
    <w:rPr>
      <w:rFonts w:cs="Mangal"/>
    </w:rPr>
  </w:style>
  <w:style w:type="paragraph" w:customStyle="1" w:styleId="Ttulo31">
    <w:name w:val="Título 31"/>
    <w:basedOn w:val="Standard"/>
    <w:next w:val="Standard"/>
    <w:rsid w:val="008810E7"/>
    <w:pPr>
      <w:keepNext/>
      <w:jc w:val="both"/>
    </w:pPr>
    <w:rPr>
      <w:b/>
      <w:bCs/>
      <w:sz w:val="28"/>
    </w:rPr>
  </w:style>
  <w:style w:type="paragraph" w:customStyle="1" w:styleId="Cabealho1">
    <w:name w:val="Cabeçalho1"/>
    <w:basedOn w:val="Normal"/>
    <w:rsid w:val="008810E7"/>
    <w:pPr>
      <w:widowControl w:val="0"/>
      <w:suppressAutoHyphens/>
      <w:textAlignment w:val="baseline"/>
    </w:pPr>
    <w:rPr>
      <w:rFonts w:eastAsia="SimSun" w:cs="Mangal"/>
      <w:kern w:val="1"/>
      <w:szCs w:val="21"/>
      <w:lang w:eastAsia="zh-CN" w:bidi="hi-IN"/>
    </w:rPr>
  </w:style>
  <w:style w:type="paragraph" w:customStyle="1" w:styleId="Rodap1">
    <w:name w:val="Rodapé1"/>
    <w:basedOn w:val="Normal"/>
    <w:rsid w:val="008810E7"/>
    <w:pPr>
      <w:widowControl w:val="0"/>
      <w:suppressAutoHyphens/>
      <w:textAlignment w:val="baseline"/>
    </w:pPr>
    <w:rPr>
      <w:rFonts w:eastAsia="SimSun" w:cs="Mangal"/>
      <w:kern w:val="1"/>
      <w:szCs w:val="21"/>
      <w:lang w:eastAsia="zh-CN" w:bidi="hi-IN"/>
    </w:rPr>
  </w:style>
  <w:style w:type="character" w:customStyle="1" w:styleId="TextodebaloChar1">
    <w:name w:val="Texto de balão Char1"/>
    <w:basedOn w:val="Fontepargpadro"/>
    <w:rsid w:val="008810E7"/>
    <w:rPr>
      <w:rFonts w:ascii="Tahoma" w:eastAsia="Times New Roman" w:hAnsi="Tahoma" w:cs="Tahoma"/>
      <w:kern w:val="1"/>
      <w:sz w:val="16"/>
      <w:szCs w:val="16"/>
      <w:lang w:eastAsia="zh-CN"/>
    </w:rPr>
  </w:style>
  <w:style w:type="paragraph" w:styleId="SemEspaamento">
    <w:name w:val="No Spacing"/>
    <w:qFormat/>
    <w:rsid w:val="008810E7"/>
    <w:pPr>
      <w:suppressAutoHyphens/>
      <w:textAlignment w:val="baseline"/>
    </w:pPr>
    <w:rPr>
      <w:rFonts w:ascii="Times New Roman" w:eastAsia="Arial" w:hAnsi="Times New Roman"/>
      <w:kern w:val="1"/>
      <w:sz w:val="24"/>
      <w:szCs w:val="24"/>
      <w:lang w:eastAsia="zh-CN"/>
    </w:rPr>
  </w:style>
  <w:style w:type="paragraph" w:customStyle="1" w:styleId="Recuodecorpodetexto24">
    <w:name w:val="Recuo de corpo de texto 24"/>
    <w:basedOn w:val="Standard"/>
    <w:rsid w:val="008810E7"/>
    <w:pPr>
      <w:spacing w:after="120" w:line="480" w:lineRule="auto"/>
      <w:ind w:left="283"/>
    </w:pPr>
  </w:style>
  <w:style w:type="paragraph" w:customStyle="1" w:styleId="PRX3">
    <w:name w:val="PRX3"/>
    <w:basedOn w:val="Standard"/>
    <w:rsid w:val="008810E7"/>
    <w:pPr>
      <w:keepNext/>
      <w:suppressAutoHyphens w:val="0"/>
      <w:spacing w:before="360" w:after="360"/>
    </w:pPr>
    <w:rPr>
      <w:caps/>
    </w:rPr>
  </w:style>
  <w:style w:type="paragraph" w:customStyle="1" w:styleId="Corpodetexto32">
    <w:name w:val="Corpo de texto 32"/>
    <w:basedOn w:val="Standard"/>
    <w:rsid w:val="008810E7"/>
    <w:pPr>
      <w:spacing w:after="120"/>
    </w:pPr>
    <w:rPr>
      <w:sz w:val="16"/>
      <w:szCs w:val="16"/>
    </w:rPr>
  </w:style>
  <w:style w:type="paragraph" w:customStyle="1" w:styleId="BodyText31">
    <w:name w:val="Body Text 31"/>
    <w:basedOn w:val="Standard"/>
    <w:rsid w:val="008810E7"/>
    <w:pPr>
      <w:jc w:val="both"/>
    </w:pPr>
    <w:rPr>
      <w:rFonts w:ascii="Arial" w:hAnsi="Arial" w:cs="Arial"/>
    </w:rPr>
  </w:style>
  <w:style w:type="paragraph" w:customStyle="1" w:styleId="TableContents">
    <w:name w:val="Table Contents"/>
    <w:basedOn w:val="Standard"/>
    <w:rsid w:val="008810E7"/>
    <w:pPr>
      <w:suppressLineNumbers/>
    </w:pPr>
  </w:style>
  <w:style w:type="paragraph" w:customStyle="1" w:styleId="Corpodetexto22">
    <w:name w:val="Corpo de texto 22"/>
    <w:basedOn w:val="Normal"/>
    <w:rsid w:val="008810E7"/>
    <w:pPr>
      <w:suppressAutoHyphens/>
      <w:jc w:val="both"/>
    </w:pPr>
    <w:rPr>
      <w:b/>
      <w:bCs/>
      <w:kern w:val="1"/>
      <w:szCs w:val="20"/>
      <w:lang w:eastAsia="zh-CN"/>
    </w:rPr>
  </w:style>
  <w:style w:type="paragraph" w:customStyle="1" w:styleId="WW-Corpodetexto31">
    <w:name w:val="WW-Corpo de texto 31"/>
    <w:basedOn w:val="Normal"/>
    <w:rsid w:val="008810E7"/>
    <w:pPr>
      <w:widowControl w:val="0"/>
      <w:suppressAutoHyphens/>
      <w:spacing w:line="240" w:lineRule="atLeast"/>
      <w:jc w:val="center"/>
    </w:pPr>
    <w:rPr>
      <w:rFonts w:ascii="Arial" w:hAnsi="Arial"/>
      <w:kern w:val="1"/>
      <w:sz w:val="22"/>
      <w:szCs w:val="20"/>
      <w:lang w:eastAsia="zh-CN"/>
    </w:rPr>
  </w:style>
  <w:style w:type="paragraph" w:customStyle="1" w:styleId="WW-Corpodetexto2">
    <w:name w:val="WW-Corpo de texto 2"/>
    <w:basedOn w:val="Normal"/>
    <w:rsid w:val="008810E7"/>
    <w:pPr>
      <w:jc w:val="both"/>
    </w:pPr>
    <w:rPr>
      <w:rFonts w:ascii="Arial" w:hAnsi="Arial" w:cs="Arial"/>
      <w:color w:val="000000"/>
      <w:kern w:val="1"/>
      <w:sz w:val="22"/>
      <w:szCs w:val="22"/>
      <w:lang w:eastAsia="zh-CN"/>
    </w:rPr>
  </w:style>
  <w:style w:type="paragraph" w:customStyle="1" w:styleId="Contedodetabela">
    <w:name w:val="Conteúdo de tabela"/>
    <w:basedOn w:val="Corpodetexto"/>
    <w:rsid w:val="008810E7"/>
    <w:pPr>
      <w:suppressAutoHyphens/>
      <w:spacing w:after="0"/>
      <w:jc w:val="both"/>
    </w:pPr>
    <w:rPr>
      <w:rFonts w:ascii="Arial" w:hAnsi="Arial"/>
      <w:kern w:val="1"/>
      <w:sz w:val="22"/>
      <w:szCs w:val="20"/>
      <w:lang w:eastAsia="zh-CN"/>
    </w:rPr>
  </w:style>
  <w:style w:type="paragraph" w:customStyle="1" w:styleId="SemEspaamento1">
    <w:name w:val="Sem Espaçamento1"/>
    <w:rsid w:val="008810E7"/>
    <w:pPr>
      <w:suppressAutoHyphens/>
    </w:pPr>
    <w:rPr>
      <w:rFonts w:ascii="Times New Roman" w:eastAsia="Arial" w:hAnsi="Times New Roman"/>
      <w:sz w:val="20"/>
      <w:szCs w:val="20"/>
      <w:lang w:eastAsia="zh-CN"/>
    </w:rPr>
  </w:style>
  <w:style w:type="paragraph" w:customStyle="1" w:styleId="Corpodetexto31">
    <w:name w:val="Corpo de texto 31"/>
    <w:basedOn w:val="Normal"/>
    <w:rsid w:val="008810E7"/>
    <w:pPr>
      <w:ind w:right="282"/>
      <w:jc w:val="both"/>
    </w:pPr>
    <w:rPr>
      <w:rFonts w:ascii="Arial" w:hAnsi="Arial"/>
      <w:kern w:val="1"/>
      <w:szCs w:val="20"/>
      <w:lang w:eastAsia="zh-CN"/>
    </w:rPr>
  </w:style>
  <w:style w:type="paragraph" w:customStyle="1" w:styleId="Ttulo10">
    <w:name w:val="Título1"/>
    <w:basedOn w:val="Normal"/>
    <w:next w:val="Corpodetexto"/>
    <w:rsid w:val="008810E7"/>
    <w:pPr>
      <w:keepNext/>
      <w:suppressAutoHyphens/>
      <w:spacing w:before="240" w:after="120" w:line="276" w:lineRule="auto"/>
    </w:pPr>
    <w:rPr>
      <w:rFonts w:ascii="Arial" w:eastAsia="SimSun" w:hAnsi="Arial" w:cs="Tahoma"/>
      <w:kern w:val="1"/>
      <w:sz w:val="28"/>
      <w:szCs w:val="28"/>
      <w:lang w:eastAsia="zh-CN"/>
    </w:rPr>
  </w:style>
  <w:style w:type="paragraph" w:customStyle="1" w:styleId="Recuodecorpodetexto21">
    <w:name w:val="Recuo de corpo de texto 21"/>
    <w:basedOn w:val="Normal"/>
    <w:rsid w:val="008810E7"/>
    <w:pPr>
      <w:suppressAutoHyphens/>
      <w:spacing w:after="200" w:line="276" w:lineRule="auto"/>
      <w:ind w:left="1776"/>
      <w:jc w:val="both"/>
    </w:pPr>
    <w:rPr>
      <w:rFonts w:ascii="Calibri" w:eastAsia="Calibri" w:hAnsi="Calibri"/>
      <w:kern w:val="1"/>
      <w:sz w:val="32"/>
      <w:szCs w:val="22"/>
      <w:lang w:eastAsia="zh-CN"/>
    </w:rPr>
  </w:style>
  <w:style w:type="paragraph" w:customStyle="1" w:styleId="PargrafodaLista1">
    <w:name w:val="Parágrafo da Lista1"/>
    <w:basedOn w:val="Normal"/>
    <w:rsid w:val="008810E7"/>
    <w:pPr>
      <w:suppressAutoHyphens/>
      <w:spacing w:after="200" w:line="276" w:lineRule="auto"/>
      <w:ind w:left="720"/>
    </w:pPr>
    <w:rPr>
      <w:rFonts w:ascii="Calibri" w:eastAsia="Calibri" w:hAnsi="Calibri"/>
      <w:kern w:val="1"/>
      <w:sz w:val="22"/>
      <w:szCs w:val="22"/>
      <w:lang w:eastAsia="zh-CN"/>
    </w:rPr>
  </w:style>
  <w:style w:type="paragraph" w:customStyle="1" w:styleId="WW-Corpodetexto3">
    <w:name w:val="WW-Corpo de texto 3"/>
    <w:basedOn w:val="Normal"/>
    <w:rsid w:val="008810E7"/>
    <w:pPr>
      <w:suppressAutoHyphens/>
      <w:overflowPunct w:val="0"/>
      <w:autoSpaceDE w:val="0"/>
      <w:jc w:val="both"/>
      <w:textAlignment w:val="baseline"/>
    </w:pPr>
    <w:rPr>
      <w:rFonts w:ascii="Arial" w:hAnsi="Arial"/>
      <w:b/>
      <w:kern w:val="1"/>
      <w:sz w:val="22"/>
      <w:szCs w:val="20"/>
      <w:lang w:eastAsia="zh-CN"/>
    </w:rPr>
  </w:style>
  <w:style w:type="paragraph" w:customStyle="1" w:styleId="Normal1">
    <w:name w:val="Normal1"/>
    <w:rsid w:val="008810E7"/>
    <w:pPr>
      <w:suppressAutoHyphens/>
      <w:autoSpaceDE w:val="0"/>
    </w:pPr>
    <w:rPr>
      <w:rFonts w:ascii="Arial" w:eastAsia="Arial" w:hAnsi="Arial" w:cs="Arial"/>
      <w:color w:val="000000"/>
      <w:sz w:val="24"/>
      <w:szCs w:val="24"/>
      <w:lang w:val="en-US" w:eastAsia="zh-CN"/>
    </w:rPr>
  </w:style>
  <w:style w:type="paragraph" w:customStyle="1" w:styleId="Contedodatabela">
    <w:name w:val="Conteúdo da tabela"/>
    <w:basedOn w:val="Normal"/>
    <w:rsid w:val="008810E7"/>
    <w:pPr>
      <w:widowControl w:val="0"/>
      <w:suppressLineNumbers/>
      <w:suppressAutoHyphens/>
      <w:textAlignment w:val="baseline"/>
    </w:pPr>
    <w:rPr>
      <w:rFonts w:eastAsia="SimSun" w:cs="Mangal"/>
      <w:kern w:val="1"/>
      <w:lang w:eastAsia="zh-CN" w:bidi="hi-IN"/>
    </w:rPr>
  </w:style>
  <w:style w:type="paragraph" w:customStyle="1" w:styleId="Ttulodetabela">
    <w:name w:val="Título de tabela"/>
    <w:basedOn w:val="Contedodetabela"/>
    <w:rsid w:val="008810E7"/>
    <w:pPr>
      <w:suppressLineNumbers/>
      <w:spacing w:after="200" w:line="276" w:lineRule="auto"/>
      <w:jc w:val="center"/>
    </w:pPr>
    <w:rPr>
      <w:rFonts w:ascii="Calibri" w:eastAsia="Calibri" w:hAnsi="Calibri" w:cs="Calibri"/>
      <w:b/>
      <w:bCs/>
      <w:szCs w:val="22"/>
    </w:rPr>
  </w:style>
  <w:style w:type="paragraph" w:customStyle="1" w:styleId="western">
    <w:name w:val="western"/>
    <w:basedOn w:val="Normal"/>
    <w:rsid w:val="008810E7"/>
    <w:pPr>
      <w:spacing w:before="280" w:after="119"/>
    </w:pPr>
    <w:rPr>
      <w:kern w:val="1"/>
      <w:lang w:eastAsia="zh-CN"/>
    </w:rPr>
  </w:style>
  <w:style w:type="paragraph" w:customStyle="1" w:styleId="Corpodetexto1">
    <w:name w:val="Corpo de texto1"/>
    <w:basedOn w:val="Normal"/>
    <w:rsid w:val="008810E7"/>
    <w:pPr>
      <w:jc w:val="both"/>
    </w:pPr>
    <w:rPr>
      <w:kern w:val="1"/>
      <w:sz w:val="22"/>
      <w:szCs w:val="20"/>
      <w:lang w:val="en-US" w:eastAsia="zh-CN"/>
    </w:rPr>
  </w:style>
  <w:style w:type="paragraph" w:customStyle="1" w:styleId="WW-Recuodecorpodetexto2">
    <w:name w:val="WW-Recuo de corpo de texto 2"/>
    <w:basedOn w:val="Normal"/>
    <w:rsid w:val="008810E7"/>
    <w:pPr>
      <w:suppressAutoHyphens/>
      <w:spacing w:line="100" w:lineRule="atLeast"/>
      <w:ind w:left="540" w:firstLine="876"/>
    </w:pPr>
    <w:rPr>
      <w:i/>
      <w:kern w:val="1"/>
      <w:szCs w:val="20"/>
      <w:lang w:eastAsia="ar-SA"/>
    </w:rPr>
  </w:style>
  <w:style w:type="paragraph" w:customStyle="1" w:styleId="Recuodecorpodetexto22">
    <w:name w:val="Recuo de corpo de texto 22"/>
    <w:basedOn w:val="Normal"/>
    <w:rsid w:val="008810E7"/>
    <w:pPr>
      <w:suppressAutoHyphens/>
      <w:spacing w:after="120" w:line="480" w:lineRule="auto"/>
      <w:ind w:left="283"/>
      <w:textAlignment w:val="baseline"/>
    </w:pPr>
    <w:rPr>
      <w:kern w:val="1"/>
      <w:lang w:eastAsia="ar-SA"/>
    </w:rPr>
  </w:style>
  <w:style w:type="paragraph" w:customStyle="1" w:styleId="xl91">
    <w:name w:val="xl91"/>
    <w:basedOn w:val="Normal"/>
    <w:rsid w:val="008810E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92">
    <w:name w:val="xl92"/>
    <w:basedOn w:val="Normal"/>
    <w:rsid w:val="008810E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sz w:val="20"/>
      <w:szCs w:val="20"/>
    </w:rPr>
  </w:style>
  <w:style w:type="paragraph" w:customStyle="1" w:styleId="xl93">
    <w:name w:val="xl93"/>
    <w:basedOn w:val="Normal"/>
    <w:rsid w:val="008810E7"/>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94">
    <w:name w:val="xl94"/>
    <w:basedOn w:val="Normal"/>
    <w:rsid w:val="008810E7"/>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95">
    <w:name w:val="xl95"/>
    <w:basedOn w:val="Normal"/>
    <w:rsid w:val="008810E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96">
    <w:name w:val="xl96"/>
    <w:basedOn w:val="Normal"/>
    <w:rsid w:val="008810E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97">
    <w:name w:val="xl97"/>
    <w:basedOn w:val="Normal"/>
    <w:rsid w:val="008810E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98">
    <w:name w:val="xl98"/>
    <w:basedOn w:val="Normal"/>
    <w:rsid w:val="008810E7"/>
    <w:pPr>
      <w:pBdr>
        <w:top w:val="single" w:sz="4" w:space="0" w:color="auto"/>
        <w:left w:val="single" w:sz="4" w:space="0" w:color="auto"/>
        <w:bottom w:val="single" w:sz="4" w:space="0" w:color="auto"/>
        <w:right w:val="single" w:sz="8" w:space="0" w:color="auto"/>
      </w:pBdr>
      <w:spacing w:before="100" w:beforeAutospacing="1" w:after="100" w:afterAutospacing="1"/>
    </w:pPr>
    <w:rPr>
      <w:sz w:val="20"/>
      <w:szCs w:val="20"/>
    </w:rPr>
  </w:style>
  <w:style w:type="paragraph" w:customStyle="1" w:styleId="xl99">
    <w:name w:val="xl99"/>
    <w:basedOn w:val="Normal"/>
    <w:rsid w:val="008810E7"/>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00">
    <w:name w:val="xl100"/>
    <w:basedOn w:val="Normal"/>
    <w:rsid w:val="008810E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01">
    <w:name w:val="xl101"/>
    <w:basedOn w:val="Normal"/>
    <w:rsid w:val="008810E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b/>
      <w:bCs/>
      <w:sz w:val="18"/>
      <w:szCs w:val="18"/>
    </w:rPr>
  </w:style>
  <w:style w:type="paragraph" w:customStyle="1" w:styleId="xl102">
    <w:name w:val="xl102"/>
    <w:basedOn w:val="Normal"/>
    <w:rsid w:val="008810E7"/>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pPr>
    <w:rPr>
      <w:b/>
      <w:bCs/>
      <w:sz w:val="20"/>
      <w:szCs w:val="20"/>
    </w:rPr>
  </w:style>
  <w:style w:type="paragraph" w:customStyle="1" w:styleId="xl103">
    <w:name w:val="xl103"/>
    <w:basedOn w:val="Normal"/>
    <w:rsid w:val="008810E7"/>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pPr>
    <w:rPr>
      <w:sz w:val="20"/>
      <w:szCs w:val="20"/>
    </w:rPr>
  </w:style>
  <w:style w:type="paragraph" w:customStyle="1" w:styleId="xl104">
    <w:name w:val="xl104"/>
    <w:basedOn w:val="Normal"/>
    <w:rsid w:val="008810E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0"/>
      <w:szCs w:val="20"/>
    </w:rPr>
  </w:style>
  <w:style w:type="paragraph" w:customStyle="1" w:styleId="xl105">
    <w:name w:val="xl105"/>
    <w:basedOn w:val="Normal"/>
    <w:rsid w:val="008810E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106">
    <w:name w:val="xl106"/>
    <w:basedOn w:val="Normal"/>
    <w:rsid w:val="008810E7"/>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107">
    <w:name w:val="xl107"/>
    <w:basedOn w:val="Normal"/>
    <w:rsid w:val="008810E7"/>
    <w:pPr>
      <w:pBdr>
        <w:top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08">
    <w:name w:val="xl108"/>
    <w:basedOn w:val="Normal"/>
    <w:rsid w:val="008810E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109">
    <w:name w:val="xl109"/>
    <w:basedOn w:val="Normal"/>
    <w:rsid w:val="008810E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b/>
      <w:bCs/>
      <w:sz w:val="18"/>
      <w:szCs w:val="18"/>
    </w:rPr>
  </w:style>
  <w:style w:type="paragraph" w:customStyle="1" w:styleId="msonormal0">
    <w:name w:val="msonormal"/>
    <w:basedOn w:val="Normal"/>
    <w:rsid w:val="008810E7"/>
    <w:pPr>
      <w:spacing w:before="100" w:beforeAutospacing="1" w:after="100" w:afterAutospacing="1"/>
    </w:pPr>
    <w:rPr>
      <w:lang w:eastAsia="ko-KR"/>
    </w:rPr>
  </w:style>
  <w:style w:type="paragraph" w:customStyle="1" w:styleId="font5">
    <w:name w:val="font5"/>
    <w:basedOn w:val="Normal"/>
    <w:rsid w:val="008810E7"/>
    <w:pPr>
      <w:spacing w:before="100" w:beforeAutospacing="1" w:after="100" w:afterAutospacing="1"/>
    </w:pPr>
    <w:rPr>
      <w:rFonts w:ascii="Arial" w:hAnsi="Arial" w:cs="Arial"/>
      <w:b/>
      <w:bCs/>
      <w:sz w:val="18"/>
      <w:szCs w:val="18"/>
      <w:lang w:eastAsia="ko-KR"/>
    </w:rPr>
  </w:style>
  <w:style w:type="paragraph" w:customStyle="1" w:styleId="font6">
    <w:name w:val="font6"/>
    <w:basedOn w:val="Normal"/>
    <w:rsid w:val="008810E7"/>
    <w:pPr>
      <w:spacing w:before="100" w:beforeAutospacing="1" w:after="100" w:afterAutospacing="1"/>
    </w:pPr>
    <w:rPr>
      <w:rFonts w:ascii="Arial" w:hAnsi="Arial" w:cs="Arial"/>
      <w:sz w:val="18"/>
      <w:szCs w:val="18"/>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4983962">
      <w:bodyDiv w:val="1"/>
      <w:marLeft w:val="0"/>
      <w:marRight w:val="0"/>
      <w:marTop w:val="0"/>
      <w:marBottom w:val="0"/>
      <w:divBdr>
        <w:top w:val="none" w:sz="0" w:space="0" w:color="auto"/>
        <w:left w:val="none" w:sz="0" w:space="0" w:color="auto"/>
        <w:bottom w:val="none" w:sz="0" w:space="0" w:color="auto"/>
        <w:right w:val="none" w:sz="0" w:space="0" w:color="auto"/>
      </w:divBdr>
    </w:div>
    <w:div w:id="1921982682">
      <w:marLeft w:val="0"/>
      <w:marRight w:val="0"/>
      <w:marTop w:val="0"/>
      <w:marBottom w:val="0"/>
      <w:divBdr>
        <w:top w:val="none" w:sz="0" w:space="0" w:color="auto"/>
        <w:left w:val="none" w:sz="0" w:space="0" w:color="auto"/>
        <w:bottom w:val="none" w:sz="0" w:space="0" w:color="auto"/>
        <w:right w:val="none" w:sz="0" w:space="0" w:color="auto"/>
      </w:divBdr>
    </w:div>
    <w:div w:id="192198268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saojoaodamata.mg.gov.br/?conteudo=localizacao"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licitacao@consorcioamesp.com.b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3E3C79-78CB-465C-A2DD-EFDF6F6B6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94</Pages>
  <Words>27627</Words>
  <Characters>149192</Characters>
  <Application>Microsoft Office Word</Application>
  <DocSecurity>0</DocSecurity>
  <Lines>1243</Lines>
  <Paragraphs>352</Paragraphs>
  <ScaleCrop>false</ScaleCrop>
  <HeadingPairs>
    <vt:vector size="2" baseType="variant">
      <vt:variant>
        <vt:lpstr>Título</vt:lpstr>
      </vt:variant>
      <vt:variant>
        <vt:i4>1</vt:i4>
      </vt:variant>
    </vt:vector>
  </HeadingPairs>
  <TitlesOfParts>
    <vt:vector size="1" baseType="lpstr">
      <vt:lpstr>Da Comissão de Licitações</vt:lpstr>
    </vt:vector>
  </TitlesOfParts>
  <Company>Hewlett-Packard Company</Company>
  <LinksUpToDate>false</LinksUpToDate>
  <CharactersWithSpaces>176467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 Comissão de Licitações</dc:title>
  <dc:creator>Marcelo</dc:creator>
  <cp:lastModifiedBy>cliente</cp:lastModifiedBy>
  <cp:revision>3</cp:revision>
  <cp:lastPrinted>2021-02-03T11:13:00Z</cp:lastPrinted>
  <dcterms:created xsi:type="dcterms:W3CDTF">2022-04-05T23:13:00Z</dcterms:created>
  <dcterms:modified xsi:type="dcterms:W3CDTF">2022-04-05T23:32:00Z</dcterms:modified>
</cp:coreProperties>
</file>