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606B6" w14:textId="77777777" w:rsidR="00BF08C4" w:rsidRPr="00612B0C" w:rsidRDefault="00BF08C4" w:rsidP="00F15457">
      <w:pPr>
        <w:spacing w:line="264" w:lineRule="auto"/>
        <w:jc w:val="both"/>
        <w:rPr>
          <w:rFonts w:ascii="Arial" w:hAnsi="Arial" w:cs="Arial"/>
          <w:b/>
          <w:bCs/>
          <w:sz w:val="22"/>
          <w:szCs w:val="22"/>
        </w:rPr>
      </w:pPr>
      <w:bookmarkStart w:id="0" w:name="_Hlk35331975"/>
      <w:r w:rsidRPr="00612B0C">
        <w:rPr>
          <w:rFonts w:ascii="Arial" w:hAnsi="Arial" w:cs="Arial"/>
          <w:b/>
          <w:bCs/>
          <w:sz w:val="22"/>
          <w:szCs w:val="22"/>
        </w:rPr>
        <w:t>D</w:t>
      </w:r>
      <w:r w:rsidR="000C0DC8">
        <w:rPr>
          <w:rFonts w:ascii="Arial" w:hAnsi="Arial" w:cs="Arial"/>
          <w:b/>
          <w:bCs/>
          <w:sz w:val="22"/>
          <w:szCs w:val="22"/>
        </w:rPr>
        <w:t>o</w:t>
      </w:r>
      <w:r w:rsidRPr="00612B0C">
        <w:rPr>
          <w:rFonts w:ascii="Arial" w:hAnsi="Arial" w:cs="Arial"/>
          <w:b/>
          <w:bCs/>
          <w:sz w:val="22"/>
          <w:szCs w:val="22"/>
        </w:rPr>
        <w:t xml:space="preserve"> </w:t>
      </w:r>
      <w:r w:rsidR="000C0DC8">
        <w:rPr>
          <w:rFonts w:ascii="Arial" w:hAnsi="Arial" w:cs="Arial"/>
          <w:b/>
          <w:bCs/>
          <w:sz w:val="22"/>
          <w:szCs w:val="22"/>
        </w:rPr>
        <w:t xml:space="preserve">Pregoeiro </w:t>
      </w:r>
    </w:p>
    <w:p w14:paraId="5C0C318F" w14:textId="77777777" w:rsidR="00BF08C4" w:rsidRPr="00612B0C" w:rsidRDefault="00BF08C4" w:rsidP="00F15457">
      <w:pPr>
        <w:spacing w:line="264" w:lineRule="auto"/>
        <w:jc w:val="both"/>
        <w:rPr>
          <w:rFonts w:ascii="Arial" w:hAnsi="Arial" w:cs="Arial"/>
          <w:b/>
          <w:bCs/>
          <w:sz w:val="22"/>
          <w:szCs w:val="22"/>
        </w:rPr>
      </w:pPr>
    </w:p>
    <w:p w14:paraId="5AD612B0" w14:textId="77777777" w:rsidR="00BF08C4" w:rsidRPr="00612B0C" w:rsidRDefault="00BF08C4" w:rsidP="00F15457">
      <w:pPr>
        <w:spacing w:line="264" w:lineRule="auto"/>
        <w:jc w:val="both"/>
        <w:rPr>
          <w:rFonts w:ascii="Arial" w:hAnsi="Arial" w:cs="Arial"/>
          <w:b/>
          <w:bCs/>
          <w:sz w:val="22"/>
          <w:szCs w:val="22"/>
        </w:rPr>
      </w:pPr>
      <w:r w:rsidRPr="00612B0C">
        <w:rPr>
          <w:rFonts w:ascii="Arial" w:hAnsi="Arial" w:cs="Arial"/>
          <w:b/>
          <w:bCs/>
          <w:sz w:val="22"/>
          <w:szCs w:val="22"/>
        </w:rPr>
        <w:t xml:space="preserve">Para Assessoria Jurídica </w:t>
      </w:r>
    </w:p>
    <w:p w14:paraId="6197DEAD" w14:textId="77777777" w:rsidR="00BF08C4" w:rsidRPr="00612B0C" w:rsidRDefault="00BF08C4" w:rsidP="00F15457">
      <w:pPr>
        <w:spacing w:line="264" w:lineRule="auto"/>
        <w:jc w:val="both"/>
        <w:rPr>
          <w:rFonts w:ascii="Arial" w:hAnsi="Arial" w:cs="Arial"/>
          <w:b/>
          <w:bCs/>
          <w:sz w:val="22"/>
          <w:szCs w:val="22"/>
        </w:rPr>
      </w:pPr>
    </w:p>
    <w:p w14:paraId="1A466C8A" w14:textId="77777777" w:rsidR="00BF08C4" w:rsidRPr="00612B0C" w:rsidRDefault="00BF08C4" w:rsidP="00F15457">
      <w:pPr>
        <w:spacing w:line="264" w:lineRule="auto"/>
        <w:jc w:val="both"/>
        <w:rPr>
          <w:rFonts w:ascii="Arial" w:hAnsi="Arial" w:cs="Arial"/>
          <w:b/>
          <w:bCs/>
          <w:sz w:val="22"/>
          <w:szCs w:val="22"/>
        </w:rPr>
      </w:pPr>
    </w:p>
    <w:p w14:paraId="1ABEADDF" w14:textId="77777777" w:rsidR="00BF08C4" w:rsidRPr="00612B0C" w:rsidRDefault="00BF08C4" w:rsidP="00F15457">
      <w:pPr>
        <w:spacing w:line="264" w:lineRule="auto"/>
        <w:jc w:val="both"/>
        <w:rPr>
          <w:rFonts w:ascii="Arial" w:hAnsi="Arial" w:cs="Arial"/>
          <w:b/>
          <w:bCs/>
          <w:sz w:val="22"/>
          <w:szCs w:val="22"/>
        </w:rPr>
      </w:pPr>
    </w:p>
    <w:p w14:paraId="2020FF48" w14:textId="77777777" w:rsidR="00BF08C4" w:rsidRPr="00612B0C" w:rsidRDefault="00BF08C4" w:rsidP="00F15457">
      <w:pPr>
        <w:spacing w:line="264" w:lineRule="auto"/>
        <w:jc w:val="both"/>
        <w:rPr>
          <w:rFonts w:ascii="Arial" w:hAnsi="Arial" w:cs="Arial"/>
          <w:sz w:val="22"/>
          <w:szCs w:val="22"/>
        </w:rPr>
      </w:pPr>
    </w:p>
    <w:p w14:paraId="2CEE3AA2" w14:textId="77777777" w:rsidR="00BF08C4" w:rsidRPr="00612B0C" w:rsidRDefault="00BF08C4" w:rsidP="00F15457">
      <w:pPr>
        <w:spacing w:line="264" w:lineRule="auto"/>
        <w:jc w:val="both"/>
        <w:rPr>
          <w:rFonts w:ascii="Arial" w:hAnsi="Arial" w:cs="Arial"/>
          <w:sz w:val="22"/>
          <w:szCs w:val="22"/>
        </w:rPr>
      </w:pPr>
      <w:r w:rsidRPr="00612B0C">
        <w:rPr>
          <w:rFonts w:ascii="Arial" w:hAnsi="Arial" w:cs="Arial"/>
          <w:sz w:val="22"/>
          <w:szCs w:val="22"/>
        </w:rPr>
        <w:t xml:space="preserve">Estamos remetendo o presente referente ao Pregão Para Registro de Preços a ser instaurado, com a minuta do edital e seus anexos para análise e parecer de Vossa Senhoria. </w:t>
      </w:r>
    </w:p>
    <w:p w14:paraId="4A4C2BA6" w14:textId="77777777" w:rsidR="00BF08C4" w:rsidRPr="00612B0C" w:rsidRDefault="00BF08C4" w:rsidP="00F15457">
      <w:pPr>
        <w:spacing w:line="264" w:lineRule="auto"/>
        <w:jc w:val="both"/>
        <w:rPr>
          <w:rFonts w:ascii="Arial" w:hAnsi="Arial" w:cs="Arial"/>
          <w:sz w:val="22"/>
          <w:szCs w:val="22"/>
        </w:rPr>
      </w:pPr>
    </w:p>
    <w:p w14:paraId="67334E21" w14:textId="77777777" w:rsidR="00BF08C4" w:rsidRPr="00612B0C" w:rsidRDefault="00BF08C4" w:rsidP="00F15457">
      <w:pPr>
        <w:spacing w:line="264" w:lineRule="auto"/>
        <w:jc w:val="both"/>
        <w:rPr>
          <w:rFonts w:ascii="Arial" w:hAnsi="Arial" w:cs="Arial"/>
          <w:sz w:val="22"/>
          <w:szCs w:val="22"/>
        </w:rPr>
      </w:pPr>
    </w:p>
    <w:p w14:paraId="36492520" w14:textId="77777777" w:rsidR="00BF08C4" w:rsidRPr="00612B0C" w:rsidRDefault="00BF08C4" w:rsidP="00F15457">
      <w:pPr>
        <w:spacing w:line="264" w:lineRule="auto"/>
        <w:jc w:val="both"/>
        <w:rPr>
          <w:rFonts w:ascii="Arial" w:hAnsi="Arial" w:cs="Arial"/>
          <w:sz w:val="22"/>
          <w:szCs w:val="22"/>
        </w:rPr>
      </w:pPr>
    </w:p>
    <w:p w14:paraId="2F220E00" w14:textId="77777777" w:rsidR="00BF08C4" w:rsidRPr="00612B0C" w:rsidRDefault="00BF08C4" w:rsidP="00F15457">
      <w:pPr>
        <w:spacing w:line="264" w:lineRule="auto"/>
        <w:jc w:val="both"/>
        <w:rPr>
          <w:rFonts w:ascii="Arial" w:hAnsi="Arial" w:cs="Arial"/>
          <w:sz w:val="22"/>
          <w:szCs w:val="22"/>
        </w:rPr>
      </w:pPr>
    </w:p>
    <w:p w14:paraId="487FD384" w14:textId="77777777" w:rsidR="00BF08C4" w:rsidRPr="00612B0C" w:rsidRDefault="00BF08C4" w:rsidP="00F15457">
      <w:pPr>
        <w:spacing w:line="264" w:lineRule="auto"/>
        <w:jc w:val="both"/>
        <w:rPr>
          <w:rFonts w:ascii="Arial" w:hAnsi="Arial" w:cs="Arial"/>
          <w:sz w:val="22"/>
          <w:szCs w:val="22"/>
        </w:rPr>
      </w:pPr>
    </w:p>
    <w:p w14:paraId="6AE24DA9" w14:textId="324ADD45" w:rsidR="00BF08C4" w:rsidRPr="00612B0C" w:rsidRDefault="00BF08C4" w:rsidP="00F15457">
      <w:pPr>
        <w:spacing w:line="264" w:lineRule="auto"/>
        <w:jc w:val="center"/>
        <w:rPr>
          <w:rFonts w:ascii="Arial" w:hAnsi="Arial" w:cs="Arial"/>
          <w:sz w:val="22"/>
          <w:szCs w:val="22"/>
        </w:rPr>
      </w:pPr>
      <w:r w:rsidRPr="00612B0C">
        <w:rPr>
          <w:rFonts w:ascii="Arial" w:hAnsi="Arial" w:cs="Arial"/>
          <w:sz w:val="22"/>
          <w:szCs w:val="22"/>
        </w:rPr>
        <w:t>Pouso Alegre</w:t>
      </w:r>
      <w:r w:rsidR="002005D6">
        <w:rPr>
          <w:rFonts w:ascii="Arial" w:hAnsi="Arial" w:cs="Arial"/>
          <w:sz w:val="22"/>
          <w:szCs w:val="22"/>
        </w:rPr>
        <w:t>/MG</w:t>
      </w:r>
      <w:r w:rsidRPr="00612B0C">
        <w:rPr>
          <w:rFonts w:ascii="Arial" w:hAnsi="Arial" w:cs="Arial"/>
          <w:sz w:val="22"/>
          <w:szCs w:val="22"/>
        </w:rPr>
        <w:t xml:space="preserve">, </w:t>
      </w:r>
      <w:r w:rsidR="00C11E00">
        <w:rPr>
          <w:rFonts w:ascii="Arial" w:hAnsi="Arial" w:cs="Arial"/>
          <w:sz w:val="22"/>
          <w:szCs w:val="22"/>
        </w:rPr>
        <w:t>ao</w:t>
      </w:r>
      <w:r w:rsidR="004F60CE">
        <w:rPr>
          <w:rFonts w:ascii="Arial" w:hAnsi="Arial" w:cs="Arial"/>
          <w:sz w:val="22"/>
          <w:szCs w:val="22"/>
        </w:rPr>
        <w:t>s</w:t>
      </w:r>
      <w:r w:rsidR="00C11E00">
        <w:rPr>
          <w:rFonts w:ascii="Arial" w:hAnsi="Arial" w:cs="Arial"/>
          <w:sz w:val="22"/>
          <w:szCs w:val="22"/>
        </w:rPr>
        <w:t xml:space="preserve"> </w:t>
      </w:r>
      <w:r w:rsidR="00963577">
        <w:rPr>
          <w:rFonts w:ascii="Arial" w:hAnsi="Arial" w:cs="Arial"/>
          <w:sz w:val="22"/>
          <w:szCs w:val="22"/>
        </w:rPr>
        <w:t>24</w:t>
      </w:r>
      <w:r w:rsidR="00516E15" w:rsidRPr="00963577">
        <w:rPr>
          <w:rFonts w:ascii="Arial" w:hAnsi="Arial" w:cs="Arial"/>
          <w:sz w:val="22"/>
          <w:szCs w:val="22"/>
        </w:rPr>
        <w:t xml:space="preserve"> de </w:t>
      </w:r>
      <w:r w:rsidR="008C5029" w:rsidRPr="00963577">
        <w:rPr>
          <w:rFonts w:ascii="Arial" w:hAnsi="Arial" w:cs="Arial"/>
          <w:sz w:val="22"/>
          <w:szCs w:val="22"/>
        </w:rPr>
        <w:t xml:space="preserve">Janeiro </w:t>
      </w:r>
      <w:r w:rsidR="000C2E9F" w:rsidRPr="00963577">
        <w:rPr>
          <w:rFonts w:ascii="Arial" w:hAnsi="Arial" w:cs="Arial"/>
          <w:sz w:val="22"/>
          <w:szCs w:val="22"/>
        </w:rPr>
        <w:t>d</w:t>
      </w:r>
      <w:r w:rsidRPr="00963577">
        <w:rPr>
          <w:rFonts w:ascii="Arial" w:hAnsi="Arial" w:cs="Arial"/>
          <w:sz w:val="22"/>
          <w:szCs w:val="22"/>
        </w:rPr>
        <w:t xml:space="preserve">e </w:t>
      </w:r>
      <w:r w:rsidR="00516E15" w:rsidRPr="00963577">
        <w:rPr>
          <w:rFonts w:ascii="Arial" w:hAnsi="Arial" w:cs="Arial"/>
          <w:sz w:val="22"/>
          <w:szCs w:val="22"/>
        </w:rPr>
        <w:t>20</w:t>
      </w:r>
      <w:r w:rsidR="00092E89" w:rsidRPr="00963577">
        <w:rPr>
          <w:rFonts w:ascii="Arial" w:hAnsi="Arial" w:cs="Arial"/>
          <w:sz w:val="22"/>
          <w:szCs w:val="22"/>
        </w:rPr>
        <w:t>2</w:t>
      </w:r>
      <w:r w:rsidR="008C5029" w:rsidRPr="00963577">
        <w:rPr>
          <w:rFonts w:ascii="Arial" w:hAnsi="Arial" w:cs="Arial"/>
          <w:sz w:val="22"/>
          <w:szCs w:val="22"/>
        </w:rPr>
        <w:t>2</w:t>
      </w:r>
      <w:r w:rsidRPr="00963577">
        <w:rPr>
          <w:rFonts w:ascii="Arial" w:hAnsi="Arial" w:cs="Arial"/>
          <w:sz w:val="22"/>
          <w:szCs w:val="22"/>
        </w:rPr>
        <w:t>.</w:t>
      </w:r>
    </w:p>
    <w:p w14:paraId="06CA3D04" w14:textId="77777777" w:rsidR="00BF08C4" w:rsidRPr="00612B0C" w:rsidRDefault="00BF08C4" w:rsidP="00F15457">
      <w:pPr>
        <w:spacing w:line="264" w:lineRule="auto"/>
        <w:jc w:val="center"/>
        <w:rPr>
          <w:rFonts w:ascii="Arial" w:hAnsi="Arial" w:cs="Arial"/>
          <w:sz w:val="22"/>
          <w:szCs w:val="22"/>
        </w:rPr>
      </w:pPr>
    </w:p>
    <w:p w14:paraId="1793763B" w14:textId="77777777" w:rsidR="00BF08C4" w:rsidRPr="00612B0C" w:rsidRDefault="00BF08C4" w:rsidP="00F15457">
      <w:pPr>
        <w:spacing w:line="264" w:lineRule="auto"/>
        <w:jc w:val="center"/>
        <w:rPr>
          <w:rFonts w:ascii="Arial" w:hAnsi="Arial" w:cs="Arial"/>
          <w:sz w:val="22"/>
          <w:szCs w:val="22"/>
        </w:rPr>
      </w:pPr>
    </w:p>
    <w:p w14:paraId="0F2B7C9E" w14:textId="77777777" w:rsidR="00BF08C4" w:rsidRPr="00612B0C" w:rsidRDefault="00BF08C4" w:rsidP="00F15457">
      <w:pPr>
        <w:spacing w:line="264" w:lineRule="auto"/>
        <w:jc w:val="center"/>
        <w:rPr>
          <w:rFonts w:ascii="Arial" w:hAnsi="Arial" w:cs="Arial"/>
          <w:sz w:val="22"/>
          <w:szCs w:val="22"/>
        </w:rPr>
      </w:pPr>
    </w:p>
    <w:p w14:paraId="1258824F" w14:textId="77777777" w:rsidR="00BF08C4" w:rsidRPr="00612B0C" w:rsidRDefault="00BF08C4" w:rsidP="00F15457">
      <w:pPr>
        <w:spacing w:line="264" w:lineRule="auto"/>
        <w:jc w:val="center"/>
        <w:rPr>
          <w:rFonts w:ascii="Arial" w:hAnsi="Arial" w:cs="Arial"/>
          <w:sz w:val="22"/>
          <w:szCs w:val="22"/>
        </w:rPr>
      </w:pPr>
    </w:p>
    <w:p w14:paraId="688BBA0F" w14:textId="77777777" w:rsidR="00BF08C4" w:rsidRPr="00612B0C" w:rsidRDefault="00BF08C4" w:rsidP="00F15457">
      <w:pPr>
        <w:spacing w:line="264" w:lineRule="auto"/>
        <w:jc w:val="center"/>
        <w:rPr>
          <w:rFonts w:ascii="Arial" w:hAnsi="Arial" w:cs="Arial"/>
          <w:sz w:val="22"/>
          <w:szCs w:val="22"/>
        </w:rPr>
      </w:pPr>
    </w:p>
    <w:p w14:paraId="536DB57A" w14:textId="77777777" w:rsidR="00BF08C4" w:rsidRPr="00612B0C" w:rsidRDefault="00BF08C4" w:rsidP="00F15457">
      <w:pPr>
        <w:spacing w:line="264" w:lineRule="auto"/>
        <w:jc w:val="center"/>
        <w:rPr>
          <w:rFonts w:ascii="Arial" w:hAnsi="Arial" w:cs="Arial"/>
          <w:sz w:val="22"/>
          <w:szCs w:val="22"/>
        </w:rPr>
      </w:pPr>
    </w:p>
    <w:p w14:paraId="32D7F5F8" w14:textId="77777777" w:rsidR="00BF08C4" w:rsidRPr="00612B0C" w:rsidRDefault="00BF08C4" w:rsidP="00F15457">
      <w:pPr>
        <w:spacing w:line="264" w:lineRule="auto"/>
        <w:jc w:val="center"/>
        <w:rPr>
          <w:rFonts w:ascii="Arial" w:hAnsi="Arial" w:cs="Arial"/>
          <w:sz w:val="22"/>
          <w:szCs w:val="22"/>
        </w:rPr>
      </w:pPr>
    </w:p>
    <w:p w14:paraId="2203ED1C" w14:textId="77777777" w:rsidR="00BF08C4" w:rsidRPr="00612B0C" w:rsidRDefault="00BF08C4" w:rsidP="00F15457">
      <w:pPr>
        <w:spacing w:line="264" w:lineRule="auto"/>
        <w:jc w:val="center"/>
        <w:rPr>
          <w:rFonts w:ascii="Arial" w:hAnsi="Arial" w:cs="Arial"/>
          <w:sz w:val="22"/>
          <w:szCs w:val="22"/>
        </w:rPr>
      </w:pPr>
    </w:p>
    <w:p w14:paraId="0BABFFA0" w14:textId="77777777" w:rsidR="00BF08C4" w:rsidRPr="00612B0C" w:rsidRDefault="004F60CE" w:rsidP="00F15457">
      <w:pPr>
        <w:spacing w:line="264" w:lineRule="auto"/>
        <w:jc w:val="center"/>
        <w:rPr>
          <w:rFonts w:ascii="Arial" w:hAnsi="Arial" w:cs="Arial"/>
          <w:b/>
          <w:bCs/>
          <w:sz w:val="22"/>
          <w:szCs w:val="22"/>
        </w:rPr>
      </w:pPr>
      <w:r>
        <w:rPr>
          <w:rFonts w:ascii="Arial" w:hAnsi="Arial" w:cs="Arial"/>
          <w:b/>
          <w:bCs/>
          <w:sz w:val="22"/>
          <w:szCs w:val="22"/>
        </w:rPr>
        <w:t>Wagner do Couto</w:t>
      </w:r>
    </w:p>
    <w:p w14:paraId="607A564B" w14:textId="77777777" w:rsidR="00BF08C4" w:rsidRPr="005B56C5" w:rsidRDefault="000C0DC8" w:rsidP="00F15457">
      <w:pPr>
        <w:spacing w:line="264" w:lineRule="auto"/>
        <w:jc w:val="center"/>
        <w:rPr>
          <w:rFonts w:ascii="Arial" w:hAnsi="Arial" w:cs="Arial"/>
          <w:sz w:val="22"/>
          <w:szCs w:val="22"/>
        </w:rPr>
      </w:pPr>
      <w:r>
        <w:rPr>
          <w:rFonts w:ascii="Arial" w:hAnsi="Arial" w:cs="Arial"/>
          <w:bCs/>
          <w:sz w:val="22"/>
          <w:szCs w:val="22"/>
        </w:rPr>
        <w:t xml:space="preserve">Pregoeiro </w:t>
      </w:r>
    </w:p>
    <w:p w14:paraId="504D6BCA" w14:textId="77777777" w:rsidR="00BF08C4" w:rsidRPr="005B56C5" w:rsidRDefault="00BF08C4" w:rsidP="00F15457">
      <w:pPr>
        <w:spacing w:line="264" w:lineRule="auto"/>
        <w:rPr>
          <w:rFonts w:ascii="Arial" w:hAnsi="Arial" w:cs="Arial"/>
          <w:sz w:val="22"/>
          <w:szCs w:val="22"/>
        </w:rPr>
      </w:pPr>
    </w:p>
    <w:p w14:paraId="452CF77A" w14:textId="77777777" w:rsidR="00BF08C4" w:rsidRPr="00612B0C" w:rsidRDefault="00BF08C4" w:rsidP="00F15457">
      <w:pPr>
        <w:pStyle w:val="Cabealho"/>
        <w:tabs>
          <w:tab w:val="clear" w:pos="4419"/>
          <w:tab w:val="clear" w:pos="8838"/>
        </w:tabs>
        <w:spacing w:line="264" w:lineRule="auto"/>
        <w:jc w:val="both"/>
        <w:rPr>
          <w:rFonts w:ascii="Arial" w:hAnsi="Arial" w:cs="Arial"/>
          <w:b/>
          <w:bCs/>
          <w:sz w:val="22"/>
          <w:szCs w:val="22"/>
        </w:rPr>
      </w:pPr>
    </w:p>
    <w:p w14:paraId="691EEE04" w14:textId="77777777" w:rsidR="00BF08C4" w:rsidRPr="00612B0C" w:rsidRDefault="00BF08C4" w:rsidP="00F15457">
      <w:pPr>
        <w:spacing w:line="264" w:lineRule="auto"/>
        <w:jc w:val="center"/>
        <w:rPr>
          <w:rFonts w:ascii="Arial" w:hAnsi="Arial" w:cs="Arial"/>
          <w:b/>
          <w:bCs/>
          <w:sz w:val="22"/>
          <w:szCs w:val="22"/>
          <w:u w:val="single"/>
        </w:rPr>
      </w:pPr>
    </w:p>
    <w:p w14:paraId="629E0277" w14:textId="77777777" w:rsidR="00BF08C4" w:rsidRPr="00612B0C" w:rsidRDefault="00BF08C4" w:rsidP="00F15457">
      <w:pPr>
        <w:spacing w:line="264" w:lineRule="auto"/>
        <w:jc w:val="center"/>
        <w:rPr>
          <w:rFonts w:ascii="Arial" w:hAnsi="Arial" w:cs="Arial"/>
          <w:b/>
          <w:bCs/>
          <w:sz w:val="22"/>
          <w:szCs w:val="22"/>
          <w:u w:val="single"/>
        </w:rPr>
      </w:pPr>
    </w:p>
    <w:p w14:paraId="62D18876" w14:textId="77777777" w:rsidR="00BF08C4" w:rsidRPr="00612B0C" w:rsidRDefault="00BF08C4" w:rsidP="00F15457">
      <w:pPr>
        <w:spacing w:line="264" w:lineRule="auto"/>
        <w:jc w:val="center"/>
        <w:rPr>
          <w:rFonts w:ascii="Arial" w:hAnsi="Arial" w:cs="Arial"/>
          <w:b/>
          <w:bCs/>
          <w:sz w:val="22"/>
          <w:szCs w:val="22"/>
          <w:u w:val="single"/>
        </w:rPr>
      </w:pPr>
    </w:p>
    <w:p w14:paraId="1B6D1307" w14:textId="77777777" w:rsidR="00BF08C4" w:rsidRPr="00612B0C" w:rsidRDefault="00BF08C4" w:rsidP="00F15457">
      <w:pPr>
        <w:spacing w:line="264" w:lineRule="auto"/>
        <w:jc w:val="center"/>
        <w:rPr>
          <w:rFonts w:ascii="Arial" w:hAnsi="Arial" w:cs="Arial"/>
          <w:b/>
          <w:bCs/>
          <w:sz w:val="22"/>
          <w:szCs w:val="22"/>
          <w:u w:val="single"/>
        </w:rPr>
      </w:pPr>
    </w:p>
    <w:p w14:paraId="427FA632" w14:textId="77777777" w:rsidR="00BF08C4" w:rsidRPr="00612B0C" w:rsidRDefault="00BF08C4" w:rsidP="00F15457">
      <w:pPr>
        <w:spacing w:line="264" w:lineRule="auto"/>
        <w:jc w:val="center"/>
        <w:rPr>
          <w:rFonts w:ascii="Arial" w:hAnsi="Arial" w:cs="Arial"/>
          <w:b/>
          <w:bCs/>
          <w:sz w:val="22"/>
          <w:szCs w:val="22"/>
          <w:u w:val="single"/>
        </w:rPr>
      </w:pPr>
    </w:p>
    <w:p w14:paraId="36179DE9" w14:textId="77777777" w:rsidR="00BF08C4" w:rsidRPr="00612B0C" w:rsidRDefault="00BF08C4" w:rsidP="00F15457">
      <w:pPr>
        <w:spacing w:line="264" w:lineRule="auto"/>
        <w:jc w:val="center"/>
        <w:rPr>
          <w:rFonts w:ascii="Arial" w:hAnsi="Arial" w:cs="Arial"/>
          <w:b/>
          <w:bCs/>
          <w:sz w:val="22"/>
          <w:szCs w:val="22"/>
          <w:u w:val="single"/>
        </w:rPr>
      </w:pPr>
    </w:p>
    <w:p w14:paraId="4311D401" w14:textId="77777777" w:rsidR="00BF08C4" w:rsidRPr="00612B0C" w:rsidRDefault="00BF08C4" w:rsidP="00F15457">
      <w:pPr>
        <w:spacing w:line="264" w:lineRule="auto"/>
        <w:jc w:val="center"/>
        <w:rPr>
          <w:rFonts w:ascii="Arial" w:hAnsi="Arial" w:cs="Arial"/>
          <w:b/>
          <w:bCs/>
          <w:sz w:val="22"/>
          <w:szCs w:val="22"/>
          <w:u w:val="single"/>
        </w:rPr>
      </w:pPr>
    </w:p>
    <w:p w14:paraId="1DFEF478" w14:textId="77777777" w:rsidR="00BF08C4" w:rsidRPr="00612B0C" w:rsidRDefault="00BF08C4" w:rsidP="00F15457">
      <w:pPr>
        <w:spacing w:line="264" w:lineRule="auto"/>
        <w:jc w:val="center"/>
        <w:rPr>
          <w:rFonts w:ascii="Arial" w:hAnsi="Arial" w:cs="Arial"/>
          <w:b/>
          <w:bCs/>
          <w:sz w:val="22"/>
          <w:szCs w:val="22"/>
          <w:u w:val="single"/>
        </w:rPr>
      </w:pPr>
    </w:p>
    <w:p w14:paraId="58F56BB8" w14:textId="77777777" w:rsidR="00BF08C4" w:rsidRDefault="00BF08C4" w:rsidP="00F15457">
      <w:pPr>
        <w:spacing w:line="264" w:lineRule="auto"/>
        <w:jc w:val="center"/>
        <w:rPr>
          <w:rFonts w:ascii="Arial" w:hAnsi="Arial" w:cs="Arial"/>
          <w:b/>
          <w:bCs/>
          <w:sz w:val="22"/>
          <w:szCs w:val="22"/>
          <w:u w:val="single"/>
        </w:rPr>
      </w:pPr>
    </w:p>
    <w:p w14:paraId="5A3260A9" w14:textId="77777777" w:rsidR="002D7E5C" w:rsidRPr="00612B0C" w:rsidRDefault="002D7E5C" w:rsidP="00F15457">
      <w:pPr>
        <w:spacing w:line="264" w:lineRule="auto"/>
        <w:jc w:val="center"/>
        <w:rPr>
          <w:rFonts w:ascii="Arial" w:hAnsi="Arial" w:cs="Arial"/>
          <w:b/>
          <w:bCs/>
          <w:sz w:val="22"/>
          <w:szCs w:val="22"/>
          <w:u w:val="single"/>
        </w:rPr>
      </w:pPr>
    </w:p>
    <w:p w14:paraId="59B32609" w14:textId="77777777" w:rsidR="00BF08C4" w:rsidRPr="00612B0C" w:rsidRDefault="00BF08C4" w:rsidP="00F15457">
      <w:pPr>
        <w:spacing w:line="264" w:lineRule="auto"/>
        <w:jc w:val="center"/>
        <w:rPr>
          <w:rFonts w:ascii="Arial" w:hAnsi="Arial" w:cs="Arial"/>
          <w:b/>
          <w:bCs/>
          <w:sz w:val="22"/>
          <w:szCs w:val="22"/>
          <w:u w:val="single"/>
        </w:rPr>
      </w:pPr>
    </w:p>
    <w:p w14:paraId="48C6FDA9" w14:textId="77777777" w:rsidR="00BF08C4" w:rsidRPr="00612B0C" w:rsidRDefault="00BF08C4" w:rsidP="00F15457">
      <w:pPr>
        <w:spacing w:line="264" w:lineRule="auto"/>
        <w:jc w:val="center"/>
        <w:rPr>
          <w:rFonts w:ascii="Arial" w:hAnsi="Arial" w:cs="Arial"/>
          <w:b/>
          <w:bCs/>
          <w:sz w:val="22"/>
          <w:szCs w:val="22"/>
          <w:u w:val="single"/>
        </w:rPr>
      </w:pPr>
    </w:p>
    <w:p w14:paraId="14FE26CC" w14:textId="77777777" w:rsidR="00BF08C4" w:rsidRPr="00612B0C" w:rsidRDefault="00BF08C4" w:rsidP="00F15457">
      <w:pPr>
        <w:spacing w:line="264" w:lineRule="auto"/>
        <w:jc w:val="center"/>
        <w:rPr>
          <w:rFonts w:ascii="Arial" w:hAnsi="Arial" w:cs="Arial"/>
          <w:b/>
          <w:bCs/>
          <w:sz w:val="22"/>
          <w:szCs w:val="22"/>
          <w:u w:val="single"/>
        </w:rPr>
      </w:pPr>
    </w:p>
    <w:p w14:paraId="752310E3" w14:textId="77777777" w:rsidR="00BF08C4" w:rsidRPr="00612B0C" w:rsidRDefault="00BF08C4" w:rsidP="00F15457">
      <w:pPr>
        <w:spacing w:line="264" w:lineRule="auto"/>
        <w:jc w:val="center"/>
        <w:rPr>
          <w:rFonts w:ascii="Arial" w:hAnsi="Arial" w:cs="Arial"/>
          <w:b/>
          <w:bCs/>
          <w:sz w:val="22"/>
          <w:szCs w:val="22"/>
          <w:u w:val="single"/>
        </w:rPr>
      </w:pPr>
    </w:p>
    <w:p w14:paraId="5D4BB7D1" w14:textId="77777777" w:rsidR="00BF08C4" w:rsidRPr="00612B0C" w:rsidRDefault="00BF08C4" w:rsidP="00F15457">
      <w:pPr>
        <w:spacing w:line="264" w:lineRule="auto"/>
        <w:jc w:val="center"/>
        <w:rPr>
          <w:rFonts w:ascii="Arial" w:hAnsi="Arial" w:cs="Arial"/>
          <w:b/>
          <w:bCs/>
          <w:sz w:val="22"/>
          <w:szCs w:val="22"/>
          <w:u w:val="single"/>
        </w:rPr>
      </w:pPr>
    </w:p>
    <w:p w14:paraId="3CD7C7BC" w14:textId="77777777" w:rsidR="00BF08C4" w:rsidRPr="00612B0C" w:rsidRDefault="00BF08C4" w:rsidP="00F15457">
      <w:pPr>
        <w:spacing w:line="264" w:lineRule="auto"/>
        <w:jc w:val="center"/>
        <w:rPr>
          <w:rFonts w:ascii="Arial" w:hAnsi="Arial" w:cs="Arial"/>
          <w:b/>
          <w:bCs/>
          <w:sz w:val="22"/>
          <w:szCs w:val="22"/>
          <w:u w:val="single"/>
        </w:rPr>
      </w:pPr>
    </w:p>
    <w:p w14:paraId="3D1645F9" w14:textId="75493B25" w:rsidR="00F15457" w:rsidRDefault="00F15457">
      <w:pPr>
        <w:rPr>
          <w:rFonts w:ascii="Arial" w:hAnsi="Arial" w:cs="Arial"/>
          <w:b/>
          <w:bCs/>
          <w:sz w:val="22"/>
          <w:szCs w:val="22"/>
          <w:u w:val="single"/>
        </w:rPr>
      </w:pPr>
      <w:r>
        <w:rPr>
          <w:rFonts w:ascii="Arial" w:hAnsi="Arial" w:cs="Arial"/>
          <w:b/>
          <w:bCs/>
          <w:sz w:val="22"/>
          <w:szCs w:val="22"/>
          <w:u w:val="single"/>
        </w:rPr>
        <w:br w:type="page"/>
      </w:r>
    </w:p>
    <w:p w14:paraId="1A8730A9" w14:textId="77777777" w:rsidR="0017501B" w:rsidRPr="00612B0C" w:rsidRDefault="0017501B" w:rsidP="00F15457">
      <w:pPr>
        <w:spacing w:line="264" w:lineRule="auto"/>
        <w:jc w:val="center"/>
        <w:rPr>
          <w:rFonts w:ascii="Arial" w:eastAsia="MS Mincho" w:hAnsi="Arial"/>
          <w:sz w:val="22"/>
          <w:szCs w:val="22"/>
        </w:rPr>
      </w:pPr>
      <w:r w:rsidRPr="00612B0C">
        <w:rPr>
          <w:rFonts w:ascii="Arial" w:hAnsi="Arial" w:cs="Arial"/>
          <w:b/>
          <w:bCs/>
          <w:sz w:val="22"/>
          <w:szCs w:val="22"/>
          <w:u w:val="single"/>
        </w:rPr>
        <w:lastRenderedPageBreak/>
        <w:t>AUTORIZO</w:t>
      </w:r>
      <w:r w:rsidRPr="00612B0C">
        <w:rPr>
          <w:rFonts w:ascii="Arial" w:hAnsi="Arial" w:cs="Arial"/>
          <w:sz w:val="22"/>
          <w:szCs w:val="22"/>
        </w:rPr>
        <w:t xml:space="preserve"> a abertura da Licitação na modalidade própria.</w:t>
      </w:r>
    </w:p>
    <w:p w14:paraId="4F6276A5" w14:textId="77777777" w:rsidR="0017501B" w:rsidRPr="00612B0C" w:rsidRDefault="0017501B" w:rsidP="00F15457">
      <w:pPr>
        <w:pStyle w:val="Cabealho"/>
        <w:tabs>
          <w:tab w:val="clear" w:pos="4419"/>
          <w:tab w:val="clear" w:pos="8838"/>
        </w:tabs>
        <w:spacing w:line="264" w:lineRule="auto"/>
        <w:jc w:val="both"/>
        <w:rPr>
          <w:rFonts w:ascii="Arial" w:hAnsi="Arial" w:cs="Arial"/>
          <w:b/>
          <w:bCs/>
          <w:sz w:val="22"/>
          <w:szCs w:val="22"/>
        </w:rPr>
      </w:pPr>
    </w:p>
    <w:p w14:paraId="0F6E7B13" w14:textId="77777777" w:rsidR="0017501B" w:rsidRPr="00612B0C" w:rsidRDefault="0017501B" w:rsidP="00F15457">
      <w:pPr>
        <w:pStyle w:val="Cabealho"/>
        <w:tabs>
          <w:tab w:val="clear" w:pos="4419"/>
          <w:tab w:val="clear" w:pos="8838"/>
        </w:tabs>
        <w:spacing w:line="264" w:lineRule="auto"/>
        <w:jc w:val="both"/>
        <w:rPr>
          <w:rFonts w:ascii="Arial" w:hAnsi="Arial" w:cs="Arial"/>
          <w:b/>
          <w:bCs/>
          <w:sz w:val="22"/>
          <w:szCs w:val="22"/>
        </w:rPr>
      </w:pPr>
    </w:p>
    <w:p w14:paraId="1C74474B" w14:textId="77777777" w:rsidR="0017501B" w:rsidRPr="00612B0C" w:rsidRDefault="0017501B" w:rsidP="00F15457">
      <w:pPr>
        <w:spacing w:line="264" w:lineRule="auto"/>
        <w:jc w:val="center"/>
        <w:rPr>
          <w:rFonts w:ascii="Arial" w:hAnsi="Arial" w:cs="Arial"/>
          <w:b/>
          <w:bCs/>
          <w:sz w:val="22"/>
          <w:szCs w:val="22"/>
        </w:rPr>
      </w:pPr>
    </w:p>
    <w:p w14:paraId="33DFD559" w14:textId="77777777" w:rsidR="00BF08C4" w:rsidRPr="00612B0C" w:rsidRDefault="00BF08C4" w:rsidP="00F15457">
      <w:pPr>
        <w:spacing w:line="264" w:lineRule="auto"/>
        <w:rPr>
          <w:rFonts w:ascii="Arial" w:eastAsia="MS Mincho" w:hAnsi="Arial"/>
          <w:sz w:val="22"/>
          <w:szCs w:val="22"/>
        </w:rPr>
      </w:pPr>
    </w:p>
    <w:p w14:paraId="23BD0520" w14:textId="77777777" w:rsidR="00963577" w:rsidRPr="00612B0C" w:rsidRDefault="00BF08C4" w:rsidP="00963577">
      <w:pPr>
        <w:spacing w:line="264" w:lineRule="auto"/>
        <w:jc w:val="center"/>
        <w:rPr>
          <w:rFonts w:ascii="Arial" w:hAnsi="Arial" w:cs="Arial"/>
          <w:sz w:val="22"/>
          <w:szCs w:val="22"/>
        </w:rPr>
      </w:pPr>
      <w:r w:rsidRPr="00612B0C">
        <w:rPr>
          <w:rFonts w:ascii="Arial" w:hAnsi="Arial" w:cs="Arial"/>
          <w:sz w:val="22"/>
          <w:szCs w:val="22"/>
        </w:rPr>
        <w:t>Pouso Alegre</w:t>
      </w:r>
      <w:r w:rsidR="002005D6">
        <w:rPr>
          <w:rFonts w:ascii="Arial" w:hAnsi="Arial" w:cs="Arial"/>
          <w:sz w:val="22"/>
          <w:szCs w:val="22"/>
        </w:rPr>
        <w:t>/MG</w:t>
      </w:r>
      <w:r w:rsidRPr="00612B0C">
        <w:rPr>
          <w:rFonts w:ascii="Arial" w:hAnsi="Arial" w:cs="Arial"/>
          <w:sz w:val="22"/>
          <w:szCs w:val="22"/>
        </w:rPr>
        <w:t xml:space="preserve">, </w:t>
      </w:r>
      <w:r w:rsidR="00963577">
        <w:rPr>
          <w:rFonts w:ascii="Arial" w:hAnsi="Arial" w:cs="Arial"/>
          <w:sz w:val="22"/>
          <w:szCs w:val="22"/>
        </w:rPr>
        <w:t>aos 24</w:t>
      </w:r>
      <w:r w:rsidR="00963577" w:rsidRPr="00963577">
        <w:rPr>
          <w:rFonts w:ascii="Arial" w:hAnsi="Arial" w:cs="Arial"/>
          <w:sz w:val="22"/>
          <w:szCs w:val="22"/>
        </w:rPr>
        <w:t xml:space="preserve"> de Janeiro de 2022.</w:t>
      </w:r>
    </w:p>
    <w:p w14:paraId="3C2EFCBC" w14:textId="0A3B65CC" w:rsidR="00BF08C4" w:rsidRPr="00612B0C" w:rsidRDefault="00BF08C4" w:rsidP="00963577">
      <w:pPr>
        <w:spacing w:line="264" w:lineRule="auto"/>
        <w:jc w:val="center"/>
        <w:rPr>
          <w:rFonts w:ascii="Arial" w:hAnsi="Arial" w:cs="Arial"/>
          <w:sz w:val="22"/>
          <w:szCs w:val="22"/>
        </w:rPr>
      </w:pPr>
    </w:p>
    <w:p w14:paraId="71A2938F" w14:textId="77777777" w:rsidR="00BF08C4" w:rsidRPr="00612B0C" w:rsidRDefault="00BF08C4" w:rsidP="00F15457">
      <w:pPr>
        <w:pStyle w:val="Cabealho"/>
        <w:tabs>
          <w:tab w:val="clear" w:pos="4419"/>
          <w:tab w:val="clear" w:pos="8838"/>
        </w:tabs>
        <w:spacing w:line="264" w:lineRule="auto"/>
        <w:rPr>
          <w:rFonts w:ascii="Arial" w:hAnsi="Arial" w:cs="Arial"/>
          <w:sz w:val="22"/>
          <w:szCs w:val="22"/>
        </w:rPr>
      </w:pPr>
    </w:p>
    <w:p w14:paraId="0503B7EF" w14:textId="77777777" w:rsidR="00BF08C4" w:rsidRPr="00612B0C" w:rsidRDefault="00BF08C4" w:rsidP="00F15457">
      <w:pPr>
        <w:pStyle w:val="Cabealho"/>
        <w:tabs>
          <w:tab w:val="clear" w:pos="4419"/>
          <w:tab w:val="clear" w:pos="8838"/>
        </w:tabs>
        <w:spacing w:line="264" w:lineRule="auto"/>
        <w:rPr>
          <w:rFonts w:ascii="Arial" w:hAnsi="Arial" w:cs="Arial"/>
          <w:sz w:val="22"/>
          <w:szCs w:val="22"/>
        </w:rPr>
      </w:pPr>
    </w:p>
    <w:p w14:paraId="7AB3FD59" w14:textId="77777777" w:rsidR="00BF08C4" w:rsidRPr="00612B0C" w:rsidRDefault="00BF08C4" w:rsidP="00F15457">
      <w:pPr>
        <w:spacing w:line="264" w:lineRule="auto"/>
        <w:jc w:val="center"/>
        <w:rPr>
          <w:rFonts w:ascii="Arial" w:hAnsi="Arial" w:cs="Arial"/>
          <w:b/>
          <w:bCs/>
          <w:sz w:val="22"/>
          <w:szCs w:val="22"/>
        </w:rPr>
      </w:pPr>
    </w:p>
    <w:p w14:paraId="660B4201" w14:textId="77777777" w:rsidR="004F60CE" w:rsidRDefault="004F60CE" w:rsidP="00F15457">
      <w:pPr>
        <w:spacing w:line="264" w:lineRule="auto"/>
        <w:jc w:val="center"/>
        <w:rPr>
          <w:rFonts w:ascii="Arial" w:hAnsi="Arial" w:cs="Arial"/>
          <w:b/>
          <w:bCs/>
          <w:sz w:val="22"/>
          <w:szCs w:val="22"/>
        </w:rPr>
      </w:pPr>
      <w:r>
        <w:rPr>
          <w:rFonts w:ascii="Arial" w:hAnsi="Arial" w:cs="Arial"/>
          <w:b/>
          <w:bCs/>
          <w:sz w:val="22"/>
          <w:szCs w:val="22"/>
        </w:rPr>
        <w:t>Moacir Franco</w:t>
      </w:r>
    </w:p>
    <w:p w14:paraId="58F0182C" w14:textId="77777777" w:rsidR="00BF08C4" w:rsidRDefault="004F60CE" w:rsidP="00F15457">
      <w:pPr>
        <w:spacing w:line="264" w:lineRule="auto"/>
        <w:jc w:val="center"/>
        <w:rPr>
          <w:rFonts w:ascii="Arial" w:hAnsi="Arial" w:cs="Arial"/>
          <w:bCs/>
          <w:sz w:val="22"/>
          <w:szCs w:val="22"/>
        </w:rPr>
      </w:pPr>
      <w:r w:rsidRPr="004F60CE">
        <w:rPr>
          <w:rFonts w:ascii="Arial" w:hAnsi="Arial" w:cs="Arial"/>
          <w:bCs/>
          <w:sz w:val="22"/>
          <w:szCs w:val="22"/>
        </w:rPr>
        <w:t>Diretor Executivo</w:t>
      </w:r>
    </w:p>
    <w:p w14:paraId="0DDC3AD6" w14:textId="77777777" w:rsidR="004F60CE" w:rsidRPr="004F60CE" w:rsidRDefault="004F60CE" w:rsidP="00F15457">
      <w:pPr>
        <w:spacing w:line="264" w:lineRule="auto"/>
        <w:jc w:val="center"/>
        <w:rPr>
          <w:rFonts w:ascii="Arial" w:hAnsi="Arial" w:cs="Arial"/>
          <w:bCs/>
          <w:sz w:val="22"/>
          <w:szCs w:val="22"/>
        </w:rPr>
      </w:pPr>
      <w:r>
        <w:rPr>
          <w:rFonts w:ascii="Arial" w:hAnsi="Arial" w:cs="Arial"/>
          <w:bCs/>
          <w:sz w:val="22"/>
          <w:szCs w:val="22"/>
        </w:rPr>
        <w:t xml:space="preserve">AMESP </w:t>
      </w:r>
    </w:p>
    <w:p w14:paraId="54C9D7F7" w14:textId="77777777" w:rsidR="00BF08C4" w:rsidRPr="00612B0C" w:rsidRDefault="00BF08C4" w:rsidP="00F15457">
      <w:pPr>
        <w:spacing w:line="264" w:lineRule="auto"/>
        <w:rPr>
          <w:rFonts w:ascii="Arial" w:eastAsia="MS Mincho" w:hAnsi="Arial"/>
          <w:sz w:val="22"/>
          <w:szCs w:val="22"/>
        </w:rPr>
      </w:pPr>
    </w:p>
    <w:p w14:paraId="5E6F0FB9" w14:textId="77777777" w:rsidR="000C0DC8" w:rsidRPr="00612B0C" w:rsidRDefault="000C0DC8" w:rsidP="00F15457">
      <w:pPr>
        <w:spacing w:line="264" w:lineRule="auto"/>
        <w:rPr>
          <w:rFonts w:ascii="Arial" w:eastAsia="MS Mincho" w:hAnsi="Arial"/>
          <w:sz w:val="22"/>
          <w:szCs w:val="22"/>
        </w:rPr>
      </w:pPr>
    </w:p>
    <w:p w14:paraId="65BB02BF" w14:textId="77777777" w:rsidR="00BF08C4" w:rsidRPr="00612B0C" w:rsidRDefault="00BF08C4" w:rsidP="00F15457">
      <w:pPr>
        <w:spacing w:line="264" w:lineRule="auto"/>
        <w:jc w:val="center"/>
        <w:rPr>
          <w:rFonts w:ascii="Arial" w:eastAsia="MS Mincho" w:hAnsi="Arial"/>
          <w:sz w:val="22"/>
          <w:szCs w:val="22"/>
        </w:rPr>
      </w:pPr>
    </w:p>
    <w:p w14:paraId="526551B9" w14:textId="77777777" w:rsidR="00BF08C4" w:rsidRDefault="00BF08C4" w:rsidP="00F15457">
      <w:pPr>
        <w:spacing w:line="264" w:lineRule="auto"/>
        <w:rPr>
          <w:rFonts w:ascii="Arial" w:eastAsia="MS Mincho" w:hAnsi="Arial"/>
          <w:sz w:val="22"/>
          <w:szCs w:val="22"/>
        </w:rPr>
      </w:pPr>
    </w:p>
    <w:p w14:paraId="13FCF51C" w14:textId="77777777" w:rsidR="00BF08C4" w:rsidRDefault="00BF08C4" w:rsidP="00F15457">
      <w:pPr>
        <w:spacing w:line="264" w:lineRule="auto"/>
        <w:rPr>
          <w:rFonts w:ascii="Arial" w:eastAsia="MS Mincho" w:hAnsi="Arial"/>
          <w:sz w:val="22"/>
          <w:szCs w:val="22"/>
        </w:rPr>
      </w:pPr>
    </w:p>
    <w:p w14:paraId="6A53F0E9" w14:textId="77777777" w:rsidR="00BF08C4" w:rsidRPr="00612B0C" w:rsidRDefault="00BF08C4" w:rsidP="00F15457">
      <w:pPr>
        <w:spacing w:line="264" w:lineRule="auto"/>
        <w:rPr>
          <w:rFonts w:ascii="Arial" w:eastAsia="MS Mincho" w:hAnsi="Arial"/>
          <w:sz w:val="22"/>
          <w:szCs w:val="22"/>
        </w:rPr>
      </w:pPr>
    </w:p>
    <w:p w14:paraId="314E0E43" w14:textId="77777777" w:rsidR="00BF08C4" w:rsidRPr="00612B0C" w:rsidRDefault="00BF08C4" w:rsidP="00F15457">
      <w:pPr>
        <w:spacing w:line="264" w:lineRule="auto"/>
        <w:rPr>
          <w:rFonts w:ascii="Arial" w:eastAsia="MS Mincho" w:hAnsi="Arial"/>
          <w:sz w:val="22"/>
          <w:szCs w:val="22"/>
        </w:rPr>
      </w:pPr>
    </w:p>
    <w:p w14:paraId="1A85DE3C" w14:textId="77777777" w:rsidR="00BF08C4" w:rsidRDefault="00BF08C4" w:rsidP="00F15457">
      <w:pPr>
        <w:spacing w:line="264" w:lineRule="auto"/>
        <w:rPr>
          <w:rFonts w:ascii="Arial" w:eastAsia="MS Mincho" w:hAnsi="Arial"/>
          <w:sz w:val="22"/>
          <w:szCs w:val="22"/>
        </w:rPr>
      </w:pPr>
    </w:p>
    <w:p w14:paraId="1CAB58A0" w14:textId="77777777" w:rsidR="00CD77DE" w:rsidRDefault="00CD77DE" w:rsidP="00F15457">
      <w:pPr>
        <w:spacing w:line="264" w:lineRule="auto"/>
        <w:rPr>
          <w:rFonts w:ascii="Arial" w:eastAsia="MS Mincho" w:hAnsi="Arial"/>
          <w:sz w:val="22"/>
          <w:szCs w:val="22"/>
        </w:rPr>
      </w:pPr>
    </w:p>
    <w:p w14:paraId="7473A7C5" w14:textId="77777777" w:rsidR="00CD77DE" w:rsidRDefault="00CD77DE" w:rsidP="00F15457">
      <w:pPr>
        <w:spacing w:line="264" w:lineRule="auto"/>
        <w:rPr>
          <w:rFonts w:ascii="Arial" w:eastAsia="MS Mincho" w:hAnsi="Arial"/>
          <w:sz w:val="22"/>
          <w:szCs w:val="22"/>
        </w:rPr>
      </w:pPr>
    </w:p>
    <w:p w14:paraId="13F832DF" w14:textId="77777777" w:rsidR="00CD77DE" w:rsidRDefault="00CD77DE" w:rsidP="00F15457">
      <w:pPr>
        <w:spacing w:line="264" w:lineRule="auto"/>
        <w:rPr>
          <w:rFonts w:ascii="Arial" w:eastAsia="MS Mincho" w:hAnsi="Arial"/>
          <w:sz w:val="22"/>
          <w:szCs w:val="22"/>
        </w:rPr>
      </w:pPr>
    </w:p>
    <w:p w14:paraId="33C443B1" w14:textId="77777777" w:rsidR="00CD77DE" w:rsidRDefault="00CD77DE" w:rsidP="00F15457">
      <w:pPr>
        <w:spacing w:line="264" w:lineRule="auto"/>
        <w:rPr>
          <w:rFonts w:ascii="Arial" w:eastAsia="MS Mincho" w:hAnsi="Arial"/>
          <w:sz w:val="22"/>
          <w:szCs w:val="22"/>
        </w:rPr>
      </w:pPr>
    </w:p>
    <w:p w14:paraId="0B65BD5D" w14:textId="77777777" w:rsidR="00CD77DE" w:rsidRDefault="00CD77DE" w:rsidP="00F15457">
      <w:pPr>
        <w:spacing w:line="264" w:lineRule="auto"/>
        <w:rPr>
          <w:rFonts w:ascii="Arial" w:eastAsia="MS Mincho" w:hAnsi="Arial"/>
          <w:sz w:val="22"/>
          <w:szCs w:val="22"/>
        </w:rPr>
      </w:pPr>
    </w:p>
    <w:p w14:paraId="591E4704" w14:textId="77777777" w:rsidR="00CD77DE" w:rsidRPr="00612B0C" w:rsidRDefault="00CD77DE" w:rsidP="00F15457">
      <w:pPr>
        <w:spacing w:line="264" w:lineRule="auto"/>
        <w:rPr>
          <w:rFonts w:ascii="Arial" w:eastAsia="MS Mincho" w:hAnsi="Arial"/>
          <w:sz w:val="22"/>
          <w:szCs w:val="22"/>
        </w:rPr>
      </w:pPr>
    </w:p>
    <w:p w14:paraId="79974110" w14:textId="77777777" w:rsidR="00BF08C4" w:rsidRPr="00612B0C" w:rsidRDefault="00BF08C4" w:rsidP="00F15457">
      <w:pPr>
        <w:spacing w:line="264" w:lineRule="auto"/>
        <w:rPr>
          <w:rFonts w:ascii="Arial" w:eastAsia="MS Mincho" w:hAnsi="Arial"/>
          <w:sz w:val="22"/>
          <w:szCs w:val="22"/>
        </w:rPr>
      </w:pPr>
    </w:p>
    <w:p w14:paraId="3AA7F022" w14:textId="77777777" w:rsidR="00BF08C4" w:rsidRPr="00612B0C" w:rsidRDefault="00BF08C4" w:rsidP="00F15457">
      <w:pPr>
        <w:spacing w:line="264" w:lineRule="auto"/>
        <w:rPr>
          <w:rFonts w:ascii="Arial" w:eastAsia="MS Mincho" w:hAnsi="Arial"/>
          <w:sz w:val="22"/>
          <w:szCs w:val="22"/>
        </w:rPr>
      </w:pPr>
    </w:p>
    <w:p w14:paraId="57B422CA" w14:textId="77777777" w:rsidR="00BF08C4" w:rsidRPr="00612B0C" w:rsidRDefault="00BF08C4" w:rsidP="00F15457">
      <w:pPr>
        <w:spacing w:line="264" w:lineRule="auto"/>
        <w:rPr>
          <w:rFonts w:ascii="Arial" w:eastAsia="MS Mincho" w:hAnsi="Arial"/>
          <w:sz w:val="22"/>
          <w:szCs w:val="22"/>
        </w:rPr>
      </w:pPr>
    </w:p>
    <w:p w14:paraId="34A78270" w14:textId="77777777" w:rsidR="00BF08C4" w:rsidRPr="00612B0C" w:rsidRDefault="00BF08C4" w:rsidP="00F15457">
      <w:pPr>
        <w:spacing w:line="264" w:lineRule="auto"/>
        <w:rPr>
          <w:rFonts w:ascii="Arial" w:eastAsia="MS Mincho" w:hAnsi="Arial"/>
          <w:sz w:val="22"/>
          <w:szCs w:val="22"/>
        </w:rPr>
      </w:pPr>
    </w:p>
    <w:p w14:paraId="1943E179" w14:textId="77777777" w:rsidR="00BF08C4" w:rsidRDefault="00BF08C4" w:rsidP="00F15457">
      <w:pPr>
        <w:spacing w:line="264" w:lineRule="auto"/>
        <w:rPr>
          <w:rFonts w:ascii="Arial" w:eastAsia="MS Mincho" w:hAnsi="Arial"/>
          <w:sz w:val="22"/>
          <w:szCs w:val="22"/>
        </w:rPr>
      </w:pPr>
    </w:p>
    <w:p w14:paraId="5C2DB02E" w14:textId="77777777" w:rsidR="00BF08C4" w:rsidRDefault="00BF08C4" w:rsidP="00F15457">
      <w:pPr>
        <w:spacing w:line="264" w:lineRule="auto"/>
        <w:rPr>
          <w:rFonts w:ascii="Arial" w:eastAsia="MS Mincho" w:hAnsi="Arial"/>
          <w:sz w:val="22"/>
          <w:szCs w:val="22"/>
        </w:rPr>
      </w:pPr>
    </w:p>
    <w:p w14:paraId="5FCCAAA7" w14:textId="77777777" w:rsidR="002D7E5C" w:rsidRDefault="002D7E5C" w:rsidP="00F15457">
      <w:pPr>
        <w:spacing w:line="264" w:lineRule="auto"/>
        <w:rPr>
          <w:rFonts w:ascii="Arial" w:eastAsia="MS Mincho" w:hAnsi="Arial"/>
          <w:sz w:val="22"/>
          <w:szCs w:val="22"/>
        </w:rPr>
      </w:pPr>
    </w:p>
    <w:p w14:paraId="49BBAF9F" w14:textId="77777777" w:rsidR="002D7E5C" w:rsidRDefault="002D7E5C" w:rsidP="00F15457">
      <w:pPr>
        <w:spacing w:line="264" w:lineRule="auto"/>
        <w:rPr>
          <w:rFonts w:ascii="Arial" w:eastAsia="MS Mincho" w:hAnsi="Arial"/>
          <w:sz w:val="22"/>
          <w:szCs w:val="22"/>
        </w:rPr>
      </w:pPr>
    </w:p>
    <w:p w14:paraId="404D3044" w14:textId="77777777" w:rsidR="002D7E5C" w:rsidRDefault="002D7E5C" w:rsidP="00F15457">
      <w:pPr>
        <w:spacing w:line="264" w:lineRule="auto"/>
        <w:rPr>
          <w:rFonts w:ascii="Arial" w:eastAsia="MS Mincho" w:hAnsi="Arial"/>
          <w:sz w:val="22"/>
          <w:szCs w:val="22"/>
        </w:rPr>
      </w:pPr>
    </w:p>
    <w:p w14:paraId="6C4181CF" w14:textId="77777777" w:rsidR="002D7E5C" w:rsidRDefault="002D7E5C" w:rsidP="00F15457">
      <w:pPr>
        <w:spacing w:line="264" w:lineRule="auto"/>
        <w:rPr>
          <w:rFonts w:ascii="Arial" w:eastAsia="MS Mincho" w:hAnsi="Arial"/>
          <w:sz w:val="22"/>
          <w:szCs w:val="22"/>
        </w:rPr>
      </w:pPr>
    </w:p>
    <w:p w14:paraId="281DCBA0" w14:textId="77777777" w:rsidR="002D7E5C" w:rsidRDefault="002D7E5C" w:rsidP="00F15457">
      <w:pPr>
        <w:spacing w:line="264" w:lineRule="auto"/>
        <w:rPr>
          <w:rFonts w:ascii="Arial" w:eastAsia="MS Mincho" w:hAnsi="Arial"/>
          <w:sz w:val="22"/>
          <w:szCs w:val="22"/>
        </w:rPr>
      </w:pPr>
    </w:p>
    <w:p w14:paraId="1A19827C" w14:textId="77777777" w:rsidR="00BF08C4" w:rsidRDefault="00BF08C4" w:rsidP="00F15457">
      <w:pPr>
        <w:spacing w:line="264" w:lineRule="auto"/>
        <w:rPr>
          <w:rFonts w:ascii="Arial" w:eastAsia="MS Mincho" w:hAnsi="Arial"/>
          <w:sz w:val="22"/>
          <w:szCs w:val="22"/>
        </w:rPr>
      </w:pPr>
    </w:p>
    <w:p w14:paraId="5FAF7BDA" w14:textId="77777777" w:rsidR="00BF08C4" w:rsidRDefault="00BF08C4" w:rsidP="00F15457">
      <w:pPr>
        <w:spacing w:line="264" w:lineRule="auto"/>
        <w:rPr>
          <w:rFonts w:ascii="Arial" w:eastAsia="MS Mincho" w:hAnsi="Arial"/>
          <w:sz w:val="22"/>
          <w:szCs w:val="22"/>
        </w:rPr>
      </w:pPr>
    </w:p>
    <w:p w14:paraId="6A2F4BDC" w14:textId="77777777" w:rsidR="00A274AD" w:rsidRDefault="00A274AD" w:rsidP="00F15457">
      <w:pPr>
        <w:spacing w:line="264" w:lineRule="auto"/>
        <w:rPr>
          <w:rFonts w:ascii="Arial" w:eastAsia="MS Mincho" w:hAnsi="Arial"/>
          <w:sz w:val="22"/>
          <w:szCs w:val="22"/>
        </w:rPr>
      </w:pPr>
    </w:p>
    <w:p w14:paraId="337E25D1" w14:textId="77777777" w:rsidR="00BF08C4" w:rsidRDefault="00BF08C4" w:rsidP="00F15457">
      <w:pPr>
        <w:spacing w:line="264" w:lineRule="auto"/>
        <w:rPr>
          <w:rFonts w:ascii="Arial" w:eastAsia="MS Mincho" w:hAnsi="Arial"/>
          <w:sz w:val="22"/>
          <w:szCs w:val="22"/>
        </w:rPr>
      </w:pPr>
    </w:p>
    <w:p w14:paraId="097D962D" w14:textId="5A4543B5" w:rsidR="00F15457" w:rsidRDefault="00F15457">
      <w:pPr>
        <w:rPr>
          <w:rFonts w:ascii="Arial" w:eastAsia="MS Mincho" w:hAnsi="Arial"/>
          <w:sz w:val="22"/>
          <w:szCs w:val="22"/>
        </w:rPr>
      </w:pPr>
      <w:r>
        <w:rPr>
          <w:rFonts w:ascii="Arial" w:eastAsia="MS Mincho" w:hAnsi="Arial"/>
          <w:sz w:val="22"/>
          <w:szCs w:val="22"/>
        </w:rPr>
        <w:br w:type="page"/>
      </w:r>
    </w:p>
    <w:p w14:paraId="31F6E842" w14:textId="77777777" w:rsidR="00BF08C4" w:rsidRPr="0033613D" w:rsidRDefault="00BF08C4" w:rsidP="00F15457">
      <w:pPr>
        <w:pStyle w:val="Cabealho"/>
        <w:tabs>
          <w:tab w:val="clear" w:pos="4419"/>
          <w:tab w:val="clear" w:pos="8838"/>
        </w:tabs>
        <w:spacing w:line="264" w:lineRule="auto"/>
        <w:jc w:val="center"/>
        <w:rPr>
          <w:rFonts w:ascii="Arial" w:hAnsi="Arial" w:cs="Arial"/>
          <w:b/>
          <w:bCs/>
          <w:sz w:val="22"/>
          <w:szCs w:val="22"/>
          <w:u w:val="single"/>
        </w:rPr>
      </w:pPr>
      <w:r w:rsidRPr="0033613D">
        <w:rPr>
          <w:rFonts w:ascii="Arial" w:hAnsi="Arial" w:cs="Arial"/>
          <w:b/>
          <w:bCs/>
          <w:sz w:val="22"/>
          <w:szCs w:val="22"/>
          <w:u w:val="single"/>
        </w:rPr>
        <w:lastRenderedPageBreak/>
        <w:t>PREAMBULO</w:t>
      </w:r>
    </w:p>
    <w:p w14:paraId="6838F062"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p>
    <w:p w14:paraId="6B6AD995" w14:textId="6085256F" w:rsidR="002B3B3D" w:rsidRDefault="00BF08C4" w:rsidP="00F15457">
      <w:pPr>
        <w:spacing w:line="264" w:lineRule="auto"/>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sidR="00567EAF">
        <w:rPr>
          <w:rFonts w:ascii="Arial" w:hAnsi="Arial" w:cs="Arial"/>
          <w:b/>
          <w:bCs/>
          <w:sz w:val="22"/>
          <w:szCs w:val="22"/>
        </w:rPr>
        <w:t>0</w:t>
      </w:r>
      <w:r w:rsidR="00963577">
        <w:rPr>
          <w:rFonts w:ascii="Arial" w:hAnsi="Arial" w:cs="Arial"/>
          <w:b/>
          <w:bCs/>
          <w:sz w:val="22"/>
          <w:szCs w:val="22"/>
        </w:rPr>
        <w:t>3</w:t>
      </w:r>
      <w:r w:rsidR="00567EAF">
        <w:rPr>
          <w:rFonts w:ascii="Arial" w:hAnsi="Arial" w:cs="Arial"/>
          <w:b/>
          <w:bCs/>
          <w:sz w:val="22"/>
          <w:szCs w:val="22"/>
        </w:rPr>
        <w:t>/202</w:t>
      </w:r>
      <w:r w:rsidR="008C5029">
        <w:rPr>
          <w:rFonts w:ascii="Arial" w:hAnsi="Arial" w:cs="Arial"/>
          <w:b/>
          <w:bCs/>
          <w:sz w:val="22"/>
          <w:szCs w:val="22"/>
        </w:rPr>
        <w:t>2</w:t>
      </w:r>
      <w:r w:rsidR="00567EAF">
        <w:rPr>
          <w:rFonts w:ascii="Arial" w:hAnsi="Arial" w:cs="Arial"/>
          <w:b/>
          <w:bCs/>
          <w:sz w:val="22"/>
          <w:szCs w:val="22"/>
        </w:rPr>
        <w:t xml:space="preserve">. </w:t>
      </w:r>
    </w:p>
    <w:p w14:paraId="7D2A1E3D" w14:textId="77777777" w:rsidR="008C5029" w:rsidRDefault="008C5029" w:rsidP="00F15457">
      <w:pPr>
        <w:pStyle w:val="Cabealho"/>
        <w:tabs>
          <w:tab w:val="clear" w:pos="4419"/>
          <w:tab w:val="clear" w:pos="8838"/>
        </w:tabs>
        <w:spacing w:line="264" w:lineRule="auto"/>
        <w:rPr>
          <w:rFonts w:ascii="Arial" w:hAnsi="Arial" w:cs="Arial"/>
          <w:b/>
          <w:bCs/>
          <w:sz w:val="22"/>
          <w:szCs w:val="22"/>
        </w:rPr>
      </w:pPr>
    </w:p>
    <w:p w14:paraId="53D706C4" w14:textId="77777777" w:rsidR="002B3B3D" w:rsidRDefault="00BF08C4" w:rsidP="00F15457">
      <w:pPr>
        <w:pStyle w:val="Cabealho"/>
        <w:tabs>
          <w:tab w:val="clear" w:pos="4419"/>
          <w:tab w:val="clear" w:pos="8838"/>
        </w:tabs>
        <w:spacing w:line="264" w:lineRule="auto"/>
        <w:rPr>
          <w:rFonts w:ascii="Arial" w:hAnsi="Arial" w:cs="Arial"/>
          <w:b/>
          <w:bCs/>
          <w:sz w:val="22"/>
          <w:szCs w:val="22"/>
        </w:rPr>
      </w:pPr>
      <w:r w:rsidRPr="00A60088">
        <w:rPr>
          <w:rFonts w:ascii="Arial" w:hAnsi="Arial" w:cs="Arial"/>
          <w:b/>
          <w:bCs/>
          <w:sz w:val="22"/>
          <w:szCs w:val="22"/>
        </w:rPr>
        <w:t>MODALIDADE: PREGÃO PRESENCIAL PARA REGISTRO DE PREÇOS</w:t>
      </w:r>
      <w:r w:rsidR="004F60CE">
        <w:rPr>
          <w:rFonts w:ascii="Arial" w:hAnsi="Arial" w:cs="Arial"/>
          <w:b/>
          <w:bCs/>
          <w:sz w:val="22"/>
          <w:szCs w:val="22"/>
        </w:rPr>
        <w:t xml:space="preserve"> NA FORMA DE LICITAÇÃO COMPARTILHADA</w:t>
      </w:r>
      <w:r w:rsidR="00DE602B">
        <w:rPr>
          <w:rFonts w:ascii="Arial" w:hAnsi="Arial" w:cs="Arial"/>
          <w:b/>
          <w:bCs/>
          <w:sz w:val="22"/>
          <w:szCs w:val="22"/>
        </w:rPr>
        <w:t>.</w:t>
      </w:r>
      <w:r w:rsidR="004F60CE">
        <w:rPr>
          <w:rFonts w:ascii="Arial" w:hAnsi="Arial" w:cs="Arial"/>
          <w:b/>
          <w:bCs/>
          <w:sz w:val="22"/>
          <w:szCs w:val="22"/>
        </w:rPr>
        <w:t xml:space="preserve"> </w:t>
      </w:r>
    </w:p>
    <w:p w14:paraId="7B2B69BC" w14:textId="77777777" w:rsidR="008C5029" w:rsidRDefault="008C5029" w:rsidP="00F15457">
      <w:pPr>
        <w:pStyle w:val="Cabealho"/>
        <w:tabs>
          <w:tab w:val="clear" w:pos="4419"/>
          <w:tab w:val="clear" w:pos="8838"/>
        </w:tabs>
        <w:spacing w:line="264" w:lineRule="auto"/>
        <w:rPr>
          <w:rFonts w:ascii="Arial" w:hAnsi="Arial" w:cs="Arial"/>
          <w:b/>
          <w:bCs/>
          <w:sz w:val="22"/>
          <w:szCs w:val="22"/>
        </w:rPr>
      </w:pPr>
    </w:p>
    <w:p w14:paraId="4B845E03" w14:textId="77777777" w:rsidR="002B3B3D" w:rsidRDefault="00BF08C4" w:rsidP="00F15457">
      <w:pPr>
        <w:pStyle w:val="Cabealho"/>
        <w:tabs>
          <w:tab w:val="clear" w:pos="4419"/>
          <w:tab w:val="clear" w:pos="8838"/>
        </w:tabs>
        <w:spacing w:line="264" w:lineRule="auto"/>
        <w:rPr>
          <w:rFonts w:ascii="Arial" w:hAnsi="Arial" w:cs="Arial"/>
          <w:b/>
          <w:bCs/>
          <w:sz w:val="22"/>
          <w:szCs w:val="22"/>
        </w:rPr>
      </w:pPr>
      <w:r w:rsidRPr="00A60088">
        <w:rPr>
          <w:rFonts w:ascii="Arial" w:hAnsi="Arial" w:cs="Arial"/>
          <w:b/>
          <w:bCs/>
          <w:sz w:val="22"/>
          <w:szCs w:val="22"/>
        </w:rPr>
        <w:t>TIPO: ME</w:t>
      </w:r>
      <w:r>
        <w:rPr>
          <w:rFonts w:ascii="Arial" w:hAnsi="Arial" w:cs="Arial"/>
          <w:b/>
          <w:bCs/>
          <w:sz w:val="22"/>
          <w:szCs w:val="22"/>
        </w:rPr>
        <w:t>NOR PREÇO</w:t>
      </w:r>
      <w:r w:rsidR="00592312">
        <w:rPr>
          <w:rFonts w:ascii="Arial" w:hAnsi="Arial" w:cs="Arial"/>
          <w:b/>
          <w:bCs/>
          <w:sz w:val="22"/>
          <w:szCs w:val="22"/>
        </w:rPr>
        <w:t xml:space="preserve"> </w:t>
      </w:r>
      <w:r w:rsidR="00E746BE">
        <w:rPr>
          <w:rFonts w:ascii="Arial" w:hAnsi="Arial" w:cs="Arial"/>
          <w:b/>
          <w:bCs/>
          <w:sz w:val="22"/>
          <w:szCs w:val="22"/>
        </w:rPr>
        <w:t>GLOBAL (POR LOTE)</w:t>
      </w:r>
      <w:r w:rsidR="00DE602B">
        <w:rPr>
          <w:rFonts w:ascii="Arial" w:hAnsi="Arial" w:cs="Arial"/>
          <w:b/>
          <w:bCs/>
          <w:sz w:val="22"/>
          <w:szCs w:val="22"/>
        </w:rPr>
        <w:t>.</w:t>
      </w:r>
    </w:p>
    <w:p w14:paraId="301777BA" w14:textId="77777777" w:rsidR="008C5029" w:rsidRDefault="008C5029" w:rsidP="00F15457">
      <w:pPr>
        <w:pStyle w:val="Cabealho"/>
        <w:tabs>
          <w:tab w:val="clear" w:pos="4419"/>
          <w:tab w:val="clear" w:pos="8838"/>
        </w:tabs>
        <w:spacing w:line="264" w:lineRule="auto"/>
        <w:rPr>
          <w:rFonts w:ascii="Arial" w:hAnsi="Arial" w:cs="Arial"/>
          <w:b/>
          <w:bCs/>
          <w:sz w:val="22"/>
          <w:szCs w:val="22"/>
        </w:rPr>
      </w:pPr>
    </w:p>
    <w:p w14:paraId="0F58DDDC" w14:textId="77777777" w:rsidR="008C5029" w:rsidRDefault="00BF08C4" w:rsidP="00F15457">
      <w:pPr>
        <w:pStyle w:val="Cabealho"/>
        <w:tabs>
          <w:tab w:val="clear" w:pos="4419"/>
          <w:tab w:val="clear" w:pos="8838"/>
        </w:tabs>
        <w:spacing w:line="264" w:lineRule="auto"/>
        <w:rPr>
          <w:rFonts w:ascii="Arial" w:hAnsi="Arial" w:cs="Arial"/>
          <w:b/>
          <w:bCs/>
          <w:sz w:val="22"/>
          <w:szCs w:val="22"/>
        </w:rPr>
      </w:pPr>
      <w:r w:rsidRPr="00A60088">
        <w:rPr>
          <w:rFonts w:ascii="Arial" w:hAnsi="Arial" w:cs="Arial"/>
          <w:b/>
          <w:bCs/>
          <w:sz w:val="22"/>
          <w:szCs w:val="22"/>
        </w:rPr>
        <w:t xml:space="preserve">ÓRGÃO REQUISITANTE: </w:t>
      </w:r>
      <w:r w:rsidR="004F60CE">
        <w:rPr>
          <w:rFonts w:ascii="Arial" w:hAnsi="Arial" w:cs="Arial"/>
          <w:b/>
          <w:bCs/>
          <w:sz w:val="22"/>
          <w:szCs w:val="22"/>
        </w:rPr>
        <w:t xml:space="preserve">ASSOCIAÇÃO DOS MUNICÍPIOS DA MICRORREGIÃO DO </w:t>
      </w:r>
    </w:p>
    <w:p w14:paraId="5F43F8BE" w14:textId="77777777" w:rsidR="002B3B3D" w:rsidRDefault="004F60CE" w:rsidP="00F15457">
      <w:pPr>
        <w:pStyle w:val="Cabealho"/>
        <w:tabs>
          <w:tab w:val="clear" w:pos="4419"/>
          <w:tab w:val="clear" w:pos="8838"/>
        </w:tabs>
        <w:spacing w:line="264" w:lineRule="auto"/>
        <w:rPr>
          <w:rFonts w:ascii="Arial" w:hAnsi="Arial" w:cs="Arial"/>
          <w:b/>
          <w:bCs/>
          <w:sz w:val="22"/>
          <w:szCs w:val="22"/>
        </w:rPr>
      </w:pPr>
      <w:r>
        <w:rPr>
          <w:rFonts w:ascii="Arial" w:hAnsi="Arial" w:cs="Arial"/>
          <w:b/>
          <w:bCs/>
          <w:sz w:val="22"/>
          <w:szCs w:val="22"/>
        </w:rPr>
        <w:t>MÉDIO SAPUCAÍ – AMESP</w:t>
      </w:r>
      <w:r w:rsidR="00DE602B">
        <w:rPr>
          <w:rFonts w:ascii="Arial" w:hAnsi="Arial" w:cs="Arial"/>
          <w:b/>
          <w:bCs/>
          <w:sz w:val="22"/>
          <w:szCs w:val="22"/>
        </w:rPr>
        <w:t>.</w:t>
      </w:r>
      <w:r w:rsidR="00B56D6D">
        <w:rPr>
          <w:rFonts w:ascii="Arial" w:hAnsi="Arial" w:cs="Arial"/>
          <w:b/>
          <w:bCs/>
          <w:sz w:val="22"/>
          <w:szCs w:val="22"/>
        </w:rPr>
        <w:t xml:space="preserve"> </w:t>
      </w:r>
    </w:p>
    <w:p w14:paraId="4DAA773A" w14:textId="77777777" w:rsidR="008C5029" w:rsidRDefault="008C5029" w:rsidP="00F15457">
      <w:pPr>
        <w:pStyle w:val="Cabealho"/>
        <w:tabs>
          <w:tab w:val="clear" w:pos="4419"/>
          <w:tab w:val="clear" w:pos="8838"/>
        </w:tabs>
        <w:spacing w:line="264" w:lineRule="auto"/>
        <w:jc w:val="both"/>
        <w:rPr>
          <w:rFonts w:ascii="Arial" w:hAnsi="Arial" w:cs="Arial"/>
          <w:b/>
          <w:bCs/>
          <w:sz w:val="22"/>
          <w:szCs w:val="22"/>
        </w:rPr>
      </w:pPr>
    </w:p>
    <w:p w14:paraId="1FACBC9F" w14:textId="3B726259" w:rsidR="002005D6" w:rsidRDefault="00BF08C4"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w:t>
      </w:r>
      <w:r w:rsidR="00D61D38">
        <w:rPr>
          <w:rFonts w:ascii="Arial" w:hAnsi="Arial" w:cs="Arial"/>
          <w:b/>
          <w:bCs/>
          <w:sz w:val="22"/>
          <w:szCs w:val="22"/>
        </w:rPr>
        <w:t xml:space="preserve"> </w:t>
      </w:r>
      <w:r w:rsidR="007442A2">
        <w:rPr>
          <w:rFonts w:ascii="Arial" w:hAnsi="Arial" w:cs="Arial"/>
          <w:b/>
          <w:bCs/>
          <w:sz w:val="22"/>
          <w:szCs w:val="22"/>
        </w:rPr>
        <w:t>10</w:t>
      </w:r>
      <w:r w:rsidR="00516E15" w:rsidRPr="005F5575">
        <w:rPr>
          <w:rFonts w:ascii="Arial" w:hAnsi="Arial" w:cs="Arial"/>
          <w:b/>
          <w:bCs/>
          <w:sz w:val="22"/>
          <w:szCs w:val="22"/>
        </w:rPr>
        <w:t>/</w:t>
      </w:r>
      <w:r w:rsidR="005F5575">
        <w:rPr>
          <w:rFonts w:ascii="Arial" w:hAnsi="Arial" w:cs="Arial"/>
          <w:b/>
          <w:bCs/>
          <w:sz w:val="22"/>
          <w:szCs w:val="22"/>
        </w:rPr>
        <w:t>02</w:t>
      </w:r>
      <w:r w:rsidR="00516E15" w:rsidRPr="005F5575">
        <w:rPr>
          <w:rFonts w:ascii="Arial" w:hAnsi="Arial" w:cs="Arial"/>
          <w:b/>
          <w:bCs/>
          <w:sz w:val="22"/>
          <w:szCs w:val="22"/>
        </w:rPr>
        <w:t>/20</w:t>
      </w:r>
      <w:r w:rsidR="00092E89" w:rsidRPr="005F5575">
        <w:rPr>
          <w:rFonts w:ascii="Arial" w:hAnsi="Arial" w:cs="Arial"/>
          <w:b/>
          <w:bCs/>
          <w:sz w:val="22"/>
          <w:szCs w:val="22"/>
        </w:rPr>
        <w:t>2</w:t>
      </w:r>
      <w:r w:rsidR="008C5029" w:rsidRPr="005F5575">
        <w:rPr>
          <w:rFonts w:ascii="Arial" w:hAnsi="Arial" w:cs="Arial"/>
          <w:b/>
          <w:bCs/>
          <w:sz w:val="22"/>
          <w:szCs w:val="22"/>
        </w:rPr>
        <w:t>2</w:t>
      </w:r>
      <w:r w:rsidR="00DE602B" w:rsidRPr="005F5575">
        <w:rPr>
          <w:rFonts w:ascii="Arial" w:hAnsi="Arial" w:cs="Arial"/>
          <w:b/>
          <w:bCs/>
          <w:sz w:val="22"/>
          <w:szCs w:val="22"/>
        </w:rPr>
        <w:t>.</w:t>
      </w:r>
    </w:p>
    <w:p w14:paraId="40CCDD5A" w14:textId="77777777" w:rsidR="008C5029" w:rsidRDefault="008C5029" w:rsidP="00F15457">
      <w:pPr>
        <w:pStyle w:val="Cabealho"/>
        <w:tabs>
          <w:tab w:val="clear" w:pos="4419"/>
          <w:tab w:val="clear" w:pos="8838"/>
        </w:tabs>
        <w:spacing w:line="264" w:lineRule="auto"/>
        <w:jc w:val="both"/>
        <w:rPr>
          <w:rFonts w:ascii="Arial" w:hAnsi="Arial" w:cs="Arial"/>
          <w:b/>
          <w:bCs/>
          <w:sz w:val="22"/>
          <w:szCs w:val="22"/>
        </w:rPr>
      </w:pPr>
    </w:p>
    <w:p w14:paraId="0E54AB60" w14:textId="77777777" w:rsidR="00BF08C4" w:rsidRDefault="00BF08C4"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HORÁRIO:</w:t>
      </w:r>
      <w:r w:rsidR="000C0DC8">
        <w:rPr>
          <w:rFonts w:ascii="Arial" w:hAnsi="Arial" w:cs="Arial"/>
          <w:b/>
          <w:bCs/>
          <w:sz w:val="22"/>
          <w:szCs w:val="22"/>
        </w:rPr>
        <w:t xml:space="preserve"> </w:t>
      </w:r>
      <w:r w:rsidR="00DE6854">
        <w:rPr>
          <w:rFonts w:ascii="Arial" w:hAnsi="Arial" w:cs="Arial"/>
          <w:b/>
          <w:bCs/>
          <w:sz w:val="22"/>
          <w:szCs w:val="22"/>
        </w:rPr>
        <w:t>09</w:t>
      </w:r>
      <w:r w:rsidR="00B56D6D">
        <w:rPr>
          <w:rFonts w:ascii="Arial" w:hAnsi="Arial" w:cs="Arial"/>
          <w:b/>
          <w:bCs/>
          <w:sz w:val="22"/>
          <w:szCs w:val="22"/>
        </w:rPr>
        <w:t>h00min</w:t>
      </w:r>
      <w:r w:rsidR="00DE602B">
        <w:rPr>
          <w:rFonts w:ascii="Arial" w:hAnsi="Arial" w:cs="Arial"/>
          <w:b/>
          <w:bCs/>
          <w:sz w:val="22"/>
          <w:szCs w:val="22"/>
        </w:rPr>
        <w:t>.</w:t>
      </w:r>
    </w:p>
    <w:p w14:paraId="613F4802"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p>
    <w:p w14:paraId="53BA4F2A"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b/>
          <w:bCs/>
          <w:sz w:val="22"/>
          <w:szCs w:val="22"/>
        </w:rPr>
        <w:t>I – OBJETO</w:t>
      </w:r>
      <w:r w:rsidR="00DE602B">
        <w:rPr>
          <w:rFonts w:ascii="Arial" w:hAnsi="Arial" w:cs="Arial"/>
          <w:b/>
          <w:bCs/>
          <w:sz w:val="22"/>
          <w:szCs w:val="22"/>
        </w:rPr>
        <w:t>.</w:t>
      </w:r>
      <w:r w:rsidRPr="00A60088">
        <w:rPr>
          <w:rFonts w:ascii="Arial" w:hAnsi="Arial" w:cs="Arial"/>
          <w:b/>
          <w:bCs/>
          <w:sz w:val="22"/>
          <w:szCs w:val="22"/>
        </w:rPr>
        <w:t xml:space="preserve"> </w:t>
      </w:r>
    </w:p>
    <w:p w14:paraId="2D7BE151"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047F98DA" w14:textId="77777777" w:rsidR="00A62E7C" w:rsidRDefault="00BF08C4" w:rsidP="00F15457">
      <w:pPr>
        <w:spacing w:line="264" w:lineRule="auto"/>
        <w:jc w:val="both"/>
        <w:rPr>
          <w:rFonts w:ascii="Arial" w:hAnsi="Arial" w:cs="Arial"/>
          <w:b/>
          <w:sz w:val="22"/>
          <w:szCs w:val="22"/>
        </w:rPr>
      </w:pPr>
      <w:r w:rsidRPr="00A60088">
        <w:rPr>
          <w:rFonts w:ascii="Arial" w:hAnsi="Arial" w:cs="Arial"/>
          <w:sz w:val="22"/>
          <w:szCs w:val="22"/>
        </w:rPr>
        <w:t>1.1. Constitui objeto</w:t>
      </w:r>
      <w:r w:rsidRPr="00A60088">
        <w:rPr>
          <w:rFonts w:ascii="Arial" w:hAnsi="Arial" w:cs="Arial"/>
          <w:iCs/>
          <w:sz w:val="22"/>
          <w:szCs w:val="22"/>
        </w:rPr>
        <w:t xml:space="preserve"> deste </w:t>
      </w:r>
      <w:r w:rsidRPr="00A60088">
        <w:rPr>
          <w:rFonts w:ascii="Arial" w:hAnsi="Arial" w:cs="Arial"/>
          <w:b/>
          <w:bCs/>
          <w:iCs/>
          <w:sz w:val="22"/>
          <w:szCs w:val="22"/>
        </w:rPr>
        <w:t xml:space="preserve">PREGÃO </w:t>
      </w:r>
      <w:r w:rsidRPr="00A60088">
        <w:rPr>
          <w:rFonts w:ascii="Arial" w:hAnsi="Arial" w:cs="Arial"/>
          <w:bCs/>
          <w:iCs/>
          <w:sz w:val="22"/>
          <w:szCs w:val="22"/>
        </w:rPr>
        <w:t>o</w:t>
      </w:r>
      <w:r w:rsidRPr="00A60088">
        <w:rPr>
          <w:rFonts w:ascii="Arial" w:hAnsi="Arial" w:cs="Arial"/>
          <w:b/>
          <w:bCs/>
          <w:iCs/>
          <w:sz w:val="22"/>
          <w:szCs w:val="22"/>
        </w:rPr>
        <w:t xml:space="preserve"> REGISTRO DE PREÇOS</w:t>
      </w:r>
      <w:r w:rsidR="004F60CE">
        <w:rPr>
          <w:rFonts w:ascii="Arial" w:hAnsi="Arial" w:cs="Arial"/>
          <w:b/>
          <w:bCs/>
          <w:iCs/>
          <w:sz w:val="22"/>
          <w:szCs w:val="22"/>
        </w:rPr>
        <w:t xml:space="preserve"> </w:t>
      </w:r>
      <w:r w:rsidR="004F60CE">
        <w:rPr>
          <w:rFonts w:ascii="Arial" w:hAnsi="Arial" w:cs="Arial"/>
          <w:bCs/>
          <w:iCs/>
          <w:sz w:val="22"/>
          <w:szCs w:val="22"/>
        </w:rPr>
        <w:t xml:space="preserve">na forma de </w:t>
      </w:r>
      <w:r w:rsidR="004F60CE" w:rsidRPr="004F60CE">
        <w:rPr>
          <w:rFonts w:ascii="Arial" w:hAnsi="Arial" w:cs="Arial"/>
          <w:b/>
          <w:bCs/>
          <w:iCs/>
          <w:sz w:val="22"/>
          <w:szCs w:val="22"/>
        </w:rPr>
        <w:t>LICITAÇÃO COMPARTILHADA</w:t>
      </w:r>
      <w:r w:rsidR="004F60CE">
        <w:rPr>
          <w:rFonts w:ascii="Arial" w:hAnsi="Arial" w:cs="Arial"/>
          <w:bCs/>
          <w:iCs/>
          <w:sz w:val="22"/>
          <w:szCs w:val="22"/>
        </w:rPr>
        <w:t xml:space="preserve"> </w:t>
      </w:r>
      <w:r>
        <w:rPr>
          <w:rFonts w:ascii="Arial" w:hAnsi="Arial" w:cs="Arial"/>
          <w:iCs/>
          <w:sz w:val="22"/>
          <w:szCs w:val="22"/>
        </w:rPr>
        <w:t>par</w:t>
      </w:r>
      <w:r w:rsidRPr="00A60088">
        <w:rPr>
          <w:rFonts w:ascii="Arial" w:hAnsi="Arial" w:cs="Arial"/>
          <w:iCs/>
          <w:sz w:val="22"/>
          <w:szCs w:val="22"/>
        </w:rPr>
        <w:t>a</w:t>
      </w:r>
      <w:r>
        <w:rPr>
          <w:rFonts w:ascii="Arial" w:hAnsi="Arial" w:cs="Arial"/>
          <w:iCs/>
          <w:sz w:val="22"/>
          <w:szCs w:val="22"/>
        </w:rPr>
        <w:t xml:space="preserve"> a </w:t>
      </w:r>
      <w:r w:rsidR="00421BF0" w:rsidRPr="007D503D">
        <w:rPr>
          <w:rFonts w:ascii="Arial" w:hAnsi="Arial" w:cs="Arial"/>
          <w:b/>
          <w:bCs/>
          <w:sz w:val="22"/>
          <w:szCs w:val="22"/>
        </w:rPr>
        <w:t xml:space="preserve">CONTRATAÇÃO DE EMPRESA PARA </w:t>
      </w:r>
      <w:r w:rsidR="00592312">
        <w:rPr>
          <w:rFonts w:ascii="Arial" w:hAnsi="Arial" w:cs="Arial"/>
          <w:b/>
          <w:bCs/>
          <w:sz w:val="22"/>
          <w:szCs w:val="22"/>
        </w:rPr>
        <w:t xml:space="preserve">FORNECIMENTO DE </w:t>
      </w:r>
      <w:r w:rsidR="006D2FCC">
        <w:rPr>
          <w:rFonts w:ascii="Arial" w:hAnsi="Arial" w:cs="Arial"/>
          <w:b/>
          <w:bCs/>
          <w:sz w:val="22"/>
          <w:szCs w:val="22"/>
        </w:rPr>
        <w:t xml:space="preserve">AGREGADOS MINERAIS E DE CONCRETO </w:t>
      </w:r>
      <w:r w:rsidR="00C53CF6">
        <w:rPr>
          <w:rFonts w:ascii="Arial" w:hAnsi="Arial" w:cs="Arial"/>
          <w:b/>
          <w:bCs/>
          <w:sz w:val="22"/>
          <w:szCs w:val="22"/>
        </w:rPr>
        <w:t xml:space="preserve">PARA </w:t>
      </w:r>
      <w:r w:rsidR="00421BF0" w:rsidRPr="007D503D">
        <w:rPr>
          <w:rFonts w:ascii="Arial" w:hAnsi="Arial" w:cs="Arial"/>
          <w:b/>
          <w:bCs/>
          <w:sz w:val="22"/>
          <w:szCs w:val="22"/>
        </w:rPr>
        <w:t>OS</w:t>
      </w:r>
      <w:r w:rsidR="00421BF0" w:rsidRPr="007D503D">
        <w:rPr>
          <w:rFonts w:ascii="Arial" w:hAnsi="Arial" w:cs="Arial"/>
          <w:b/>
          <w:sz w:val="22"/>
          <w:szCs w:val="22"/>
        </w:rPr>
        <w:t xml:space="preserve"> MUNICÍPIOS QUE COMPÕEM A ASSOCIAÇÃO DOS MUNICÍPIOS DA MICRORREGIÃO DO MÉDIO SAPUCAÍ </w:t>
      </w:r>
      <w:r w:rsidR="00421BF0">
        <w:rPr>
          <w:rFonts w:ascii="Arial" w:hAnsi="Arial" w:cs="Arial"/>
          <w:b/>
          <w:sz w:val="22"/>
          <w:szCs w:val="22"/>
        </w:rPr>
        <w:t>–</w:t>
      </w:r>
      <w:r w:rsidR="00421BF0" w:rsidRPr="007D503D">
        <w:rPr>
          <w:rFonts w:ascii="Arial" w:hAnsi="Arial" w:cs="Arial"/>
          <w:b/>
          <w:sz w:val="22"/>
          <w:szCs w:val="22"/>
        </w:rPr>
        <w:t xml:space="preserve"> AMESP</w:t>
      </w:r>
      <w:r w:rsidR="004F60CE">
        <w:rPr>
          <w:rFonts w:ascii="Arial" w:hAnsi="Arial" w:cs="Arial"/>
          <w:b/>
          <w:sz w:val="22"/>
          <w:szCs w:val="22"/>
        </w:rPr>
        <w:t>.</w:t>
      </w:r>
      <w:r w:rsidR="00421BF0">
        <w:rPr>
          <w:rFonts w:ascii="Arial" w:hAnsi="Arial" w:cs="Arial"/>
          <w:b/>
          <w:sz w:val="22"/>
          <w:szCs w:val="22"/>
        </w:rPr>
        <w:t xml:space="preserve"> </w:t>
      </w:r>
      <w:r w:rsidR="004F60CE">
        <w:rPr>
          <w:rFonts w:ascii="Arial" w:hAnsi="Arial" w:cs="Arial"/>
          <w:b/>
          <w:sz w:val="22"/>
          <w:szCs w:val="22"/>
        </w:rPr>
        <w:t xml:space="preserve"> </w:t>
      </w:r>
    </w:p>
    <w:p w14:paraId="2E178E0E" w14:textId="77777777" w:rsidR="004F60CE" w:rsidRDefault="004F60CE" w:rsidP="00F15457">
      <w:pPr>
        <w:spacing w:line="264" w:lineRule="auto"/>
        <w:jc w:val="both"/>
        <w:rPr>
          <w:rFonts w:ascii="Arial" w:hAnsi="Arial" w:cs="Arial"/>
          <w:b/>
          <w:sz w:val="22"/>
          <w:szCs w:val="22"/>
        </w:rPr>
      </w:pPr>
    </w:p>
    <w:p w14:paraId="58B18507" w14:textId="77777777" w:rsidR="00BF08C4" w:rsidRPr="00A60088" w:rsidRDefault="00A62E7C" w:rsidP="00F15457">
      <w:pPr>
        <w:spacing w:line="264" w:lineRule="auto"/>
        <w:jc w:val="both"/>
        <w:rPr>
          <w:rFonts w:ascii="Arial" w:hAnsi="Arial" w:cs="Arial"/>
          <w:sz w:val="22"/>
          <w:szCs w:val="22"/>
        </w:rPr>
      </w:pPr>
      <w:r>
        <w:rPr>
          <w:rFonts w:ascii="Arial" w:hAnsi="Arial" w:cs="Arial"/>
          <w:sz w:val="22"/>
          <w:szCs w:val="22"/>
        </w:rPr>
        <w:t>D</w:t>
      </w:r>
      <w:r w:rsidR="00BF08C4" w:rsidRPr="00A60088">
        <w:rPr>
          <w:rFonts w:ascii="Arial" w:hAnsi="Arial" w:cs="Arial"/>
          <w:sz w:val="22"/>
          <w:szCs w:val="22"/>
        </w:rPr>
        <w:t xml:space="preserve">e acordo com as especificações do </w:t>
      </w:r>
      <w:r w:rsidR="004F60CE">
        <w:rPr>
          <w:rFonts w:ascii="Arial" w:hAnsi="Arial" w:cs="Arial"/>
          <w:sz w:val="22"/>
          <w:szCs w:val="22"/>
        </w:rPr>
        <w:t>T</w:t>
      </w:r>
      <w:r w:rsidR="00732689">
        <w:rPr>
          <w:rFonts w:ascii="Arial" w:hAnsi="Arial" w:cs="Arial"/>
          <w:sz w:val="22"/>
          <w:szCs w:val="22"/>
        </w:rPr>
        <w:t xml:space="preserve">ermo de </w:t>
      </w:r>
      <w:r w:rsidR="004F60CE">
        <w:rPr>
          <w:rFonts w:ascii="Arial" w:hAnsi="Arial" w:cs="Arial"/>
          <w:sz w:val="22"/>
          <w:szCs w:val="22"/>
        </w:rPr>
        <w:t>R</w:t>
      </w:r>
      <w:r w:rsidR="00732689">
        <w:rPr>
          <w:rFonts w:ascii="Arial" w:hAnsi="Arial" w:cs="Arial"/>
          <w:sz w:val="22"/>
          <w:szCs w:val="22"/>
        </w:rPr>
        <w:t>eferência</w:t>
      </w:r>
      <w:r w:rsidR="00BF08C4" w:rsidRPr="00A60088">
        <w:rPr>
          <w:rFonts w:ascii="Arial" w:hAnsi="Arial" w:cs="Arial"/>
          <w:sz w:val="22"/>
          <w:szCs w:val="22"/>
        </w:rPr>
        <w:t xml:space="preserve"> e d</w:t>
      </w:r>
      <w:r w:rsidR="00BF08C4">
        <w:rPr>
          <w:rFonts w:ascii="Arial" w:hAnsi="Arial" w:cs="Arial"/>
          <w:sz w:val="22"/>
          <w:szCs w:val="22"/>
        </w:rPr>
        <w:t xml:space="preserve">emais disposições deste </w:t>
      </w:r>
      <w:r w:rsidR="004F60CE">
        <w:rPr>
          <w:rFonts w:ascii="Arial" w:hAnsi="Arial" w:cs="Arial"/>
          <w:sz w:val="22"/>
          <w:szCs w:val="22"/>
        </w:rPr>
        <w:t>E</w:t>
      </w:r>
      <w:r w:rsidR="00BF08C4">
        <w:rPr>
          <w:rFonts w:ascii="Arial" w:hAnsi="Arial" w:cs="Arial"/>
          <w:sz w:val="22"/>
          <w:szCs w:val="22"/>
        </w:rPr>
        <w:t>dital.</w:t>
      </w:r>
    </w:p>
    <w:p w14:paraId="2D49447F" w14:textId="77777777" w:rsidR="00BF08C4" w:rsidRPr="00A60088" w:rsidRDefault="00BF08C4" w:rsidP="00F15457">
      <w:pPr>
        <w:pStyle w:val="Cabealho"/>
        <w:tabs>
          <w:tab w:val="clear" w:pos="4419"/>
          <w:tab w:val="clear" w:pos="8838"/>
        </w:tabs>
        <w:spacing w:line="264" w:lineRule="auto"/>
        <w:jc w:val="both"/>
        <w:rPr>
          <w:rFonts w:ascii="Arial" w:hAnsi="Arial" w:cs="Arial"/>
          <w:b/>
          <w:iCs/>
          <w:sz w:val="22"/>
          <w:szCs w:val="22"/>
        </w:rPr>
      </w:pPr>
    </w:p>
    <w:p w14:paraId="6ED585A4"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 xml:space="preserve">1.2. Para </w:t>
      </w:r>
      <w:r w:rsidR="00592312">
        <w:rPr>
          <w:rFonts w:ascii="Arial" w:hAnsi="Arial" w:cs="Arial"/>
          <w:sz w:val="22"/>
          <w:szCs w:val="22"/>
        </w:rPr>
        <w:t>o fornecimento dos objetos</w:t>
      </w:r>
      <w:r w:rsidRPr="00A60088">
        <w:rPr>
          <w:rFonts w:ascii="Arial" w:hAnsi="Arial" w:cs="Arial"/>
          <w:sz w:val="22"/>
          <w:szCs w:val="22"/>
        </w:rPr>
        <w:t xml:space="preserve"> licitados haverá uma Ata de Registro de Preços, que será firmada entre a </w:t>
      </w:r>
      <w:r w:rsidR="004F60CE">
        <w:rPr>
          <w:rFonts w:ascii="Arial" w:hAnsi="Arial" w:cs="Arial"/>
          <w:sz w:val="22"/>
          <w:szCs w:val="22"/>
        </w:rPr>
        <w:t xml:space="preserve">ASSOCIAÇÃO DOS MUNICÍPIOS DA MICRORREGIÃO DO MÉDIO SAPUCAÍ - AMESP </w:t>
      </w:r>
      <w:r w:rsidRPr="00A60088">
        <w:rPr>
          <w:rFonts w:ascii="Arial" w:hAnsi="Arial" w:cs="Arial"/>
          <w:sz w:val="22"/>
          <w:szCs w:val="22"/>
        </w:rPr>
        <w:t>e a licitante declarada vencedora.</w:t>
      </w:r>
    </w:p>
    <w:p w14:paraId="1074C5B0"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6AD0B3FF"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1.3. A </w:t>
      </w:r>
      <w:r w:rsidRPr="00A60088">
        <w:rPr>
          <w:rFonts w:ascii="Arial" w:hAnsi="Arial" w:cs="Arial"/>
          <w:b/>
          <w:bCs/>
          <w:sz w:val="22"/>
          <w:szCs w:val="22"/>
        </w:rPr>
        <w:t>DETENTORA</w:t>
      </w:r>
      <w:r w:rsidRPr="00A60088">
        <w:rPr>
          <w:rFonts w:ascii="Arial" w:hAnsi="Arial" w:cs="Arial"/>
          <w:sz w:val="22"/>
          <w:szCs w:val="22"/>
        </w:rPr>
        <w:t xml:space="preserve"> da Ata de Registro de Preços a ser firmada, se obrigará ao atendimento de todos os pedidos efetuados durante sua vigência.</w:t>
      </w:r>
    </w:p>
    <w:p w14:paraId="63962D47"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p>
    <w:p w14:paraId="1353EF83"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II – PRAZO</w:t>
      </w:r>
      <w:r>
        <w:rPr>
          <w:rFonts w:ascii="Arial" w:hAnsi="Arial" w:cs="Arial"/>
          <w:b/>
          <w:bCs/>
          <w:sz w:val="22"/>
          <w:szCs w:val="22"/>
        </w:rPr>
        <w:t xml:space="preserve"> E LOCAL</w:t>
      </w:r>
      <w:r w:rsidRPr="00A60088">
        <w:rPr>
          <w:rFonts w:ascii="Arial" w:hAnsi="Arial" w:cs="Arial"/>
          <w:b/>
          <w:bCs/>
          <w:sz w:val="22"/>
          <w:szCs w:val="22"/>
        </w:rPr>
        <w:t xml:space="preserve"> DE ENTREGA DO OBJETO</w:t>
      </w:r>
      <w:r w:rsidR="00DE602B">
        <w:rPr>
          <w:rFonts w:ascii="Arial" w:hAnsi="Arial" w:cs="Arial"/>
          <w:b/>
          <w:bCs/>
          <w:sz w:val="22"/>
          <w:szCs w:val="22"/>
        </w:rPr>
        <w:t>.</w:t>
      </w:r>
      <w:r w:rsidRPr="00A60088">
        <w:rPr>
          <w:rFonts w:ascii="Arial" w:hAnsi="Arial" w:cs="Arial"/>
          <w:b/>
          <w:bCs/>
          <w:sz w:val="22"/>
          <w:szCs w:val="22"/>
        </w:rPr>
        <w:t xml:space="preserve"> </w:t>
      </w:r>
    </w:p>
    <w:p w14:paraId="16182B97"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p>
    <w:p w14:paraId="384CFFC5" w14:textId="77777777" w:rsidR="00BF08C4" w:rsidRDefault="00BF08C4" w:rsidP="00F15457">
      <w:pPr>
        <w:pStyle w:val="Cabealho"/>
        <w:tabs>
          <w:tab w:val="clear" w:pos="4419"/>
          <w:tab w:val="clear" w:pos="8838"/>
        </w:tabs>
        <w:spacing w:line="264" w:lineRule="auto"/>
        <w:jc w:val="both"/>
        <w:rPr>
          <w:rFonts w:ascii="Arial" w:hAnsi="Arial" w:cs="Arial"/>
          <w:bCs/>
          <w:iCs/>
          <w:sz w:val="22"/>
          <w:szCs w:val="22"/>
        </w:rPr>
      </w:pPr>
      <w:r w:rsidRPr="00A60088">
        <w:rPr>
          <w:rFonts w:ascii="Arial" w:hAnsi="Arial" w:cs="Arial"/>
          <w:sz w:val="22"/>
          <w:szCs w:val="22"/>
        </w:rPr>
        <w:t>2.1.</w:t>
      </w:r>
      <w:r w:rsidR="00732689">
        <w:rPr>
          <w:rFonts w:ascii="Arial" w:hAnsi="Arial" w:cs="Arial"/>
          <w:sz w:val="22"/>
          <w:szCs w:val="22"/>
        </w:rPr>
        <w:t xml:space="preserve"> </w:t>
      </w:r>
      <w:r w:rsidR="00592312">
        <w:rPr>
          <w:rFonts w:ascii="Arial" w:hAnsi="Arial" w:cs="Arial"/>
          <w:sz w:val="22"/>
          <w:szCs w:val="22"/>
        </w:rPr>
        <w:t>O fornecimento dos objetos licitados</w:t>
      </w:r>
      <w:r w:rsidR="002E548C">
        <w:rPr>
          <w:rFonts w:ascii="Arial" w:hAnsi="Arial" w:cs="Arial"/>
          <w:sz w:val="22"/>
          <w:szCs w:val="22"/>
        </w:rPr>
        <w:t xml:space="preserve"> d</w:t>
      </w:r>
      <w:r w:rsidR="00C718BB">
        <w:rPr>
          <w:rFonts w:ascii="Arial" w:hAnsi="Arial" w:cs="Arial"/>
          <w:bCs/>
          <w:iCs/>
          <w:sz w:val="22"/>
          <w:szCs w:val="22"/>
        </w:rPr>
        <w:t>ever</w:t>
      </w:r>
      <w:r w:rsidR="00DD602B">
        <w:rPr>
          <w:rFonts w:ascii="Arial" w:hAnsi="Arial" w:cs="Arial"/>
          <w:bCs/>
          <w:iCs/>
          <w:sz w:val="22"/>
          <w:szCs w:val="22"/>
        </w:rPr>
        <w:t xml:space="preserve">á </w:t>
      </w:r>
      <w:r w:rsidR="00C718BB">
        <w:rPr>
          <w:rFonts w:ascii="Arial" w:hAnsi="Arial" w:cs="Arial"/>
          <w:bCs/>
          <w:iCs/>
          <w:sz w:val="22"/>
          <w:szCs w:val="22"/>
        </w:rPr>
        <w:t xml:space="preserve">ser </w:t>
      </w:r>
      <w:r w:rsidR="00BB6AD6">
        <w:rPr>
          <w:rFonts w:ascii="Arial" w:hAnsi="Arial" w:cs="Arial"/>
          <w:bCs/>
          <w:iCs/>
          <w:sz w:val="22"/>
          <w:szCs w:val="22"/>
        </w:rPr>
        <w:t>n</w:t>
      </w:r>
      <w:r w:rsidR="005B56C5">
        <w:rPr>
          <w:rFonts w:ascii="Arial" w:hAnsi="Arial" w:cs="Arial"/>
          <w:bCs/>
          <w:iCs/>
          <w:sz w:val="22"/>
          <w:szCs w:val="22"/>
        </w:rPr>
        <w:t xml:space="preserve">as condições previstas no </w:t>
      </w:r>
      <w:r w:rsidR="002E548C">
        <w:rPr>
          <w:rFonts w:ascii="Arial" w:hAnsi="Arial" w:cs="Arial"/>
          <w:bCs/>
          <w:iCs/>
          <w:sz w:val="22"/>
          <w:szCs w:val="22"/>
        </w:rPr>
        <w:t>T</w:t>
      </w:r>
      <w:r w:rsidR="00732689">
        <w:rPr>
          <w:rFonts w:ascii="Arial" w:hAnsi="Arial" w:cs="Arial"/>
          <w:bCs/>
          <w:iCs/>
          <w:sz w:val="22"/>
          <w:szCs w:val="22"/>
        </w:rPr>
        <w:t xml:space="preserve">ermo de </w:t>
      </w:r>
      <w:r w:rsidR="002E548C">
        <w:rPr>
          <w:rFonts w:ascii="Arial" w:hAnsi="Arial" w:cs="Arial"/>
          <w:bCs/>
          <w:iCs/>
          <w:sz w:val="22"/>
          <w:szCs w:val="22"/>
        </w:rPr>
        <w:t>R</w:t>
      </w:r>
      <w:r w:rsidR="00732689">
        <w:rPr>
          <w:rFonts w:ascii="Arial" w:hAnsi="Arial" w:cs="Arial"/>
          <w:bCs/>
          <w:iCs/>
          <w:sz w:val="22"/>
          <w:szCs w:val="22"/>
        </w:rPr>
        <w:t>eferência</w:t>
      </w:r>
      <w:r>
        <w:rPr>
          <w:rFonts w:ascii="Arial" w:hAnsi="Arial" w:cs="Arial"/>
          <w:bCs/>
          <w:iCs/>
          <w:sz w:val="22"/>
          <w:szCs w:val="22"/>
        </w:rPr>
        <w:t>.</w:t>
      </w:r>
    </w:p>
    <w:p w14:paraId="7CFD0014" w14:textId="77777777" w:rsidR="00BF08C4" w:rsidRDefault="00BF08C4" w:rsidP="00F15457">
      <w:pPr>
        <w:pStyle w:val="Cabealho"/>
        <w:tabs>
          <w:tab w:val="clear" w:pos="4419"/>
          <w:tab w:val="clear" w:pos="8838"/>
        </w:tabs>
        <w:spacing w:line="264" w:lineRule="auto"/>
        <w:jc w:val="both"/>
        <w:rPr>
          <w:rFonts w:ascii="Arial" w:hAnsi="Arial" w:cs="Arial"/>
          <w:bCs/>
          <w:iCs/>
          <w:sz w:val="22"/>
          <w:szCs w:val="22"/>
        </w:rPr>
      </w:pPr>
    </w:p>
    <w:p w14:paraId="10F90577"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bCs/>
          <w:iCs/>
          <w:sz w:val="22"/>
          <w:szCs w:val="22"/>
        </w:rPr>
        <w:t xml:space="preserve">2.2. </w:t>
      </w:r>
      <w:r w:rsidRPr="00A60088">
        <w:rPr>
          <w:rFonts w:ascii="Arial" w:hAnsi="Arial" w:cs="Arial"/>
          <w:sz w:val="22"/>
          <w:szCs w:val="22"/>
        </w:rPr>
        <w:t xml:space="preserve">A empresa vencedora somente </w:t>
      </w:r>
      <w:r w:rsidR="00592312">
        <w:rPr>
          <w:rFonts w:ascii="Arial" w:hAnsi="Arial" w:cs="Arial"/>
          <w:sz w:val="22"/>
          <w:szCs w:val="22"/>
        </w:rPr>
        <w:t>fornecerá os objetos</w:t>
      </w:r>
      <w:r w:rsidR="002E548C">
        <w:rPr>
          <w:rFonts w:ascii="Arial" w:hAnsi="Arial" w:cs="Arial"/>
          <w:sz w:val="22"/>
          <w:szCs w:val="22"/>
        </w:rPr>
        <w:t xml:space="preserve"> </w:t>
      </w:r>
      <w:r w:rsidRPr="00A60088">
        <w:rPr>
          <w:rFonts w:ascii="Arial" w:hAnsi="Arial" w:cs="Arial"/>
          <w:sz w:val="22"/>
          <w:szCs w:val="22"/>
        </w:rPr>
        <w:t xml:space="preserve">mediante solicitação e </w:t>
      </w:r>
      <w:r w:rsidR="002E548C">
        <w:rPr>
          <w:rFonts w:ascii="Arial" w:hAnsi="Arial" w:cs="Arial"/>
          <w:sz w:val="22"/>
          <w:szCs w:val="22"/>
        </w:rPr>
        <w:t>O</w:t>
      </w:r>
      <w:r w:rsidRPr="00A60088">
        <w:rPr>
          <w:rFonts w:ascii="Arial" w:hAnsi="Arial" w:cs="Arial"/>
          <w:sz w:val="22"/>
          <w:szCs w:val="22"/>
        </w:rPr>
        <w:t xml:space="preserve">rdem de </w:t>
      </w:r>
      <w:r w:rsidR="002E548C">
        <w:rPr>
          <w:rFonts w:ascii="Arial" w:hAnsi="Arial" w:cs="Arial"/>
          <w:sz w:val="22"/>
          <w:szCs w:val="22"/>
        </w:rPr>
        <w:t>S</w:t>
      </w:r>
      <w:r w:rsidR="00B56D6D">
        <w:rPr>
          <w:rFonts w:ascii="Arial" w:hAnsi="Arial" w:cs="Arial"/>
          <w:sz w:val="22"/>
          <w:szCs w:val="22"/>
        </w:rPr>
        <w:t>erviços</w:t>
      </w:r>
      <w:r w:rsidR="002E548C">
        <w:rPr>
          <w:rFonts w:ascii="Arial" w:hAnsi="Arial" w:cs="Arial"/>
          <w:sz w:val="22"/>
          <w:szCs w:val="22"/>
        </w:rPr>
        <w:t xml:space="preserve"> – OS, </w:t>
      </w:r>
      <w:r w:rsidR="00B56D6D">
        <w:rPr>
          <w:rFonts w:ascii="Arial" w:hAnsi="Arial" w:cs="Arial"/>
          <w:sz w:val="22"/>
          <w:szCs w:val="22"/>
        </w:rPr>
        <w:t>emitida</w:t>
      </w:r>
      <w:r w:rsidR="00C718BB">
        <w:rPr>
          <w:rFonts w:ascii="Arial" w:hAnsi="Arial" w:cs="Arial"/>
          <w:sz w:val="22"/>
          <w:szCs w:val="22"/>
        </w:rPr>
        <w:t xml:space="preserve"> </w:t>
      </w:r>
      <w:r w:rsidR="002E548C">
        <w:rPr>
          <w:rFonts w:ascii="Arial" w:hAnsi="Arial" w:cs="Arial"/>
          <w:sz w:val="22"/>
          <w:szCs w:val="22"/>
        </w:rPr>
        <w:t>pelo ORGÃO PARTICIPANTE</w:t>
      </w:r>
      <w:r w:rsidR="00C718BB">
        <w:rPr>
          <w:rFonts w:ascii="Arial" w:hAnsi="Arial" w:cs="Arial"/>
          <w:sz w:val="22"/>
          <w:szCs w:val="22"/>
        </w:rPr>
        <w:t>.</w:t>
      </w:r>
    </w:p>
    <w:p w14:paraId="3C5365FF" w14:textId="77777777" w:rsidR="00BF08C4" w:rsidRPr="00A60088" w:rsidRDefault="00BF08C4" w:rsidP="00F15457">
      <w:pPr>
        <w:spacing w:line="264" w:lineRule="auto"/>
        <w:rPr>
          <w:rFonts w:ascii="Arial" w:hAnsi="Arial" w:cs="Arial"/>
          <w:sz w:val="22"/>
          <w:szCs w:val="22"/>
        </w:rPr>
      </w:pPr>
    </w:p>
    <w:p w14:paraId="667CB137" w14:textId="77777777" w:rsidR="00BF08C4" w:rsidRDefault="00BF08C4" w:rsidP="00F15457">
      <w:pPr>
        <w:spacing w:line="264" w:lineRule="auto"/>
        <w:jc w:val="both"/>
        <w:rPr>
          <w:rFonts w:ascii="Arial" w:hAnsi="Arial" w:cs="Arial"/>
          <w:b/>
          <w:iCs/>
          <w:sz w:val="22"/>
          <w:szCs w:val="22"/>
        </w:rPr>
      </w:pPr>
      <w:r w:rsidRPr="00A60088">
        <w:rPr>
          <w:rFonts w:ascii="Arial" w:hAnsi="Arial" w:cs="Arial"/>
          <w:b/>
          <w:iCs/>
          <w:sz w:val="22"/>
          <w:szCs w:val="22"/>
        </w:rPr>
        <w:t>III – DOTAÇÃO ORÇAMENTÁRIA</w:t>
      </w:r>
      <w:r w:rsidR="00DE602B">
        <w:rPr>
          <w:rFonts w:ascii="Arial" w:hAnsi="Arial" w:cs="Arial"/>
          <w:b/>
          <w:iCs/>
          <w:sz w:val="22"/>
          <w:szCs w:val="22"/>
        </w:rPr>
        <w:t>.</w:t>
      </w:r>
    </w:p>
    <w:p w14:paraId="58A7730E" w14:textId="77777777" w:rsidR="008C5029" w:rsidRPr="00A60088" w:rsidRDefault="008C5029" w:rsidP="00F15457">
      <w:pPr>
        <w:spacing w:line="264" w:lineRule="auto"/>
        <w:jc w:val="both"/>
        <w:rPr>
          <w:rFonts w:ascii="Arial" w:hAnsi="Arial" w:cs="Arial"/>
          <w:b/>
          <w:iCs/>
          <w:sz w:val="22"/>
          <w:szCs w:val="22"/>
        </w:rPr>
      </w:pPr>
    </w:p>
    <w:p w14:paraId="74DF6BCB" w14:textId="0FCE1D95" w:rsidR="00AE5EA6" w:rsidRPr="00AE5EA6" w:rsidRDefault="00AE5EA6" w:rsidP="00F15457">
      <w:pPr>
        <w:pStyle w:val="Standard"/>
        <w:spacing w:line="264" w:lineRule="auto"/>
        <w:jc w:val="both"/>
        <w:rPr>
          <w:rFonts w:ascii="Arial" w:hAnsi="Arial" w:cs="Arial"/>
          <w:sz w:val="22"/>
          <w:szCs w:val="22"/>
        </w:rPr>
      </w:pPr>
      <w:r w:rsidRPr="00963577">
        <w:rPr>
          <w:rFonts w:ascii="Arial" w:hAnsi="Arial" w:cs="Arial"/>
          <w:sz w:val="22"/>
          <w:szCs w:val="22"/>
        </w:rPr>
        <w:t>3.1 A despesa referente à execução dos serviços, objeto do Termo de Referência bem como da Licitação, será empenhada na dotação orçamentária do ÓRGÃO PARTICIPANTE CONTRATANTE, signatário da Ata de Registro de Preços.</w:t>
      </w:r>
    </w:p>
    <w:p w14:paraId="3BEFCA3A" w14:textId="77777777" w:rsidR="00A274AD" w:rsidRDefault="00A274AD" w:rsidP="00F15457">
      <w:pPr>
        <w:pStyle w:val="Standard"/>
        <w:spacing w:line="264" w:lineRule="auto"/>
        <w:jc w:val="both"/>
        <w:rPr>
          <w:rFonts w:ascii="Arial" w:hAnsi="Arial" w:cs="Arial"/>
          <w:sz w:val="22"/>
          <w:szCs w:val="22"/>
        </w:rPr>
      </w:pPr>
    </w:p>
    <w:p w14:paraId="7257ADDE" w14:textId="77777777" w:rsidR="00963577" w:rsidRPr="00612B0C" w:rsidRDefault="00963577" w:rsidP="00963577">
      <w:pPr>
        <w:spacing w:line="264" w:lineRule="auto"/>
        <w:jc w:val="center"/>
        <w:rPr>
          <w:rFonts w:ascii="Arial" w:hAnsi="Arial" w:cs="Arial"/>
          <w:sz w:val="22"/>
          <w:szCs w:val="22"/>
        </w:rPr>
      </w:pPr>
      <w:r w:rsidRPr="00612B0C">
        <w:rPr>
          <w:rFonts w:ascii="Arial" w:hAnsi="Arial" w:cs="Arial"/>
          <w:sz w:val="22"/>
          <w:szCs w:val="22"/>
        </w:rPr>
        <w:t>Pouso Alegre</w:t>
      </w:r>
      <w:r>
        <w:rPr>
          <w:rFonts w:ascii="Arial" w:hAnsi="Arial" w:cs="Arial"/>
          <w:sz w:val="22"/>
          <w:szCs w:val="22"/>
        </w:rPr>
        <w:t>/MG</w:t>
      </w:r>
      <w:r w:rsidRPr="00612B0C">
        <w:rPr>
          <w:rFonts w:ascii="Arial" w:hAnsi="Arial" w:cs="Arial"/>
          <w:sz w:val="22"/>
          <w:szCs w:val="22"/>
        </w:rPr>
        <w:t xml:space="preserve">, </w:t>
      </w:r>
      <w:r>
        <w:rPr>
          <w:rFonts w:ascii="Arial" w:hAnsi="Arial" w:cs="Arial"/>
          <w:sz w:val="22"/>
          <w:szCs w:val="22"/>
        </w:rPr>
        <w:t>aos 24</w:t>
      </w:r>
      <w:r w:rsidRPr="00963577">
        <w:rPr>
          <w:rFonts w:ascii="Arial" w:hAnsi="Arial" w:cs="Arial"/>
          <w:sz w:val="22"/>
          <w:szCs w:val="22"/>
        </w:rPr>
        <w:t xml:space="preserve"> de Janeiro de 2022.</w:t>
      </w:r>
    </w:p>
    <w:p w14:paraId="28B623C6" w14:textId="77777777" w:rsidR="00963577" w:rsidRPr="00612B0C" w:rsidRDefault="00963577" w:rsidP="00963577">
      <w:pPr>
        <w:spacing w:line="264" w:lineRule="auto"/>
        <w:jc w:val="center"/>
        <w:rPr>
          <w:rFonts w:ascii="Arial" w:hAnsi="Arial" w:cs="Arial"/>
          <w:sz w:val="22"/>
          <w:szCs w:val="22"/>
        </w:rPr>
      </w:pPr>
    </w:p>
    <w:p w14:paraId="7C59C9F3" w14:textId="77777777" w:rsidR="006D2FCC" w:rsidRPr="006D2FCC" w:rsidRDefault="006D2FCC" w:rsidP="00F15457">
      <w:pPr>
        <w:spacing w:line="264" w:lineRule="auto"/>
      </w:pPr>
    </w:p>
    <w:p w14:paraId="1BA56B70" w14:textId="77777777" w:rsidR="002E548C" w:rsidRDefault="002E548C" w:rsidP="00F15457">
      <w:pPr>
        <w:spacing w:line="264" w:lineRule="auto"/>
        <w:jc w:val="center"/>
        <w:rPr>
          <w:rFonts w:ascii="Arial" w:hAnsi="Arial" w:cs="Arial"/>
          <w:sz w:val="22"/>
          <w:szCs w:val="22"/>
        </w:rPr>
      </w:pPr>
    </w:p>
    <w:p w14:paraId="34175A6A" w14:textId="77777777" w:rsidR="00A274AD" w:rsidRDefault="00A274AD" w:rsidP="00F15457">
      <w:pPr>
        <w:spacing w:line="264" w:lineRule="auto"/>
        <w:jc w:val="center"/>
        <w:rPr>
          <w:rFonts w:ascii="Arial" w:hAnsi="Arial" w:cs="Arial"/>
          <w:sz w:val="22"/>
          <w:szCs w:val="22"/>
        </w:rPr>
      </w:pPr>
    </w:p>
    <w:p w14:paraId="7EF46D38" w14:textId="77777777" w:rsidR="00BF08C4" w:rsidRPr="005B56C5" w:rsidRDefault="002E548C" w:rsidP="00F15457">
      <w:pPr>
        <w:spacing w:line="264" w:lineRule="auto"/>
        <w:jc w:val="center"/>
        <w:rPr>
          <w:rFonts w:ascii="Arial" w:hAnsi="Arial" w:cs="Arial"/>
          <w:sz w:val="22"/>
          <w:szCs w:val="22"/>
        </w:rPr>
      </w:pPr>
      <w:r>
        <w:rPr>
          <w:rFonts w:ascii="Arial" w:hAnsi="Arial" w:cs="Arial"/>
          <w:sz w:val="22"/>
          <w:szCs w:val="22"/>
        </w:rPr>
        <w:t xml:space="preserve">Wagner do Couto </w:t>
      </w:r>
    </w:p>
    <w:p w14:paraId="020EFFF3" w14:textId="77777777" w:rsidR="00BF08C4" w:rsidRPr="000B17B9" w:rsidRDefault="00BF08C4" w:rsidP="00F15457">
      <w:pPr>
        <w:spacing w:line="264" w:lineRule="auto"/>
        <w:jc w:val="center"/>
        <w:rPr>
          <w:rFonts w:ascii="Arial" w:hAnsi="Arial" w:cs="Arial"/>
          <w:b/>
          <w:sz w:val="22"/>
          <w:szCs w:val="22"/>
        </w:rPr>
        <w:sectPr w:rsidR="00BF08C4" w:rsidRPr="000B17B9" w:rsidSect="006C0CE3">
          <w:headerReference w:type="default" r:id="rId9"/>
          <w:footerReference w:type="even" r:id="rId10"/>
          <w:footerReference w:type="default" r:id="rId11"/>
          <w:pgSz w:w="11906" w:h="16838" w:code="9"/>
          <w:pgMar w:top="1134" w:right="1134" w:bottom="1134" w:left="1701" w:header="709" w:footer="709" w:gutter="0"/>
          <w:cols w:space="708"/>
          <w:docGrid w:linePitch="360"/>
        </w:sectPr>
      </w:pPr>
      <w:r w:rsidRPr="00A60088">
        <w:rPr>
          <w:rFonts w:ascii="Arial" w:hAnsi="Arial" w:cs="Arial"/>
          <w:b/>
          <w:sz w:val="22"/>
          <w:szCs w:val="22"/>
        </w:rPr>
        <w:t>Pregoeiro</w:t>
      </w:r>
    </w:p>
    <w:p w14:paraId="147DB178" w14:textId="77777777" w:rsidR="002B3B3D" w:rsidRPr="002B3B3D" w:rsidRDefault="002B3B3D" w:rsidP="00F15457">
      <w:pPr>
        <w:spacing w:line="264" w:lineRule="auto"/>
        <w:jc w:val="center"/>
        <w:rPr>
          <w:rFonts w:ascii="Arial" w:hAnsi="Arial" w:cs="Arial"/>
          <w:b/>
          <w:bCs/>
          <w:sz w:val="22"/>
          <w:szCs w:val="22"/>
          <w:u w:val="single"/>
        </w:rPr>
      </w:pPr>
      <w:r w:rsidRPr="002B3B3D">
        <w:rPr>
          <w:rFonts w:ascii="Arial" w:hAnsi="Arial" w:cs="Arial"/>
          <w:b/>
          <w:bCs/>
          <w:sz w:val="22"/>
          <w:szCs w:val="22"/>
          <w:u w:val="single"/>
        </w:rPr>
        <w:lastRenderedPageBreak/>
        <w:t>EDITAL</w:t>
      </w:r>
    </w:p>
    <w:p w14:paraId="350E182C" w14:textId="77777777" w:rsidR="002B3B3D" w:rsidRDefault="002B3B3D" w:rsidP="00F15457">
      <w:pPr>
        <w:spacing w:line="264" w:lineRule="auto"/>
        <w:jc w:val="center"/>
        <w:rPr>
          <w:rFonts w:ascii="Arial" w:hAnsi="Arial" w:cs="Arial"/>
          <w:b/>
          <w:bCs/>
          <w:sz w:val="22"/>
          <w:szCs w:val="22"/>
        </w:rPr>
      </w:pPr>
    </w:p>
    <w:p w14:paraId="78C216B7" w14:textId="50425C24" w:rsidR="002E548C" w:rsidRDefault="002E548C" w:rsidP="00F15457">
      <w:pPr>
        <w:spacing w:line="264" w:lineRule="auto"/>
        <w:rPr>
          <w:rFonts w:ascii="Arial" w:hAnsi="Arial" w:cs="Arial"/>
          <w:b/>
          <w:bCs/>
          <w:sz w:val="22"/>
          <w:szCs w:val="22"/>
        </w:rPr>
      </w:pPr>
      <w:r w:rsidRPr="00A60088">
        <w:rPr>
          <w:rFonts w:ascii="Arial" w:hAnsi="Arial" w:cs="Arial"/>
          <w:b/>
          <w:bCs/>
          <w:sz w:val="22"/>
          <w:szCs w:val="22"/>
        </w:rPr>
        <w:t>PREGÃO PRESENCIAL N</w:t>
      </w:r>
      <w:r>
        <w:rPr>
          <w:rFonts w:ascii="Arial" w:hAnsi="Arial" w:cs="Arial"/>
          <w:b/>
          <w:bCs/>
          <w:sz w:val="22"/>
          <w:szCs w:val="22"/>
        </w:rPr>
        <w:t>.</w:t>
      </w:r>
      <w:r w:rsidRPr="00A60088">
        <w:rPr>
          <w:rFonts w:ascii="Arial" w:hAnsi="Arial" w:cs="Arial"/>
          <w:b/>
          <w:bCs/>
          <w:sz w:val="22"/>
          <w:szCs w:val="22"/>
        </w:rPr>
        <w:t xml:space="preserve">º </w:t>
      </w:r>
      <w:r w:rsidR="00567EAF">
        <w:rPr>
          <w:rFonts w:ascii="Arial" w:hAnsi="Arial" w:cs="Arial"/>
          <w:b/>
          <w:bCs/>
          <w:sz w:val="22"/>
          <w:szCs w:val="22"/>
        </w:rPr>
        <w:t>0</w:t>
      </w:r>
      <w:r w:rsidR="00963577">
        <w:rPr>
          <w:rFonts w:ascii="Arial" w:hAnsi="Arial" w:cs="Arial"/>
          <w:b/>
          <w:bCs/>
          <w:sz w:val="22"/>
          <w:szCs w:val="22"/>
        </w:rPr>
        <w:t>3</w:t>
      </w:r>
      <w:r w:rsidR="00567EAF">
        <w:rPr>
          <w:rFonts w:ascii="Arial" w:hAnsi="Arial" w:cs="Arial"/>
          <w:b/>
          <w:bCs/>
          <w:sz w:val="22"/>
          <w:szCs w:val="22"/>
        </w:rPr>
        <w:t>/202</w:t>
      </w:r>
      <w:r w:rsidR="008C5029">
        <w:rPr>
          <w:rFonts w:ascii="Arial" w:hAnsi="Arial" w:cs="Arial"/>
          <w:b/>
          <w:bCs/>
          <w:sz w:val="22"/>
          <w:szCs w:val="22"/>
        </w:rPr>
        <w:t>2</w:t>
      </w:r>
      <w:r w:rsidR="00567EAF">
        <w:rPr>
          <w:rFonts w:ascii="Arial" w:hAnsi="Arial" w:cs="Arial"/>
          <w:b/>
          <w:bCs/>
          <w:sz w:val="22"/>
          <w:szCs w:val="22"/>
        </w:rPr>
        <w:t xml:space="preserve">. </w:t>
      </w:r>
    </w:p>
    <w:p w14:paraId="48EE564D" w14:textId="77777777" w:rsidR="008C5029" w:rsidRDefault="008C5029" w:rsidP="00F15457">
      <w:pPr>
        <w:pStyle w:val="Cabealho"/>
        <w:tabs>
          <w:tab w:val="clear" w:pos="4419"/>
          <w:tab w:val="clear" w:pos="8838"/>
        </w:tabs>
        <w:spacing w:line="264" w:lineRule="auto"/>
        <w:rPr>
          <w:rFonts w:ascii="Arial" w:hAnsi="Arial" w:cs="Arial"/>
          <w:b/>
          <w:bCs/>
          <w:sz w:val="22"/>
          <w:szCs w:val="22"/>
        </w:rPr>
      </w:pPr>
    </w:p>
    <w:p w14:paraId="7A71B07F" w14:textId="77777777" w:rsidR="002E548C" w:rsidRDefault="002E548C" w:rsidP="00F15457">
      <w:pPr>
        <w:pStyle w:val="Cabealho"/>
        <w:tabs>
          <w:tab w:val="clear" w:pos="4419"/>
          <w:tab w:val="clear" w:pos="8838"/>
        </w:tabs>
        <w:spacing w:line="264" w:lineRule="auto"/>
        <w:rPr>
          <w:rFonts w:ascii="Arial" w:hAnsi="Arial" w:cs="Arial"/>
          <w:b/>
          <w:bCs/>
          <w:sz w:val="22"/>
          <w:szCs w:val="22"/>
        </w:rPr>
      </w:pPr>
      <w:r w:rsidRPr="00A60088">
        <w:rPr>
          <w:rFonts w:ascii="Arial" w:hAnsi="Arial" w:cs="Arial"/>
          <w:b/>
          <w:bCs/>
          <w:sz w:val="22"/>
          <w:szCs w:val="22"/>
        </w:rPr>
        <w:t>MODALIDADE: PREGÃO PRESENCIAL PARA REGISTRO DE PREÇOS</w:t>
      </w:r>
      <w:r>
        <w:rPr>
          <w:rFonts w:ascii="Arial" w:hAnsi="Arial" w:cs="Arial"/>
          <w:b/>
          <w:bCs/>
          <w:sz w:val="22"/>
          <w:szCs w:val="22"/>
        </w:rPr>
        <w:t xml:space="preserve"> NA FORMA DE LICITAÇÃO COMPARTILHADA</w:t>
      </w:r>
      <w:r w:rsidR="00DE602B">
        <w:rPr>
          <w:rFonts w:ascii="Arial" w:hAnsi="Arial" w:cs="Arial"/>
          <w:b/>
          <w:bCs/>
          <w:sz w:val="22"/>
          <w:szCs w:val="22"/>
        </w:rPr>
        <w:t>.</w:t>
      </w:r>
      <w:r>
        <w:rPr>
          <w:rFonts w:ascii="Arial" w:hAnsi="Arial" w:cs="Arial"/>
          <w:b/>
          <w:bCs/>
          <w:sz w:val="22"/>
          <w:szCs w:val="22"/>
        </w:rPr>
        <w:t xml:space="preserve"> </w:t>
      </w:r>
    </w:p>
    <w:p w14:paraId="768CE0E2" w14:textId="77777777" w:rsidR="008C5029" w:rsidRDefault="008C5029" w:rsidP="00F15457">
      <w:pPr>
        <w:pStyle w:val="Cabealho"/>
        <w:tabs>
          <w:tab w:val="clear" w:pos="4419"/>
          <w:tab w:val="clear" w:pos="8838"/>
        </w:tabs>
        <w:spacing w:line="264" w:lineRule="auto"/>
        <w:rPr>
          <w:rFonts w:ascii="Arial" w:hAnsi="Arial" w:cs="Arial"/>
          <w:b/>
          <w:bCs/>
          <w:sz w:val="22"/>
          <w:szCs w:val="22"/>
        </w:rPr>
      </w:pPr>
    </w:p>
    <w:p w14:paraId="159C3BE9" w14:textId="77777777" w:rsidR="002E548C" w:rsidRDefault="002E548C" w:rsidP="00F15457">
      <w:pPr>
        <w:pStyle w:val="Cabealho"/>
        <w:tabs>
          <w:tab w:val="clear" w:pos="4419"/>
          <w:tab w:val="clear" w:pos="8838"/>
        </w:tabs>
        <w:spacing w:line="264" w:lineRule="auto"/>
        <w:rPr>
          <w:rFonts w:ascii="Arial" w:hAnsi="Arial" w:cs="Arial"/>
          <w:b/>
          <w:bCs/>
          <w:sz w:val="22"/>
          <w:szCs w:val="22"/>
        </w:rPr>
      </w:pPr>
      <w:r w:rsidRPr="00A60088">
        <w:rPr>
          <w:rFonts w:ascii="Arial" w:hAnsi="Arial" w:cs="Arial"/>
          <w:b/>
          <w:bCs/>
          <w:sz w:val="22"/>
          <w:szCs w:val="22"/>
        </w:rPr>
        <w:t>TIPO: ME</w:t>
      </w:r>
      <w:r w:rsidR="009A7E2A">
        <w:rPr>
          <w:rFonts w:ascii="Arial" w:hAnsi="Arial" w:cs="Arial"/>
          <w:b/>
          <w:bCs/>
          <w:sz w:val="22"/>
          <w:szCs w:val="22"/>
        </w:rPr>
        <w:t xml:space="preserve">NOR PREÇO </w:t>
      </w:r>
      <w:r w:rsidR="00E746BE">
        <w:rPr>
          <w:rFonts w:ascii="Arial" w:hAnsi="Arial" w:cs="Arial"/>
          <w:b/>
          <w:bCs/>
          <w:sz w:val="22"/>
          <w:szCs w:val="22"/>
        </w:rPr>
        <w:t>GLOBAL (POR LOTE)</w:t>
      </w:r>
      <w:r w:rsidR="00DE602B">
        <w:rPr>
          <w:rFonts w:ascii="Arial" w:hAnsi="Arial" w:cs="Arial"/>
          <w:b/>
          <w:bCs/>
          <w:sz w:val="22"/>
          <w:szCs w:val="22"/>
        </w:rPr>
        <w:t>.</w:t>
      </w:r>
      <w:r>
        <w:rPr>
          <w:rFonts w:ascii="Arial" w:hAnsi="Arial" w:cs="Arial"/>
          <w:b/>
          <w:bCs/>
          <w:sz w:val="22"/>
          <w:szCs w:val="22"/>
        </w:rPr>
        <w:t xml:space="preserve"> </w:t>
      </w:r>
    </w:p>
    <w:p w14:paraId="25B30C39" w14:textId="77777777" w:rsidR="008C5029" w:rsidRDefault="008C5029" w:rsidP="00F15457">
      <w:pPr>
        <w:pStyle w:val="Cabealho"/>
        <w:tabs>
          <w:tab w:val="clear" w:pos="4419"/>
          <w:tab w:val="clear" w:pos="8838"/>
        </w:tabs>
        <w:spacing w:line="264" w:lineRule="auto"/>
        <w:rPr>
          <w:rFonts w:ascii="Arial" w:hAnsi="Arial" w:cs="Arial"/>
          <w:b/>
          <w:bCs/>
          <w:sz w:val="22"/>
          <w:szCs w:val="22"/>
        </w:rPr>
      </w:pPr>
    </w:p>
    <w:p w14:paraId="60E8B17C" w14:textId="77777777" w:rsidR="002E548C" w:rsidRDefault="002E548C" w:rsidP="00F15457">
      <w:pPr>
        <w:pStyle w:val="Cabealho"/>
        <w:tabs>
          <w:tab w:val="clear" w:pos="4419"/>
          <w:tab w:val="clear" w:pos="8838"/>
        </w:tabs>
        <w:spacing w:line="264" w:lineRule="auto"/>
        <w:rPr>
          <w:rFonts w:ascii="Arial" w:hAnsi="Arial" w:cs="Arial"/>
          <w:b/>
          <w:bCs/>
          <w:sz w:val="22"/>
          <w:szCs w:val="22"/>
        </w:rPr>
      </w:pPr>
      <w:r w:rsidRPr="00A60088">
        <w:rPr>
          <w:rFonts w:ascii="Arial" w:hAnsi="Arial" w:cs="Arial"/>
          <w:b/>
          <w:bCs/>
          <w:sz w:val="22"/>
          <w:szCs w:val="22"/>
        </w:rPr>
        <w:t xml:space="preserve">ÓRGÃO REQUISITANTE: </w:t>
      </w:r>
      <w:r>
        <w:rPr>
          <w:rFonts w:ascii="Arial" w:hAnsi="Arial" w:cs="Arial"/>
          <w:b/>
          <w:bCs/>
          <w:sz w:val="22"/>
          <w:szCs w:val="22"/>
        </w:rPr>
        <w:t>ASSOCIAÇÃO DOS MUNICÍPIOS DA MICRORREGIÃO DO MÉDIO SAPUCAÍ – AMESP</w:t>
      </w:r>
      <w:r w:rsidR="00DE602B">
        <w:rPr>
          <w:rFonts w:ascii="Arial" w:hAnsi="Arial" w:cs="Arial"/>
          <w:b/>
          <w:bCs/>
          <w:sz w:val="22"/>
          <w:szCs w:val="22"/>
        </w:rPr>
        <w:t>.</w:t>
      </w:r>
      <w:r>
        <w:rPr>
          <w:rFonts w:ascii="Arial" w:hAnsi="Arial" w:cs="Arial"/>
          <w:b/>
          <w:bCs/>
          <w:sz w:val="22"/>
          <w:szCs w:val="22"/>
        </w:rPr>
        <w:t xml:space="preserve">  </w:t>
      </w:r>
    </w:p>
    <w:p w14:paraId="59EDC686" w14:textId="77777777" w:rsidR="008C5029" w:rsidRDefault="008C5029" w:rsidP="00F15457">
      <w:pPr>
        <w:pStyle w:val="Cabealho"/>
        <w:tabs>
          <w:tab w:val="clear" w:pos="4419"/>
          <w:tab w:val="clear" w:pos="8838"/>
        </w:tabs>
        <w:spacing w:line="264" w:lineRule="auto"/>
        <w:jc w:val="both"/>
        <w:rPr>
          <w:rFonts w:ascii="Arial" w:hAnsi="Arial" w:cs="Arial"/>
          <w:b/>
          <w:bCs/>
          <w:sz w:val="22"/>
          <w:szCs w:val="22"/>
        </w:rPr>
      </w:pPr>
    </w:p>
    <w:p w14:paraId="11E5F2C7" w14:textId="36E1BC1C" w:rsidR="002E548C" w:rsidRDefault="002E548C"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DATA DE ABERTURA</w:t>
      </w:r>
      <w:r>
        <w:rPr>
          <w:rFonts w:ascii="Arial" w:hAnsi="Arial" w:cs="Arial"/>
          <w:b/>
          <w:bCs/>
          <w:sz w:val="22"/>
          <w:szCs w:val="22"/>
        </w:rPr>
        <w:t xml:space="preserve">: </w:t>
      </w:r>
      <w:r w:rsidR="007442A2">
        <w:rPr>
          <w:rFonts w:ascii="Arial" w:hAnsi="Arial" w:cs="Arial"/>
          <w:b/>
          <w:bCs/>
          <w:sz w:val="22"/>
          <w:szCs w:val="22"/>
        </w:rPr>
        <w:t>10</w:t>
      </w:r>
      <w:r w:rsidRPr="005F5575">
        <w:rPr>
          <w:rFonts w:ascii="Arial" w:hAnsi="Arial" w:cs="Arial"/>
          <w:b/>
          <w:bCs/>
          <w:sz w:val="22"/>
          <w:szCs w:val="22"/>
        </w:rPr>
        <w:t>/</w:t>
      </w:r>
      <w:r w:rsidR="005F5575">
        <w:rPr>
          <w:rFonts w:ascii="Arial" w:hAnsi="Arial" w:cs="Arial"/>
          <w:b/>
          <w:bCs/>
          <w:sz w:val="22"/>
          <w:szCs w:val="22"/>
        </w:rPr>
        <w:t>02</w:t>
      </w:r>
      <w:r w:rsidRPr="005F5575">
        <w:rPr>
          <w:rFonts w:ascii="Arial" w:hAnsi="Arial" w:cs="Arial"/>
          <w:b/>
          <w:bCs/>
          <w:sz w:val="22"/>
          <w:szCs w:val="22"/>
        </w:rPr>
        <w:t>/20</w:t>
      </w:r>
      <w:r w:rsidR="00092E89" w:rsidRPr="005F5575">
        <w:rPr>
          <w:rFonts w:ascii="Arial" w:hAnsi="Arial" w:cs="Arial"/>
          <w:b/>
          <w:bCs/>
          <w:sz w:val="22"/>
          <w:szCs w:val="22"/>
        </w:rPr>
        <w:t>2</w:t>
      </w:r>
      <w:r w:rsidR="008C5029" w:rsidRPr="005F5575">
        <w:rPr>
          <w:rFonts w:ascii="Arial" w:hAnsi="Arial" w:cs="Arial"/>
          <w:b/>
          <w:bCs/>
          <w:sz w:val="22"/>
          <w:szCs w:val="22"/>
        </w:rPr>
        <w:t>2</w:t>
      </w:r>
      <w:r w:rsidR="00DE602B" w:rsidRPr="005F5575">
        <w:rPr>
          <w:rFonts w:ascii="Arial" w:hAnsi="Arial" w:cs="Arial"/>
          <w:b/>
          <w:bCs/>
          <w:sz w:val="22"/>
          <w:szCs w:val="22"/>
        </w:rPr>
        <w:t>.</w:t>
      </w:r>
    </w:p>
    <w:p w14:paraId="3D9F6594" w14:textId="77777777" w:rsidR="008C5029" w:rsidRDefault="008C5029" w:rsidP="00F15457">
      <w:pPr>
        <w:pStyle w:val="Cabealho"/>
        <w:tabs>
          <w:tab w:val="clear" w:pos="4419"/>
          <w:tab w:val="clear" w:pos="8838"/>
        </w:tabs>
        <w:spacing w:line="264" w:lineRule="auto"/>
        <w:jc w:val="both"/>
        <w:rPr>
          <w:rFonts w:ascii="Arial" w:hAnsi="Arial" w:cs="Arial"/>
          <w:b/>
          <w:bCs/>
          <w:sz w:val="22"/>
          <w:szCs w:val="22"/>
        </w:rPr>
      </w:pPr>
    </w:p>
    <w:p w14:paraId="2708BBD4" w14:textId="77777777" w:rsidR="002E548C" w:rsidRDefault="002E548C"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HORÁRIO:</w:t>
      </w:r>
      <w:r>
        <w:rPr>
          <w:rFonts w:ascii="Arial" w:hAnsi="Arial" w:cs="Arial"/>
          <w:b/>
          <w:bCs/>
          <w:sz w:val="22"/>
          <w:szCs w:val="22"/>
        </w:rPr>
        <w:t xml:space="preserve"> </w:t>
      </w:r>
      <w:r w:rsidR="00DE6854">
        <w:rPr>
          <w:rFonts w:ascii="Arial" w:hAnsi="Arial" w:cs="Arial"/>
          <w:b/>
          <w:bCs/>
          <w:sz w:val="22"/>
          <w:szCs w:val="22"/>
        </w:rPr>
        <w:t>09</w:t>
      </w:r>
      <w:r>
        <w:rPr>
          <w:rFonts w:ascii="Arial" w:hAnsi="Arial" w:cs="Arial"/>
          <w:b/>
          <w:bCs/>
          <w:sz w:val="22"/>
          <w:szCs w:val="22"/>
        </w:rPr>
        <w:t>h00min</w:t>
      </w:r>
      <w:r w:rsidR="00DE602B">
        <w:rPr>
          <w:rFonts w:ascii="Arial" w:hAnsi="Arial" w:cs="Arial"/>
          <w:b/>
          <w:bCs/>
          <w:sz w:val="22"/>
          <w:szCs w:val="22"/>
        </w:rPr>
        <w:t>.</w:t>
      </w:r>
    </w:p>
    <w:p w14:paraId="151A7E6C" w14:textId="77777777" w:rsidR="00BF08C4" w:rsidRPr="00A60088" w:rsidRDefault="00BF08C4" w:rsidP="00F15457">
      <w:pPr>
        <w:spacing w:line="264" w:lineRule="auto"/>
        <w:jc w:val="both"/>
        <w:rPr>
          <w:rFonts w:ascii="Arial" w:hAnsi="Arial" w:cs="Arial"/>
          <w:iCs/>
          <w:sz w:val="22"/>
          <w:szCs w:val="22"/>
        </w:rPr>
      </w:pPr>
    </w:p>
    <w:p w14:paraId="3470B6DF" w14:textId="77777777" w:rsidR="002E548C" w:rsidRDefault="00BF08C4" w:rsidP="00F15457">
      <w:pPr>
        <w:autoSpaceDE w:val="0"/>
        <w:spacing w:line="264" w:lineRule="auto"/>
        <w:ind w:firstLine="708"/>
        <w:jc w:val="both"/>
        <w:rPr>
          <w:rFonts w:ascii="Arial" w:hAnsi="Arial" w:cs="Arial"/>
          <w:sz w:val="22"/>
          <w:szCs w:val="22"/>
        </w:rPr>
      </w:pPr>
      <w:r w:rsidRPr="002E548C">
        <w:rPr>
          <w:rFonts w:ascii="Arial" w:hAnsi="Arial" w:cs="Arial"/>
          <w:iCs/>
          <w:sz w:val="22"/>
          <w:szCs w:val="22"/>
        </w:rPr>
        <w:t>A</w:t>
      </w:r>
      <w:r w:rsidR="002E548C" w:rsidRPr="002E548C">
        <w:rPr>
          <w:rFonts w:ascii="Arial" w:hAnsi="Arial" w:cs="Arial"/>
          <w:b/>
          <w:iCs/>
          <w:sz w:val="22"/>
          <w:szCs w:val="22"/>
        </w:rPr>
        <w:t xml:space="preserve"> ASSOCIAÇÃO DOS MUNICÍPIOS DA MICRORREGIÃO DO M</w:t>
      </w:r>
      <w:r w:rsidR="00B17988">
        <w:rPr>
          <w:rFonts w:ascii="Arial" w:hAnsi="Arial" w:cs="Arial"/>
          <w:b/>
          <w:iCs/>
          <w:sz w:val="22"/>
          <w:szCs w:val="22"/>
        </w:rPr>
        <w:t>É</w:t>
      </w:r>
      <w:r w:rsidR="002E548C" w:rsidRPr="002E548C">
        <w:rPr>
          <w:rFonts w:ascii="Arial" w:hAnsi="Arial" w:cs="Arial"/>
          <w:b/>
          <w:iCs/>
          <w:sz w:val="22"/>
          <w:szCs w:val="22"/>
        </w:rPr>
        <w:t>DIO SAPUCAÍ</w:t>
      </w:r>
      <w:r w:rsidR="002E548C">
        <w:rPr>
          <w:rFonts w:ascii="Arial" w:hAnsi="Arial" w:cs="Arial"/>
          <w:b/>
          <w:iCs/>
          <w:sz w:val="22"/>
          <w:szCs w:val="22"/>
        </w:rPr>
        <w:t xml:space="preserve"> </w:t>
      </w:r>
      <w:r w:rsidR="002E548C" w:rsidRPr="002E548C">
        <w:rPr>
          <w:rFonts w:ascii="Arial" w:hAnsi="Arial" w:cs="Arial"/>
          <w:b/>
          <w:iCs/>
          <w:sz w:val="22"/>
          <w:szCs w:val="22"/>
        </w:rPr>
        <w:t>-</w:t>
      </w:r>
      <w:r w:rsidR="002E548C">
        <w:rPr>
          <w:rFonts w:ascii="Arial" w:hAnsi="Arial" w:cs="Arial"/>
          <w:b/>
          <w:iCs/>
          <w:sz w:val="22"/>
          <w:szCs w:val="22"/>
        </w:rPr>
        <w:t xml:space="preserve"> </w:t>
      </w:r>
      <w:r w:rsidR="002E548C" w:rsidRPr="002E548C">
        <w:rPr>
          <w:rFonts w:ascii="Arial" w:hAnsi="Arial" w:cs="Arial"/>
          <w:b/>
          <w:iCs/>
          <w:sz w:val="22"/>
          <w:szCs w:val="22"/>
        </w:rPr>
        <w:t xml:space="preserve">AMESP, </w:t>
      </w:r>
      <w:r w:rsidR="00B17988" w:rsidRPr="00B17988">
        <w:rPr>
          <w:rFonts w:ascii="Arial" w:hAnsi="Arial" w:cs="Arial"/>
          <w:sz w:val="22"/>
          <w:szCs w:val="22"/>
        </w:rPr>
        <w:t xml:space="preserve">pessoa jurídica de direito público na forma de </w:t>
      </w:r>
      <w:r w:rsidR="00B17988">
        <w:rPr>
          <w:rFonts w:ascii="Arial" w:hAnsi="Arial" w:cs="Arial"/>
          <w:sz w:val="22"/>
          <w:szCs w:val="22"/>
        </w:rPr>
        <w:t>A</w:t>
      </w:r>
      <w:r w:rsidR="00B17988" w:rsidRPr="00B17988">
        <w:rPr>
          <w:rFonts w:ascii="Arial" w:hAnsi="Arial" w:cs="Arial"/>
          <w:sz w:val="22"/>
          <w:szCs w:val="22"/>
        </w:rPr>
        <w:t xml:space="preserve">ssociação </w:t>
      </w:r>
      <w:r w:rsidR="00B17988">
        <w:rPr>
          <w:rFonts w:ascii="Arial" w:hAnsi="Arial" w:cs="Arial"/>
          <w:sz w:val="22"/>
          <w:szCs w:val="22"/>
        </w:rPr>
        <w:t>P</w:t>
      </w:r>
      <w:r w:rsidR="00B17988" w:rsidRPr="00B17988">
        <w:rPr>
          <w:rFonts w:ascii="Arial" w:hAnsi="Arial" w:cs="Arial"/>
          <w:sz w:val="22"/>
          <w:szCs w:val="22"/>
        </w:rPr>
        <w:t xml:space="preserve">ública, inscrita no CNPJ sob o n° </w:t>
      </w:r>
      <w:r w:rsidR="00B17988">
        <w:rPr>
          <w:rFonts w:ascii="Arial" w:hAnsi="Arial" w:cs="Arial"/>
          <w:sz w:val="22"/>
          <w:szCs w:val="22"/>
        </w:rPr>
        <w:t xml:space="preserve">20.362.307/0001-40, </w:t>
      </w:r>
      <w:r w:rsidR="00B17988" w:rsidRPr="00B17988">
        <w:rPr>
          <w:rFonts w:ascii="Arial" w:hAnsi="Arial" w:cs="Arial"/>
          <w:sz w:val="22"/>
          <w:szCs w:val="22"/>
        </w:rPr>
        <w:t>com endereço na Rua Comendador José Garcia, n</w:t>
      </w:r>
      <w:r w:rsidR="00B17988">
        <w:rPr>
          <w:rFonts w:ascii="Arial" w:hAnsi="Arial" w:cs="Arial"/>
          <w:sz w:val="22"/>
          <w:szCs w:val="22"/>
        </w:rPr>
        <w:t>.</w:t>
      </w:r>
      <w:r w:rsidR="00B17988" w:rsidRPr="00B17988">
        <w:rPr>
          <w:rFonts w:ascii="Arial" w:hAnsi="Arial" w:cs="Arial"/>
          <w:sz w:val="22"/>
          <w:szCs w:val="22"/>
        </w:rPr>
        <w:t xml:space="preserve">º 774, </w:t>
      </w:r>
      <w:r w:rsidR="00B17988">
        <w:rPr>
          <w:rFonts w:ascii="Arial" w:hAnsi="Arial" w:cs="Arial"/>
          <w:sz w:val="22"/>
          <w:szCs w:val="22"/>
        </w:rPr>
        <w:t>C</w:t>
      </w:r>
      <w:r w:rsidR="00B17988" w:rsidRPr="00B17988">
        <w:rPr>
          <w:rFonts w:ascii="Arial" w:hAnsi="Arial" w:cs="Arial"/>
          <w:sz w:val="22"/>
          <w:szCs w:val="22"/>
        </w:rPr>
        <w:t>entro, na cidade de Pouso Alegre, Estado de Minas Gerais,</w:t>
      </w:r>
      <w:r w:rsidR="00B17988" w:rsidRPr="00B17988">
        <w:rPr>
          <w:rFonts w:ascii="Arial" w:hAnsi="Arial" w:cs="Arial"/>
          <w:spacing w:val="-1"/>
          <w:sz w:val="22"/>
          <w:szCs w:val="22"/>
        </w:rPr>
        <w:t xml:space="preserve"> </w:t>
      </w:r>
      <w:r w:rsidR="00B17988" w:rsidRPr="00B17988">
        <w:rPr>
          <w:rFonts w:ascii="Arial" w:hAnsi="Arial" w:cs="Arial"/>
          <w:sz w:val="22"/>
          <w:szCs w:val="22"/>
        </w:rPr>
        <w:t xml:space="preserve">doravante denominado simplesmente </w:t>
      </w:r>
      <w:r w:rsidR="00B17988" w:rsidRPr="00B17988">
        <w:rPr>
          <w:rFonts w:ascii="Arial" w:hAnsi="Arial" w:cs="Arial"/>
          <w:b/>
          <w:sz w:val="22"/>
          <w:szCs w:val="22"/>
        </w:rPr>
        <w:t>ÓRGÃO GERENCIADOR</w:t>
      </w:r>
      <w:r w:rsidR="00B17988">
        <w:rPr>
          <w:rFonts w:ascii="Arial" w:hAnsi="Arial" w:cs="Arial"/>
          <w:b/>
          <w:sz w:val="22"/>
          <w:szCs w:val="22"/>
        </w:rPr>
        <w:t xml:space="preserve">, </w:t>
      </w:r>
      <w:r w:rsidRPr="002E548C">
        <w:rPr>
          <w:rFonts w:ascii="Arial" w:hAnsi="Arial" w:cs="Arial"/>
          <w:iCs/>
          <w:sz w:val="22"/>
          <w:szCs w:val="22"/>
        </w:rPr>
        <w:t xml:space="preserve">através de seu Pregoeiro nomeado, nos termos da </w:t>
      </w:r>
      <w:r w:rsidRPr="000C2E9F">
        <w:rPr>
          <w:rFonts w:ascii="Arial" w:hAnsi="Arial" w:cs="Arial"/>
          <w:b/>
          <w:iCs/>
          <w:sz w:val="22"/>
          <w:szCs w:val="22"/>
        </w:rPr>
        <w:t xml:space="preserve">Portaria nº </w:t>
      </w:r>
      <w:r w:rsidR="00567EAF">
        <w:rPr>
          <w:rFonts w:ascii="Arial" w:hAnsi="Arial" w:cs="Arial"/>
          <w:b/>
          <w:iCs/>
          <w:sz w:val="22"/>
          <w:szCs w:val="22"/>
        </w:rPr>
        <w:t>01</w:t>
      </w:r>
      <w:r w:rsidR="009A7E2A" w:rsidRPr="000C2E9F">
        <w:rPr>
          <w:rFonts w:ascii="Arial" w:hAnsi="Arial" w:cs="Arial"/>
          <w:b/>
          <w:iCs/>
          <w:sz w:val="22"/>
          <w:szCs w:val="22"/>
        </w:rPr>
        <w:t>/20</w:t>
      </w:r>
      <w:r w:rsidR="00567EAF">
        <w:rPr>
          <w:rFonts w:ascii="Arial" w:hAnsi="Arial" w:cs="Arial"/>
          <w:b/>
          <w:iCs/>
          <w:sz w:val="22"/>
          <w:szCs w:val="22"/>
        </w:rPr>
        <w:t>2</w:t>
      </w:r>
      <w:r w:rsidR="008C5029">
        <w:rPr>
          <w:rFonts w:ascii="Arial" w:hAnsi="Arial" w:cs="Arial"/>
          <w:b/>
          <w:iCs/>
          <w:sz w:val="22"/>
          <w:szCs w:val="22"/>
        </w:rPr>
        <w:t>2</w:t>
      </w:r>
      <w:r w:rsidR="005B56C5" w:rsidRPr="000C2E9F">
        <w:rPr>
          <w:rFonts w:ascii="Arial" w:hAnsi="Arial" w:cs="Arial"/>
          <w:b/>
          <w:iCs/>
          <w:sz w:val="22"/>
          <w:szCs w:val="22"/>
        </w:rPr>
        <w:t>,</w:t>
      </w:r>
      <w:r w:rsidRPr="002E548C">
        <w:rPr>
          <w:rFonts w:ascii="Arial" w:hAnsi="Arial" w:cs="Arial"/>
          <w:iCs/>
          <w:sz w:val="22"/>
          <w:szCs w:val="22"/>
        </w:rPr>
        <w:t xml:space="preserve"> usando das atribuições que lhe são conferidas torna público, para conhecimento de quantos possam se interessar, </w:t>
      </w:r>
      <w:r w:rsidRPr="002E548C">
        <w:rPr>
          <w:rFonts w:ascii="Arial" w:hAnsi="Arial" w:cs="Arial"/>
          <w:bCs/>
          <w:iCs/>
          <w:sz w:val="22"/>
          <w:szCs w:val="22"/>
        </w:rPr>
        <w:t>que</w:t>
      </w:r>
      <w:r w:rsidR="00E357F7" w:rsidRPr="002E548C">
        <w:rPr>
          <w:rFonts w:ascii="Arial" w:hAnsi="Arial" w:cs="Arial"/>
          <w:bCs/>
          <w:iCs/>
          <w:sz w:val="22"/>
          <w:szCs w:val="22"/>
        </w:rPr>
        <w:t xml:space="preserve"> </w:t>
      </w:r>
      <w:r w:rsidRPr="002E548C">
        <w:rPr>
          <w:rFonts w:ascii="Arial" w:hAnsi="Arial" w:cs="Arial"/>
          <w:iCs/>
          <w:sz w:val="22"/>
          <w:szCs w:val="22"/>
        </w:rPr>
        <w:t xml:space="preserve">fará realizar licitação na modalidade de </w:t>
      </w:r>
      <w:r w:rsidRPr="002E548C">
        <w:rPr>
          <w:rFonts w:ascii="Arial" w:hAnsi="Arial" w:cs="Arial"/>
          <w:b/>
          <w:bCs/>
          <w:iCs/>
          <w:sz w:val="22"/>
          <w:szCs w:val="22"/>
        </w:rPr>
        <w:t>PREGÃO</w:t>
      </w:r>
      <w:r w:rsidR="002E548C" w:rsidRPr="002E548C">
        <w:rPr>
          <w:rFonts w:ascii="Arial" w:hAnsi="Arial" w:cs="Arial"/>
          <w:b/>
          <w:bCs/>
          <w:iCs/>
          <w:sz w:val="22"/>
          <w:szCs w:val="22"/>
        </w:rPr>
        <w:t xml:space="preserve"> PRESENCIAL</w:t>
      </w:r>
      <w:r w:rsidRPr="002E548C">
        <w:rPr>
          <w:rFonts w:ascii="Arial" w:hAnsi="Arial" w:cs="Arial"/>
          <w:b/>
          <w:bCs/>
          <w:iCs/>
          <w:sz w:val="22"/>
          <w:szCs w:val="22"/>
        </w:rPr>
        <w:t>,</w:t>
      </w:r>
      <w:r w:rsidR="002E548C" w:rsidRPr="002E548C">
        <w:rPr>
          <w:rFonts w:ascii="Arial" w:hAnsi="Arial" w:cs="Arial"/>
          <w:b/>
          <w:bCs/>
          <w:iCs/>
          <w:sz w:val="22"/>
          <w:szCs w:val="22"/>
        </w:rPr>
        <w:t xml:space="preserve"> </w:t>
      </w:r>
      <w:r w:rsidR="002E548C" w:rsidRPr="002E548C">
        <w:rPr>
          <w:rFonts w:ascii="Arial" w:hAnsi="Arial" w:cs="Arial"/>
          <w:bCs/>
          <w:iCs/>
          <w:sz w:val="22"/>
          <w:szCs w:val="22"/>
        </w:rPr>
        <w:t xml:space="preserve">na forma de </w:t>
      </w:r>
      <w:r w:rsidR="002E548C" w:rsidRPr="002E548C">
        <w:rPr>
          <w:rFonts w:ascii="Arial" w:hAnsi="Arial" w:cs="Arial"/>
          <w:b/>
          <w:bCs/>
          <w:iCs/>
          <w:sz w:val="22"/>
          <w:szCs w:val="22"/>
        </w:rPr>
        <w:t>LICITAÇÃO COMPARTILHADA</w:t>
      </w:r>
      <w:r w:rsidR="002E548C" w:rsidRPr="002E548C">
        <w:rPr>
          <w:rFonts w:ascii="Arial" w:hAnsi="Arial" w:cs="Arial"/>
          <w:bCs/>
          <w:iCs/>
          <w:sz w:val="22"/>
          <w:szCs w:val="22"/>
        </w:rPr>
        <w:t xml:space="preserve"> </w:t>
      </w:r>
      <w:r w:rsidRPr="002E548C">
        <w:rPr>
          <w:rFonts w:ascii="Arial" w:hAnsi="Arial" w:cs="Arial"/>
          <w:b/>
          <w:bCs/>
          <w:iCs/>
          <w:sz w:val="22"/>
          <w:szCs w:val="22"/>
        </w:rPr>
        <w:t xml:space="preserve"> </w:t>
      </w:r>
      <w:r w:rsidRPr="002E548C">
        <w:rPr>
          <w:rFonts w:ascii="Arial" w:hAnsi="Arial" w:cs="Arial"/>
          <w:bCs/>
          <w:iCs/>
          <w:sz w:val="22"/>
          <w:szCs w:val="22"/>
        </w:rPr>
        <w:t>no</w:t>
      </w:r>
      <w:r w:rsidR="00E357F7" w:rsidRPr="002E548C">
        <w:rPr>
          <w:rFonts w:ascii="Arial" w:hAnsi="Arial" w:cs="Arial"/>
          <w:bCs/>
          <w:iCs/>
          <w:sz w:val="22"/>
          <w:szCs w:val="22"/>
        </w:rPr>
        <w:t xml:space="preserve"> </w:t>
      </w:r>
      <w:r w:rsidRPr="002E548C">
        <w:rPr>
          <w:rFonts w:ascii="Arial" w:hAnsi="Arial" w:cs="Arial"/>
          <w:bCs/>
          <w:iCs/>
          <w:sz w:val="22"/>
          <w:szCs w:val="22"/>
        </w:rPr>
        <w:t xml:space="preserve">tipo </w:t>
      </w:r>
      <w:r w:rsidRPr="002E548C">
        <w:rPr>
          <w:rFonts w:ascii="Arial" w:hAnsi="Arial" w:cs="Arial"/>
          <w:b/>
          <w:bCs/>
          <w:iCs/>
          <w:sz w:val="22"/>
          <w:szCs w:val="22"/>
        </w:rPr>
        <w:t>MENOR PREÇO</w:t>
      </w:r>
      <w:r w:rsidR="009A7E2A">
        <w:rPr>
          <w:rFonts w:ascii="Arial" w:hAnsi="Arial" w:cs="Arial"/>
          <w:b/>
          <w:bCs/>
          <w:iCs/>
          <w:sz w:val="22"/>
          <w:szCs w:val="22"/>
        </w:rPr>
        <w:t xml:space="preserve"> </w:t>
      </w:r>
      <w:r w:rsidR="00FC0F62">
        <w:rPr>
          <w:rFonts w:ascii="Arial" w:hAnsi="Arial" w:cs="Arial"/>
          <w:b/>
          <w:bCs/>
          <w:iCs/>
          <w:sz w:val="22"/>
          <w:szCs w:val="22"/>
        </w:rPr>
        <w:t>GLOBAL (POR LOTE)</w:t>
      </w:r>
      <w:r w:rsidRPr="002E548C">
        <w:rPr>
          <w:rFonts w:ascii="Arial" w:hAnsi="Arial" w:cs="Arial"/>
          <w:b/>
          <w:bCs/>
          <w:iCs/>
          <w:sz w:val="22"/>
          <w:szCs w:val="22"/>
        </w:rPr>
        <w:t xml:space="preserve">, </w:t>
      </w:r>
      <w:r w:rsidRPr="002E548C">
        <w:rPr>
          <w:rFonts w:ascii="Arial" w:hAnsi="Arial" w:cs="Arial"/>
          <w:iCs/>
          <w:sz w:val="22"/>
          <w:szCs w:val="22"/>
        </w:rPr>
        <w:t xml:space="preserve">objetivando o </w:t>
      </w:r>
      <w:r w:rsidRPr="002E548C">
        <w:rPr>
          <w:rFonts w:ascii="Arial" w:hAnsi="Arial" w:cs="Arial"/>
          <w:b/>
          <w:bCs/>
          <w:iCs/>
          <w:sz w:val="22"/>
          <w:szCs w:val="22"/>
        </w:rPr>
        <w:t>REGISTRO DE PREÇOS</w:t>
      </w:r>
      <w:r w:rsidR="002E548C">
        <w:rPr>
          <w:rFonts w:ascii="Arial" w:hAnsi="Arial" w:cs="Arial"/>
          <w:b/>
          <w:bCs/>
          <w:iCs/>
          <w:sz w:val="22"/>
          <w:szCs w:val="22"/>
        </w:rPr>
        <w:t>,</w:t>
      </w:r>
      <w:r w:rsidRPr="002E548C">
        <w:rPr>
          <w:rFonts w:ascii="Arial" w:hAnsi="Arial" w:cs="Arial"/>
          <w:iCs/>
          <w:sz w:val="22"/>
          <w:szCs w:val="22"/>
        </w:rPr>
        <w:t xml:space="preserve"> </w:t>
      </w:r>
      <w:r w:rsidRPr="002E548C">
        <w:rPr>
          <w:rFonts w:ascii="Arial" w:hAnsi="Arial" w:cs="Arial"/>
          <w:sz w:val="22"/>
          <w:szCs w:val="22"/>
        </w:rPr>
        <w:t xml:space="preserve">de acordo com as disposições constantes do </w:t>
      </w:r>
      <w:r w:rsidR="002E548C" w:rsidRPr="002E548C">
        <w:rPr>
          <w:rFonts w:ascii="Arial" w:hAnsi="Arial" w:cs="Arial"/>
          <w:sz w:val="22"/>
          <w:szCs w:val="22"/>
        </w:rPr>
        <w:t>E</w:t>
      </w:r>
      <w:r w:rsidRPr="002E548C">
        <w:rPr>
          <w:rFonts w:ascii="Arial" w:hAnsi="Arial" w:cs="Arial"/>
          <w:sz w:val="22"/>
          <w:szCs w:val="22"/>
        </w:rPr>
        <w:t>dital</w:t>
      </w:r>
      <w:r w:rsidR="002E548C" w:rsidRPr="002E548C">
        <w:rPr>
          <w:rFonts w:ascii="Arial" w:hAnsi="Arial" w:cs="Arial"/>
          <w:sz w:val="22"/>
          <w:szCs w:val="22"/>
        </w:rPr>
        <w:t xml:space="preserve">, do Termo de Referência </w:t>
      </w:r>
      <w:r w:rsidRPr="002E548C">
        <w:rPr>
          <w:rFonts w:ascii="Arial" w:hAnsi="Arial" w:cs="Arial"/>
          <w:sz w:val="22"/>
          <w:szCs w:val="22"/>
        </w:rPr>
        <w:t>e dos respectivos anexos</w:t>
      </w:r>
      <w:r w:rsidRPr="002E548C">
        <w:rPr>
          <w:rFonts w:ascii="Arial" w:hAnsi="Arial" w:cs="Arial"/>
          <w:iCs/>
          <w:sz w:val="22"/>
          <w:szCs w:val="22"/>
        </w:rPr>
        <w:t xml:space="preserve">. </w:t>
      </w:r>
      <w:r w:rsidR="002E548C" w:rsidRPr="002E548C">
        <w:rPr>
          <w:rFonts w:ascii="Arial" w:hAnsi="Arial" w:cs="Arial"/>
          <w:sz w:val="22"/>
          <w:szCs w:val="22"/>
        </w:rPr>
        <w:t xml:space="preserve">O presente Processo integra o </w:t>
      </w:r>
      <w:r w:rsidR="00B17988">
        <w:rPr>
          <w:rFonts w:ascii="Arial" w:hAnsi="Arial" w:cs="Arial"/>
          <w:sz w:val="22"/>
          <w:szCs w:val="22"/>
        </w:rPr>
        <w:t>S</w:t>
      </w:r>
      <w:r w:rsidR="002E548C" w:rsidRPr="002E548C">
        <w:rPr>
          <w:rFonts w:ascii="Arial" w:hAnsi="Arial" w:cs="Arial"/>
          <w:sz w:val="22"/>
          <w:szCs w:val="22"/>
        </w:rPr>
        <w:t xml:space="preserve">istema de </w:t>
      </w:r>
      <w:r w:rsidR="00B17988">
        <w:rPr>
          <w:rFonts w:ascii="Arial" w:hAnsi="Arial" w:cs="Arial"/>
          <w:sz w:val="22"/>
          <w:szCs w:val="22"/>
        </w:rPr>
        <w:t>L</w:t>
      </w:r>
      <w:r w:rsidR="002E548C" w:rsidRPr="002E548C">
        <w:rPr>
          <w:rFonts w:ascii="Arial" w:hAnsi="Arial" w:cs="Arial"/>
          <w:sz w:val="22"/>
          <w:szCs w:val="22"/>
        </w:rPr>
        <w:t xml:space="preserve">icitações </w:t>
      </w:r>
      <w:r w:rsidR="00B17988">
        <w:rPr>
          <w:rFonts w:ascii="Arial" w:hAnsi="Arial" w:cs="Arial"/>
          <w:sz w:val="22"/>
          <w:szCs w:val="22"/>
        </w:rPr>
        <w:t>C</w:t>
      </w:r>
      <w:r w:rsidR="002E548C" w:rsidRPr="002E548C">
        <w:rPr>
          <w:rFonts w:ascii="Arial" w:hAnsi="Arial" w:cs="Arial"/>
          <w:sz w:val="22"/>
          <w:szCs w:val="22"/>
        </w:rPr>
        <w:t xml:space="preserve">ompartilhadas da AMESP, nos termos do artigo 112 §1º da </w:t>
      </w:r>
      <w:r w:rsidR="002E548C">
        <w:rPr>
          <w:rFonts w:ascii="Arial" w:hAnsi="Arial" w:cs="Arial"/>
          <w:sz w:val="22"/>
          <w:szCs w:val="22"/>
        </w:rPr>
        <w:t>L</w:t>
      </w:r>
      <w:r w:rsidR="002E548C" w:rsidRPr="002E548C">
        <w:rPr>
          <w:rFonts w:ascii="Arial" w:hAnsi="Arial" w:cs="Arial"/>
          <w:sz w:val="22"/>
          <w:szCs w:val="22"/>
        </w:rPr>
        <w:t>ei</w:t>
      </w:r>
      <w:r w:rsidR="002E548C">
        <w:rPr>
          <w:rFonts w:ascii="Arial" w:hAnsi="Arial" w:cs="Arial"/>
          <w:sz w:val="22"/>
          <w:szCs w:val="22"/>
        </w:rPr>
        <w:t xml:space="preserve"> Federal n</w:t>
      </w:r>
      <w:r w:rsidR="00B17988">
        <w:rPr>
          <w:rFonts w:ascii="Arial" w:hAnsi="Arial" w:cs="Arial"/>
          <w:sz w:val="22"/>
          <w:szCs w:val="22"/>
        </w:rPr>
        <w:t>.</w:t>
      </w:r>
      <w:r w:rsidR="002E548C">
        <w:rPr>
          <w:rFonts w:ascii="Arial" w:hAnsi="Arial" w:cs="Arial"/>
          <w:sz w:val="22"/>
          <w:szCs w:val="22"/>
        </w:rPr>
        <w:t xml:space="preserve">º </w:t>
      </w:r>
      <w:r w:rsidR="002E548C" w:rsidRPr="002E548C">
        <w:rPr>
          <w:rFonts w:ascii="Arial" w:hAnsi="Arial" w:cs="Arial"/>
          <w:sz w:val="22"/>
          <w:szCs w:val="22"/>
        </w:rPr>
        <w:t xml:space="preserve">8.666/93 e do </w:t>
      </w:r>
      <w:r w:rsidR="002E548C">
        <w:rPr>
          <w:rFonts w:ascii="Arial" w:hAnsi="Arial" w:cs="Arial"/>
          <w:sz w:val="22"/>
          <w:szCs w:val="22"/>
        </w:rPr>
        <w:t>A</w:t>
      </w:r>
      <w:r w:rsidR="002E548C" w:rsidRPr="002E548C">
        <w:rPr>
          <w:rFonts w:ascii="Arial" w:hAnsi="Arial" w:cs="Arial"/>
          <w:sz w:val="22"/>
          <w:szCs w:val="22"/>
        </w:rPr>
        <w:t>rt. 19 do Decreto Federal n</w:t>
      </w:r>
      <w:r w:rsidR="00B17988">
        <w:rPr>
          <w:rFonts w:ascii="Arial" w:hAnsi="Arial" w:cs="Arial"/>
          <w:sz w:val="22"/>
          <w:szCs w:val="22"/>
        </w:rPr>
        <w:t>.</w:t>
      </w:r>
      <w:r w:rsidR="002E548C" w:rsidRPr="002E548C">
        <w:rPr>
          <w:rFonts w:ascii="Arial" w:hAnsi="Arial" w:cs="Arial"/>
          <w:sz w:val="22"/>
          <w:szCs w:val="22"/>
        </w:rPr>
        <w:t xml:space="preserve">º 6.017/2007, </w:t>
      </w:r>
      <w:r w:rsidR="002E548C" w:rsidRPr="0017501B">
        <w:rPr>
          <w:rFonts w:ascii="Arial" w:hAnsi="Arial" w:cs="Arial"/>
          <w:sz w:val="22"/>
          <w:szCs w:val="22"/>
          <w:u w:val="single"/>
        </w:rPr>
        <w:t>e dele poderão decorrer contratos administrativos celebrados por órgãos ou entidades dos entes da federação consorciados doravante denominados</w:t>
      </w:r>
      <w:r w:rsidR="002E548C" w:rsidRPr="002E548C">
        <w:rPr>
          <w:rFonts w:ascii="Arial" w:hAnsi="Arial" w:cs="Arial"/>
          <w:sz w:val="22"/>
          <w:szCs w:val="22"/>
        </w:rPr>
        <w:t xml:space="preserve"> </w:t>
      </w:r>
      <w:r w:rsidR="002E548C" w:rsidRPr="002E548C">
        <w:rPr>
          <w:rFonts w:ascii="Arial" w:hAnsi="Arial" w:cs="Arial"/>
          <w:b/>
          <w:sz w:val="22"/>
          <w:szCs w:val="22"/>
        </w:rPr>
        <w:t xml:space="preserve">ÓRGÃOS PARTICIPANTES </w:t>
      </w:r>
      <w:r w:rsidR="002E548C" w:rsidRPr="002E548C">
        <w:rPr>
          <w:rFonts w:ascii="Arial" w:hAnsi="Arial" w:cs="Arial"/>
          <w:sz w:val="22"/>
          <w:szCs w:val="22"/>
        </w:rPr>
        <w:t>que são:</w:t>
      </w:r>
    </w:p>
    <w:p w14:paraId="63246758" w14:textId="77777777" w:rsidR="008C5029" w:rsidRDefault="008C5029" w:rsidP="00F15457">
      <w:pPr>
        <w:autoSpaceDE w:val="0"/>
        <w:spacing w:line="264" w:lineRule="auto"/>
        <w:ind w:firstLine="708"/>
        <w:jc w:val="both"/>
        <w:rPr>
          <w:rFonts w:ascii="Arial" w:hAnsi="Arial" w:cs="Arial"/>
          <w:sz w:val="22"/>
          <w:szCs w:val="22"/>
        </w:rPr>
      </w:pPr>
    </w:p>
    <w:tbl>
      <w:tblPr>
        <w:tblW w:w="8512" w:type="dxa"/>
        <w:jc w:val="center"/>
        <w:tblCellMar>
          <w:left w:w="70" w:type="dxa"/>
          <w:right w:w="70" w:type="dxa"/>
        </w:tblCellMar>
        <w:tblLook w:val="04A0" w:firstRow="1" w:lastRow="0" w:firstColumn="1" w:lastColumn="0" w:noHBand="0" w:noVBand="1"/>
      </w:tblPr>
      <w:tblGrid>
        <w:gridCol w:w="8512"/>
      </w:tblGrid>
      <w:tr w:rsidR="008C5029" w:rsidRPr="000C3450" w14:paraId="6587ED7A" w14:textId="77777777" w:rsidTr="008C5029">
        <w:trPr>
          <w:trHeight w:val="330"/>
          <w:jc w:val="center"/>
        </w:trPr>
        <w:tc>
          <w:tcPr>
            <w:tcW w:w="85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9D8F1D" w14:textId="77777777" w:rsidR="008C5029" w:rsidRPr="000C3450" w:rsidRDefault="008C5029" w:rsidP="00F15457">
            <w:pPr>
              <w:spacing w:line="264"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8C5029" w:rsidRPr="000C3450" w14:paraId="7AC132D0"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2AAE4607" w14:textId="77777777" w:rsidR="008C5029" w:rsidRPr="000C3450" w:rsidRDefault="008C5029" w:rsidP="00F15457">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8C5029" w:rsidRPr="000C3450" w14:paraId="56D0D8F3"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60C73F36"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8C5029" w:rsidRPr="000C3450" w14:paraId="51718F2D"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251FD66B"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8C5029" w:rsidRPr="000C3450" w14:paraId="551F4F5B"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0C8E960E"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8C5029" w:rsidRPr="000C3450" w14:paraId="487CE0F0"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2D343FB5"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8C5029" w:rsidRPr="000C3450" w14:paraId="7815F5DF"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79CE3D63" w14:textId="77777777" w:rsidR="008C5029" w:rsidRPr="000C3450" w:rsidRDefault="008C5029" w:rsidP="00F15457">
            <w:pPr>
              <w:spacing w:line="264"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8C5029" w:rsidRPr="000C3450" w14:paraId="2A793A24"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7D867667"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8C5029" w:rsidRPr="000C3450" w14:paraId="42813603" w14:textId="77777777" w:rsidTr="008C5029">
        <w:trPr>
          <w:trHeight w:val="315"/>
          <w:jc w:val="center"/>
        </w:trPr>
        <w:tc>
          <w:tcPr>
            <w:tcW w:w="8512" w:type="dxa"/>
            <w:tcBorders>
              <w:top w:val="nil"/>
              <w:left w:val="single" w:sz="8" w:space="0" w:color="auto"/>
              <w:bottom w:val="single" w:sz="4" w:space="0" w:color="auto"/>
              <w:right w:val="single" w:sz="8" w:space="0" w:color="auto"/>
            </w:tcBorders>
            <w:shd w:val="clear" w:color="auto" w:fill="auto"/>
            <w:vAlign w:val="center"/>
          </w:tcPr>
          <w:p w14:paraId="07B84023" w14:textId="77777777" w:rsidR="008C5029" w:rsidRPr="000C3450" w:rsidRDefault="008C5029" w:rsidP="00F15457">
            <w:pPr>
              <w:spacing w:line="264"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8C5029" w:rsidRPr="000C3450" w14:paraId="4EE93AC5" w14:textId="77777777" w:rsidTr="008C5029">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1ECE0"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8C5029" w:rsidRPr="000C3450" w14:paraId="2FAAE786" w14:textId="77777777" w:rsidTr="008C5029">
        <w:trPr>
          <w:trHeight w:val="315"/>
          <w:jc w:val="center"/>
        </w:trPr>
        <w:tc>
          <w:tcPr>
            <w:tcW w:w="8512" w:type="dxa"/>
            <w:tcBorders>
              <w:top w:val="single" w:sz="4" w:space="0" w:color="auto"/>
              <w:left w:val="single" w:sz="8" w:space="0" w:color="auto"/>
              <w:bottom w:val="single" w:sz="4" w:space="0" w:color="auto"/>
              <w:right w:val="single" w:sz="8" w:space="0" w:color="auto"/>
            </w:tcBorders>
            <w:shd w:val="clear" w:color="auto" w:fill="auto"/>
            <w:vAlign w:val="center"/>
          </w:tcPr>
          <w:p w14:paraId="648078E5" w14:textId="77777777" w:rsidR="008C5029" w:rsidRPr="000C3450" w:rsidRDefault="008C5029" w:rsidP="00F15457">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8C5029" w:rsidRPr="000C3450" w14:paraId="47D006E8" w14:textId="77777777" w:rsidTr="008C5029">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BC99"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8C5029" w:rsidRPr="000C3450" w14:paraId="002F74EF" w14:textId="77777777" w:rsidTr="008C5029">
        <w:trPr>
          <w:trHeight w:val="315"/>
          <w:jc w:val="center"/>
        </w:trPr>
        <w:tc>
          <w:tcPr>
            <w:tcW w:w="85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2A5DD82"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lastRenderedPageBreak/>
              <w:t>IPUIUNA</w:t>
            </w:r>
          </w:p>
        </w:tc>
      </w:tr>
      <w:tr w:rsidR="008C5029" w:rsidRPr="000C3450" w14:paraId="69981F3F"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37A5AAD9" w14:textId="77777777" w:rsidR="008C5029" w:rsidRPr="000C3450" w:rsidRDefault="008C5029" w:rsidP="00F15457">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8C5029" w:rsidRPr="000C3450" w14:paraId="1DA73B2C"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0BF3A901" w14:textId="77777777" w:rsidR="008C5029" w:rsidRDefault="008C5029" w:rsidP="00F15457">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8C5029" w:rsidRPr="000C3450" w14:paraId="11785A0B" w14:textId="77777777" w:rsidTr="008C5029">
        <w:trPr>
          <w:trHeight w:val="315"/>
          <w:jc w:val="center"/>
        </w:trPr>
        <w:tc>
          <w:tcPr>
            <w:tcW w:w="8512" w:type="dxa"/>
            <w:tcBorders>
              <w:top w:val="nil"/>
              <w:left w:val="single" w:sz="8" w:space="0" w:color="auto"/>
              <w:bottom w:val="single" w:sz="4" w:space="0" w:color="auto"/>
              <w:right w:val="single" w:sz="8" w:space="0" w:color="auto"/>
            </w:tcBorders>
            <w:shd w:val="clear" w:color="auto" w:fill="auto"/>
            <w:vAlign w:val="center"/>
            <w:hideMark/>
          </w:tcPr>
          <w:p w14:paraId="3395B61E"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8C5029" w:rsidRPr="000C3450" w14:paraId="49BDE425" w14:textId="77777777" w:rsidTr="008C5029">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13DD"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8C5029" w:rsidRPr="000C3450" w14:paraId="5EF113AC" w14:textId="77777777" w:rsidTr="008C5029">
        <w:trPr>
          <w:trHeight w:val="222"/>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37A3"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8C5029" w:rsidRPr="000C3450" w14:paraId="6935B58B" w14:textId="77777777" w:rsidTr="008C5029">
        <w:trPr>
          <w:trHeight w:val="315"/>
          <w:jc w:val="center"/>
        </w:trPr>
        <w:tc>
          <w:tcPr>
            <w:tcW w:w="851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18C94CF"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8C5029" w:rsidRPr="000C3450" w14:paraId="46B61CB8" w14:textId="77777777" w:rsidTr="008C5029">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tcPr>
          <w:p w14:paraId="4C82885C" w14:textId="77777777" w:rsidR="008C5029" w:rsidRPr="000C3450" w:rsidRDefault="008C5029" w:rsidP="00F15457">
            <w:pPr>
              <w:spacing w:line="264"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8C5029" w:rsidRPr="000C3450" w14:paraId="55273C01" w14:textId="77777777" w:rsidTr="008C5029">
        <w:trPr>
          <w:trHeight w:val="315"/>
          <w:jc w:val="center"/>
        </w:trPr>
        <w:tc>
          <w:tcPr>
            <w:tcW w:w="851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789CE1"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8C5029" w:rsidRPr="000C3450" w14:paraId="73BF7A5F" w14:textId="77777777" w:rsidTr="008C5029">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CB27"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JOSÉ BENTO</w:t>
            </w:r>
          </w:p>
        </w:tc>
      </w:tr>
      <w:tr w:rsidR="008C5029" w:rsidRPr="000C3450" w14:paraId="407275DA" w14:textId="77777777" w:rsidTr="008C5029">
        <w:trPr>
          <w:trHeight w:val="315"/>
          <w:jc w:val="center"/>
        </w:trPr>
        <w:tc>
          <w:tcPr>
            <w:tcW w:w="85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C67B3C"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8C5029" w:rsidRPr="000C3450" w14:paraId="2226F259" w14:textId="77777777" w:rsidTr="008C5029">
        <w:trPr>
          <w:trHeight w:val="315"/>
          <w:jc w:val="center"/>
        </w:trPr>
        <w:tc>
          <w:tcPr>
            <w:tcW w:w="8512" w:type="dxa"/>
            <w:tcBorders>
              <w:top w:val="single" w:sz="4" w:space="0" w:color="auto"/>
              <w:left w:val="single" w:sz="8" w:space="0" w:color="auto"/>
              <w:bottom w:val="single" w:sz="8" w:space="0" w:color="auto"/>
              <w:right w:val="single" w:sz="8" w:space="0" w:color="auto"/>
            </w:tcBorders>
            <w:shd w:val="clear" w:color="auto" w:fill="auto"/>
            <w:vAlign w:val="center"/>
          </w:tcPr>
          <w:p w14:paraId="022009DC" w14:textId="2E731253" w:rsidR="008C5029" w:rsidRPr="000C3450" w:rsidRDefault="008C5029" w:rsidP="00F15457">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PO</w:t>
            </w:r>
            <w:r w:rsidR="004075BF">
              <w:rPr>
                <w:rFonts w:ascii="Arial" w:hAnsi="Arial" w:cs="Arial"/>
                <w:color w:val="000000"/>
                <w:kern w:val="2"/>
                <w:sz w:val="22"/>
                <w:szCs w:val="22"/>
                <w:lang w:eastAsia="ko-KR"/>
              </w:rPr>
              <w:t>C</w:t>
            </w:r>
            <w:r>
              <w:rPr>
                <w:rFonts w:ascii="Arial" w:hAnsi="Arial" w:cs="Arial"/>
                <w:color w:val="000000"/>
                <w:kern w:val="2"/>
                <w:sz w:val="22"/>
                <w:szCs w:val="22"/>
                <w:lang w:eastAsia="ko-KR"/>
              </w:rPr>
              <w:t xml:space="preserve">O FUNDO </w:t>
            </w:r>
          </w:p>
        </w:tc>
      </w:tr>
      <w:tr w:rsidR="008C5029" w:rsidRPr="000C3450" w14:paraId="7323731E"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4B2C075E"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8C5029" w:rsidRPr="000C3450" w14:paraId="675E7812" w14:textId="77777777" w:rsidTr="008C5029">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32043B2A" w14:textId="77777777" w:rsidR="008C5029" w:rsidRPr="000C3450" w:rsidRDefault="008C5029" w:rsidP="00F15457">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2E314520" w14:textId="77777777" w:rsidR="008C5029" w:rsidRDefault="008C5029" w:rsidP="00F15457">
      <w:pPr>
        <w:autoSpaceDE w:val="0"/>
        <w:spacing w:line="264" w:lineRule="auto"/>
        <w:ind w:firstLine="708"/>
        <w:jc w:val="both"/>
        <w:rPr>
          <w:rFonts w:ascii="Arial" w:hAnsi="Arial" w:cs="Arial"/>
          <w:sz w:val="22"/>
          <w:szCs w:val="22"/>
        </w:rPr>
      </w:pPr>
    </w:p>
    <w:p w14:paraId="33359665"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b/>
          <w:bCs/>
          <w:sz w:val="22"/>
          <w:szCs w:val="22"/>
        </w:rPr>
        <w:t>I – INFORMAÇÕES</w:t>
      </w:r>
      <w:r w:rsidR="00DE602B">
        <w:rPr>
          <w:rFonts w:ascii="Arial" w:hAnsi="Arial" w:cs="Arial"/>
          <w:b/>
          <w:bCs/>
          <w:sz w:val="22"/>
          <w:szCs w:val="22"/>
        </w:rPr>
        <w:t>.</w:t>
      </w:r>
    </w:p>
    <w:p w14:paraId="29D77C41"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4AC6A21A" w14:textId="6658664B"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1.1. As informações administrativas relativas a este </w:t>
      </w:r>
      <w:r w:rsidRPr="00A60088">
        <w:rPr>
          <w:rFonts w:ascii="Arial" w:hAnsi="Arial" w:cs="Arial"/>
          <w:b/>
          <w:bCs/>
          <w:sz w:val="22"/>
          <w:szCs w:val="22"/>
        </w:rPr>
        <w:t>PREGÃO</w:t>
      </w:r>
      <w:r w:rsidRPr="00A60088">
        <w:rPr>
          <w:rFonts w:ascii="Arial" w:hAnsi="Arial" w:cs="Arial"/>
          <w:sz w:val="22"/>
          <w:szCs w:val="22"/>
        </w:rPr>
        <w:t xml:space="preserve"> poderão ser obtidas junto ao Departamento de Licitações e Contratos da </w:t>
      </w:r>
      <w:r w:rsidR="00B17988">
        <w:rPr>
          <w:rFonts w:ascii="Arial" w:hAnsi="Arial" w:cs="Arial"/>
          <w:sz w:val="22"/>
          <w:szCs w:val="22"/>
        </w:rPr>
        <w:t xml:space="preserve">ASSOCIAÇÃO DOS MUNICÍPIOS DA MICRORREGIÃO DO MÉDIO SAPUCAÍ – AMESP através do </w:t>
      </w:r>
      <w:r w:rsidR="00540803">
        <w:rPr>
          <w:rFonts w:ascii="Arial" w:hAnsi="Arial" w:cs="Arial"/>
          <w:sz w:val="22"/>
          <w:szCs w:val="22"/>
        </w:rPr>
        <w:t xml:space="preserve">telefone nº (35) </w:t>
      </w:r>
      <w:r w:rsidR="00B17988">
        <w:rPr>
          <w:rFonts w:ascii="Arial" w:hAnsi="Arial" w:cs="Arial"/>
          <w:sz w:val="22"/>
          <w:szCs w:val="22"/>
        </w:rPr>
        <w:t>3025</w:t>
      </w:r>
      <w:r w:rsidR="00540803">
        <w:rPr>
          <w:rFonts w:ascii="Arial" w:hAnsi="Arial" w:cs="Arial"/>
          <w:sz w:val="22"/>
          <w:szCs w:val="22"/>
        </w:rPr>
        <w:t>-</w:t>
      </w:r>
      <w:r w:rsidR="00B17988">
        <w:rPr>
          <w:rFonts w:ascii="Arial" w:hAnsi="Arial" w:cs="Arial"/>
          <w:sz w:val="22"/>
          <w:szCs w:val="22"/>
        </w:rPr>
        <w:t>6589</w:t>
      </w:r>
      <w:r w:rsidR="00540803">
        <w:rPr>
          <w:rFonts w:ascii="Arial" w:hAnsi="Arial" w:cs="Arial"/>
          <w:sz w:val="22"/>
          <w:szCs w:val="22"/>
        </w:rPr>
        <w:t xml:space="preserve"> ou pelo e-mail: </w:t>
      </w:r>
      <w:r w:rsidR="00B17988" w:rsidRPr="00E12F2B">
        <w:rPr>
          <w:rFonts w:ascii="Arial" w:hAnsi="Arial" w:cs="Arial"/>
          <w:sz w:val="22"/>
          <w:szCs w:val="22"/>
        </w:rPr>
        <w:t>licitacao@consorcioamesp.com.br</w:t>
      </w:r>
      <w:r w:rsidR="00540803">
        <w:rPr>
          <w:rFonts w:ascii="Arial" w:hAnsi="Arial" w:cs="Arial"/>
          <w:sz w:val="22"/>
          <w:szCs w:val="22"/>
        </w:rPr>
        <w:t xml:space="preserve"> </w:t>
      </w:r>
    </w:p>
    <w:p w14:paraId="4145AD24" w14:textId="77777777" w:rsidR="00BF08C4" w:rsidRPr="00A60088" w:rsidRDefault="00BF08C4" w:rsidP="00F15457">
      <w:pPr>
        <w:spacing w:line="264" w:lineRule="auto"/>
        <w:jc w:val="both"/>
        <w:outlineLvl w:val="0"/>
        <w:rPr>
          <w:rStyle w:val="N"/>
          <w:rFonts w:ascii="Arial" w:hAnsi="Arial" w:cs="Arial"/>
          <w:sz w:val="22"/>
          <w:szCs w:val="22"/>
        </w:rPr>
      </w:pPr>
    </w:p>
    <w:p w14:paraId="291014EC" w14:textId="77777777" w:rsidR="00BF08C4" w:rsidRPr="00A60088" w:rsidRDefault="00BF08C4" w:rsidP="00F15457">
      <w:pPr>
        <w:spacing w:line="264" w:lineRule="auto"/>
        <w:jc w:val="both"/>
        <w:outlineLvl w:val="0"/>
        <w:rPr>
          <w:rFonts w:ascii="Arial" w:hAnsi="Arial" w:cs="Arial"/>
          <w:b/>
          <w:sz w:val="22"/>
          <w:szCs w:val="22"/>
        </w:rPr>
      </w:pPr>
      <w:r w:rsidRPr="00A60088">
        <w:rPr>
          <w:rStyle w:val="N"/>
          <w:rFonts w:ascii="Arial" w:hAnsi="Arial" w:cs="Arial"/>
          <w:sz w:val="22"/>
          <w:szCs w:val="22"/>
        </w:rPr>
        <w:t>II – OBJETO</w:t>
      </w:r>
      <w:r w:rsidR="00DE602B">
        <w:rPr>
          <w:rStyle w:val="N"/>
          <w:rFonts w:ascii="Arial" w:hAnsi="Arial" w:cs="Arial"/>
          <w:sz w:val="22"/>
          <w:szCs w:val="22"/>
        </w:rPr>
        <w:t>.</w:t>
      </w:r>
    </w:p>
    <w:p w14:paraId="68FF6937" w14:textId="77777777" w:rsidR="00BF08C4" w:rsidRPr="00A60088" w:rsidRDefault="00BF08C4" w:rsidP="00F15457">
      <w:pPr>
        <w:spacing w:line="264" w:lineRule="auto"/>
        <w:jc w:val="both"/>
        <w:rPr>
          <w:rFonts w:ascii="Arial" w:hAnsi="Arial" w:cs="Arial"/>
          <w:sz w:val="22"/>
          <w:szCs w:val="22"/>
        </w:rPr>
      </w:pPr>
    </w:p>
    <w:p w14:paraId="297447C3" w14:textId="77777777" w:rsidR="00B17988" w:rsidRDefault="00BF08C4" w:rsidP="00F15457">
      <w:pPr>
        <w:spacing w:line="264" w:lineRule="auto"/>
        <w:jc w:val="both"/>
        <w:rPr>
          <w:rFonts w:ascii="Arial" w:hAnsi="Arial" w:cs="Arial"/>
          <w:b/>
          <w:sz w:val="22"/>
          <w:szCs w:val="22"/>
        </w:rPr>
      </w:pPr>
      <w:r w:rsidRPr="00A60088">
        <w:rPr>
          <w:rFonts w:ascii="Arial" w:hAnsi="Arial" w:cs="Arial"/>
          <w:sz w:val="22"/>
          <w:szCs w:val="22"/>
        </w:rPr>
        <w:t xml:space="preserve">2.1. Constitui objeto deste </w:t>
      </w:r>
      <w:r w:rsidRPr="00A60088">
        <w:rPr>
          <w:rFonts w:ascii="Arial" w:hAnsi="Arial" w:cs="Arial"/>
          <w:b/>
          <w:sz w:val="22"/>
          <w:szCs w:val="22"/>
        </w:rPr>
        <w:t>PREGÃO</w:t>
      </w:r>
      <w:r w:rsidR="002B3B3D">
        <w:rPr>
          <w:rFonts w:ascii="Arial" w:hAnsi="Arial" w:cs="Arial"/>
          <w:b/>
          <w:sz w:val="22"/>
          <w:szCs w:val="22"/>
        </w:rPr>
        <w:t xml:space="preserve"> </w:t>
      </w:r>
      <w:r>
        <w:rPr>
          <w:rFonts w:ascii="Arial" w:hAnsi="Arial" w:cs="Arial"/>
          <w:sz w:val="22"/>
          <w:szCs w:val="22"/>
        </w:rPr>
        <w:t>par</w:t>
      </w:r>
      <w:r w:rsidRPr="00A60088">
        <w:rPr>
          <w:rFonts w:ascii="Arial" w:hAnsi="Arial" w:cs="Arial"/>
          <w:sz w:val="22"/>
          <w:szCs w:val="22"/>
        </w:rPr>
        <w:t>a</w:t>
      </w:r>
      <w:r>
        <w:rPr>
          <w:rFonts w:ascii="Arial" w:hAnsi="Arial" w:cs="Arial"/>
          <w:sz w:val="22"/>
          <w:szCs w:val="22"/>
        </w:rPr>
        <w:t xml:space="preserve"> a</w:t>
      </w:r>
      <w:r w:rsidR="002B3B3D">
        <w:rPr>
          <w:rFonts w:ascii="Arial" w:hAnsi="Arial" w:cs="Arial"/>
          <w:sz w:val="22"/>
          <w:szCs w:val="22"/>
        </w:rPr>
        <w:t xml:space="preserve"> </w:t>
      </w:r>
      <w:r w:rsidR="00867154" w:rsidRPr="007D503D">
        <w:rPr>
          <w:rFonts w:ascii="Arial" w:hAnsi="Arial" w:cs="Arial"/>
          <w:b/>
          <w:bCs/>
          <w:sz w:val="22"/>
          <w:szCs w:val="22"/>
        </w:rPr>
        <w:t xml:space="preserve">CONTRATAÇÃO DE EMPRESA PARA </w:t>
      </w:r>
      <w:r w:rsidR="00867154">
        <w:rPr>
          <w:rFonts w:ascii="Arial" w:hAnsi="Arial" w:cs="Arial"/>
          <w:b/>
          <w:bCs/>
          <w:sz w:val="22"/>
          <w:szCs w:val="22"/>
        </w:rPr>
        <w:t xml:space="preserve">FORNECIMENTO DE AGREGADOS MINERAIS E DE CONCRETO PARA </w:t>
      </w:r>
      <w:r w:rsidR="00867154" w:rsidRPr="007D503D">
        <w:rPr>
          <w:rFonts w:ascii="Arial" w:hAnsi="Arial" w:cs="Arial"/>
          <w:b/>
          <w:bCs/>
          <w:sz w:val="22"/>
          <w:szCs w:val="22"/>
        </w:rPr>
        <w:t>OS</w:t>
      </w:r>
      <w:r w:rsidR="00867154" w:rsidRPr="007D503D">
        <w:rPr>
          <w:rFonts w:ascii="Arial" w:hAnsi="Arial" w:cs="Arial"/>
          <w:b/>
          <w:sz w:val="22"/>
          <w:szCs w:val="22"/>
        </w:rPr>
        <w:t xml:space="preserve"> MUNICÍPIOS QUE COMPÕEM A ASSOCIAÇÃO DOS MUNICÍPIOS DA MICRORREGIÃO DO MÉDIO SAPUCAÍ </w:t>
      </w:r>
      <w:r w:rsidR="00867154">
        <w:rPr>
          <w:rFonts w:ascii="Arial" w:hAnsi="Arial" w:cs="Arial"/>
          <w:b/>
          <w:sz w:val="22"/>
          <w:szCs w:val="22"/>
        </w:rPr>
        <w:t>–</w:t>
      </w:r>
      <w:r w:rsidR="00867154" w:rsidRPr="007D503D">
        <w:rPr>
          <w:rFonts w:ascii="Arial" w:hAnsi="Arial" w:cs="Arial"/>
          <w:b/>
          <w:sz w:val="22"/>
          <w:szCs w:val="22"/>
        </w:rPr>
        <w:t xml:space="preserve"> AMESP</w:t>
      </w:r>
      <w:r w:rsidR="00867154">
        <w:rPr>
          <w:rFonts w:ascii="Arial" w:hAnsi="Arial" w:cs="Arial"/>
          <w:b/>
          <w:sz w:val="22"/>
          <w:szCs w:val="22"/>
        </w:rPr>
        <w:t xml:space="preserve">.  </w:t>
      </w:r>
    </w:p>
    <w:p w14:paraId="6CF1C314" w14:textId="77777777" w:rsidR="00867154" w:rsidRDefault="00867154" w:rsidP="00F15457">
      <w:pPr>
        <w:spacing w:line="264" w:lineRule="auto"/>
        <w:jc w:val="both"/>
        <w:rPr>
          <w:rFonts w:ascii="Arial" w:hAnsi="Arial" w:cs="Arial"/>
          <w:sz w:val="22"/>
          <w:szCs w:val="22"/>
        </w:rPr>
      </w:pPr>
    </w:p>
    <w:p w14:paraId="11D5BBCC" w14:textId="77777777" w:rsidR="00BF08C4" w:rsidRPr="00A60088" w:rsidRDefault="00A62E7C" w:rsidP="00F15457">
      <w:pPr>
        <w:spacing w:line="264" w:lineRule="auto"/>
        <w:jc w:val="both"/>
        <w:rPr>
          <w:rFonts w:ascii="Arial" w:hAnsi="Arial" w:cs="Arial"/>
          <w:sz w:val="22"/>
          <w:szCs w:val="22"/>
        </w:rPr>
      </w:pPr>
      <w:r>
        <w:rPr>
          <w:rFonts w:ascii="Arial" w:hAnsi="Arial" w:cs="Arial"/>
          <w:sz w:val="22"/>
          <w:szCs w:val="22"/>
        </w:rPr>
        <w:t>De</w:t>
      </w:r>
      <w:r w:rsidR="00BF08C4" w:rsidRPr="00A60088">
        <w:rPr>
          <w:rFonts w:ascii="Arial" w:hAnsi="Arial" w:cs="Arial"/>
          <w:sz w:val="22"/>
          <w:szCs w:val="22"/>
        </w:rPr>
        <w:t xml:space="preserve"> acordo com as especificações do </w:t>
      </w:r>
      <w:r w:rsidR="00B17988">
        <w:rPr>
          <w:rFonts w:ascii="Arial" w:hAnsi="Arial" w:cs="Arial"/>
          <w:sz w:val="22"/>
          <w:szCs w:val="22"/>
        </w:rPr>
        <w:t>T</w:t>
      </w:r>
      <w:r w:rsidR="00732689">
        <w:rPr>
          <w:rFonts w:ascii="Arial" w:hAnsi="Arial" w:cs="Arial"/>
          <w:sz w:val="22"/>
          <w:szCs w:val="22"/>
        </w:rPr>
        <w:t xml:space="preserve">ermo de </w:t>
      </w:r>
      <w:r w:rsidR="00B17988">
        <w:rPr>
          <w:rFonts w:ascii="Arial" w:hAnsi="Arial" w:cs="Arial"/>
          <w:sz w:val="22"/>
          <w:szCs w:val="22"/>
        </w:rPr>
        <w:t>R</w:t>
      </w:r>
      <w:r w:rsidR="00732689">
        <w:rPr>
          <w:rFonts w:ascii="Arial" w:hAnsi="Arial" w:cs="Arial"/>
          <w:sz w:val="22"/>
          <w:szCs w:val="22"/>
        </w:rPr>
        <w:t>eferência</w:t>
      </w:r>
      <w:r w:rsidR="00BF08C4" w:rsidRPr="00A60088">
        <w:rPr>
          <w:rFonts w:ascii="Arial" w:hAnsi="Arial" w:cs="Arial"/>
          <w:sz w:val="22"/>
          <w:szCs w:val="22"/>
        </w:rPr>
        <w:t xml:space="preserve"> e d</w:t>
      </w:r>
      <w:r w:rsidR="00BF08C4">
        <w:rPr>
          <w:rFonts w:ascii="Arial" w:hAnsi="Arial" w:cs="Arial"/>
          <w:sz w:val="22"/>
          <w:szCs w:val="22"/>
        </w:rPr>
        <w:t xml:space="preserve">emais disposições deste </w:t>
      </w:r>
      <w:r w:rsidR="00B17988">
        <w:rPr>
          <w:rFonts w:ascii="Arial" w:hAnsi="Arial" w:cs="Arial"/>
          <w:sz w:val="22"/>
          <w:szCs w:val="22"/>
        </w:rPr>
        <w:t>E</w:t>
      </w:r>
      <w:r w:rsidR="00BF08C4">
        <w:rPr>
          <w:rFonts w:ascii="Arial" w:hAnsi="Arial" w:cs="Arial"/>
          <w:sz w:val="22"/>
          <w:szCs w:val="22"/>
        </w:rPr>
        <w:t>dital.</w:t>
      </w:r>
    </w:p>
    <w:p w14:paraId="4F923961"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p>
    <w:p w14:paraId="37B027E3"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b/>
          <w:bCs/>
          <w:sz w:val="22"/>
          <w:szCs w:val="22"/>
        </w:rPr>
        <w:t>III – DA IMPUGNAÇÃO AO EDITAL</w:t>
      </w:r>
      <w:r w:rsidR="00DE602B">
        <w:rPr>
          <w:rFonts w:ascii="Arial" w:hAnsi="Arial" w:cs="Arial"/>
          <w:b/>
          <w:bCs/>
          <w:sz w:val="22"/>
          <w:szCs w:val="22"/>
        </w:rPr>
        <w:t>.</w:t>
      </w:r>
    </w:p>
    <w:p w14:paraId="7BF70DA5"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4FD37F82"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3.1. Qualquer pessoa, física ou jurídica, é parte legítima para solicitar esclarecimentos ou providências em relação ao presente </w:t>
      </w:r>
      <w:r w:rsidRPr="00A60088">
        <w:rPr>
          <w:rFonts w:ascii="Arial" w:hAnsi="Arial" w:cs="Arial"/>
          <w:b/>
          <w:bCs/>
          <w:sz w:val="22"/>
          <w:szCs w:val="22"/>
        </w:rPr>
        <w:t>PREGÃO</w:t>
      </w:r>
      <w:r w:rsidRPr="00A60088">
        <w:rPr>
          <w:rFonts w:ascii="Arial" w:hAnsi="Arial" w:cs="Arial"/>
          <w:sz w:val="22"/>
          <w:szCs w:val="22"/>
        </w:rPr>
        <w:t xml:space="preserve">, ou ainda, para impugnar este </w:t>
      </w:r>
      <w:r w:rsidR="00B17988">
        <w:rPr>
          <w:rFonts w:ascii="Arial" w:hAnsi="Arial" w:cs="Arial"/>
          <w:sz w:val="22"/>
          <w:szCs w:val="22"/>
        </w:rPr>
        <w:t>E</w:t>
      </w:r>
      <w:r w:rsidRPr="00A60088">
        <w:rPr>
          <w:rFonts w:ascii="Arial" w:hAnsi="Arial" w:cs="Arial"/>
          <w:sz w:val="22"/>
          <w:szCs w:val="22"/>
        </w:rPr>
        <w:t xml:space="preserve">dital, desde que o faça com antecedência de até </w:t>
      </w:r>
      <w:r w:rsidR="00B17988">
        <w:rPr>
          <w:rFonts w:ascii="Arial" w:hAnsi="Arial" w:cs="Arial"/>
          <w:sz w:val="22"/>
          <w:szCs w:val="22"/>
        </w:rPr>
        <w:t>02 (</w:t>
      </w:r>
      <w:r w:rsidRPr="00A60088">
        <w:rPr>
          <w:rFonts w:ascii="Arial" w:hAnsi="Arial" w:cs="Arial"/>
          <w:sz w:val="22"/>
          <w:szCs w:val="22"/>
        </w:rPr>
        <w:t>dois</w:t>
      </w:r>
      <w:r w:rsidR="00B17988">
        <w:rPr>
          <w:rFonts w:ascii="Arial" w:hAnsi="Arial" w:cs="Arial"/>
          <w:sz w:val="22"/>
          <w:szCs w:val="22"/>
        </w:rPr>
        <w:t xml:space="preserve">) </w:t>
      </w:r>
      <w:r w:rsidRPr="00A60088">
        <w:rPr>
          <w:rFonts w:ascii="Arial" w:hAnsi="Arial" w:cs="Arial"/>
          <w:sz w:val="22"/>
          <w:szCs w:val="22"/>
        </w:rPr>
        <w:t>dias úteis da data fixada para recebimento das propostas, observado o disposto no § 2º do art. 41 da Lei Federal</w:t>
      </w:r>
      <w:r w:rsidR="005B56C5">
        <w:rPr>
          <w:rFonts w:ascii="Arial" w:hAnsi="Arial" w:cs="Arial"/>
          <w:sz w:val="22"/>
          <w:szCs w:val="22"/>
        </w:rPr>
        <w:t xml:space="preserve"> n.º</w:t>
      </w:r>
      <w:r w:rsidRPr="00A60088">
        <w:rPr>
          <w:rFonts w:ascii="Arial" w:hAnsi="Arial" w:cs="Arial"/>
          <w:sz w:val="22"/>
          <w:szCs w:val="22"/>
        </w:rPr>
        <w:t xml:space="preserve"> 8</w:t>
      </w:r>
      <w:r w:rsidR="001E7FC6">
        <w:rPr>
          <w:rFonts w:ascii="Arial" w:hAnsi="Arial" w:cs="Arial"/>
          <w:sz w:val="22"/>
          <w:szCs w:val="22"/>
        </w:rPr>
        <w:t>.</w:t>
      </w:r>
      <w:r w:rsidRPr="00A60088">
        <w:rPr>
          <w:rFonts w:ascii="Arial" w:hAnsi="Arial" w:cs="Arial"/>
          <w:sz w:val="22"/>
          <w:szCs w:val="22"/>
        </w:rPr>
        <w:t xml:space="preserve">666/93 e suas alterações. </w:t>
      </w:r>
    </w:p>
    <w:p w14:paraId="7FCF6EC5"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53D985E2"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 xml:space="preserve">3.1.1. O </w:t>
      </w:r>
      <w:r w:rsidRPr="00A60088">
        <w:rPr>
          <w:rFonts w:ascii="Arial" w:hAnsi="Arial" w:cs="Arial"/>
          <w:sz w:val="22"/>
          <w:szCs w:val="22"/>
        </w:rPr>
        <w:t>Pregoeiro deverá decidir sobre a impugnação, se possível, antes da abertura do certame.</w:t>
      </w:r>
    </w:p>
    <w:p w14:paraId="5AF214EE"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1419C289"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sz w:val="22"/>
          <w:szCs w:val="22"/>
        </w:rPr>
        <w:lastRenderedPageBreak/>
        <w:t xml:space="preserve">3.1.2. Quando o acolhimento da impugnação implicar em alteração do </w:t>
      </w:r>
      <w:r w:rsidR="00B17988">
        <w:rPr>
          <w:rFonts w:ascii="Arial" w:hAnsi="Arial" w:cs="Arial"/>
          <w:sz w:val="22"/>
          <w:szCs w:val="22"/>
        </w:rPr>
        <w:t>E</w:t>
      </w:r>
      <w:r w:rsidRPr="00A60088">
        <w:rPr>
          <w:rFonts w:ascii="Arial" w:hAnsi="Arial" w:cs="Arial"/>
          <w:sz w:val="22"/>
          <w:szCs w:val="22"/>
        </w:rPr>
        <w:t xml:space="preserve">dital, capaz de afetar a formulação das propostas, será designado nova data para a realização deste </w:t>
      </w:r>
      <w:r w:rsidRPr="00A60088">
        <w:rPr>
          <w:rFonts w:ascii="Arial" w:hAnsi="Arial" w:cs="Arial"/>
          <w:b/>
          <w:bCs/>
          <w:sz w:val="22"/>
          <w:szCs w:val="22"/>
        </w:rPr>
        <w:t>PREGÃO.</w:t>
      </w:r>
    </w:p>
    <w:p w14:paraId="3B48AD9A" w14:textId="77777777" w:rsidR="00516E15" w:rsidRDefault="00516E15" w:rsidP="00F15457">
      <w:pPr>
        <w:pStyle w:val="Cabealho"/>
        <w:tabs>
          <w:tab w:val="clear" w:pos="4419"/>
          <w:tab w:val="clear" w:pos="8838"/>
        </w:tabs>
        <w:spacing w:line="264" w:lineRule="auto"/>
        <w:jc w:val="both"/>
        <w:rPr>
          <w:rFonts w:ascii="Arial" w:hAnsi="Arial" w:cs="Arial"/>
          <w:sz w:val="22"/>
          <w:szCs w:val="22"/>
        </w:rPr>
      </w:pPr>
    </w:p>
    <w:p w14:paraId="6E38D0BF" w14:textId="0E9C3755"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3.2. A impugnação feita tempestivamente pela licitante, não a impedirá de participar deste </w:t>
      </w:r>
      <w:r w:rsidRPr="00A60088">
        <w:rPr>
          <w:rFonts w:ascii="Arial" w:hAnsi="Arial" w:cs="Arial"/>
          <w:b/>
          <w:bCs/>
          <w:sz w:val="22"/>
          <w:szCs w:val="22"/>
        </w:rPr>
        <w:t>PREGÃO</w:t>
      </w:r>
      <w:r w:rsidRPr="00A60088">
        <w:rPr>
          <w:rFonts w:ascii="Arial" w:hAnsi="Arial" w:cs="Arial"/>
          <w:sz w:val="22"/>
          <w:szCs w:val="22"/>
        </w:rPr>
        <w:t xml:space="preserve"> até o trânsito em julgado da decisão.</w:t>
      </w:r>
    </w:p>
    <w:p w14:paraId="1A037A0B" w14:textId="77777777" w:rsidR="00727C24" w:rsidRDefault="00727C24" w:rsidP="00F15457">
      <w:pPr>
        <w:pStyle w:val="Cabealho"/>
        <w:tabs>
          <w:tab w:val="clear" w:pos="4419"/>
          <w:tab w:val="clear" w:pos="8838"/>
        </w:tabs>
        <w:spacing w:line="264" w:lineRule="auto"/>
        <w:jc w:val="both"/>
        <w:rPr>
          <w:rFonts w:ascii="Arial" w:hAnsi="Arial" w:cs="Arial"/>
          <w:sz w:val="22"/>
          <w:szCs w:val="22"/>
        </w:rPr>
      </w:pPr>
    </w:p>
    <w:p w14:paraId="14AD2D7E" w14:textId="77777777" w:rsidR="00516E15" w:rsidRPr="00A60088" w:rsidRDefault="00516E15"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3.3. Não serão aceitas impugnações encaminhadas por e</w:t>
      </w:r>
      <w:r w:rsidR="00B17988">
        <w:rPr>
          <w:rFonts w:ascii="Arial" w:hAnsi="Arial" w:cs="Arial"/>
          <w:sz w:val="22"/>
          <w:szCs w:val="22"/>
        </w:rPr>
        <w:t>-</w:t>
      </w:r>
      <w:r>
        <w:rPr>
          <w:rFonts w:ascii="Arial" w:hAnsi="Arial" w:cs="Arial"/>
          <w:sz w:val="22"/>
          <w:szCs w:val="22"/>
        </w:rPr>
        <w:t>mail.</w:t>
      </w:r>
    </w:p>
    <w:p w14:paraId="52B70939"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52E9B05D" w14:textId="53C975F1" w:rsidR="00BF08C4" w:rsidRDefault="00BF08C4"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IV – DA ATA DE REGISTRO DE PREÇOS</w:t>
      </w:r>
      <w:r w:rsidR="00DE602B">
        <w:rPr>
          <w:rFonts w:ascii="Arial" w:hAnsi="Arial" w:cs="Arial"/>
          <w:b/>
          <w:bCs/>
          <w:sz w:val="22"/>
          <w:szCs w:val="22"/>
        </w:rPr>
        <w:t>.</w:t>
      </w:r>
    </w:p>
    <w:p w14:paraId="72BE6E59" w14:textId="77777777" w:rsidR="00727C24" w:rsidRPr="00A60088" w:rsidRDefault="00727C24" w:rsidP="00F15457">
      <w:pPr>
        <w:pStyle w:val="Cabealho"/>
        <w:tabs>
          <w:tab w:val="clear" w:pos="4419"/>
          <w:tab w:val="clear" w:pos="8838"/>
        </w:tabs>
        <w:spacing w:line="264" w:lineRule="auto"/>
        <w:jc w:val="both"/>
        <w:rPr>
          <w:rFonts w:ascii="Arial" w:hAnsi="Arial" w:cs="Arial"/>
          <w:b/>
          <w:bCs/>
          <w:sz w:val="22"/>
          <w:szCs w:val="22"/>
        </w:rPr>
      </w:pPr>
    </w:p>
    <w:p w14:paraId="6A1FC5C3"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4.1. A Ata de Registro de Preços terá validade de </w:t>
      </w:r>
      <w:r>
        <w:rPr>
          <w:rFonts w:ascii="Arial" w:hAnsi="Arial" w:cs="Arial"/>
          <w:sz w:val="22"/>
          <w:szCs w:val="22"/>
        </w:rPr>
        <w:t>(12) doze meses</w:t>
      </w:r>
      <w:r w:rsidRPr="00A60088">
        <w:rPr>
          <w:rFonts w:ascii="Arial" w:hAnsi="Arial" w:cs="Arial"/>
          <w:sz w:val="22"/>
          <w:szCs w:val="22"/>
        </w:rPr>
        <w:t>, contado a partir de sua assinatura.</w:t>
      </w:r>
    </w:p>
    <w:p w14:paraId="5FF2ABD8" w14:textId="77777777" w:rsidR="00E70121" w:rsidRDefault="00E70121" w:rsidP="00F15457">
      <w:pPr>
        <w:pStyle w:val="Cabealho"/>
        <w:tabs>
          <w:tab w:val="clear" w:pos="4419"/>
          <w:tab w:val="clear" w:pos="8838"/>
        </w:tabs>
        <w:spacing w:line="264" w:lineRule="auto"/>
        <w:jc w:val="both"/>
        <w:rPr>
          <w:rFonts w:ascii="Arial" w:hAnsi="Arial" w:cs="Arial"/>
          <w:sz w:val="22"/>
          <w:szCs w:val="22"/>
        </w:rPr>
      </w:pPr>
    </w:p>
    <w:p w14:paraId="7BB76DC8"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4.2. </w:t>
      </w:r>
      <w:r w:rsidR="00D23385">
        <w:rPr>
          <w:rFonts w:ascii="Arial" w:hAnsi="Arial" w:cs="Arial"/>
          <w:sz w:val="22"/>
          <w:szCs w:val="22"/>
        </w:rPr>
        <w:t xml:space="preserve">O ORGÃO GERENCADOR/ÓRGÃO PARTICIPANTE </w:t>
      </w:r>
      <w:r w:rsidRPr="00A60088">
        <w:rPr>
          <w:rFonts w:ascii="Arial" w:hAnsi="Arial" w:cs="Arial"/>
          <w:sz w:val="22"/>
          <w:szCs w:val="22"/>
        </w:rPr>
        <w:t>não estar</w:t>
      </w:r>
      <w:r w:rsidR="00D23385">
        <w:rPr>
          <w:rFonts w:ascii="Arial" w:hAnsi="Arial" w:cs="Arial"/>
          <w:sz w:val="22"/>
          <w:szCs w:val="22"/>
        </w:rPr>
        <w:t xml:space="preserve">ão </w:t>
      </w:r>
      <w:r w:rsidRPr="00A60088">
        <w:rPr>
          <w:rFonts w:ascii="Arial" w:hAnsi="Arial" w:cs="Arial"/>
          <w:sz w:val="22"/>
          <w:szCs w:val="22"/>
        </w:rPr>
        <w:t>obrigad</w:t>
      </w:r>
      <w:r w:rsidR="00D23385">
        <w:rPr>
          <w:rFonts w:ascii="Arial" w:hAnsi="Arial" w:cs="Arial"/>
          <w:sz w:val="22"/>
          <w:szCs w:val="22"/>
        </w:rPr>
        <w:t xml:space="preserve">os </w:t>
      </w:r>
      <w:r w:rsidRPr="00A60088">
        <w:rPr>
          <w:rFonts w:ascii="Arial" w:hAnsi="Arial" w:cs="Arial"/>
          <w:sz w:val="22"/>
          <w:szCs w:val="22"/>
        </w:rPr>
        <w:t>a utilizar</w:t>
      </w:r>
      <w:r w:rsidR="00D23385">
        <w:rPr>
          <w:rFonts w:ascii="Arial" w:hAnsi="Arial" w:cs="Arial"/>
          <w:sz w:val="22"/>
          <w:szCs w:val="22"/>
        </w:rPr>
        <w:t xml:space="preserve">em </w:t>
      </w:r>
      <w:r w:rsidRPr="00A60088">
        <w:rPr>
          <w:rFonts w:ascii="Arial" w:hAnsi="Arial" w:cs="Arial"/>
          <w:sz w:val="22"/>
          <w:szCs w:val="22"/>
        </w:rPr>
        <w:t xml:space="preserve">a Ata de Registro de Preços, uma vez que ela não caracteriza compromisso de utilização, podendo revogá-la ou promover licitação específica quando julgar conveniente, nos termos da legislação pertinente, sem que caiba recurso ou qualquer pedido de indenização por parte da </w:t>
      </w:r>
      <w:r w:rsidRPr="00A60088">
        <w:rPr>
          <w:rFonts w:ascii="Arial" w:hAnsi="Arial" w:cs="Arial"/>
          <w:b/>
          <w:bCs/>
          <w:sz w:val="22"/>
          <w:szCs w:val="22"/>
        </w:rPr>
        <w:t>DETENTORA</w:t>
      </w:r>
      <w:r w:rsidRPr="00A60088">
        <w:rPr>
          <w:rFonts w:ascii="Arial" w:hAnsi="Arial" w:cs="Arial"/>
          <w:sz w:val="22"/>
          <w:szCs w:val="22"/>
        </w:rPr>
        <w:t>.</w:t>
      </w:r>
    </w:p>
    <w:p w14:paraId="46FB9C93"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3DB28440" w14:textId="77777777" w:rsidR="0017501B" w:rsidRPr="00A60088" w:rsidRDefault="0017501B"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V – CONDIÇÕES DE PARTICIPAÇÃO</w:t>
      </w:r>
      <w:r w:rsidR="00DE602B">
        <w:rPr>
          <w:rFonts w:ascii="Arial" w:hAnsi="Arial" w:cs="Arial"/>
          <w:b/>
          <w:bCs/>
          <w:sz w:val="22"/>
          <w:szCs w:val="22"/>
        </w:rPr>
        <w:t>.</w:t>
      </w:r>
      <w:r w:rsidRPr="00A60088">
        <w:rPr>
          <w:rFonts w:ascii="Arial" w:hAnsi="Arial" w:cs="Arial"/>
          <w:b/>
          <w:bCs/>
          <w:sz w:val="22"/>
          <w:szCs w:val="22"/>
        </w:rPr>
        <w:t xml:space="preserve"> </w:t>
      </w:r>
    </w:p>
    <w:p w14:paraId="048864B8" w14:textId="77777777" w:rsidR="0017501B" w:rsidRPr="00A60088" w:rsidRDefault="0017501B" w:rsidP="00F15457">
      <w:pPr>
        <w:pStyle w:val="Cabealho"/>
        <w:tabs>
          <w:tab w:val="clear" w:pos="4419"/>
          <w:tab w:val="clear" w:pos="8838"/>
        </w:tabs>
        <w:spacing w:line="264" w:lineRule="auto"/>
        <w:jc w:val="both"/>
        <w:rPr>
          <w:rFonts w:ascii="Arial" w:hAnsi="Arial" w:cs="Arial"/>
          <w:b/>
          <w:bCs/>
          <w:sz w:val="22"/>
          <w:szCs w:val="22"/>
        </w:rPr>
      </w:pPr>
    </w:p>
    <w:p w14:paraId="7F8C95AC"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r w:rsidRPr="00C47CB8">
        <w:rPr>
          <w:rFonts w:ascii="Arial" w:hAnsi="Arial" w:cs="Arial"/>
          <w:sz w:val="22"/>
          <w:szCs w:val="22"/>
        </w:rPr>
        <w:t xml:space="preserve">5.1. Poderão participar deste </w:t>
      </w:r>
      <w:r w:rsidRPr="00C47CB8">
        <w:rPr>
          <w:rFonts w:ascii="Arial" w:hAnsi="Arial" w:cs="Arial"/>
          <w:b/>
          <w:bCs/>
          <w:sz w:val="22"/>
          <w:szCs w:val="22"/>
        </w:rPr>
        <w:t>PREGÃO</w:t>
      </w:r>
      <w:r w:rsidRPr="00C47CB8">
        <w:rPr>
          <w:rFonts w:ascii="Arial" w:hAnsi="Arial" w:cs="Arial"/>
          <w:sz w:val="22"/>
          <w:szCs w:val="22"/>
        </w:rPr>
        <w:t xml:space="preserve"> as empresas que:</w:t>
      </w:r>
    </w:p>
    <w:p w14:paraId="4F56D57A"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p>
    <w:p w14:paraId="51489C09"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r w:rsidRPr="00C47CB8">
        <w:rPr>
          <w:rFonts w:ascii="Arial" w:hAnsi="Arial" w:cs="Arial"/>
          <w:sz w:val="22"/>
          <w:szCs w:val="22"/>
        </w:rPr>
        <w:t>5.1.1. Tenham objeto social pertinente e compatível com o objeto licitado;</w:t>
      </w:r>
    </w:p>
    <w:p w14:paraId="6996E2A1"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p>
    <w:p w14:paraId="5C8120C4"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r w:rsidRPr="00C47CB8">
        <w:rPr>
          <w:rFonts w:ascii="Arial" w:hAnsi="Arial" w:cs="Arial"/>
          <w:sz w:val="22"/>
          <w:szCs w:val="22"/>
        </w:rPr>
        <w:t>5.1.2. Atendam a todas as exigências deste edital;</w:t>
      </w:r>
    </w:p>
    <w:p w14:paraId="60D2D6B8" w14:textId="77777777" w:rsidR="008C5029" w:rsidRPr="00C47CB8" w:rsidRDefault="008C5029" w:rsidP="00F15457">
      <w:pPr>
        <w:overflowPunct w:val="0"/>
        <w:autoSpaceDE w:val="0"/>
        <w:autoSpaceDN w:val="0"/>
        <w:adjustRightInd w:val="0"/>
        <w:spacing w:line="264" w:lineRule="auto"/>
        <w:jc w:val="both"/>
        <w:rPr>
          <w:rFonts w:ascii="Arial" w:hAnsi="Arial" w:cs="Arial"/>
          <w:sz w:val="22"/>
          <w:szCs w:val="22"/>
        </w:rPr>
      </w:pPr>
    </w:p>
    <w:p w14:paraId="138430AE"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r w:rsidRPr="00C47CB8">
        <w:rPr>
          <w:rFonts w:ascii="Arial" w:hAnsi="Arial" w:cs="Arial"/>
          <w:sz w:val="22"/>
          <w:szCs w:val="22"/>
        </w:rPr>
        <w:t>5.2. Será vedada a participação de empresas:</w:t>
      </w:r>
    </w:p>
    <w:p w14:paraId="514C42E6" w14:textId="77777777" w:rsidR="008C5029" w:rsidRPr="00C47CB8" w:rsidRDefault="008C5029" w:rsidP="00F15457">
      <w:pPr>
        <w:pStyle w:val="Cabealho"/>
        <w:tabs>
          <w:tab w:val="clear" w:pos="4419"/>
          <w:tab w:val="clear" w:pos="8838"/>
        </w:tabs>
        <w:spacing w:line="264" w:lineRule="auto"/>
        <w:ind w:hanging="1620"/>
        <w:jc w:val="both"/>
        <w:rPr>
          <w:rFonts w:ascii="Arial" w:hAnsi="Arial" w:cs="Arial"/>
          <w:sz w:val="22"/>
          <w:szCs w:val="22"/>
        </w:rPr>
      </w:pPr>
    </w:p>
    <w:p w14:paraId="75AF5A87" w14:textId="77777777" w:rsidR="008C5029" w:rsidRDefault="008C5029" w:rsidP="00F15457">
      <w:pPr>
        <w:pStyle w:val="Cabealho"/>
        <w:tabs>
          <w:tab w:val="clear" w:pos="4419"/>
          <w:tab w:val="clear" w:pos="8838"/>
        </w:tabs>
        <w:spacing w:line="264" w:lineRule="auto"/>
        <w:jc w:val="both"/>
        <w:rPr>
          <w:rFonts w:ascii="Arial" w:hAnsi="Arial" w:cs="Arial"/>
          <w:sz w:val="22"/>
          <w:szCs w:val="22"/>
        </w:rPr>
      </w:pPr>
      <w:r w:rsidRPr="00C47CB8">
        <w:rPr>
          <w:rFonts w:ascii="Arial" w:hAnsi="Arial" w:cs="Arial"/>
          <w:sz w:val="22"/>
          <w:szCs w:val="22"/>
        </w:rPr>
        <w:t>5.2.1. Declaradas inidôneas para licitar e contratar com o poder público;</w:t>
      </w:r>
    </w:p>
    <w:p w14:paraId="6330D93D" w14:textId="77777777" w:rsidR="008C5029" w:rsidRDefault="008C5029" w:rsidP="00F15457">
      <w:pPr>
        <w:pStyle w:val="Cabealho"/>
        <w:tabs>
          <w:tab w:val="clear" w:pos="4419"/>
          <w:tab w:val="clear" w:pos="8838"/>
        </w:tabs>
        <w:spacing w:line="264" w:lineRule="auto"/>
        <w:ind w:firstLine="12"/>
        <w:jc w:val="both"/>
        <w:rPr>
          <w:rFonts w:ascii="Arial" w:hAnsi="Arial" w:cs="Arial"/>
          <w:sz w:val="22"/>
          <w:szCs w:val="22"/>
        </w:rPr>
      </w:pPr>
    </w:p>
    <w:p w14:paraId="640ADE16" w14:textId="77777777" w:rsidR="008C5029" w:rsidRPr="000C3450" w:rsidRDefault="008C5029" w:rsidP="00F15457">
      <w:pPr>
        <w:pStyle w:val="Cabealho"/>
        <w:tabs>
          <w:tab w:val="clear" w:pos="4419"/>
          <w:tab w:val="clear" w:pos="8838"/>
        </w:tabs>
        <w:spacing w:line="264" w:lineRule="auto"/>
        <w:ind w:firstLine="12"/>
        <w:jc w:val="both"/>
        <w:rPr>
          <w:rFonts w:ascii="Arial" w:hAnsi="Arial" w:cs="Arial"/>
          <w:sz w:val="22"/>
          <w:szCs w:val="22"/>
        </w:rPr>
      </w:pPr>
      <w:r w:rsidRPr="000C3450">
        <w:rPr>
          <w:rFonts w:ascii="Arial" w:hAnsi="Arial" w:cs="Arial"/>
          <w:sz w:val="22"/>
          <w:szCs w:val="22"/>
        </w:rPr>
        <w:t>5.2.2. Suspensas de participar de licitações realizadas pela Associação da Microrregião do Médio Sapucaí - AMESP;</w:t>
      </w:r>
    </w:p>
    <w:p w14:paraId="0FF6E589"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p>
    <w:p w14:paraId="0DD06FB2" w14:textId="77777777" w:rsidR="008C5029" w:rsidRDefault="008C5029" w:rsidP="00F15457">
      <w:pPr>
        <w:spacing w:line="264" w:lineRule="auto"/>
        <w:jc w:val="both"/>
        <w:rPr>
          <w:rFonts w:ascii="Arial" w:hAnsi="Arial" w:cs="Arial"/>
          <w:sz w:val="22"/>
          <w:szCs w:val="22"/>
        </w:rPr>
      </w:pPr>
      <w:r>
        <w:rPr>
          <w:rFonts w:ascii="Arial" w:hAnsi="Arial" w:cs="Arial"/>
          <w:sz w:val="22"/>
          <w:szCs w:val="22"/>
        </w:rPr>
        <w:t xml:space="preserve">5.2.3. </w:t>
      </w:r>
      <w:r w:rsidRPr="0048530A">
        <w:rPr>
          <w:rFonts w:ascii="Arial" w:hAnsi="Arial" w:cs="Arial"/>
          <w:sz w:val="22"/>
          <w:szCs w:val="22"/>
        </w:rPr>
        <w:t>Com falência, concordata ou insolv</w:t>
      </w:r>
      <w:r>
        <w:rPr>
          <w:rFonts w:ascii="Arial" w:hAnsi="Arial" w:cs="Arial"/>
          <w:sz w:val="22"/>
          <w:szCs w:val="22"/>
        </w:rPr>
        <w:t>ência, judicialmente decretada;</w:t>
      </w:r>
    </w:p>
    <w:p w14:paraId="1059B89D" w14:textId="77777777" w:rsidR="008C5029" w:rsidRPr="0048530A" w:rsidRDefault="008C5029" w:rsidP="00F15457">
      <w:pPr>
        <w:spacing w:line="264" w:lineRule="auto"/>
        <w:jc w:val="both"/>
        <w:rPr>
          <w:rFonts w:ascii="Arial" w:hAnsi="Arial" w:cs="Arial"/>
          <w:sz w:val="22"/>
          <w:szCs w:val="22"/>
        </w:rPr>
      </w:pPr>
    </w:p>
    <w:p w14:paraId="5D0C144F" w14:textId="36D85F96" w:rsidR="008C5029" w:rsidRDefault="008C5029" w:rsidP="00F15457">
      <w:pPr>
        <w:spacing w:line="264" w:lineRule="auto"/>
        <w:jc w:val="both"/>
        <w:rPr>
          <w:rFonts w:ascii="Arial" w:hAnsi="Arial" w:cs="Arial"/>
          <w:sz w:val="22"/>
          <w:szCs w:val="22"/>
        </w:rPr>
      </w:pPr>
      <w:r>
        <w:rPr>
          <w:rFonts w:ascii="Arial" w:hAnsi="Arial" w:cs="Arial"/>
          <w:sz w:val="22"/>
          <w:szCs w:val="22"/>
        </w:rPr>
        <w:t xml:space="preserve">5.2.3.1. </w:t>
      </w:r>
      <w:r w:rsidRPr="0048530A">
        <w:rPr>
          <w:rFonts w:ascii="Arial" w:hAnsi="Arial" w:cs="Arial"/>
          <w:sz w:val="22"/>
          <w:szCs w:val="22"/>
        </w:rPr>
        <w:t xml:space="preserve">As empresas em recuperação judicial deverão apresentar o plano de recuperação devidamente acolhido na esfera judicial, na forma do art. 58 da Lei </w:t>
      </w:r>
      <w:r w:rsidR="00727C24">
        <w:rPr>
          <w:rFonts w:ascii="Arial" w:hAnsi="Arial" w:cs="Arial"/>
          <w:sz w:val="22"/>
          <w:szCs w:val="22"/>
        </w:rPr>
        <w:t xml:space="preserve">Federal </w:t>
      </w:r>
      <w:r w:rsidRPr="0048530A">
        <w:rPr>
          <w:rFonts w:ascii="Arial" w:hAnsi="Arial" w:cs="Arial"/>
          <w:sz w:val="22"/>
          <w:szCs w:val="22"/>
        </w:rPr>
        <w:t>n</w:t>
      </w:r>
      <w:r w:rsidR="00727C24">
        <w:rPr>
          <w:rFonts w:ascii="Arial" w:hAnsi="Arial" w:cs="Arial"/>
          <w:sz w:val="22"/>
          <w:szCs w:val="22"/>
        </w:rPr>
        <w:t>°</w:t>
      </w:r>
      <w:r w:rsidRPr="0048530A">
        <w:rPr>
          <w:rFonts w:ascii="Arial" w:hAnsi="Arial" w:cs="Arial"/>
          <w:sz w:val="22"/>
          <w:szCs w:val="22"/>
        </w:rPr>
        <w:t>. 11.101 de 2005, bem como dos demais requisitos exigidos no edital, se for o caso, relacionados à comprovação da capacidade econômico-financeira do proponente.</w:t>
      </w:r>
    </w:p>
    <w:p w14:paraId="51054F8B" w14:textId="77777777" w:rsidR="00727C24" w:rsidRPr="0048530A" w:rsidRDefault="00727C24" w:rsidP="00F15457">
      <w:pPr>
        <w:spacing w:line="264" w:lineRule="auto"/>
        <w:jc w:val="both"/>
        <w:rPr>
          <w:rFonts w:ascii="Arial" w:hAnsi="Arial" w:cs="Arial"/>
          <w:sz w:val="22"/>
          <w:szCs w:val="22"/>
        </w:rPr>
      </w:pPr>
    </w:p>
    <w:p w14:paraId="3373FA29" w14:textId="77777777" w:rsidR="008C5029" w:rsidRPr="000C3450" w:rsidRDefault="008C5029" w:rsidP="00F15457">
      <w:pPr>
        <w:pStyle w:val="Cabealho"/>
        <w:tabs>
          <w:tab w:val="clear" w:pos="4419"/>
          <w:tab w:val="clear" w:pos="8838"/>
        </w:tabs>
        <w:spacing w:line="264" w:lineRule="auto"/>
        <w:jc w:val="both"/>
        <w:rPr>
          <w:rFonts w:ascii="Arial" w:hAnsi="Arial" w:cs="Arial"/>
          <w:sz w:val="22"/>
          <w:szCs w:val="22"/>
        </w:rPr>
      </w:pPr>
      <w:r w:rsidRPr="000C3450">
        <w:rPr>
          <w:rFonts w:ascii="Arial" w:hAnsi="Arial" w:cs="Arial"/>
          <w:sz w:val="22"/>
          <w:szCs w:val="22"/>
        </w:rPr>
        <w:t xml:space="preserve">5.2.4. Empresas das quais participe, seja a que título for servidor público municipal dos municípios que integram a </w:t>
      </w:r>
      <w:r w:rsidRPr="000C3450">
        <w:rPr>
          <w:rFonts w:ascii="Arial" w:eastAsiaTheme="minorHAnsi" w:hAnsi="Arial" w:cs="Arial"/>
          <w:color w:val="000000"/>
          <w:sz w:val="22"/>
          <w:szCs w:val="22"/>
        </w:rPr>
        <w:t>ASSOCIAÇÃO DOS MUNICÍPIOS DA MICRORREGIÃO DO MÉDIO SAPUCAÍ - AMESP</w:t>
      </w:r>
      <w:r w:rsidRPr="000C3450">
        <w:rPr>
          <w:rFonts w:ascii="Arial" w:hAnsi="Arial" w:cs="Arial"/>
          <w:sz w:val="22"/>
          <w:szCs w:val="22"/>
        </w:rPr>
        <w:t>.</w:t>
      </w:r>
    </w:p>
    <w:p w14:paraId="0350BA1C" w14:textId="77777777" w:rsidR="008C5029" w:rsidRPr="00C47CB8" w:rsidRDefault="008C5029" w:rsidP="00F15457">
      <w:pPr>
        <w:pStyle w:val="Cabealho"/>
        <w:tabs>
          <w:tab w:val="clear" w:pos="4419"/>
          <w:tab w:val="clear" w:pos="8838"/>
        </w:tabs>
        <w:spacing w:line="264" w:lineRule="auto"/>
        <w:jc w:val="both"/>
        <w:rPr>
          <w:rFonts w:ascii="Arial" w:hAnsi="Arial" w:cs="Arial"/>
          <w:sz w:val="22"/>
          <w:szCs w:val="22"/>
        </w:rPr>
      </w:pPr>
    </w:p>
    <w:p w14:paraId="4B007506" w14:textId="77777777" w:rsidR="008C5029" w:rsidRPr="00C47CB8" w:rsidRDefault="008C5029" w:rsidP="00F15457">
      <w:pPr>
        <w:overflowPunct w:val="0"/>
        <w:autoSpaceDE w:val="0"/>
        <w:autoSpaceDN w:val="0"/>
        <w:adjustRightInd w:val="0"/>
        <w:spacing w:line="264" w:lineRule="auto"/>
        <w:jc w:val="both"/>
        <w:rPr>
          <w:rFonts w:ascii="Arial" w:hAnsi="Arial" w:cs="Arial"/>
          <w:sz w:val="22"/>
          <w:szCs w:val="22"/>
        </w:rPr>
      </w:pPr>
      <w:r w:rsidRPr="00C47CB8">
        <w:rPr>
          <w:rFonts w:ascii="Arial" w:hAnsi="Arial" w:cs="Arial"/>
          <w:sz w:val="22"/>
          <w:szCs w:val="22"/>
        </w:rPr>
        <w:lastRenderedPageBreak/>
        <w:t xml:space="preserve">5.2.5. Reunidas em consórcio do ramo pertinente ao objeto licitado, nacionais ou estrangeiras autorizadas a funcionar no País, conforme justificativa constante do Termo de Referência. </w:t>
      </w:r>
    </w:p>
    <w:p w14:paraId="6B965181" w14:textId="77777777" w:rsidR="008C5029" w:rsidRDefault="008C5029" w:rsidP="00F15457">
      <w:pPr>
        <w:pStyle w:val="Cabealho"/>
        <w:tabs>
          <w:tab w:val="clear" w:pos="4419"/>
          <w:tab w:val="clear" w:pos="8838"/>
        </w:tabs>
        <w:spacing w:line="264" w:lineRule="auto"/>
        <w:jc w:val="both"/>
        <w:rPr>
          <w:rFonts w:ascii="Arial" w:hAnsi="Arial" w:cs="Arial"/>
          <w:sz w:val="22"/>
          <w:szCs w:val="22"/>
        </w:rPr>
      </w:pPr>
    </w:p>
    <w:p w14:paraId="00C1A90B" w14:textId="77777777" w:rsidR="008C5029" w:rsidRDefault="008C5029" w:rsidP="00F15457">
      <w:pPr>
        <w:pStyle w:val="Cabealho"/>
        <w:tabs>
          <w:tab w:val="clear" w:pos="4419"/>
          <w:tab w:val="clear" w:pos="8838"/>
        </w:tabs>
        <w:spacing w:line="264" w:lineRule="auto"/>
        <w:jc w:val="both"/>
        <w:rPr>
          <w:rFonts w:ascii="Arial" w:hAnsi="Arial" w:cs="Arial"/>
          <w:sz w:val="22"/>
          <w:szCs w:val="22"/>
        </w:rPr>
      </w:pPr>
      <w:r w:rsidRPr="00C47CB8">
        <w:rPr>
          <w:rFonts w:ascii="Arial" w:hAnsi="Arial" w:cs="Arial"/>
          <w:sz w:val="22"/>
          <w:szCs w:val="22"/>
        </w:rPr>
        <w:t>5.2.6</w:t>
      </w:r>
      <w:r>
        <w:rPr>
          <w:rFonts w:ascii="Arial" w:hAnsi="Arial" w:cs="Arial"/>
          <w:sz w:val="22"/>
          <w:szCs w:val="22"/>
        </w:rPr>
        <w:t xml:space="preserve">. </w:t>
      </w:r>
      <w:r w:rsidRPr="00C47CB8">
        <w:rPr>
          <w:rFonts w:ascii="Arial" w:hAnsi="Arial" w:cs="Arial"/>
          <w:sz w:val="22"/>
          <w:szCs w:val="22"/>
        </w:rPr>
        <w:t xml:space="preserve">Cooperativas nos termos da Lei nº 12.690/2012 artigo 4º Inciso II e Sumula do TCU 281, o Termo de Conciliação Judicial entre o Ministério Público do Trabalho, de </w:t>
      </w:r>
      <w:r>
        <w:rPr>
          <w:rFonts w:ascii="Arial" w:hAnsi="Arial" w:cs="Arial"/>
          <w:sz w:val="22"/>
          <w:szCs w:val="22"/>
        </w:rPr>
        <w:t>0</w:t>
      </w:r>
      <w:r w:rsidRPr="00C47CB8">
        <w:rPr>
          <w:rFonts w:ascii="Arial" w:hAnsi="Arial" w:cs="Arial"/>
          <w:sz w:val="22"/>
          <w:szCs w:val="22"/>
        </w:rPr>
        <w:t>5/</w:t>
      </w:r>
      <w:r>
        <w:rPr>
          <w:rFonts w:ascii="Arial" w:hAnsi="Arial" w:cs="Arial"/>
          <w:sz w:val="22"/>
          <w:szCs w:val="22"/>
        </w:rPr>
        <w:t>0</w:t>
      </w:r>
      <w:r w:rsidRPr="00C47CB8">
        <w:rPr>
          <w:rFonts w:ascii="Arial" w:hAnsi="Arial" w:cs="Arial"/>
          <w:sz w:val="22"/>
          <w:szCs w:val="22"/>
        </w:rPr>
        <w:t>6/2203, e o artigo 4º da IN-SLTI/MPOG 2/2008.</w:t>
      </w:r>
    </w:p>
    <w:p w14:paraId="207EC31F"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3A10319D"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b/>
          <w:bCs/>
          <w:sz w:val="22"/>
          <w:szCs w:val="22"/>
        </w:rPr>
        <w:t>VI – DO CREDENCIAMENTO</w:t>
      </w:r>
      <w:r w:rsidR="00DE602B">
        <w:rPr>
          <w:rFonts w:ascii="Arial" w:hAnsi="Arial" w:cs="Arial"/>
          <w:b/>
          <w:bCs/>
          <w:sz w:val="22"/>
          <w:szCs w:val="22"/>
        </w:rPr>
        <w:t>.</w:t>
      </w:r>
    </w:p>
    <w:p w14:paraId="1A4C1F9A"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756524B8" w14:textId="3C2AF574"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6.1. No dia e hora estabelecidos no preâmbulo deste </w:t>
      </w:r>
      <w:r w:rsidR="00026283">
        <w:rPr>
          <w:rFonts w:ascii="Arial" w:hAnsi="Arial" w:cs="Arial"/>
          <w:sz w:val="22"/>
          <w:szCs w:val="22"/>
        </w:rPr>
        <w:t>E</w:t>
      </w:r>
      <w:r w:rsidRPr="00A60088">
        <w:rPr>
          <w:rFonts w:ascii="Arial" w:hAnsi="Arial" w:cs="Arial"/>
          <w:sz w:val="22"/>
          <w:szCs w:val="22"/>
        </w:rPr>
        <w:t>dital, ser</w:t>
      </w:r>
      <w:r>
        <w:rPr>
          <w:rFonts w:ascii="Arial" w:hAnsi="Arial" w:cs="Arial"/>
          <w:sz w:val="22"/>
          <w:szCs w:val="22"/>
        </w:rPr>
        <w:t>á</w:t>
      </w:r>
      <w:r w:rsidRPr="00A60088">
        <w:rPr>
          <w:rFonts w:ascii="Arial" w:hAnsi="Arial" w:cs="Arial"/>
          <w:sz w:val="22"/>
          <w:szCs w:val="22"/>
        </w:rPr>
        <w:t xml:space="preserve"> realizado em sessão pública, o credenciamento dos representantes das licitantes, o recebimento dos envelopes “Proposta Comercial” e “Documentação”.</w:t>
      </w:r>
    </w:p>
    <w:p w14:paraId="5717436C" w14:textId="77777777" w:rsidR="00727C24" w:rsidRPr="00A60088" w:rsidRDefault="00727C24" w:rsidP="00F15457">
      <w:pPr>
        <w:pStyle w:val="Cabealho"/>
        <w:tabs>
          <w:tab w:val="clear" w:pos="4419"/>
          <w:tab w:val="clear" w:pos="8838"/>
        </w:tabs>
        <w:spacing w:line="264" w:lineRule="auto"/>
        <w:jc w:val="both"/>
        <w:rPr>
          <w:rFonts w:ascii="Arial" w:hAnsi="Arial" w:cs="Arial"/>
          <w:sz w:val="22"/>
          <w:szCs w:val="22"/>
        </w:rPr>
      </w:pPr>
    </w:p>
    <w:p w14:paraId="443E9583"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6.1.1. Não será permitida a participação de licitante retardatária, a não ser como ouvinte.</w:t>
      </w:r>
    </w:p>
    <w:p w14:paraId="2FFAA75F"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3DF3A6C0"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6.1.2. Será considerada retardatária a empresa cujo representante apresentar-se ao local de realização da sessão pública após a abertura do primeiro envelope “Proposta Comercial”.</w:t>
      </w:r>
    </w:p>
    <w:p w14:paraId="4750F947"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0877F75B"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6.2. Aberta a sessão, o representante legal da licitante deverá credenciar-se junto ao </w:t>
      </w:r>
      <w:r w:rsidR="002B3B3D">
        <w:rPr>
          <w:rFonts w:ascii="Arial" w:hAnsi="Arial" w:cs="Arial"/>
          <w:sz w:val="22"/>
          <w:szCs w:val="22"/>
        </w:rPr>
        <w:t>Pregoeiro</w:t>
      </w:r>
      <w:r w:rsidRPr="00A60088">
        <w:rPr>
          <w:rFonts w:ascii="Arial" w:hAnsi="Arial" w:cs="Arial"/>
          <w:sz w:val="22"/>
          <w:szCs w:val="22"/>
        </w:rPr>
        <w:t xml:space="preserve">, devidamente munido de instrumento que o legitime a participar do </w:t>
      </w:r>
      <w:r w:rsidRPr="00A60088">
        <w:rPr>
          <w:rFonts w:ascii="Arial" w:hAnsi="Arial" w:cs="Arial"/>
          <w:b/>
          <w:bCs/>
          <w:sz w:val="22"/>
          <w:szCs w:val="22"/>
        </w:rPr>
        <w:t>PREGÃO</w:t>
      </w:r>
      <w:r w:rsidRPr="00A60088">
        <w:rPr>
          <w:rFonts w:ascii="Arial" w:hAnsi="Arial" w:cs="Arial"/>
          <w:sz w:val="22"/>
          <w:szCs w:val="22"/>
        </w:rPr>
        <w:t xml:space="preserve"> e de sua cédula de identidade ou outro documento equivalente.</w:t>
      </w:r>
    </w:p>
    <w:p w14:paraId="7D591A5F"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5E55B72E" w14:textId="77777777" w:rsidR="00BF08C4" w:rsidRPr="00A60088" w:rsidRDefault="00BF08C4" w:rsidP="00F15457">
      <w:pPr>
        <w:pStyle w:val="Cabealho"/>
        <w:tabs>
          <w:tab w:val="clear" w:pos="4419"/>
          <w:tab w:val="clear" w:pos="8838"/>
        </w:tabs>
        <w:spacing w:line="264" w:lineRule="auto"/>
        <w:jc w:val="both"/>
        <w:rPr>
          <w:rFonts w:ascii="Arial" w:hAnsi="Arial" w:cs="Arial"/>
          <w:b/>
          <w:sz w:val="22"/>
          <w:szCs w:val="22"/>
        </w:rPr>
      </w:pPr>
      <w:r w:rsidRPr="00A60088">
        <w:rPr>
          <w:rFonts w:ascii="Arial" w:hAnsi="Arial" w:cs="Arial"/>
          <w:b/>
          <w:sz w:val="22"/>
          <w:szCs w:val="22"/>
        </w:rPr>
        <w:t>6.2.1. O credenciamento far-se-á por um dos seguintes meios:</w:t>
      </w:r>
    </w:p>
    <w:p w14:paraId="1961458B"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43B59334" w14:textId="77777777" w:rsidR="00BF08C4" w:rsidRPr="00A60088" w:rsidRDefault="00BF08C4" w:rsidP="00F15457">
      <w:pPr>
        <w:pStyle w:val="Cabealho"/>
        <w:numPr>
          <w:ilvl w:val="0"/>
          <w:numId w:val="1"/>
        </w:numPr>
        <w:tabs>
          <w:tab w:val="clear" w:pos="720"/>
          <w:tab w:val="clear" w:pos="4419"/>
          <w:tab w:val="clear" w:pos="8838"/>
          <w:tab w:val="num" w:pos="360"/>
        </w:tabs>
        <w:spacing w:line="264" w:lineRule="auto"/>
        <w:ind w:left="0" w:firstLine="0"/>
        <w:jc w:val="both"/>
        <w:rPr>
          <w:rFonts w:ascii="Arial" w:hAnsi="Arial" w:cs="Arial"/>
          <w:sz w:val="22"/>
          <w:szCs w:val="22"/>
        </w:rPr>
      </w:pPr>
      <w:r w:rsidRPr="00A60088">
        <w:rPr>
          <w:rFonts w:ascii="Arial" w:hAnsi="Arial" w:cs="Arial"/>
          <w:sz w:val="22"/>
          <w:szCs w:val="22"/>
        </w:rPr>
        <w:t>Instrumento público ou particular, pelo qual a empresa licitante tenha outorgado poderes ao credenciado para representá-la em todos os atos do certame, em especial para formular ofertas e para recorrer ou desistir de recurso, conforme modelo constante no Anexo I, devendo estar acompanhado contrato social ou estatuto da empresa, e no caso de Sociedade Anônima, devidamente acompanhad</w:t>
      </w:r>
      <w:r>
        <w:rPr>
          <w:rFonts w:ascii="Arial" w:hAnsi="Arial" w:cs="Arial"/>
          <w:sz w:val="22"/>
          <w:szCs w:val="22"/>
        </w:rPr>
        <w:t>a</w:t>
      </w:r>
      <w:r w:rsidRPr="00A60088">
        <w:rPr>
          <w:rFonts w:ascii="Arial" w:hAnsi="Arial" w:cs="Arial"/>
          <w:sz w:val="22"/>
          <w:szCs w:val="22"/>
        </w:rPr>
        <w:t xml:space="preserve"> de documento de eleição de seus administradores.</w:t>
      </w:r>
    </w:p>
    <w:p w14:paraId="27DD0417"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64F2A3CB"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b</w:t>
      </w:r>
      <w:r w:rsidRPr="00A60088">
        <w:rPr>
          <w:rFonts w:ascii="Arial" w:hAnsi="Arial" w:cs="Arial"/>
          <w:sz w:val="22"/>
          <w:szCs w:val="22"/>
        </w:rPr>
        <w:t xml:space="preserve">) Quando o credenciamento for conferido por procurador da licitante, deverá ser, ainda, juntada cópia autenticada do respectivo instrumento de procuração, no qual deverá constar </w:t>
      </w:r>
      <w:r w:rsidRPr="00A60088">
        <w:rPr>
          <w:rFonts w:ascii="Arial" w:hAnsi="Arial" w:cs="Arial"/>
          <w:b/>
          <w:bCs/>
          <w:sz w:val="22"/>
          <w:szCs w:val="22"/>
        </w:rPr>
        <w:t>expressamente</w:t>
      </w:r>
      <w:r w:rsidRPr="00A60088">
        <w:rPr>
          <w:rFonts w:ascii="Arial" w:hAnsi="Arial" w:cs="Arial"/>
          <w:sz w:val="22"/>
          <w:szCs w:val="22"/>
        </w:rPr>
        <w:t xml:space="preserve"> poderes de substabelecimento.</w:t>
      </w:r>
    </w:p>
    <w:p w14:paraId="4B82A0DA"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p>
    <w:p w14:paraId="50D6BE66" w14:textId="59533E79" w:rsidR="004075BF"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 xml:space="preserve">c) </w:t>
      </w:r>
      <w:r w:rsidRPr="00A60088">
        <w:rPr>
          <w:rFonts w:ascii="Arial" w:hAnsi="Arial" w:cs="Arial"/>
          <w:sz w:val="22"/>
          <w:szCs w:val="22"/>
        </w:rPr>
        <w:t>Cópia do contrato ou estatuto social da licitante, quando sua representação for feita por um de seus sócios, dirigente ou assemelhado, acompanhado da ata de eleição da diretoria, em se tratando de sociedade anônima;</w:t>
      </w:r>
    </w:p>
    <w:p w14:paraId="6990859D" w14:textId="77777777" w:rsidR="004075BF" w:rsidRDefault="004075BF" w:rsidP="00F15457">
      <w:pPr>
        <w:pStyle w:val="Cabealho"/>
        <w:tabs>
          <w:tab w:val="clear" w:pos="4419"/>
          <w:tab w:val="clear" w:pos="8838"/>
        </w:tabs>
        <w:spacing w:line="264" w:lineRule="auto"/>
        <w:jc w:val="both"/>
        <w:rPr>
          <w:rFonts w:ascii="Arial" w:hAnsi="Arial" w:cs="Arial"/>
          <w:sz w:val="22"/>
          <w:szCs w:val="22"/>
        </w:rPr>
      </w:pPr>
    </w:p>
    <w:p w14:paraId="544D4FBA" w14:textId="0B40D276"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6.2.2. Nenhuma pessoa, ainda que munida de procuração, poderá representar mais de uma empresa, sob pena de exc</w:t>
      </w:r>
      <w:r>
        <w:rPr>
          <w:rFonts w:ascii="Arial" w:hAnsi="Arial" w:cs="Arial"/>
          <w:sz w:val="22"/>
          <w:szCs w:val="22"/>
        </w:rPr>
        <w:t>lusão sumária das representadas.</w:t>
      </w:r>
    </w:p>
    <w:p w14:paraId="34F87CBF"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p>
    <w:p w14:paraId="3BD66DA0"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6.2.3. A documentação mencionada neste capítulo deverá ser apresentada juntamente com a Cédula de Identidade do outorgado ou documento equivalente.</w:t>
      </w:r>
    </w:p>
    <w:p w14:paraId="0940ADDC"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lastRenderedPageBreak/>
        <w:t>6.2.4</w:t>
      </w:r>
      <w:r w:rsidRPr="00A60088">
        <w:rPr>
          <w:rFonts w:ascii="Arial" w:hAnsi="Arial" w:cs="Arial"/>
          <w:sz w:val="22"/>
          <w:szCs w:val="22"/>
        </w:rPr>
        <w:t>. Somente poderão participar da fase de lances verbais os representantes devidamente credenciados. A empresa que tenha apresentado proposta, mas que não e</w:t>
      </w:r>
      <w:r>
        <w:rPr>
          <w:rFonts w:ascii="Arial" w:hAnsi="Arial" w:cs="Arial"/>
          <w:sz w:val="22"/>
          <w:szCs w:val="22"/>
        </w:rPr>
        <w:t xml:space="preserve">steja devidamente representada </w:t>
      </w:r>
      <w:r w:rsidRPr="00A60088">
        <w:rPr>
          <w:rFonts w:ascii="Arial" w:hAnsi="Arial" w:cs="Arial"/>
          <w:sz w:val="22"/>
          <w:szCs w:val="22"/>
        </w:rPr>
        <w:t>terá sua proposta acolhida, porém, não poderá participar das rodadas de lances verbais.</w:t>
      </w:r>
    </w:p>
    <w:p w14:paraId="115A75DD" w14:textId="77777777" w:rsidR="007A0095" w:rsidRDefault="007A0095" w:rsidP="00F15457">
      <w:pPr>
        <w:pStyle w:val="Cabealho"/>
        <w:tabs>
          <w:tab w:val="clear" w:pos="4419"/>
          <w:tab w:val="clear" w:pos="8838"/>
        </w:tabs>
        <w:spacing w:line="264" w:lineRule="auto"/>
        <w:jc w:val="both"/>
        <w:rPr>
          <w:rFonts w:ascii="Arial" w:hAnsi="Arial" w:cs="Arial"/>
          <w:sz w:val="22"/>
          <w:szCs w:val="22"/>
        </w:rPr>
      </w:pPr>
    </w:p>
    <w:p w14:paraId="566867D1" w14:textId="77777777" w:rsidR="00BF08C4" w:rsidRPr="00A60088" w:rsidRDefault="00BF08C4" w:rsidP="00F15457">
      <w:pPr>
        <w:autoSpaceDE w:val="0"/>
        <w:autoSpaceDN w:val="0"/>
        <w:adjustRightInd w:val="0"/>
        <w:spacing w:line="264" w:lineRule="auto"/>
        <w:rPr>
          <w:rFonts w:ascii="Arial" w:hAnsi="Arial" w:cs="Arial"/>
          <w:b/>
          <w:sz w:val="22"/>
          <w:szCs w:val="22"/>
        </w:rPr>
      </w:pPr>
      <w:r w:rsidRPr="00A60088">
        <w:rPr>
          <w:rFonts w:ascii="Arial" w:hAnsi="Arial" w:cs="Arial"/>
          <w:b/>
          <w:sz w:val="22"/>
          <w:szCs w:val="22"/>
        </w:rPr>
        <w:t>VII - QUANTO ÀS MICROEMPRESAS E EMPRESAS DE PEQUENO PORTE:</w:t>
      </w:r>
    </w:p>
    <w:p w14:paraId="7E63902B" w14:textId="77777777" w:rsidR="00092E89" w:rsidRDefault="00092E89" w:rsidP="00F15457">
      <w:pPr>
        <w:autoSpaceDE w:val="0"/>
        <w:autoSpaceDN w:val="0"/>
        <w:adjustRightInd w:val="0"/>
        <w:spacing w:line="264" w:lineRule="auto"/>
        <w:jc w:val="both"/>
        <w:rPr>
          <w:rFonts w:ascii="Arial" w:hAnsi="Arial" w:cs="Arial"/>
          <w:bCs/>
          <w:sz w:val="22"/>
          <w:szCs w:val="22"/>
        </w:rPr>
      </w:pPr>
    </w:p>
    <w:p w14:paraId="4C9EBA41" w14:textId="77777777" w:rsidR="00BF08C4" w:rsidRPr="00A60088" w:rsidRDefault="00BF08C4" w:rsidP="00F15457">
      <w:pPr>
        <w:autoSpaceDE w:val="0"/>
        <w:autoSpaceDN w:val="0"/>
        <w:adjustRightInd w:val="0"/>
        <w:spacing w:line="264" w:lineRule="auto"/>
        <w:jc w:val="both"/>
        <w:rPr>
          <w:rFonts w:ascii="Arial" w:hAnsi="Arial" w:cs="Arial"/>
          <w:b/>
          <w:bCs/>
          <w:sz w:val="22"/>
          <w:szCs w:val="22"/>
        </w:rPr>
      </w:pPr>
      <w:r w:rsidRPr="00A60088">
        <w:rPr>
          <w:rFonts w:ascii="Arial" w:hAnsi="Arial" w:cs="Arial"/>
          <w:bCs/>
          <w:sz w:val="22"/>
          <w:szCs w:val="22"/>
        </w:rPr>
        <w:t>7.1.</w:t>
      </w:r>
      <w:r w:rsidR="00BB172F">
        <w:rPr>
          <w:rFonts w:ascii="Arial" w:hAnsi="Arial" w:cs="Arial"/>
          <w:bCs/>
          <w:sz w:val="22"/>
          <w:szCs w:val="22"/>
        </w:rPr>
        <w:t xml:space="preserve"> </w:t>
      </w:r>
      <w:r w:rsidRPr="00A60088">
        <w:rPr>
          <w:rFonts w:ascii="Arial" w:hAnsi="Arial" w:cs="Arial"/>
          <w:b/>
          <w:bCs/>
          <w:sz w:val="22"/>
          <w:szCs w:val="22"/>
        </w:rPr>
        <w:t>Declaração de microempresa ou empresa de pequeno porte,</w:t>
      </w:r>
      <w:r w:rsidR="00B12DF0">
        <w:rPr>
          <w:rFonts w:ascii="Arial" w:hAnsi="Arial" w:cs="Arial"/>
          <w:b/>
          <w:bCs/>
          <w:sz w:val="22"/>
          <w:szCs w:val="22"/>
        </w:rPr>
        <w:t xml:space="preserve"> </w:t>
      </w:r>
      <w:r w:rsidRPr="00A60088">
        <w:rPr>
          <w:rFonts w:ascii="Arial" w:hAnsi="Arial" w:cs="Arial"/>
          <w:sz w:val="22"/>
          <w:szCs w:val="22"/>
        </w:rPr>
        <w:t>visando ao exercício da preferência prevista na Lei Complementar nº 123/06</w:t>
      </w:r>
      <w:r w:rsidR="00B12DF0">
        <w:rPr>
          <w:rFonts w:ascii="Arial" w:hAnsi="Arial" w:cs="Arial"/>
          <w:sz w:val="22"/>
          <w:szCs w:val="22"/>
        </w:rPr>
        <w:t>,</w:t>
      </w:r>
      <w:r w:rsidRPr="00A60088">
        <w:rPr>
          <w:rFonts w:ascii="Arial" w:hAnsi="Arial" w:cs="Arial"/>
          <w:b/>
          <w:bCs/>
          <w:sz w:val="22"/>
          <w:szCs w:val="22"/>
        </w:rPr>
        <w:t xml:space="preserve"> </w:t>
      </w:r>
      <w:r w:rsidRPr="00A60088">
        <w:rPr>
          <w:rFonts w:ascii="Arial" w:hAnsi="Arial" w:cs="Arial"/>
          <w:sz w:val="22"/>
          <w:szCs w:val="22"/>
        </w:rPr>
        <w:t>que</w:t>
      </w:r>
      <w:r w:rsidR="00E357F7">
        <w:rPr>
          <w:rFonts w:ascii="Arial" w:hAnsi="Arial" w:cs="Arial"/>
          <w:sz w:val="22"/>
          <w:szCs w:val="22"/>
        </w:rPr>
        <w:t xml:space="preserve"> </w:t>
      </w:r>
      <w:r w:rsidRPr="00A60088">
        <w:rPr>
          <w:rFonts w:ascii="Arial" w:hAnsi="Arial" w:cs="Arial"/>
          <w:sz w:val="22"/>
          <w:szCs w:val="22"/>
        </w:rPr>
        <w:t xml:space="preserve">deverá ser feita de acordo com o modelo estabelecido no </w:t>
      </w:r>
      <w:r w:rsidRPr="00A60088">
        <w:rPr>
          <w:rFonts w:ascii="Arial" w:hAnsi="Arial" w:cs="Arial"/>
          <w:b/>
          <w:bCs/>
          <w:sz w:val="22"/>
          <w:szCs w:val="22"/>
        </w:rPr>
        <w:t xml:space="preserve">Anexo VII </w:t>
      </w:r>
      <w:r w:rsidRPr="00A60088">
        <w:rPr>
          <w:rFonts w:ascii="Arial" w:hAnsi="Arial" w:cs="Arial"/>
          <w:sz w:val="22"/>
          <w:szCs w:val="22"/>
        </w:rPr>
        <w:t xml:space="preserve">deste Edital, e apresentada </w:t>
      </w:r>
      <w:r w:rsidRPr="00A60088">
        <w:rPr>
          <w:rFonts w:ascii="Arial" w:hAnsi="Arial" w:cs="Arial"/>
          <w:b/>
          <w:bCs/>
          <w:sz w:val="22"/>
          <w:szCs w:val="22"/>
        </w:rPr>
        <w:t xml:space="preserve">FORA </w:t>
      </w:r>
      <w:r w:rsidRPr="00A60088">
        <w:rPr>
          <w:rFonts w:ascii="Arial" w:hAnsi="Arial" w:cs="Arial"/>
          <w:sz w:val="22"/>
          <w:szCs w:val="22"/>
        </w:rPr>
        <w:t>dos Envelopes nº 1 (Proposta) e nº 2 (Habilitação).</w:t>
      </w:r>
    </w:p>
    <w:p w14:paraId="005C3A8A" w14:textId="77777777" w:rsidR="00567EAF" w:rsidRDefault="00567EAF" w:rsidP="00F15457">
      <w:pPr>
        <w:pStyle w:val="Ttulo1"/>
        <w:spacing w:before="0" w:after="0" w:line="264" w:lineRule="auto"/>
        <w:rPr>
          <w:sz w:val="22"/>
          <w:szCs w:val="22"/>
        </w:rPr>
      </w:pPr>
    </w:p>
    <w:p w14:paraId="6D3E7B53" w14:textId="77777777" w:rsidR="00BF08C4" w:rsidRPr="00A60088" w:rsidRDefault="00BF08C4" w:rsidP="00F15457">
      <w:pPr>
        <w:pStyle w:val="Ttulo1"/>
        <w:spacing w:before="0" w:after="0" w:line="264" w:lineRule="auto"/>
        <w:rPr>
          <w:sz w:val="22"/>
          <w:szCs w:val="22"/>
        </w:rPr>
      </w:pPr>
      <w:r w:rsidRPr="00A60088">
        <w:rPr>
          <w:sz w:val="22"/>
          <w:szCs w:val="22"/>
        </w:rPr>
        <w:t>VIII – RECEBIMENTO DOS ENVELOPES E SESSÃO PÚBLICA DE PREGÃO</w:t>
      </w:r>
      <w:r w:rsidR="00DE602B">
        <w:rPr>
          <w:sz w:val="22"/>
          <w:szCs w:val="22"/>
        </w:rPr>
        <w:t>.</w:t>
      </w:r>
    </w:p>
    <w:p w14:paraId="110E0C07" w14:textId="77777777" w:rsidR="00BF08C4" w:rsidRPr="00A60088" w:rsidRDefault="00BF08C4" w:rsidP="00F15457">
      <w:pPr>
        <w:pStyle w:val="Cabealho"/>
        <w:tabs>
          <w:tab w:val="clear" w:pos="4419"/>
          <w:tab w:val="clear" w:pos="8838"/>
          <w:tab w:val="left" w:pos="360"/>
        </w:tabs>
        <w:spacing w:line="264" w:lineRule="auto"/>
        <w:jc w:val="both"/>
        <w:rPr>
          <w:rFonts w:ascii="Arial" w:hAnsi="Arial" w:cs="Arial"/>
          <w:b/>
          <w:bCs/>
          <w:sz w:val="22"/>
          <w:szCs w:val="22"/>
        </w:rPr>
      </w:pPr>
    </w:p>
    <w:p w14:paraId="62F0278E"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8.1. Na hora e local indicado serão observados os seguintes procedimentos pertinentes a este </w:t>
      </w:r>
      <w:r w:rsidRPr="00A60088">
        <w:rPr>
          <w:rFonts w:ascii="Arial" w:hAnsi="Arial" w:cs="Arial"/>
          <w:b/>
          <w:bCs/>
          <w:sz w:val="22"/>
          <w:szCs w:val="22"/>
        </w:rPr>
        <w:t>PREGÃO</w:t>
      </w:r>
      <w:r w:rsidRPr="00A60088">
        <w:rPr>
          <w:rFonts w:ascii="Arial" w:hAnsi="Arial" w:cs="Arial"/>
          <w:sz w:val="22"/>
          <w:szCs w:val="22"/>
        </w:rPr>
        <w:t>:</w:t>
      </w:r>
    </w:p>
    <w:p w14:paraId="322A6993"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2020F0F7"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8.1.1. Credenciamento dos representantes legais das empresas interessadas em participar do certame;</w:t>
      </w:r>
    </w:p>
    <w:p w14:paraId="2AC8EEED"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7982C09A"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8.1.2. Recebimento do</w:t>
      </w:r>
      <w:r>
        <w:rPr>
          <w:rFonts w:ascii="Arial" w:hAnsi="Arial" w:cs="Arial"/>
          <w:sz w:val="22"/>
          <w:szCs w:val="22"/>
        </w:rPr>
        <w:t>s envelopes “Proposta Comercial;</w:t>
      </w:r>
    </w:p>
    <w:p w14:paraId="2823D13A"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011E6C86"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8.1.3. Abertura d</w:t>
      </w:r>
      <w:r>
        <w:rPr>
          <w:rFonts w:ascii="Arial" w:hAnsi="Arial" w:cs="Arial"/>
          <w:sz w:val="22"/>
          <w:szCs w:val="22"/>
        </w:rPr>
        <w:t>os envelopes “Proposta Comercial;</w:t>
      </w:r>
    </w:p>
    <w:p w14:paraId="07360AFA" w14:textId="77777777" w:rsidR="008C5029" w:rsidRDefault="008C5029" w:rsidP="00F15457">
      <w:pPr>
        <w:pStyle w:val="Cabealho"/>
        <w:tabs>
          <w:tab w:val="clear" w:pos="4419"/>
          <w:tab w:val="clear" w:pos="8838"/>
        </w:tabs>
        <w:spacing w:line="264" w:lineRule="auto"/>
        <w:jc w:val="both"/>
        <w:rPr>
          <w:rFonts w:ascii="Arial" w:hAnsi="Arial" w:cs="Arial"/>
          <w:sz w:val="22"/>
          <w:szCs w:val="22"/>
        </w:rPr>
      </w:pPr>
    </w:p>
    <w:p w14:paraId="3F4FD870"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8.1.4. Desclassificação das propostas que não atenderem às exigências essenciais deste </w:t>
      </w:r>
      <w:r w:rsidR="00026283">
        <w:rPr>
          <w:rFonts w:ascii="Arial" w:hAnsi="Arial" w:cs="Arial"/>
          <w:sz w:val="22"/>
          <w:szCs w:val="22"/>
        </w:rPr>
        <w:t>E</w:t>
      </w:r>
      <w:r w:rsidRPr="00A60088">
        <w:rPr>
          <w:rFonts w:ascii="Arial" w:hAnsi="Arial" w:cs="Arial"/>
          <w:sz w:val="22"/>
          <w:szCs w:val="22"/>
        </w:rPr>
        <w:t xml:space="preserve">dital e classificação provisória das demais em ordem crescente de </w:t>
      </w:r>
      <w:r>
        <w:rPr>
          <w:rFonts w:ascii="Arial" w:hAnsi="Arial" w:cs="Arial"/>
          <w:sz w:val="22"/>
          <w:szCs w:val="22"/>
        </w:rPr>
        <w:t>preços;</w:t>
      </w:r>
    </w:p>
    <w:p w14:paraId="752F07D4"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284C4EF2"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8.1.5. Abertura de oportunidade de oferecimento de lances verbais aos representantes das empresas cujas propostas estejam classificadas no intervalo compreendido entre o menor preço </w:t>
      </w:r>
      <w:r w:rsidR="00A27165">
        <w:rPr>
          <w:rFonts w:ascii="Arial" w:hAnsi="Arial" w:cs="Arial"/>
          <w:sz w:val="22"/>
          <w:szCs w:val="22"/>
        </w:rPr>
        <w:t>e</w:t>
      </w:r>
      <w:r w:rsidRPr="00A60088">
        <w:rPr>
          <w:rFonts w:ascii="Arial" w:hAnsi="Arial" w:cs="Arial"/>
          <w:sz w:val="22"/>
          <w:szCs w:val="22"/>
        </w:rPr>
        <w:t xml:space="preserve"> o preço superior àq</w:t>
      </w:r>
      <w:r>
        <w:rPr>
          <w:rFonts w:ascii="Arial" w:hAnsi="Arial" w:cs="Arial"/>
          <w:sz w:val="22"/>
          <w:szCs w:val="22"/>
        </w:rPr>
        <w:t>uele em até 10% (dez por cento);</w:t>
      </w:r>
    </w:p>
    <w:p w14:paraId="127D685E"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70199871"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8.1.6. Em não havendo pelo menos</w:t>
      </w:r>
      <w:r w:rsidR="00026283">
        <w:rPr>
          <w:rFonts w:ascii="Arial" w:hAnsi="Arial" w:cs="Arial"/>
          <w:sz w:val="22"/>
          <w:szCs w:val="22"/>
        </w:rPr>
        <w:t xml:space="preserve"> 03</w:t>
      </w:r>
      <w:r w:rsidRPr="00A60088">
        <w:rPr>
          <w:rFonts w:ascii="Arial" w:hAnsi="Arial" w:cs="Arial"/>
          <w:sz w:val="22"/>
          <w:szCs w:val="22"/>
        </w:rPr>
        <w:t xml:space="preserve"> </w:t>
      </w:r>
      <w:r w:rsidR="00026283">
        <w:rPr>
          <w:rFonts w:ascii="Arial" w:hAnsi="Arial" w:cs="Arial"/>
          <w:sz w:val="22"/>
          <w:szCs w:val="22"/>
        </w:rPr>
        <w:t>(</w:t>
      </w:r>
      <w:r w:rsidRPr="00A60088">
        <w:rPr>
          <w:rFonts w:ascii="Arial" w:hAnsi="Arial" w:cs="Arial"/>
          <w:sz w:val="22"/>
          <w:szCs w:val="22"/>
        </w:rPr>
        <w:t>três</w:t>
      </w:r>
      <w:r w:rsidR="00026283">
        <w:rPr>
          <w:rFonts w:ascii="Arial" w:hAnsi="Arial" w:cs="Arial"/>
          <w:sz w:val="22"/>
          <w:szCs w:val="22"/>
        </w:rPr>
        <w:t>)</w:t>
      </w:r>
      <w:r w:rsidRPr="00A60088">
        <w:rPr>
          <w:rFonts w:ascii="Arial" w:hAnsi="Arial" w:cs="Arial"/>
          <w:sz w:val="22"/>
          <w:szCs w:val="22"/>
        </w:rPr>
        <w:t xml:space="preserve"> ofertas nas condições definidas no subitem 8.1.5., poderão as empresas autoras das melhores propostas, </w:t>
      </w:r>
      <w:r w:rsidRPr="00A60088">
        <w:rPr>
          <w:rFonts w:ascii="Arial" w:hAnsi="Arial" w:cs="Arial"/>
          <w:b/>
          <w:bCs/>
          <w:sz w:val="22"/>
          <w:szCs w:val="22"/>
        </w:rPr>
        <w:t>até o máximo de</w:t>
      </w:r>
      <w:r w:rsidR="00B12DF0">
        <w:rPr>
          <w:rFonts w:ascii="Arial" w:hAnsi="Arial" w:cs="Arial"/>
          <w:b/>
          <w:bCs/>
          <w:sz w:val="22"/>
          <w:szCs w:val="22"/>
        </w:rPr>
        <w:t xml:space="preserve"> 03</w:t>
      </w:r>
      <w:r w:rsidRPr="00A60088">
        <w:rPr>
          <w:rFonts w:ascii="Arial" w:hAnsi="Arial" w:cs="Arial"/>
          <w:b/>
          <w:bCs/>
          <w:sz w:val="22"/>
          <w:szCs w:val="22"/>
        </w:rPr>
        <w:t xml:space="preserve"> </w:t>
      </w:r>
      <w:r w:rsidR="00B12DF0">
        <w:rPr>
          <w:rFonts w:ascii="Arial" w:hAnsi="Arial" w:cs="Arial"/>
          <w:b/>
          <w:bCs/>
          <w:sz w:val="22"/>
          <w:szCs w:val="22"/>
        </w:rPr>
        <w:t>(</w:t>
      </w:r>
      <w:r w:rsidRPr="00A60088">
        <w:rPr>
          <w:rFonts w:ascii="Arial" w:hAnsi="Arial" w:cs="Arial"/>
          <w:b/>
          <w:bCs/>
          <w:sz w:val="22"/>
          <w:szCs w:val="22"/>
        </w:rPr>
        <w:t>três</w:t>
      </w:r>
      <w:r w:rsidR="00B12DF0">
        <w:rPr>
          <w:rFonts w:ascii="Arial" w:hAnsi="Arial" w:cs="Arial"/>
          <w:b/>
          <w:bCs/>
          <w:sz w:val="22"/>
          <w:szCs w:val="22"/>
        </w:rPr>
        <w:t xml:space="preserve">), </w:t>
      </w:r>
      <w:r w:rsidRPr="00A60088">
        <w:rPr>
          <w:rFonts w:ascii="Arial" w:hAnsi="Arial" w:cs="Arial"/>
          <w:sz w:val="22"/>
          <w:szCs w:val="22"/>
        </w:rPr>
        <w:t>oferecer no</w:t>
      </w:r>
      <w:r>
        <w:rPr>
          <w:rFonts w:ascii="Arial" w:hAnsi="Arial" w:cs="Arial"/>
          <w:sz w:val="22"/>
          <w:szCs w:val="22"/>
        </w:rPr>
        <w:t>vos lances verbais e sucessivos;</w:t>
      </w:r>
    </w:p>
    <w:p w14:paraId="20FA0D08" w14:textId="77777777" w:rsidR="00026283" w:rsidRPr="00A60088" w:rsidRDefault="00026283" w:rsidP="00F15457">
      <w:pPr>
        <w:pStyle w:val="Cabealho"/>
        <w:tabs>
          <w:tab w:val="clear" w:pos="4419"/>
          <w:tab w:val="clear" w:pos="8838"/>
        </w:tabs>
        <w:spacing w:line="264" w:lineRule="auto"/>
        <w:jc w:val="both"/>
        <w:rPr>
          <w:rFonts w:ascii="Arial" w:hAnsi="Arial" w:cs="Arial"/>
          <w:sz w:val="22"/>
          <w:szCs w:val="22"/>
        </w:rPr>
      </w:pPr>
    </w:p>
    <w:p w14:paraId="33D2A7A0" w14:textId="77777777" w:rsidR="00BF08C4" w:rsidRPr="00A60088" w:rsidRDefault="00BF08C4" w:rsidP="00F15457">
      <w:pPr>
        <w:spacing w:line="264" w:lineRule="auto"/>
        <w:jc w:val="both"/>
        <w:rPr>
          <w:rFonts w:ascii="Arial" w:hAnsi="Arial" w:cs="Arial"/>
          <w:sz w:val="22"/>
          <w:szCs w:val="22"/>
        </w:rPr>
      </w:pPr>
      <w:r>
        <w:rPr>
          <w:rFonts w:ascii="Arial" w:hAnsi="Arial" w:cs="Arial"/>
          <w:sz w:val="22"/>
          <w:szCs w:val="22"/>
        </w:rPr>
        <w:t>8.1.7. C</w:t>
      </w:r>
      <w:r w:rsidRPr="00A60088">
        <w:rPr>
          <w:rFonts w:ascii="Arial" w:hAnsi="Arial" w:cs="Arial"/>
          <w:sz w:val="22"/>
          <w:szCs w:val="22"/>
        </w:rPr>
        <w:t>ondução de rodadas de lances verbais, sempre a partir do representante da empresa com proposta de maior preço</w:t>
      </w:r>
      <w:r w:rsidR="00026283">
        <w:rPr>
          <w:rFonts w:ascii="Arial" w:hAnsi="Arial" w:cs="Arial"/>
          <w:sz w:val="22"/>
          <w:szCs w:val="22"/>
        </w:rPr>
        <w:t xml:space="preserve"> global</w:t>
      </w:r>
      <w:r w:rsidRPr="00A60088">
        <w:rPr>
          <w:rFonts w:ascii="Arial" w:hAnsi="Arial" w:cs="Arial"/>
          <w:sz w:val="22"/>
          <w:szCs w:val="22"/>
        </w:rPr>
        <w:t xml:space="preserve">, em ordem decrescente de valor, respeitadas as sucessivas ordens de classificação provisória, até o momento em que não haja novos lances de </w:t>
      </w:r>
      <w:r>
        <w:rPr>
          <w:rFonts w:ascii="Arial" w:hAnsi="Arial" w:cs="Arial"/>
          <w:sz w:val="22"/>
          <w:szCs w:val="22"/>
        </w:rPr>
        <w:t>preços menores aos já ofertados;</w:t>
      </w:r>
    </w:p>
    <w:p w14:paraId="3375760C" w14:textId="77777777" w:rsidR="00BF08C4" w:rsidRPr="00A60088" w:rsidRDefault="00BF08C4" w:rsidP="00F15457">
      <w:pPr>
        <w:spacing w:line="264" w:lineRule="auto"/>
        <w:jc w:val="both"/>
        <w:rPr>
          <w:rFonts w:ascii="Arial" w:hAnsi="Arial" w:cs="Arial"/>
          <w:sz w:val="22"/>
          <w:szCs w:val="22"/>
        </w:rPr>
      </w:pPr>
    </w:p>
    <w:p w14:paraId="3C3E8ACB" w14:textId="77777777" w:rsidR="00BF08C4" w:rsidRPr="00CC56DD" w:rsidRDefault="00BF08C4" w:rsidP="00F15457">
      <w:pPr>
        <w:pStyle w:val="Corpodetexto"/>
        <w:spacing w:after="0" w:line="264" w:lineRule="auto"/>
        <w:jc w:val="both"/>
        <w:rPr>
          <w:rFonts w:ascii="Arial" w:hAnsi="Arial" w:cs="Arial"/>
          <w:sz w:val="22"/>
          <w:szCs w:val="22"/>
        </w:rPr>
      </w:pPr>
      <w:r w:rsidRPr="00CC56DD">
        <w:rPr>
          <w:rFonts w:ascii="Arial" w:hAnsi="Arial" w:cs="Arial"/>
          <w:sz w:val="22"/>
          <w:szCs w:val="22"/>
        </w:rPr>
        <w:t>8.1.8. Na fase de lances verbais, não serão aceitos lances de valor igual ou maior ao do último, e os sucessivos lances deverão ser feitos em valores decrescentes;</w:t>
      </w:r>
    </w:p>
    <w:p w14:paraId="465F5ED2" w14:textId="77777777" w:rsidR="00BF08C4" w:rsidRPr="00CC56DD" w:rsidRDefault="00BF08C4" w:rsidP="00F15457">
      <w:pPr>
        <w:pStyle w:val="Cabealho"/>
        <w:tabs>
          <w:tab w:val="clear" w:pos="4419"/>
          <w:tab w:val="clear" w:pos="8838"/>
        </w:tabs>
        <w:spacing w:line="264" w:lineRule="auto"/>
        <w:jc w:val="both"/>
        <w:rPr>
          <w:rFonts w:ascii="Arial" w:hAnsi="Arial" w:cs="Arial"/>
          <w:sz w:val="22"/>
          <w:szCs w:val="22"/>
        </w:rPr>
      </w:pPr>
      <w:r w:rsidRPr="00CC56DD">
        <w:rPr>
          <w:rFonts w:ascii="Arial" w:hAnsi="Arial" w:cs="Arial"/>
          <w:sz w:val="22"/>
          <w:szCs w:val="22"/>
        </w:rPr>
        <w:t>8.1.9. Classificação definitiva das propostas em ordem crescente de preço;</w:t>
      </w:r>
    </w:p>
    <w:p w14:paraId="53C5664B" w14:textId="77777777" w:rsidR="00BF08C4" w:rsidRPr="00CC56DD" w:rsidRDefault="00BF08C4" w:rsidP="00F15457">
      <w:pPr>
        <w:pStyle w:val="Cabealho"/>
        <w:tabs>
          <w:tab w:val="clear" w:pos="4419"/>
          <w:tab w:val="clear" w:pos="8838"/>
        </w:tabs>
        <w:spacing w:line="264" w:lineRule="auto"/>
        <w:jc w:val="both"/>
        <w:rPr>
          <w:rFonts w:ascii="Arial" w:hAnsi="Arial" w:cs="Arial"/>
          <w:sz w:val="22"/>
          <w:szCs w:val="22"/>
        </w:rPr>
      </w:pPr>
    </w:p>
    <w:p w14:paraId="56F23A70"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CC56DD">
        <w:rPr>
          <w:rFonts w:ascii="Arial" w:hAnsi="Arial" w:cs="Arial"/>
          <w:sz w:val="22"/>
          <w:szCs w:val="22"/>
        </w:rPr>
        <w:t>8.1.10. Abertura do envelope “Documentação” apenas da empresa cuja proposta tenha sido classificada em primeiro lugar;</w:t>
      </w:r>
    </w:p>
    <w:p w14:paraId="3D22CBFD"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lastRenderedPageBreak/>
        <w:t>8.1.1</w:t>
      </w:r>
      <w:r>
        <w:rPr>
          <w:rFonts w:ascii="Arial" w:hAnsi="Arial" w:cs="Arial"/>
          <w:sz w:val="22"/>
          <w:szCs w:val="22"/>
        </w:rPr>
        <w:t>1</w:t>
      </w:r>
      <w:r w:rsidRPr="00A60088">
        <w:rPr>
          <w:rFonts w:ascii="Arial" w:hAnsi="Arial" w:cs="Arial"/>
          <w:sz w:val="22"/>
          <w:szCs w:val="22"/>
        </w:rPr>
        <w:t>. Habilitação ou inabilitação da primeira colocada, prosseguindo-se, se for o caso, com a abertura do envelope “Docume</w:t>
      </w:r>
      <w:r>
        <w:rPr>
          <w:rFonts w:ascii="Arial" w:hAnsi="Arial" w:cs="Arial"/>
          <w:sz w:val="22"/>
          <w:szCs w:val="22"/>
        </w:rPr>
        <w:t>ntação” da segunda classificada.</w:t>
      </w:r>
    </w:p>
    <w:p w14:paraId="7AF86ED1"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p>
    <w:p w14:paraId="27C033D3" w14:textId="07902B86" w:rsidR="00BF08C4" w:rsidRDefault="00BF08C4"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8.1.1</w:t>
      </w:r>
      <w:r>
        <w:rPr>
          <w:rFonts w:ascii="Arial" w:hAnsi="Arial" w:cs="Arial"/>
          <w:b/>
          <w:bCs/>
          <w:sz w:val="22"/>
          <w:szCs w:val="22"/>
        </w:rPr>
        <w:t>2</w:t>
      </w:r>
      <w:r w:rsidRPr="00A60088">
        <w:rPr>
          <w:rFonts w:ascii="Arial" w:hAnsi="Arial" w:cs="Arial"/>
          <w:b/>
          <w:bCs/>
          <w:sz w:val="22"/>
          <w:szCs w:val="22"/>
        </w:rPr>
        <w:t xml:space="preserve">. Proclamação da empresa vencedora pelo critério de menor </w:t>
      </w:r>
      <w:r w:rsidR="00E12F2B" w:rsidRPr="00A60088">
        <w:rPr>
          <w:rFonts w:ascii="Arial" w:hAnsi="Arial" w:cs="Arial"/>
          <w:b/>
          <w:bCs/>
          <w:sz w:val="22"/>
          <w:szCs w:val="22"/>
        </w:rPr>
        <w:t>preço</w:t>
      </w:r>
      <w:r w:rsidR="00E12F2B">
        <w:rPr>
          <w:rFonts w:ascii="Arial" w:hAnsi="Arial" w:cs="Arial"/>
          <w:b/>
          <w:bCs/>
          <w:sz w:val="22"/>
          <w:szCs w:val="22"/>
        </w:rPr>
        <w:t xml:space="preserve"> global</w:t>
      </w:r>
      <w:r w:rsidR="00FC0F62">
        <w:rPr>
          <w:rFonts w:ascii="Arial" w:hAnsi="Arial" w:cs="Arial"/>
          <w:b/>
          <w:bCs/>
          <w:sz w:val="22"/>
          <w:szCs w:val="22"/>
        </w:rPr>
        <w:t xml:space="preserve"> (por lote)</w:t>
      </w:r>
      <w:r w:rsidRPr="00A60088">
        <w:rPr>
          <w:rFonts w:ascii="Arial" w:hAnsi="Arial" w:cs="Arial"/>
          <w:b/>
          <w:bCs/>
          <w:sz w:val="22"/>
          <w:szCs w:val="22"/>
        </w:rPr>
        <w:t xml:space="preserve">. </w:t>
      </w:r>
    </w:p>
    <w:p w14:paraId="1390EEB6"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3A22736A"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3</w:t>
      </w:r>
      <w:r w:rsidRPr="00A60088">
        <w:rPr>
          <w:rFonts w:ascii="Arial" w:hAnsi="Arial" w:cs="Arial"/>
          <w:sz w:val="22"/>
          <w:szCs w:val="22"/>
        </w:rPr>
        <w:t>. Abertura de oportunidade aos presentes para que manifestem sua eventual intenção de interpor recurso, registrando-se em ata a</w:t>
      </w:r>
      <w:r>
        <w:rPr>
          <w:rFonts w:ascii="Arial" w:hAnsi="Arial" w:cs="Arial"/>
          <w:sz w:val="22"/>
          <w:szCs w:val="22"/>
        </w:rPr>
        <w:t xml:space="preserve"> síntese das razões de recorrer.</w:t>
      </w:r>
    </w:p>
    <w:p w14:paraId="56B2854B"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19B07BA5"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8.1.1</w:t>
      </w:r>
      <w:r>
        <w:rPr>
          <w:rFonts w:ascii="Arial" w:hAnsi="Arial" w:cs="Arial"/>
          <w:sz w:val="22"/>
          <w:szCs w:val="22"/>
        </w:rPr>
        <w:t>4</w:t>
      </w:r>
      <w:r w:rsidRPr="00A60088">
        <w:rPr>
          <w:rFonts w:ascii="Arial" w:hAnsi="Arial" w:cs="Arial"/>
          <w:sz w:val="22"/>
          <w:szCs w:val="22"/>
        </w:rPr>
        <w:t>. Adjudicação do objeto e encaminhamento dos autos do processo à autoridade competente para homologação do certame, na hipótese de não ter havido interposição de recursos.</w:t>
      </w:r>
    </w:p>
    <w:p w14:paraId="228423E9"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4262799C" w14:textId="77777777" w:rsidR="00BF08C4" w:rsidRPr="00A60088" w:rsidRDefault="00BF08C4" w:rsidP="00F15457">
      <w:pPr>
        <w:pStyle w:val="Cabealho"/>
        <w:tabs>
          <w:tab w:val="clear" w:pos="4419"/>
          <w:tab w:val="clear" w:pos="8838"/>
        </w:tabs>
        <w:spacing w:line="264" w:lineRule="auto"/>
        <w:jc w:val="both"/>
        <w:rPr>
          <w:rFonts w:ascii="Arial" w:hAnsi="Arial" w:cs="Arial"/>
          <w:b/>
          <w:bCs/>
          <w:sz w:val="22"/>
          <w:szCs w:val="22"/>
        </w:rPr>
      </w:pPr>
      <w:r w:rsidRPr="00A60088">
        <w:rPr>
          <w:rFonts w:ascii="Arial" w:hAnsi="Arial" w:cs="Arial"/>
          <w:b/>
          <w:bCs/>
          <w:sz w:val="22"/>
          <w:szCs w:val="22"/>
        </w:rPr>
        <w:t>IX – DA APRESENTAÇÃO DOS ENVELOPES E SEU CONTEÚDO</w:t>
      </w:r>
      <w:r w:rsidR="00DE602B">
        <w:rPr>
          <w:rFonts w:ascii="Arial" w:hAnsi="Arial" w:cs="Arial"/>
          <w:b/>
          <w:bCs/>
          <w:sz w:val="22"/>
          <w:szCs w:val="22"/>
        </w:rPr>
        <w:t>.</w:t>
      </w:r>
    </w:p>
    <w:p w14:paraId="56E038F3"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72F5B5F7"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9.1. No ato de credenciamento, o representante de cada licitante deverá apresentar, simultaneamente, em envelopes separados, não transparentes, lacrados e rubricados no fecho, com o seguinte endereçamento:</w:t>
      </w:r>
    </w:p>
    <w:p w14:paraId="5752AFF4" w14:textId="77777777" w:rsidR="00814E59" w:rsidRDefault="00814E59" w:rsidP="00F15457">
      <w:pPr>
        <w:spacing w:line="264" w:lineRule="auto"/>
        <w:rPr>
          <w:rFonts w:ascii="Arial" w:hAnsi="Arial" w:cs="Arial"/>
          <w:b/>
          <w:sz w:val="22"/>
          <w:szCs w:val="22"/>
        </w:rPr>
      </w:pPr>
    </w:p>
    <w:p w14:paraId="1A34FAC9" w14:textId="77777777" w:rsidR="00BF08C4" w:rsidRPr="00A60088" w:rsidRDefault="00814E59"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Pr>
          <w:rFonts w:ascii="Arial" w:hAnsi="Arial" w:cs="Arial"/>
          <w:b/>
          <w:sz w:val="22"/>
          <w:szCs w:val="22"/>
        </w:rPr>
        <w:t>Envelope nº. 01 “PROPOSTA COMERCIAL”</w:t>
      </w:r>
      <w:r w:rsidR="0087411A">
        <w:rPr>
          <w:rFonts w:ascii="Arial" w:hAnsi="Arial" w:cs="Arial"/>
          <w:b/>
          <w:sz w:val="22"/>
          <w:szCs w:val="22"/>
        </w:rPr>
        <w:t>.</w:t>
      </w:r>
    </w:p>
    <w:p w14:paraId="7D85AE02" w14:textId="77777777" w:rsidR="00BF08C4" w:rsidRPr="00A60088" w:rsidRDefault="00BF08C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sidRPr="00A60088">
        <w:rPr>
          <w:rFonts w:ascii="Arial" w:hAnsi="Arial" w:cs="Arial"/>
          <w:b/>
          <w:sz w:val="22"/>
          <w:szCs w:val="22"/>
        </w:rPr>
        <w:t>A</w:t>
      </w:r>
      <w:r w:rsidR="003B4133">
        <w:rPr>
          <w:rFonts w:ascii="Arial" w:hAnsi="Arial" w:cs="Arial"/>
          <w:b/>
          <w:sz w:val="22"/>
          <w:szCs w:val="22"/>
        </w:rPr>
        <w:t xml:space="preserve"> Associação dos Municípios da Microrregião do Médio Sapucaí </w:t>
      </w:r>
      <w:r w:rsidR="00DE602B">
        <w:rPr>
          <w:rFonts w:ascii="Arial" w:hAnsi="Arial" w:cs="Arial"/>
          <w:b/>
          <w:sz w:val="22"/>
          <w:szCs w:val="22"/>
        </w:rPr>
        <w:t>–</w:t>
      </w:r>
      <w:r w:rsidR="003B4133">
        <w:rPr>
          <w:rFonts w:ascii="Arial" w:hAnsi="Arial" w:cs="Arial"/>
          <w:b/>
          <w:sz w:val="22"/>
          <w:szCs w:val="22"/>
        </w:rPr>
        <w:t xml:space="preserve"> AMESP</w:t>
      </w:r>
      <w:r w:rsidR="00DE602B">
        <w:rPr>
          <w:rFonts w:ascii="Arial" w:hAnsi="Arial" w:cs="Arial"/>
          <w:b/>
          <w:sz w:val="22"/>
          <w:szCs w:val="22"/>
        </w:rPr>
        <w:t>.</w:t>
      </w:r>
    </w:p>
    <w:p w14:paraId="0C717D63" w14:textId="4D8639F9" w:rsidR="00BF08C4" w:rsidRDefault="00BE58A6"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Pr>
          <w:rFonts w:ascii="Arial" w:hAnsi="Arial" w:cs="Arial"/>
          <w:b/>
          <w:sz w:val="22"/>
          <w:szCs w:val="22"/>
        </w:rPr>
        <w:t>Pregão n.º</w:t>
      </w:r>
      <w:r w:rsidR="00867154">
        <w:rPr>
          <w:rFonts w:ascii="Arial" w:hAnsi="Arial" w:cs="Arial"/>
          <w:b/>
          <w:sz w:val="22"/>
          <w:szCs w:val="22"/>
        </w:rPr>
        <w:t xml:space="preserve"> </w:t>
      </w:r>
      <w:r w:rsidR="00567EAF">
        <w:rPr>
          <w:rFonts w:ascii="Arial" w:hAnsi="Arial" w:cs="Arial"/>
          <w:b/>
          <w:sz w:val="22"/>
          <w:szCs w:val="22"/>
        </w:rPr>
        <w:t>0</w:t>
      </w:r>
      <w:r w:rsidR="00963577">
        <w:rPr>
          <w:rFonts w:ascii="Arial" w:hAnsi="Arial" w:cs="Arial"/>
          <w:b/>
          <w:sz w:val="22"/>
          <w:szCs w:val="22"/>
        </w:rPr>
        <w:t>3</w:t>
      </w:r>
      <w:r>
        <w:rPr>
          <w:rFonts w:ascii="Arial" w:hAnsi="Arial" w:cs="Arial"/>
          <w:b/>
          <w:sz w:val="22"/>
          <w:szCs w:val="22"/>
        </w:rPr>
        <w:t>/202</w:t>
      </w:r>
      <w:r w:rsidR="008C5029">
        <w:rPr>
          <w:rFonts w:ascii="Arial" w:hAnsi="Arial" w:cs="Arial"/>
          <w:b/>
          <w:sz w:val="22"/>
          <w:szCs w:val="22"/>
        </w:rPr>
        <w:t>2</w:t>
      </w:r>
      <w:r w:rsidR="0087411A">
        <w:rPr>
          <w:rFonts w:ascii="Arial" w:hAnsi="Arial" w:cs="Arial"/>
          <w:b/>
          <w:sz w:val="22"/>
          <w:szCs w:val="22"/>
        </w:rPr>
        <w:t>.</w:t>
      </w:r>
    </w:p>
    <w:p w14:paraId="78E3FFC6" w14:textId="77777777" w:rsidR="00867154" w:rsidRDefault="0086715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p>
    <w:p w14:paraId="5DD853B3" w14:textId="77777777" w:rsidR="003B4133" w:rsidRDefault="00BF08C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 xml:space="preserve">tro de Preços – </w:t>
      </w:r>
      <w:r w:rsidR="00867154" w:rsidRPr="007D503D">
        <w:rPr>
          <w:rFonts w:ascii="Arial" w:hAnsi="Arial" w:cs="Arial"/>
          <w:b/>
          <w:bCs/>
          <w:sz w:val="22"/>
          <w:szCs w:val="22"/>
        </w:rPr>
        <w:t xml:space="preserve">CONTRATAÇÃO DE EMPRESA PARA </w:t>
      </w:r>
      <w:r w:rsidR="00867154">
        <w:rPr>
          <w:rFonts w:ascii="Arial" w:hAnsi="Arial" w:cs="Arial"/>
          <w:b/>
          <w:bCs/>
          <w:sz w:val="22"/>
          <w:szCs w:val="22"/>
        </w:rPr>
        <w:t xml:space="preserve">FORNECIMENTO DE AGREGADOS MINERAIS E DE CONCRETO PARA </w:t>
      </w:r>
      <w:r w:rsidR="00867154" w:rsidRPr="007D503D">
        <w:rPr>
          <w:rFonts w:ascii="Arial" w:hAnsi="Arial" w:cs="Arial"/>
          <w:b/>
          <w:bCs/>
          <w:sz w:val="22"/>
          <w:szCs w:val="22"/>
        </w:rPr>
        <w:t>OS</w:t>
      </w:r>
      <w:r w:rsidR="00867154" w:rsidRPr="007D503D">
        <w:rPr>
          <w:rFonts w:ascii="Arial" w:hAnsi="Arial" w:cs="Arial"/>
          <w:b/>
          <w:sz w:val="22"/>
          <w:szCs w:val="22"/>
        </w:rPr>
        <w:t xml:space="preserve"> MUNICÍPIOS QUE COMPÕEM A ASSOCIAÇÃO DOS MUNICÍPIOS DA MICRORREGIÃO DO MÉDIO SAPUCAÍ </w:t>
      </w:r>
      <w:r w:rsidR="00867154">
        <w:rPr>
          <w:rFonts w:ascii="Arial" w:hAnsi="Arial" w:cs="Arial"/>
          <w:b/>
          <w:sz w:val="22"/>
          <w:szCs w:val="22"/>
        </w:rPr>
        <w:t>–</w:t>
      </w:r>
      <w:r w:rsidR="00867154" w:rsidRPr="007D503D">
        <w:rPr>
          <w:rFonts w:ascii="Arial" w:hAnsi="Arial" w:cs="Arial"/>
          <w:b/>
          <w:sz w:val="22"/>
          <w:szCs w:val="22"/>
        </w:rPr>
        <w:t xml:space="preserve"> AMESP</w:t>
      </w:r>
      <w:r w:rsidR="00867154">
        <w:rPr>
          <w:rFonts w:ascii="Arial" w:hAnsi="Arial" w:cs="Arial"/>
          <w:b/>
          <w:sz w:val="22"/>
          <w:szCs w:val="22"/>
        </w:rPr>
        <w:t xml:space="preserve">.  </w:t>
      </w:r>
      <w:r w:rsidR="003B4133">
        <w:rPr>
          <w:rFonts w:ascii="Arial" w:hAnsi="Arial" w:cs="Arial"/>
          <w:b/>
          <w:sz w:val="22"/>
          <w:szCs w:val="22"/>
        </w:rPr>
        <w:t xml:space="preserve"> </w:t>
      </w:r>
    </w:p>
    <w:p w14:paraId="4F0FF522" w14:textId="77777777" w:rsidR="003B4133" w:rsidRDefault="003B4133"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p>
    <w:p w14:paraId="323C03E7" w14:textId="77777777" w:rsidR="00BF08C4" w:rsidRDefault="00BF08C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sidRPr="00A60088">
        <w:rPr>
          <w:rFonts w:ascii="Arial" w:hAnsi="Arial" w:cs="Arial"/>
          <w:b/>
          <w:sz w:val="22"/>
          <w:szCs w:val="22"/>
        </w:rPr>
        <w:t>Licitante: ..........................................................</w:t>
      </w:r>
    </w:p>
    <w:p w14:paraId="436E73A2" w14:textId="77777777" w:rsidR="00FF1E42" w:rsidRPr="00A60088" w:rsidRDefault="00FF1E42"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p>
    <w:p w14:paraId="443420C6" w14:textId="77777777" w:rsidR="008C5029" w:rsidRDefault="008C5029" w:rsidP="00F15457">
      <w:pPr>
        <w:spacing w:line="264" w:lineRule="auto"/>
        <w:jc w:val="center"/>
        <w:rPr>
          <w:rFonts w:ascii="Arial" w:hAnsi="Arial" w:cs="Arial"/>
          <w:b/>
          <w:bCs/>
          <w:sz w:val="22"/>
          <w:szCs w:val="22"/>
        </w:rPr>
      </w:pPr>
    </w:p>
    <w:p w14:paraId="1EDA2C11" w14:textId="77777777" w:rsidR="00BF08C4" w:rsidRPr="00A60088" w:rsidRDefault="00BF08C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sidRPr="00A60088">
        <w:rPr>
          <w:rFonts w:ascii="Arial" w:hAnsi="Arial" w:cs="Arial"/>
          <w:b/>
          <w:sz w:val="22"/>
          <w:szCs w:val="22"/>
        </w:rPr>
        <w:t>Envelope nº. 02 “DOCUMENTOS DE HABILITAÇÃO”</w:t>
      </w:r>
      <w:r w:rsidR="0087411A">
        <w:rPr>
          <w:rFonts w:ascii="Arial" w:hAnsi="Arial" w:cs="Arial"/>
          <w:b/>
          <w:sz w:val="22"/>
          <w:szCs w:val="22"/>
        </w:rPr>
        <w:t>.</w:t>
      </w:r>
    </w:p>
    <w:p w14:paraId="32D93D60" w14:textId="77777777" w:rsidR="00BF08C4" w:rsidRPr="00A60088" w:rsidRDefault="00BF08C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p>
    <w:p w14:paraId="5314645D" w14:textId="77777777" w:rsidR="003B4133" w:rsidRDefault="003B4133"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sidRPr="00A60088">
        <w:rPr>
          <w:rFonts w:ascii="Arial" w:hAnsi="Arial" w:cs="Arial"/>
          <w:b/>
          <w:sz w:val="22"/>
          <w:szCs w:val="22"/>
        </w:rPr>
        <w:t>A</w:t>
      </w:r>
      <w:r>
        <w:rPr>
          <w:rFonts w:ascii="Arial" w:hAnsi="Arial" w:cs="Arial"/>
          <w:b/>
          <w:sz w:val="22"/>
          <w:szCs w:val="22"/>
        </w:rPr>
        <w:t xml:space="preserve"> Associação dos Municípios da Microrregião do Médio Sapucaí </w:t>
      </w:r>
      <w:r w:rsidR="00DE6854">
        <w:rPr>
          <w:rFonts w:ascii="Arial" w:hAnsi="Arial" w:cs="Arial"/>
          <w:b/>
          <w:sz w:val="22"/>
          <w:szCs w:val="22"/>
        </w:rPr>
        <w:t>–</w:t>
      </w:r>
      <w:r>
        <w:rPr>
          <w:rFonts w:ascii="Arial" w:hAnsi="Arial" w:cs="Arial"/>
          <w:b/>
          <w:sz w:val="22"/>
          <w:szCs w:val="22"/>
        </w:rPr>
        <w:t xml:space="preserve"> AMESP</w:t>
      </w:r>
      <w:r w:rsidR="0087411A">
        <w:rPr>
          <w:rFonts w:ascii="Arial" w:hAnsi="Arial" w:cs="Arial"/>
          <w:b/>
          <w:sz w:val="22"/>
          <w:szCs w:val="22"/>
        </w:rPr>
        <w:t>.</w:t>
      </w:r>
    </w:p>
    <w:p w14:paraId="505B317B" w14:textId="6AEB84F4" w:rsidR="00DE6854" w:rsidRDefault="00BE58A6"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Pr>
          <w:rFonts w:ascii="Arial" w:hAnsi="Arial" w:cs="Arial"/>
          <w:b/>
          <w:sz w:val="22"/>
          <w:szCs w:val="22"/>
        </w:rPr>
        <w:t xml:space="preserve">Pregão n.º </w:t>
      </w:r>
      <w:r w:rsidR="00567EAF">
        <w:rPr>
          <w:rFonts w:ascii="Arial" w:hAnsi="Arial" w:cs="Arial"/>
          <w:b/>
          <w:sz w:val="22"/>
          <w:szCs w:val="22"/>
        </w:rPr>
        <w:t>0</w:t>
      </w:r>
      <w:r w:rsidR="00963577">
        <w:rPr>
          <w:rFonts w:ascii="Arial" w:hAnsi="Arial" w:cs="Arial"/>
          <w:b/>
          <w:sz w:val="22"/>
          <w:szCs w:val="22"/>
        </w:rPr>
        <w:t>3</w:t>
      </w:r>
      <w:r>
        <w:rPr>
          <w:rFonts w:ascii="Arial" w:hAnsi="Arial" w:cs="Arial"/>
          <w:b/>
          <w:sz w:val="22"/>
          <w:szCs w:val="22"/>
        </w:rPr>
        <w:t>/202</w:t>
      </w:r>
      <w:r w:rsidR="008C5029">
        <w:rPr>
          <w:rFonts w:ascii="Arial" w:hAnsi="Arial" w:cs="Arial"/>
          <w:b/>
          <w:sz w:val="22"/>
          <w:szCs w:val="22"/>
        </w:rPr>
        <w:t>2</w:t>
      </w:r>
      <w:r w:rsidR="0087411A">
        <w:rPr>
          <w:rFonts w:ascii="Arial" w:hAnsi="Arial" w:cs="Arial"/>
          <w:b/>
          <w:sz w:val="22"/>
          <w:szCs w:val="22"/>
        </w:rPr>
        <w:t>.</w:t>
      </w:r>
    </w:p>
    <w:p w14:paraId="55861286" w14:textId="77777777" w:rsidR="00867154" w:rsidRPr="00A60088" w:rsidRDefault="0086715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p>
    <w:p w14:paraId="13818C87" w14:textId="77777777" w:rsidR="003B4133" w:rsidRDefault="00BF08C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sidRPr="00A60088">
        <w:rPr>
          <w:rFonts w:ascii="Arial" w:hAnsi="Arial" w:cs="Arial"/>
          <w:b/>
          <w:sz w:val="22"/>
          <w:szCs w:val="22"/>
        </w:rPr>
        <w:t>Objeto: Regis</w:t>
      </w:r>
      <w:r>
        <w:rPr>
          <w:rFonts w:ascii="Arial" w:hAnsi="Arial" w:cs="Arial"/>
          <w:b/>
          <w:sz w:val="22"/>
          <w:szCs w:val="22"/>
        </w:rPr>
        <w:t>tro de Preços –</w:t>
      </w:r>
      <w:r w:rsidR="002B3B3D">
        <w:rPr>
          <w:rFonts w:ascii="Arial" w:hAnsi="Arial" w:cs="Arial"/>
          <w:b/>
          <w:sz w:val="22"/>
          <w:szCs w:val="22"/>
        </w:rPr>
        <w:t xml:space="preserve"> </w:t>
      </w:r>
      <w:r w:rsidR="00867154" w:rsidRPr="007D503D">
        <w:rPr>
          <w:rFonts w:ascii="Arial" w:hAnsi="Arial" w:cs="Arial"/>
          <w:b/>
          <w:bCs/>
          <w:sz w:val="22"/>
          <w:szCs w:val="22"/>
        </w:rPr>
        <w:t xml:space="preserve">CONTRATAÇÃO DE EMPRESA PARA </w:t>
      </w:r>
      <w:r w:rsidR="00867154">
        <w:rPr>
          <w:rFonts w:ascii="Arial" w:hAnsi="Arial" w:cs="Arial"/>
          <w:b/>
          <w:bCs/>
          <w:sz w:val="22"/>
          <w:szCs w:val="22"/>
        </w:rPr>
        <w:t xml:space="preserve">FORNECIMENTO DE AGREGADOS MINERAIS E DE CONCRETO PARA </w:t>
      </w:r>
      <w:r w:rsidR="00867154" w:rsidRPr="007D503D">
        <w:rPr>
          <w:rFonts w:ascii="Arial" w:hAnsi="Arial" w:cs="Arial"/>
          <w:b/>
          <w:bCs/>
          <w:sz w:val="22"/>
          <w:szCs w:val="22"/>
        </w:rPr>
        <w:t>OS</w:t>
      </w:r>
      <w:r w:rsidR="00867154" w:rsidRPr="007D503D">
        <w:rPr>
          <w:rFonts w:ascii="Arial" w:hAnsi="Arial" w:cs="Arial"/>
          <w:b/>
          <w:sz w:val="22"/>
          <w:szCs w:val="22"/>
        </w:rPr>
        <w:t xml:space="preserve"> MUNICÍPIOS QUE COMPÕEM A ASSOCIAÇÃO DOS MUNICÍPIOS DA MICRORREGIÃO DO MÉDIO SAPUCAÍ </w:t>
      </w:r>
      <w:r w:rsidR="00867154">
        <w:rPr>
          <w:rFonts w:ascii="Arial" w:hAnsi="Arial" w:cs="Arial"/>
          <w:b/>
          <w:sz w:val="22"/>
          <w:szCs w:val="22"/>
        </w:rPr>
        <w:t>–</w:t>
      </w:r>
      <w:r w:rsidR="00867154" w:rsidRPr="007D503D">
        <w:rPr>
          <w:rFonts w:ascii="Arial" w:hAnsi="Arial" w:cs="Arial"/>
          <w:b/>
          <w:sz w:val="22"/>
          <w:szCs w:val="22"/>
        </w:rPr>
        <w:t xml:space="preserve"> AMESP</w:t>
      </w:r>
      <w:r w:rsidR="00867154">
        <w:rPr>
          <w:rFonts w:ascii="Arial" w:hAnsi="Arial" w:cs="Arial"/>
          <w:b/>
          <w:sz w:val="22"/>
          <w:szCs w:val="22"/>
        </w:rPr>
        <w:t xml:space="preserve">.  </w:t>
      </w:r>
    </w:p>
    <w:p w14:paraId="6BF8D575" w14:textId="77777777" w:rsidR="00867154" w:rsidRDefault="00867154"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p>
    <w:p w14:paraId="4421CF1B" w14:textId="77777777" w:rsidR="00BF08C4" w:rsidRDefault="00BB6AD6"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r>
        <w:rPr>
          <w:rFonts w:ascii="Arial" w:hAnsi="Arial" w:cs="Arial"/>
          <w:b/>
          <w:sz w:val="22"/>
          <w:szCs w:val="22"/>
        </w:rPr>
        <w:t>L</w:t>
      </w:r>
      <w:r w:rsidR="00BF08C4" w:rsidRPr="00A60088">
        <w:rPr>
          <w:rFonts w:ascii="Arial" w:hAnsi="Arial" w:cs="Arial"/>
          <w:b/>
          <w:sz w:val="22"/>
          <w:szCs w:val="22"/>
        </w:rPr>
        <w:t>icitante: ..........................................................</w:t>
      </w:r>
    </w:p>
    <w:p w14:paraId="60132456" w14:textId="77777777" w:rsidR="00FF1E42" w:rsidRPr="00A60088" w:rsidRDefault="00FF1E42" w:rsidP="00F15457">
      <w:pPr>
        <w:pBdr>
          <w:top w:val="single" w:sz="4" w:space="1" w:color="auto"/>
          <w:left w:val="single" w:sz="4" w:space="4" w:color="auto"/>
          <w:bottom w:val="single" w:sz="4" w:space="1" w:color="auto"/>
          <w:right w:val="single" w:sz="4" w:space="4" w:color="auto"/>
        </w:pBdr>
        <w:spacing w:line="264" w:lineRule="auto"/>
        <w:ind w:left="1080" w:right="1031"/>
        <w:jc w:val="center"/>
        <w:rPr>
          <w:rFonts w:ascii="Arial" w:hAnsi="Arial" w:cs="Arial"/>
          <w:b/>
          <w:sz w:val="22"/>
          <w:szCs w:val="22"/>
        </w:rPr>
      </w:pPr>
    </w:p>
    <w:p w14:paraId="32C7FC28"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lastRenderedPageBreak/>
        <w:t>9.1.1. Após a entrega dos envelopes, não cabe desistência da proposta, salvo por motivo justo, decorrente de motivo superveniente e aceito pelo Pregoeiro.</w:t>
      </w:r>
    </w:p>
    <w:p w14:paraId="3D214679" w14:textId="77777777" w:rsidR="00092E89" w:rsidRPr="00A60088" w:rsidRDefault="00092E89" w:rsidP="00F15457">
      <w:pPr>
        <w:pStyle w:val="Cabealho"/>
        <w:tabs>
          <w:tab w:val="clear" w:pos="4419"/>
          <w:tab w:val="clear" w:pos="8838"/>
        </w:tabs>
        <w:spacing w:line="264" w:lineRule="auto"/>
        <w:jc w:val="both"/>
        <w:rPr>
          <w:rFonts w:ascii="Arial" w:hAnsi="Arial" w:cs="Arial"/>
          <w:sz w:val="22"/>
          <w:szCs w:val="22"/>
        </w:rPr>
      </w:pPr>
    </w:p>
    <w:p w14:paraId="409975C9"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9.1.2. Não caberá desistência da proposta em hipótese alguma, depois de aberto o respectivo envelope.</w:t>
      </w:r>
    </w:p>
    <w:p w14:paraId="5A487416" w14:textId="77777777" w:rsidR="008C5029" w:rsidRDefault="008C5029" w:rsidP="00F15457">
      <w:pPr>
        <w:pStyle w:val="Cabealho"/>
        <w:tabs>
          <w:tab w:val="clear" w:pos="4419"/>
          <w:tab w:val="clear" w:pos="8838"/>
        </w:tabs>
        <w:spacing w:line="264" w:lineRule="auto"/>
        <w:jc w:val="both"/>
        <w:rPr>
          <w:rFonts w:ascii="Arial" w:hAnsi="Arial" w:cs="Arial"/>
          <w:sz w:val="22"/>
          <w:szCs w:val="22"/>
        </w:rPr>
      </w:pPr>
    </w:p>
    <w:p w14:paraId="289A688E"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b/>
          <w:sz w:val="22"/>
          <w:szCs w:val="22"/>
        </w:rPr>
        <w:t>9.2. O</w:t>
      </w:r>
      <w:r w:rsidR="008E222C">
        <w:rPr>
          <w:rFonts w:ascii="Arial" w:hAnsi="Arial" w:cs="Arial"/>
          <w:b/>
          <w:sz w:val="22"/>
          <w:szCs w:val="22"/>
        </w:rPr>
        <w:t xml:space="preserve"> </w:t>
      </w:r>
      <w:r w:rsidRPr="00A60088">
        <w:rPr>
          <w:rFonts w:ascii="Arial" w:hAnsi="Arial" w:cs="Arial"/>
          <w:b/>
          <w:bCs/>
          <w:sz w:val="22"/>
          <w:szCs w:val="22"/>
        </w:rPr>
        <w:t>Envelope nº 01 – Proposta Comercial</w:t>
      </w:r>
      <w:r w:rsidRPr="00A60088">
        <w:rPr>
          <w:rFonts w:ascii="Arial" w:hAnsi="Arial" w:cs="Arial"/>
          <w:sz w:val="22"/>
          <w:szCs w:val="22"/>
        </w:rPr>
        <w:t xml:space="preserve"> conterá a proposta comercial, que deverá ser apresentada preferencialmente em modelo constante do </w:t>
      </w:r>
      <w:r w:rsidRPr="00A60088">
        <w:rPr>
          <w:rFonts w:ascii="Arial" w:hAnsi="Arial" w:cs="Arial"/>
          <w:b/>
          <w:sz w:val="22"/>
          <w:szCs w:val="22"/>
        </w:rPr>
        <w:t>Anexo III</w:t>
      </w:r>
      <w:r w:rsidR="00D25B9E">
        <w:rPr>
          <w:rFonts w:ascii="Arial" w:hAnsi="Arial" w:cs="Arial"/>
          <w:b/>
          <w:sz w:val="22"/>
          <w:szCs w:val="22"/>
        </w:rPr>
        <w:t xml:space="preserve">, bem como da Planilha Orçamentária constante do </w:t>
      </w:r>
      <w:r w:rsidR="00D25B9E" w:rsidRPr="002D0C48">
        <w:rPr>
          <w:rFonts w:ascii="Arial" w:hAnsi="Arial" w:cs="Arial"/>
          <w:b/>
          <w:sz w:val="22"/>
          <w:szCs w:val="22"/>
        </w:rPr>
        <w:t>Anexo</w:t>
      </w:r>
      <w:r w:rsidR="002D0C48" w:rsidRPr="002D0C48">
        <w:rPr>
          <w:rFonts w:ascii="Arial" w:hAnsi="Arial" w:cs="Arial"/>
          <w:b/>
          <w:sz w:val="22"/>
          <w:szCs w:val="22"/>
        </w:rPr>
        <w:t xml:space="preserve"> VIII</w:t>
      </w:r>
      <w:r w:rsidR="00D25B9E" w:rsidRPr="002D0C48">
        <w:rPr>
          <w:rFonts w:ascii="Arial" w:hAnsi="Arial" w:cs="Arial"/>
          <w:b/>
          <w:sz w:val="22"/>
          <w:szCs w:val="22"/>
        </w:rPr>
        <w:t>,</w:t>
      </w:r>
      <w:r w:rsidRPr="00A60088">
        <w:rPr>
          <w:rFonts w:ascii="Arial" w:hAnsi="Arial" w:cs="Arial"/>
          <w:sz w:val="22"/>
          <w:szCs w:val="22"/>
        </w:rPr>
        <w:t xml:space="preserve"> em papel timbrado da empresa, </w:t>
      </w:r>
      <w:r w:rsidRPr="00A60088">
        <w:rPr>
          <w:rFonts w:ascii="Arial" w:hAnsi="Arial" w:cs="Arial"/>
          <w:b/>
          <w:sz w:val="22"/>
          <w:szCs w:val="22"/>
        </w:rPr>
        <w:t xml:space="preserve">utilizando-se de </w:t>
      </w:r>
      <w:r w:rsidR="00B12DF0">
        <w:rPr>
          <w:rFonts w:ascii="Arial" w:hAnsi="Arial" w:cs="Arial"/>
          <w:b/>
          <w:sz w:val="22"/>
          <w:szCs w:val="22"/>
        </w:rPr>
        <w:t>02 (</w:t>
      </w:r>
      <w:r w:rsidRPr="00A60088">
        <w:rPr>
          <w:rFonts w:ascii="Arial" w:hAnsi="Arial" w:cs="Arial"/>
          <w:b/>
          <w:sz w:val="22"/>
          <w:szCs w:val="22"/>
        </w:rPr>
        <w:t>duas</w:t>
      </w:r>
      <w:r w:rsidR="00B12DF0">
        <w:rPr>
          <w:rFonts w:ascii="Arial" w:hAnsi="Arial" w:cs="Arial"/>
          <w:b/>
          <w:sz w:val="22"/>
          <w:szCs w:val="22"/>
        </w:rPr>
        <w:t>)</w:t>
      </w:r>
      <w:r w:rsidRPr="00A60088">
        <w:rPr>
          <w:rFonts w:ascii="Arial" w:hAnsi="Arial" w:cs="Arial"/>
          <w:b/>
          <w:sz w:val="22"/>
          <w:szCs w:val="22"/>
        </w:rPr>
        <w:t xml:space="preserve"> casas decimais (0,00),</w:t>
      </w:r>
      <w:r w:rsidRPr="00A60088">
        <w:rPr>
          <w:rFonts w:ascii="Arial" w:hAnsi="Arial" w:cs="Arial"/>
          <w:sz w:val="22"/>
          <w:szCs w:val="22"/>
        </w:rPr>
        <w:t xml:space="preserve"> sem rasuras ou emendas, datada</w:t>
      </w:r>
      <w:r>
        <w:rPr>
          <w:rFonts w:ascii="Arial" w:hAnsi="Arial" w:cs="Arial"/>
          <w:sz w:val="22"/>
          <w:szCs w:val="22"/>
        </w:rPr>
        <w:t>s</w:t>
      </w:r>
      <w:r w:rsidRPr="00A60088">
        <w:rPr>
          <w:rFonts w:ascii="Arial" w:hAnsi="Arial" w:cs="Arial"/>
          <w:sz w:val="22"/>
          <w:szCs w:val="22"/>
        </w:rPr>
        <w:t xml:space="preserve"> e rubricada</w:t>
      </w:r>
      <w:r>
        <w:rPr>
          <w:rFonts w:ascii="Arial" w:hAnsi="Arial" w:cs="Arial"/>
          <w:sz w:val="22"/>
          <w:szCs w:val="22"/>
        </w:rPr>
        <w:t>s</w:t>
      </w:r>
      <w:r w:rsidRPr="00A60088">
        <w:rPr>
          <w:rFonts w:ascii="Arial" w:hAnsi="Arial" w:cs="Arial"/>
          <w:sz w:val="22"/>
          <w:szCs w:val="22"/>
        </w:rPr>
        <w:t xml:space="preserve"> em todas as folhas e assinada por seu representante legal.</w:t>
      </w:r>
    </w:p>
    <w:p w14:paraId="46A9CD07" w14:textId="77777777" w:rsidR="005C4F2E" w:rsidRDefault="005C4F2E" w:rsidP="00F15457">
      <w:pPr>
        <w:pStyle w:val="Cabealho"/>
        <w:tabs>
          <w:tab w:val="clear" w:pos="4419"/>
          <w:tab w:val="clear" w:pos="8838"/>
        </w:tabs>
        <w:spacing w:line="264" w:lineRule="auto"/>
        <w:jc w:val="both"/>
        <w:rPr>
          <w:rFonts w:ascii="Arial" w:hAnsi="Arial" w:cs="Arial"/>
          <w:sz w:val="22"/>
          <w:szCs w:val="22"/>
        </w:rPr>
      </w:pPr>
    </w:p>
    <w:p w14:paraId="7B2B5D48" w14:textId="77777777" w:rsidR="00BF08C4"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9.2.1. Os preços deverão ser apresentados com a inclusão de todos os custos operacionais da a</w:t>
      </w:r>
      <w:r w:rsidR="00BE58A6">
        <w:rPr>
          <w:rFonts w:ascii="Arial" w:hAnsi="Arial" w:cs="Arial"/>
          <w:sz w:val="22"/>
          <w:szCs w:val="22"/>
        </w:rPr>
        <w:t>tividade e</w:t>
      </w:r>
      <w:r w:rsidRPr="00A60088">
        <w:rPr>
          <w:rFonts w:ascii="Arial" w:hAnsi="Arial" w:cs="Arial"/>
          <w:sz w:val="22"/>
          <w:szCs w:val="22"/>
        </w:rPr>
        <w:t xml:space="preserve"> tributos eventualmente devidos, bem como as demais despesas diretas e indiretas, sem que caiba direito à proponente de reivindicar custos adicionais.</w:t>
      </w:r>
    </w:p>
    <w:p w14:paraId="49A687E5" w14:textId="77777777" w:rsidR="00814E59" w:rsidRPr="00A60088" w:rsidRDefault="00814E59" w:rsidP="00F15457">
      <w:pPr>
        <w:autoSpaceDE w:val="0"/>
        <w:autoSpaceDN w:val="0"/>
        <w:adjustRightInd w:val="0"/>
        <w:spacing w:line="264" w:lineRule="auto"/>
        <w:jc w:val="both"/>
        <w:rPr>
          <w:rFonts w:ascii="Arial" w:hAnsi="Arial" w:cs="Arial"/>
          <w:sz w:val="22"/>
          <w:szCs w:val="22"/>
        </w:rPr>
      </w:pPr>
    </w:p>
    <w:p w14:paraId="14B83609"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9.2.3. Quaisquer tributos, custos e despesas diretas ou indiretas, omitidos na proposta ou incorretamente cotados, serão considerados como inclusos nos preços, não sendo aceitos pleitos de acréscimos a qualquer título.</w:t>
      </w:r>
    </w:p>
    <w:p w14:paraId="79FDA293"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1252E128"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9.2.4. O prazo de validade da proposta </w:t>
      </w:r>
      <w:r w:rsidRPr="00A60088">
        <w:rPr>
          <w:rFonts w:ascii="Arial" w:hAnsi="Arial" w:cs="Arial"/>
          <w:b/>
          <w:sz w:val="22"/>
          <w:szCs w:val="22"/>
        </w:rPr>
        <w:t>não poderá ser inferior a</w:t>
      </w:r>
      <w:r w:rsidR="00CD0BDD">
        <w:rPr>
          <w:rFonts w:ascii="Arial" w:hAnsi="Arial" w:cs="Arial"/>
          <w:b/>
          <w:sz w:val="22"/>
          <w:szCs w:val="22"/>
        </w:rPr>
        <w:t xml:space="preserve"> 60</w:t>
      </w:r>
      <w:r w:rsidRPr="00A60088">
        <w:rPr>
          <w:rFonts w:ascii="Arial" w:hAnsi="Arial" w:cs="Arial"/>
          <w:b/>
          <w:sz w:val="22"/>
          <w:szCs w:val="22"/>
        </w:rPr>
        <w:t xml:space="preserve"> </w:t>
      </w:r>
      <w:r w:rsidR="00CD0BDD">
        <w:rPr>
          <w:rFonts w:ascii="Arial" w:hAnsi="Arial" w:cs="Arial"/>
          <w:b/>
          <w:sz w:val="22"/>
          <w:szCs w:val="22"/>
        </w:rPr>
        <w:t>(</w:t>
      </w:r>
      <w:r w:rsidRPr="00A60088">
        <w:rPr>
          <w:rFonts w:ascii="Arial" w:hAnsi="Arial" w:cs="Arial"/>
          <w:b/>
          <w:sz w:val="22"/>
          <w:szCs w:val="22"/>
        </w:rPr>
        <w:t>sessenta</w:t>
      </w:r>
      <w:r w:rsidR="00CD0BDD">
        <w:rPr>
          <w:rFonts w:ascii="Arial" w:hAnsi="Arial" w:cs="Arial"/>
          <w:b/>
          <w:sz w:val="22"/>
          <w:szCs w:val="22"/>
        </w:rPr>
        <w:t>)</w:t>
      </w:r>
      <w:r w:rsidRPr="00A60088">
        <w:rPr>
          <w:rFonts w:ascii="Arial" w:hAnsi="Arial" w:cs="Arial"/>
          <w:b/>
          <w:sz w:val="22"/>
          <w:szCs w:val="22"/>
        </w:rPr>
        <w:t xml:space="preserve"> dias corridos</w:t>
      </w:r>
      <w:r w:rsidRPr="00A60088">
        <w:rPr>
          <w:rFonts w:ascii="Arial" w:hAnsi="Arial" w:cs="Arial"/>
          <w:sz w:val="22"/>
          <w:szCs w:val="22"/>
        </w:rPr>
        <w:t>, contados da data de abertura dos envelopes relativos à habilitação.</w:t>
      </w:r>
    </w:p>
    <w:p w14:paraId="109489D6"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2D78831A"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9.2.5. A proposta escrita de preço deverá conter oferta firme e precisa, sem alternativa de preços ou qualquer outra condição que induza o julgamento a ter mais de um resultado.</w:t>
      </w:r>
    </w:p>
    <w:p w14:paraId="034A444E"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532B1F3B"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 xml:space="preserve">9.2.6. O critério de julgamento das propostas será o de </w:t>
      </w:r>
      <w:r w:rsidRPr="00850D78">
        <w:rPr>
          <w:rFonts w:ascii="Arial" w:hAnsi="Arial" w:cs="Arial"/>
          <w:b/>
          <w:sz w:val="22"/>
          <w:szCs w:val="22"/>
        </w:rPr>
        <w:t>menor preço</w:t>
      </w:r>
      <w:r w:rsidR="0066264D">
        <w:rPr>
          <w:rFonts w:ascii="Arial" w:hAnsi="Arial" w:cs="Arial"/>
          <w:b/>
          <w:sz w:val="22"/>
          <w:szCs w:val="22"/>
        </w:rPr>
        <w:t xml:space="preserve"> </w:t>
      </w:r>
      <w:r w:rsidR="00FC0F62">
        <w:rPr>
          <w:rFonts w:ascii="Arial" w:hAnsi="Arial" w:cs="Arial"/>
          <w:b/>
          <w:sz w:val="22"/>
          <w:szCs w:val="22"/>
        </w:rPr>
        <w:t>global (por lote)</w:t>
      </w:r>
      <w:r w:rsidRPr="00A60088">
        <w:rPr>
          <w:rFonts w:ascii="Arial" w:hAnsi="Arial" w:cs="Arial"/>
          <w:b/>
          <w:sz w:val="22"/>
          <w:szCs w:val="22"/>
        </w:rPr>
        <w:t>,</w:t>
      </w:r>
      <w:r w:rsidRPr="00A60088">
        <w:rPr>
          <w:rFonts w:ascii="Arial" w:hAnsi="Arial" w:cs="Arial"/>
          <w:sz w:val="22"/>
          <w:szCs w:val="22"/>
        </w:rPr>
        <w:t xml:space="preserve"> satisfeitos todos os termos estabelecidos neste ato convocatório.</w:t>
      </w:r>
    </w:p>
    <w:p w14:paraId="3859EB6F"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6CA9D95D"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 xml:space="preserve">9.3. Serão </w:t>
      </w:r>
      <w:r w:rsidRPr="00A60088">
        <w:rPr>
          <w:rFonts w:ascii="Arial" w:hAnsi="Arial" w:cs="Arial"/>
          <w:b/>
          <w:bCs/>
          <w:sz w:val="22"/>
          <w:szCs w:val="22"/>
        </w:rPr>
        <w:t xml:space="preserve">DESCLASSIFICADAS </w:t>
      </w:r>
      <w:r w:rsidRPr="00A60088">
        <w:rPr>
          <w:rFonts w:ascii="Arial" w:hAnsi="Arial" w:cs="Arial"/>
          <w:sz w:val="22"/>
          <w:szCs w:val="22"/>
        </w:rPr>
        <w:t>as propostas:</w:t>
      </w:r>
    </w:p>
    <w:p w14:paraId="4B04AF08"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0DBBB5A1" w14:textId="77777777" w:rsidR="00E55BEA" w:rsidRDefault="00E55BEA"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 xml:space="preserve">9.3.1. </w:t>
      </w:r>
      <w:r>
        <w:rPr>
          <w:rFonts w:ascii="Arial" w:hAnsi="Arial" w:cs="Arial"/>
          <w:sz w:val="22"/>
          <w:szCs w:val="22"/>
        </w:rPr>
        <w:t>Q</w:t>
      </w:r>
      <w:r w:rsidRPr="00A60088">
        <w:rPr>
          <w:rFonts w:ascii="Arial" w:hAnsi="Arial" w:cs="Arial"/>
          <w:sz w:val="22"/>
          <w:szCs w:val="22"/>
        </w:rPr>
        <w:t>ue não apresentem suas propostas por preço</w:t>
      </w:r>
      <w:r w:rsidR="0066264D">
        <w:rPr>
          <w:rFonts w:ascii="Arial" w:hAnsi="Arial" w:cs="Arial"/>
          <w:sz w:val="22"/>
          <w:szCs w:val="22"/>
        </w:rPr>
        <w:t>s unitários</w:t>
      </w:r>
      <w:r w:rsidR="00FC0F62">
        <w:rPr>
          <w:rFonts w:ascii="Arial" w:hAnsi="Arial" w:cs="Arial"/>
          <w:sz w:val="22"/>
          <w:szCs w:val="22"/>
        </w:rPr>
        <w:t xml:space="preserve"> e totais</w:t>
      </w:r>
      <w:r w:rsidR="007A0095">
        <w:rPr>
          <w:rFonts w:ascii="Arial" w:hAnsi="Arial" w:cs="Arial"/>
          <w:sz w:val="22"/>
          <w:szCs w:val="22"/>
        </w:rPr>
        <w:t>;</w:t>
      </w:r>
    </w:p>
    <w:p w14:paraId="75338E4B"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55E6C4E9"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9.3.2</w:t>
      </w:r>
      <w:r>
        <w:rPr>
          <w:rFonts w:ascii="Arial" w:hAnsi="Arial" w:cs="Arial"/>
          <w:sz w:val="22"/>
          <w:szCs w:val="22"/>
        </w:rPr>
        <w:t>. Q</w:t>
      </w:r>
      <w:r w:rsidRPr="00A60088">
        <w:rPr>
          <w:rFonts w:ascii="Arial" w:hAnsi="Arial" w:cs="Arial"/>
          <w:sz w:val="22"/>
          <w:szCs w:val="22"/>
        </w:rPr>
        <w:t xml:space="preserve">ue não atenderem às exigências do </w:t>
      </w:r>
      <w:r w:rsidR="009A20A9">
        <w:rPr>
          <w:rFonts w:ascii="Arial" w:hAnsi="Arial" w:cs="Arial"/>
          <w:sz w:val="22"/>
          <w:szCs w:val="22"/>
        </w:rPr>
        <w:t>E</w:t>
      </w:r>
      <w:r w:rsidRPr="00A60088">
        <w:rPr>
          <w:rFonts w:ascii="Arial" w:hAnsi="Arial" w:cs="Arial"/>
          <w:sz w:val="22"/>
          <w:szCs w:val="22"/>
        </w:rPr>
        <w:t>dital e seus anexos ou da legislação aplicável;</w:t>
      </w:r>
    </w:p>
    <w:p w14:paraId="111D0D9E"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22A01A40"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9.3.3</w:t>
      </w:r>
      <w:r>
        <w:rPr>
          <w:rFonts w:ascii="Arial" w:hAnsi="Arial" w:cs="Arial"/>
          <w:sz w:val="22"/>
          <w:szCs w:val="22"/>
        </w:rPr>
        <w:t>. O</w:t>
      </w:r>
      <w:r w:rsidRPr="00A60088">
        <w:rPr>
          <w:rFonts w:ascii="Arial" w:hAnsi="Arial" w:cs="Arial"/>
          <w:sz w:val="22"/>
          <w:szCs w:val="22"/>
        </w:rPr>
        <w:t>missas ou vagas bem como as que apresentarem irregularidades ou defeitos capazes de dificultar o julgamento;</w:t>
      </w:r>
    </w:p>
    <w:p w14:paraId="731BD766"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0E234F35" w14:textId="77777777" w:rsidR="00BF08C4"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9.3.4</w:t>
      </w:r>
      <w:r>
        <w:rPr>
          <w:rFonts w:ascii="Arial" w:hAnsi="Arial" w:cs="Arial"/>
          <w:sz w:val="22"/>
          <w:szCs w:val="22"/>
        </w:rPr>
        <w:t>. Q</w:t>
      </w:r>
      <w:r w:rsidRPr="00A60088">
        <w:rPr>
          <w:rFonts w:ascii="Arial" w:hAnsi="Arial" w:cs="Arial"/>
          <w:sz w:val="22"/>
          <w:szCs w:val="22"/>
        </w:rPr>
        <w:t>ue impuserem condições ou contiverem ressalvas em relação às condi</w:t>
      </w:r>
      <w:r>
        <w:rPr>
          <w:rFonts w:ascii="Arial" w:hAnsi="Arial" w:cs="Arial"/>
          <w:sz w:val="22"/>
          <w:szCs w:val="22"/>
        </w:rPr>
        <w:t xml:space="preserve">ções estabelecidas neste </w:t>
      </w:r>
      <w:r w:rsidR="009A20A9">
        <w:rPr>
          <w:rFonts w:ascii="Arial" w:hAnsi="Arial" w:cs="Arial"/>
          <w:sz w:val="22"/>
          <w:szCs w:val="22"/>
        </w:rPr>
        <w:t>E</w:t>
      </w:r>
      <w:r>
        <w:rPr>
          <w:rFonts w:ascii="Arial" w:hAnsi="Arial" w:cs="Arial"/>
          <w:sz w:val="22"/>
          <w:szCs w:val="22"/>
        </w:rPr>
        <w:t>dital;</w:t>
      </w:r>
    </w:p>
    <w:p w14:paraId="7BA24E23" w14:textId="77777777" w:rsidR="00867154" w:rsidRPr="00A60088" w:rsidRDefault="00867154" w:rsidP="00F15457">
      <w:pPr>
        <w:autoSpaceDE w:val="0"/>
        <w:autoSpaceDN w:val="0"/>
        <w:adjustRightInd w:val="0"/>
        <w:spacing w:line="264" w:lineRule="auto"/>
        <w:jc w:val="both"/>
        <w:rPr>
          <w:rFonts w:ascii="Arial" w:hAnsi="Arial" w:cs="Arial"/>
          <w:sz w:val="22"/>
          <w:szCs w:val="22"/>
        </w:rPr>
      </w:pPr>
    </w:p>
    <w:p w14:paraId="1C9C8329" w14:textId="08F5A23C" w:rsidR="00BF08C4"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lastRenderedPageBreak/>
        <w:t>9.3.5. Serão desclassificados os lances finais e, na inexistência de lances, as propostas escritas que apresentarem preços excessivos, ou seja, superiores aos</w:t>
      </w:r>
      <w:r w:rsidR="00A5719B">
        <w:rPr>
          <w:rFonts w:ascii="Arial" w:hAnsi="Arial" w:cs="Arial"/>
          <w:sz w:val="22"/>
          <w:szCs w:val="22"/>
        </w:rPr>
        <w:t xml:space="preserve"> </w:t>
      </w:r>
      <w:r w:rsidRPr="00A60088">
        <w:rPr>
          <w:rFonts w:ascii="Arial" w:hAnsi="Arial" w:cs="Arial"/>
          <w:sz w:val="22"/>
          <w:szCs w:val="22"/>
        </w:rPr>
        <w:t>valores máximos aceitáveis, quando comparados aos preços de mercado.</w:t>
      </w:r>
    </w:p>
    <w:p w14:paraId="56ADC99A" w14:textId="77777777" w:rsidR="009C723A" w:rsidRDefault="009C723A" w:rsidP="00F15457">
      <w:pPr>
        <w:pStyle w:val="Cabealho"/>
        <w:tabs>
          <w:tab w:val="clear" w:pos="4419"/>
          <w:tab w:val="clear" w:pos="8838"/>
        </w:tabs>
        <w:spacing w:line="264" w:lineRule="auto"/>
        <w:jc w:val="both"/>
        <w:rPr>
          <w:rFonts w:ascii="Arial" w:hAnsi="Arial" w:cs="Arial"/>
          <w:sz w:val="22"/>
          <w:szCs w:val="22"/>
        </w:rPr>
      </w:pPr>
    </w:p>
    <w:p w14:paraId="01E1B00B"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9.4. </w:t>
      </w:r>
      <w:r w:rsidRPr="00A60088">
        <w:rPr>
          <w:rFonts w:ascii="Arial" w:hAnsi="Arial" w:cs="Arial"/>
          <w:b/>
          <w:bCs/>
          <w:sz w:val="22"/>
          <w:szCs w:val="22"/>
        </w:rPr>
        <w:t>Envelope nº 02 – Documentos de Habilitação</w:t>
      </w:r>
      <w:r>
        <w:rPr>
          <w:rFonts w:ascii="Arial" w:hAnsi="Arial" w:cs="Arial"/>
          <w:b/>
          <w:bCs/>
          <w:sz w:val="22"/>
          <w:szCs w:val="22"/>
        </w:rPr>
        <w:t xml:space="preserve"> das Empresas</w:t>
      </w:r>
      <w:r w:rsidRPr="00A60088">
        <w:rPr>
          <w:rFonts w:ascii="Arial" w:hAnsi="Arial" w:cs="Arial"/>
          <w:sz w:val="22"/>
          <w:szCs w:val="22"/>
        </w:rPr>
        <w:t xml:space="preserve"> dever</w:t>
      </w:r>
      <w:r>
        <w:rPr>
          <w:rFonts w:ascii="Arial" w:hAnsi="Arial" w:cs="Arial"/>
          <w:sz w:val="22"/>
          <w:szCs w:val="22"/>
        </w:rPr>
        <w:t>ão</w:t>
      </w:r>
      <w:r w:rsidRPr="00A60088">
        <w:rPr>
          <w:rFonts w:ascii="Arial" w:hAnsi="Arial" w:cs="Arial"/>
          <w:sz w:val="22"/>
          <w:szCs w:val="22"/>
        </w:rPr>
        <w:t xml:space="preserve"> conter a documentação relativa à habilitação jurídica, à qualificação técnica, à qualificação econômica – financeira, à regularidade fiscal e ao cumprimento do disposto no art. 7º, inciso XXXIII da Constituição Federal, em conformidade com o previsto a seguir:</w:t>
      </w:r>
    </w:p>
    <w:p w14:paraId="4A2B4FEA"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7AA5AD82"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9.4.1. A documentação relativa à </w:t>
      </w:r>
      <w:r>
        <w:rPr>
          <w:rFonts w:ascii="Arial" w:hAnsi="Arial" w:cs="Arial"/>
          <w:b/>
          <w:bCs/>
          <w:sz w:val="22"/>
          <w:szCs w:val="22"/>
        </w:rPr>
        <w:t>habilitação jurídic</w:t>
      </w:r>
      <w:r w:rsidRPr="00A60088">
        <w:rPr>
          <w:rFonts w:ascii="Arial" w:hAnsi="Arial" w:cs="Arial"/>
          <w:b/>
          <w:bCs/>
          <w:sz w:val="22"/>
          <w:szCs w:val="22"/>
        </w:rPr>
        <w:t>a</w:t>
      </w:r>
      <w:r w:rsidRPr="00A60088">
        <w:rPr>
          <w:rFonts w:ascii="Arial" w:hAnsi="Arial" w:cs="Arial"/>
          <w:sz w:val="22"/>
          <w:szCs w:val="22"/>
        </w:rPr>
        <w:t xml:space="preserve"> consiste em:</w:t>
      </w:r>
    </w:p>
    <w:p w14:paraId="40FE3B7A"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743C9CD8"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9.4.1.1</w:t>
      </w:r>
      <w:r w:rsidRPr="00A60088">
        <w:rPr>
          <w:rFonts w:ascii="Arial" w:hAnsi="Arial" w:cs="Arial"/>
          <w:sz w:val="22"/>
          <w:szCs w:val="22"/>
        </w:rPr>
        <w:t>. Registro comercial, no caso de empresa individual;</w:t>
      </w:r>
    </w:p>
    <w:p w14:paraId="545A0F64"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1E0D5229"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9.4.1.2</w:t>
      </w:r>
      <w:r w:rsidRPr="00A60088">
        <w:rPr>
          <w:rFonts w:ascii="Arial" w:hAnsi="Arial" w:cs="Arial"/>
          <w:sz w:val="22"/>
          <w:szCs w:val="22"/>
        </w:rPr>
        <w:t>. Ato constitutivo</w:t>
      </w:r>
      <w:r w:rsidR="009A20A9">
        <w:rPr>
          <w:rFonts w:ascii="Arial" w:hAnsi="Arial" w:cs="Arial"/>
          <w:sz w:val="22"/>
          <w:szCs w:val="22"/>
        </w:rPr>
        <w:t>, alterações subsequentes ou ultima alteração consolidada</w:t>
      </w:r>
      <w:r w:rsidRPr="00A60088">
        <w:rPr>
          <w:rFonts w:ascii="Arial" w:hAnsi="Arial" w:cs="Arial"/>
          <w:sz w:val="22"/>
          <w:szCs w:val="22"/>
        </w:rPr>
        <w:t xml:space="preserve"> devidamente registrad</w:t>
      </w:r>
      <w:r w:rsidR="008F258B">
        <w:rPr>
          <w:rFonts w:ascii="Arial" w:hAnsi="Arial" w:cs="Arial"/>
          <w:sz w:val="22"/>
          <w:szCs w:val="22"/>
        </w:rPr>
        <w:t>a</w:t>
      </w:r>
      <w:r w:rsidRPr="00A60088">
        <w:rPr>
          <w:rFonts w:ascii="Arial" w:hAnsi="Arial" w:cs="Arial"/>
          <w:sz w:val="22"/>
          <w:szCs w:val="22"/>
        </w:rPr>
        <w:t>, em se tratando de sociedade comercial, e no caso de sociedades por ações, acompanhado de documentos de eleição de seus admin</w:t>
      </w:r>
      <w:r>
        <w:rPr>
          <w:rFonts w:ascii="Arial" w:hAnsi="Arial" w:cs="Arial"/>
          <w:sz w:val="22"/>
          <w:szCs w:val="22"/>
        </w:rPr>
        <w:t>istradores;</w:t>
      </w:r>
    </w:p>
    <w:p w14:paraId="0015B8C7" w14:textId="77777777" w:rsidR="00E55BEA" w:rsidRDefault="00E55BEA" w:rsidP="00F15457">
      <w:pPr>
        <w:pStyle w:val="Cabealho"/>
        <w:tabs>
          <w:tab w:val="clear" w:pos="4419"/>
          <w:tab w:val="clear" w:pos="8838"/>
        </w:tabs>
        <w:spacing w:line="264" w:lineRule="auto"/>
        <w:jc w:val="both"/>
        <w:rPr>
          <w:rFonts w:ascii="Arial" w:hAnsi="Arial" w:cs="Arial"/>
          <w:sz w:val="22"/>
          <w:szCs w:val="22"/>
        </w:rPr>
      </w:pPr>
    </w:p>
    <w:p w14:paraId="5C5E6184"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9.4.1.3</w:t>
      </w:r>
      <w:r w:rsidRPr="00A60088">
        <w:rPr>
          <w:rFonts w:ascii="Arial" w:hAnsi="Arial" w:cs="Arial"/>
          <w:sz w:val="22"/>
          <w:szCs w:val="22"/>
        </w:rPr>
        <w:t xml:space="preserve">. Inscrição do ato constitutivo, no caso de sociedades civis, acompanhada da </w:t>
      </w:r>
      <w:r>
        <w:rPr>
          <w:rFonts w:ascii="Arial" w:hAnsi="Arial" w:cs="Arial"/>
          <w:sz w:val="22"/>
          <w:szCs w:val="22"/>
        </w:rPr>
        <w:t>prova de diretoria em exercício;</w:t>
      </w:r>
    </w:p>
    <w:p w14:paraId="2BCFD9C6"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5FE259B8"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Pr>
          <w:rFonts w:ascii="Arial" w:hAnsi="Arial" w:cs="Arial"/>
          <w:sz w:val="22"/>
          <w:szCs w:val="22"/>
        </w:rPr>
        <w:t>9.4.1.4</w:t>
      </w:r>
      <w:r w:rsidRPr="00A60088">
        <w:rPr>
          <w:rFonts w:ascii="Arial" w:hAnsi="Arial" w:cs="Arial"/>
          <w:sz w:val="22"/>
          <w:szCs w:val="22"/>
        </w:rPr>
        <w:t>. Decreto de autorização, em se tratando de empresa ou sociedade estrangeira em funcionamento no país, e ato de registro ou autorização para funcionamento expedido pelo órgão competente, qu</w:t>
      </w:r>
      <w:r>
        <w:rPr>
          <w:rFonts w:ascii="Arial" w:hAnsi="Arial" w:cs="Arial"/>
          <w:sz w:val="22"/>
          <w:szCs w:val="22"/>
        </w:rPr>
        <w:t>ando a atividade assim o exigir;</w:t>
      </w:r>
    </w:p>
    <w:p w14:paraId="0998CB0D"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45B27815" w14:textId="77777777" w:rsidR="00BF08C4" w:rsidRDefault="00BF08C4" w:rsidP="00F15457">
      <w:pPr>
        <w:pStyle w:val="Cabealho"/>
        <w:tabs>
          <w:tab w:val="clear" w:pos="4419"/>
          <w:tab w:val="clear" w:pos="8838"/>
        </w:tabs>
        <w:spacing w:line="264" w:lineRule="auto"/>
        <w:jc w:val="both"/>
        <w:rPr>
          <w:rFonts w:ascii="Arial" w:hAnsi="Arial" w:cs="Arial"/>
          <w:iCs/>
          <w:sz w:val="22"/>
          <w:szCs w:val="22"/>
        </w:rPr>
      </w:pPr>
      <w:r>
        <w:rPr>
          <w:rFonts w:ascii="Arial" w:hAnsi="Arial" w:cs="Arial"/>
          <w:sz w:val="22"/>
          <w:szCs w:val="22"/>
        </w:rPr>
        <w:t xml:space="preserve">9.4.1.5. </w:t>
      </w:r>
      <w:r w:rsidRPr="007E3E63">
        <w:rPr>
          <w:rFonts w:ascii="Arial" w:hAnsi="Arial" w:cs="Arial"/>
          <w:iCs/>
          <w:sz w:val="22"/>
          <w:szCs w:val="22"/>
        </w:rPr>
        <w:t>Declaração</w:t>
      </w:r>
      <w:r w:rsidR="002B3B3D">
        <w:rPr>
          <w:rFonts w:ascii="Arial" w:hAnsi="Arial" w:cs="Arial"/>
          <w:iCs/>
          <w:sz w:val="22"/>
          <w:szCs w:val="22"/>
        </w:rPr>
        <w:t xml:space="preserve"> </w:t>
      </w:r>
      <w:r w:rsidRPr="00A60088">
        <w:rPr>
          <w:rFonts w:ascii="Arial" w:hAnsi="Arial" w:cs="Arial"/>
          <w:iCs/>
          <w:sz w:val="22"/>
          <w:szCs w:val="22"/>
        </w:rPr>
        <w:t xml:space="preserve">assinada pelo responsável da empresa de que não outorga trabalho noturno, perigoso ou insalubre a menores de 18 (dezoito) anos, e qualquer trabalho à menores de 16 (dezesseis) anos, salvo na condição de aprendiz, a partir de 14 (quatorze) anos, conforme modelo constante do </w:t>
      </w:r>
      <w:r w:rsidRPr="00A60088">
        <w:rPr>
          <w:rFonts w:ascii="Arial" w:hAnsi="Arial" w:cs="Arial"/>
          <w:b/>
          <w:bCs/>
          <w:iCs/>
          <w:sz w:val="22"/>
          <w:szCs w:val="22"/>
        </w:rPr>
        <w:t xml:space="preserve">Anexo IV, </w:t>
      </w:r>
      <w:r w:rsidRPr="00A60088">
        <w:rPr>
          <w:rFonts w:ascii="Arial" w:hAnsi="Arial" w:cs="Arial"/>
          <w:iCs/>
          <w:sz w:val="22"/>
          <w:szCs w:val="22"/>
        </w:rPr>
        <w:t>em</w:t>
      </w:r>
      <w:r w:rsidR="008E222C">
        <w:rPr>
          <w:rFonts w:ascii="Arial" w:hAnsi="Arial" w:cs="Arial"/>
          <w:iCs/>
          <w:sz w:val="22"/>
          <w:szCs w:val="22"/>
        </w:rPr>
        <w:t xml:space="preserve"> </w:t>
      </w:r>
      <w:r w:rsidRPr="00A60088">
        <w:rPr>
          <w:rFonts w:ascii="Arial" w:hAnsi="Arial" w:cs="Arial"/>
          <w:iCs/>
          <w:sz w:val="22"/>
          <w:szCs w:val="22"/>
        </w:rPr>
        <w:t>cumprimento do disposto no artigo 27, inciso V da Lei Federal n° 8.666/93.</w:t>
      </w:r>
    </w:p>
    <w:p w14:paraId="6AB5869B"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50F9E55D" w14:textId="77777777" w:rsidR="00BF08C4" w:rsidRPr="00475B7E" w:rsidRDefault="00BF08C4" w:rsidP="00F15457">
      <w:pPr>
        <w:pStyle w:val="Cabealho"/>
        <w:tabs>
          <w:tab w:val="clear" w:pos="4419"/>
          <w:tab w:val="clear" w:pos="8838"/>
        </w:tabs>
        <w:spacing w:line="264" w:lineRule="auto"/>
        <w:jc w:val="both"/>
        <w:rPr>
          <w:rFonts w:ascii="Arial" w:hAnsi="Arial" w:cs="Arial"/>
          <w:iCs/>
          <w:sz w:val="22"/>
          <w:szCs w:val="22"/>
        </w:rPr>
      </w:pPr>
      <w:r>
        <w:rPr>
          <w:rFonts w:ascii="Arial" w:hAnsi="Arial" w:cs="Arial"/>
          <w:iCs/>
          <w:sz w:val="22"/>
          <w:szCs w:val="22"/>
        </w:rPr>
        <w:t>9.4.2</w:t>
      </w:r>
      <w:r w:rsidRPr="00475B7E">
        <w:rPr>
          <w:rFonts w:ascii="Arial" w:hAnsi="Arial" w:cs="Arial"/>
          <w:iCs/>
          <w:sz w:val="22"/>
          <w:szCs w:val="22"/>
        </w:rPr>
        <w:t xml:space="preserve">. A documentação relativa à </w:t>
      </w:r>
      <w:r w:rsidRPr="00AE646E">
        <w:rPr>
          <w:rFonts w:ascii="Arial" w:hAnsi="Arial" w:cs="Arial"/>
          <w:b/>
          <w:iCs/>
          <w:sz w:val="22"/>
          <w:szCs w:val="22"/>
        </w:rPr>
        <w:t>qualificação técnica</w:t>
      </w:r>
      <w:r w:rsidRPr="00475B7E">
        <w:rPr>
          <w:rFonts w:ascii="Arial" w:hAnsi="Arial" w:cs="Arial"/>
          <w:iCs/>
          <w:sz w:val="22"/>
          <w:szCs w:val="22"/>
        </w:rPr>
        <w:t xml:space="preserve"> consiste em:</w:t>
      </w:r>
    </w:p>
    <w:p w14:paraId="1DE100B2" w14:textId="77777777" w:rsidR="006F5277" w:rsidRPr="00036717" w:rsidRDefault="006F5277" w:rsidP="00F15457">
      <w:pPr>
        <w:pStyle w:val="Corpo"/>
        <w:tabs>
          <w:tab w:val="left" w:pos="993"/>
        </w:tabs>
        <w:spacing w:line="264" w:lineRule="auto"/>
        <w:jc w:val="both"/>
        <w:rPr>
          <w:rFonts w:ascii="Arial" w:hAnsi="Arial" w:cs="Arial"/>
          <w:color w:val="auto"/>
          <w:lang w:val="pt-PT"/>
        </w:rPr>
      </w:pPr>
      <w:r w:rsidRPr="00036717">
        <w:rPr>
          <w:rFonts w:ascii="Arial" w:hAnsi="Arial" w:cs="Arial"/>
          <w:color w:val="auto"/>
          <w:lang w:val="pt-PT"/>
        </w:rPr>
        <w:t xml:space="preserve"> </w:t>
      </w:r>
    </w:p>
    <w:p w14:paraId="5BE47352" w14:textId="590B1B83" w:rsidR="004072FC" w:rsidRPr="00475B7E" w:rsidRDefault="0020702A" w:rsidP="00F15457">
      <w:pPr>
        <w:autoSpaceDE w:val="0"/>
        <w:autoSpaceDN w:val="0"/>
        <w:adjustRightInd w:val="0"/>
        <w:spacing w:line="264" w:lineRule="auto"/>
        <w:jc w:val="both"/>
        <w:rPr>
          <w:rFonts w:ascii="Arial" w:hAnsi="Arial" w:cs="Arial"/>
          <w:iCs/>
          <w:sz w:val="22"/>
          <w:szCs w:val="22"/>
        </w:rPr>
      </w:pPr>
      <w:r>
        <w:rPr>
          <w:rFonts w:ascii="Arial" w:eastAsiaTheme="minorHAnsi" w:hAnsi="Arial" w:cs="Arial"/>
          <w:color w:val="000000"/>
          <w:sz w:val="22"/>
          <w:szCs w:val="22"/>
        </w:rPr>
        <w:t>9.4.2.1</w:t>
      </w:r>
      <w:r w:rsidR="009A20A9">
        <w:rPr>
          <w:rFonts w:ascii="Arial" w:eastAsiaTheme="minorHAnsi" w:hAnsi="Arial" w:cs="Arial"/>
          <w:color w:val="000000"/>
          <w:sz w:val="22"/>
          <w:szCs w:val="22"/>
        </w:rPr>
        <w:t xml:space="preserve">. </w:t>
      </w:r>
      <w:r w:rsidR="00DA3C19" w:rsidRPr="00DA3C19">
        <w:rPr>
          <w:rFonts w:ascii="Arial" w:hAnsi="Arial" w:cs="Arial"/>
          <w:iCs/>
          <w:sz w:val="22"/>
          <w:szCs w:val="22"/>
        </w:rPr>
        <w:t>Atestado(s) / Certidão (ões) emitido(s) por pessoa jurídica de direito público ou privado que comprove(m) aptidão para desempenho de atividade pertinente e compatível em características, quantidades e prazos com o objeto da licitação.</w:t>
      </w:r>
    </w:p>
    <w:p w14:paraId="6628F5A4" w14:textId="77777777" w:rsidR="009A20A9" w:rsidRDefault="009A20A9" w:rsidP="00F15457">
      <w:pPr>
        <w:spacing w:line="264" w:lineRule="auto"/>
        <w:jc w:val="both"/>
        <w:rPr>
          <w:rFonts w:ascii="Arial" w:hAnsi="Arial" w:cs="Arial"/>
          <w:sz w:val="22"/>
          <w:szCs w:val="22"/>
        </w:rPr>
      </w:pPr>
    </w:p>
    <w:p w14:paraId="4C648126" w14:textId="77777777" w:rsidR="00BF08C4" w:rsidRDefault="00BF08C4" w:rsidP="00F15457">
      <w:pPr>
        <w:autoSpaceDE w:val="0"/>
        <w:autoSpaceDN w:val="0"/>
        <w:adjustRightInd w:val="0"/>
        <w:spacing w:line="264" w:lineRule="auto"/>
        <w:jc w:val="both"/>
        <w:rPr>
          <w:rFonts w:ascii="Arial" w:hAnsi="Arial" w:cs="Arial"/>
          <w:sz w:val="22"/>
          <w:szCs w:val="22"/>
        </w:rPr>
      </w:pPr>
      <w:r>
        <w:rPr>
          <w:rFonts w:ascii="Arial" w:hAnsi="Arial" w:cs="Arial"/>
          <w:sz w:val="22"/>
          <w:szCs w:val="22"/>
        </w:rPr>
        <w:t>9.5.</w:t>
      </w:r>
      <w:r w:rsidRPr="00A60088">
        <w:rPr>
          <w:rFonts w:ascii="Arial" w:hAnsi="Arial" w:cs="Arial"/>
          <w:sz w:val="22"/>
          <w:szCs w:val="22"/>
        </w:rPr>
        <w:t xml:space="preserve"> A documentação relativa à </w:t>
      </w:r>
      <w:r w:rsidRPr="00A60088">
        <w:rPr>
          <w:rFonts w:ascii="Arial" w:hAnsi="Arial" w:cs="Arial"/>
          <w:b/>
          <w:bCs/>
          <w:sz w:val="22"/>
          <w:szCs w:val="22"/>
        </w:rPr>
        <w:t>qualificação econômica – financeira</w:t>
      </w:r>
      <w:r>
        <w:rPr>
          <w:rFonts w:ascii="Arial" w:hAnsi="Arial" w:cs="Arial"/>
          <w:b/>
          <w:bCs/>
          <w:sz w:val="22"/>
          <w:szCs w:val="22"/>
        </w:rPr>
        <w:t xml:space="preserve"> das empresas</w:t>
      </w:r>
      <w:r w:rsidRPr="00A60088">
        <w:rPr>
          <w:rFonts w:ascii="Arial" w:hAnsi="Arial" w:cs="Arial"/>
          <w:sz w:val="22"/>
          <w:szCs w:val="22"/>
        </w:rPr>
        <w:t xml:space="preserve"> é a seguinte:</w:t>
      </w:r>
    </w:p>
    <w:p w14:paraId="46BB7036" w14:textId="77777777" w:rsidR="00503DD3" w:rsidRPr="00A60088" w:rsidRDefault="00503DD3" w:rsidP="00F15457">
      <w:pPr>
        <w:autoSpaceDE w:val="0"/>
        <w:autoSpaceDN w:val="0"/>
        <w:adjustRightInd w:val="0"/>
        <w:spacing w:line="264" w:lineRule="auto"/>
        <w:jc w:val="both"/>
        <w:rPr>
          <w:rFonts w:ascii="Arial" w:hAnsi="Arial" w:cs="Arial"/>
          <w:sz w:val="22"/>
          <w:szCs w:val="22"/>
        </w:rPr>
      </w:pPr>
    </w:p>
    <w:p w14:paraId="1C06F927" w14:textId="27882A0E" w:rsidR="00CA3144" w:rsidRDefault="00CA3144" w:rsidP="00F15457">
      <w:pPr>
        <w:spacing w:line="264" w:lineRule="auto"/>
        <w:jc w:val="both"/>
        <w:rPr>
          <w:rFonts w:ascii="Arial" w:hAnsi="Arial" w:cs="Arial"/>
          <w:sz w:val="22"/>
          <w:szCs w:val="22"/>
        </w:rPr>
      </w:pPr>
      <w:r w:rsidRPr="001B216B">
        <w:rPr>
          <w:rFonts w:ascii="Arial" w:hAnsi="Arial" w:cs="Arial"/>
          <w:sz w:val="22"/>
          <w:szCs w:val="22"/>
        </w:rPr>
        <w:t>9.5.1</w:t>
      </w:r>
      <w:r w:rsidR="001B216B">
        <w:rPr>
          <w:rFonts w:ascii="Arial" w:hAnsi="Arial" w:cs="Arial"/>
          <w:sz w:val="22"/>
          <w:szCs w:val="22"/>
        </w:rPr>
        <w:t xml:space="preserve">. </w:t>
      </w:r>
      <w:r w:rsidRPr="001B216B">
        <w:rPr>
          <w:rFonts w:ascii="Arial" w:hAnsi="Arial" w:cs="Arial"/>
          <w:sz w:val="22"/>
          <w:szCs w:val="22"/>
        </w:rPr>
        <w:t>Certidão Negativa de Falência, Concordata e Recuperação judicial ou extrajudicial, expedida por distribuidor da sede do principal estabelecimento da pessoa jurídica na forma do que prescreve o artigo 3º, da Lei Federal nº 11.101/2005, em data não anterior a 60 (sessenta) dias da abertura da sessão pública do Pregão, se outro prazo não constar do documento.</w:t>
      </w:r>
    </w:p>
    <w:p w14:paraId="091E4E63" w14:textId="77777777" w:rsidR="009A20A9" w:rsidRDefault="009A20A9" w:rsidP="00F15457">
      <w:pPr>
        <w:spacing w:line="264" w:lineRule="auto"/>
        <w:jc w:val="both"/>
        <w:rPr>
          <w:rFonts w:ascii="Arial" w:hAnsi="Arial" w:cs="Arial"/>
          <w:sz w:val="22"/>
          <w:szCs w:val="22"/>
        </w:rPr>
      </w:pPr>
    </w:p>
    <w:p w14:paraId="0CA4AF2D" w14:textId="2C1EF1A8" w:rsidR="00DA3C19" w:rsidRDefault="00DA3C19" w:rsidP="00F15457">
      <w:pPr>
        <w:pStyle w:val="Standard"/>
        <w:spacing w:line="264" w:lineRule="auto"/>
        <w:jc w:val="both"/>
        <w:rPr>
          <w:rFonts w:ascii="Arial" w:hAnsi="Arial" w:cs="Arial"/>
          <w:sz w:val="22"/>
          <w:szCs w:val="22"/>
        </w:rPr>
      </w:pPr>
      <w:r w:rsidRPr="001B216B">
        <w:rPr>
          <w:rFonts w:ascii="Arial" w:hAnsi="Arial" w:cs="Arial"/>
          <w:sz w:val="22"/>
          <w:szCs w:val="22"/>
        </w:rPr>
        <w:lastRenderedPageBreak/>
        <w:t>9.5.2. Balanço Patrimonial e demonstrações contábeis do último exercício, já exigíveis e apresentados na forma das Leis Federais nº 6.404/76 e nº 10.406/2002, que comprovem a boa situação financeira licitante, vedada a sua substituição por balancetes ou balanços provisórios, podendo ser atualizados monetariamente, quando encerrados há mais de 03 (três) meses da data de apresentação da proposta, tomando como base a variação, ocorrida no período, do Índice de Preços ao Consumidor Amplo - IPCA ou outro indicador que venha à substituí-lo</w:t>
      </w:r>
      <w:r w:rsidR="001B216B">
        <w:rPr>
          <w:rFonts w:ascii="Arial" w:hAnsi="Arial" w:cs="Arial"/>
          <w:sz w:val="22"/>
          <w:szCs w:val="22"/>
        </w:rPr>
        <w:t xml:space="preserve">. </w:t>
      </w:r>
    </w:p>
    <w:p w14:paraId="430418AC" w14:textId="77777777" w:rsidR="009A20A9" w:rsidRPr="00D45769" w:rsidRDefault="009A20A9" w:rsidP="00F15457">
      <w:pPr>
        <w:pStyle w:val="Standard"/>
        <w:spacing w:line="264" w:lineRule="auto"/>
        <w:jc w:val="both"/>
        <w:rPr>
          <w:rFonts w:ascii="Arial" w:hAnsi="Arial" w:cs="Arial"/>
          <w:sz w:val="22"/>
          <w:szCs w:val="22"/>
        </w:rPr>
      </w:pPr>
    </w:p>
    <w:p w14:paraId="0F336750" w14:textId="77777777" w:rsidR="009A20A9" w:rsidRDefault="009A20A9" w:rsidP="00F15457">
      <w:pPr>
        <w:pStyle w:val="Standard"/>
        <w:spacing w:line="264" w:lineRule="auto"/>
        <w:jc w:val="both"/>
        <w:rPr>
          <w:rFonts w:ascii="Arial" w:hAnsi="Arial" w:cs="Arial"/>
          <w:sz w:val="22"/>
          <w:szCs w:val="22"/>
        </w:rPr>
      </w:pPr>
      <w:r>
        <w:rPr>
          <w:rFonts w:ascii="Arial" w:hAnsi="Arial" w:cs="Arial"/>
          <w:sz w:val="22"/>
          <w:szCs w:val="22"/>
        </w:rPr>
        <w:t>9.5.3.</w:t>
      </w:r>
      <w:r w:rsidRPr="00D45769">
        <w:rPr>
          <w:rFonts w:ascii="Arial" w:hAnsi="Arial" w:cs="Arial"/>
          <w:sz w:val="22"/>
          <w:szCs w:val="22"/>
        </w:rPr>
        <w:t xml:space="preserve"> Se necessária a atualização monetária do Balanço Patrimonial, deverá ser apresentado, juntamente com os documentos em apreço, o memorial de cálculo correspondente, assinado pelo Contador.</w:t>
      </w:r>
    </w:p>
    <w:p w14:paraId="420F1FF6" w14:textId="77777777" w:rsidR="00092E89" w:rsidRDefault="00092E89" w:rsidP="00F15457">
      <w:pPr>
        <w:pStyle w:val="Standard"/>
        <w:spacing w:line="264" w:lineRule="auto"/>
        <w:jc w:val="both"/>
        <w:rPr>
          <w:rFonts w:ascii="Arial" w:hAnsi="Arial" w:cs="Arial"/>
          <w:sz w:val="22"/>
          <w:szCs w:val="22"/>
        </w:rPr>
      </w:pPr>
    </w:p>
    <w:p w14:paraId="5949E72C" w14:textId="77777777" w:rsidR="009A20A9" w:rsidRDefault="009A20A9" w:rsidP="00F15457">
      <w:pPr>
        <w:pStyle w:val="Standard"/>
        <w:spacing w:line="264" w:lineRule="auto"/>
        <w:jc w:val="both"/>
        <w:rPr>
          <w:rFonts w:ascii="Arial" w:hAnsi="Arial" w:cs="Arial"/>
          <w:sz w:val="22"/>
          <w:szCs w:val="22"/>
        </w:rPr>
      </w:pPr>
      <w:r>
        <w:rPr>
          <w:rFonts w:ascii="Arial" w:hAnsi="Arial" w:cs="Arial"/>
          <w:sz w:val="22"/>
          <w:szCs w:val="22"/>
        </w:rPr>
        <w:t xml:space="preserve">9.5.4. </w:t>
      </w:r>
      <w:r w:rsidRPr="00D45769">
        <w:rPr>
          <w:rFonts w:ascii="Arial" w:hAnsi="Arial" w:cs="Arial"/>
          <w:sz w:val="22"/>
          <w:szCs w:val="22"/>
        </w:rPr>
        <w:t>As sociedades empresárias com menos de um exercício financeiro devem cumprir a exigência deste item mediante apresentação de Balanço de Abertura ou do último Balanço Patrimonial levantado, conforme o caso.</w:t>
      </w:r>
    </w:p>
    <w:p w14:paraId="033675C7" w14:textId="77777777" w:rsidR="009A20A9" w:rsidRPr="00D45769" w:rsidRDefault="009A20A9" w:rsidP="00F15457">
      <w:pPr>
        <w:pStyle w:val="Standard"/>
        <w:spacing w:line="264" w:lineRule="auto"/>
        <w:jc w:val="both"/>
        <w:rPr>
          <w:rFonts w:ascii="Arial" w:hAnsi="Arial" w:cs="Arial"/>
          <w:sz w:val="22"/>
          <w:szCs w:val="22"/>
        </w:rPr>
      </w:pPr>
    </w:p>
    <w:p w14:paraId="5B511142" w14:textId="77777777" w:rsidR="009A20A9" w:rsidRDefault="009A20A9" w:rsidP="00F15457">
      <w:pPr>
        <w:pStyle w:val="Standard"/>
        <w:spacing w:line="264" w:lineRule="auto"/>
        <w:jc w:val="both"/>
        <w:rPr>
          <w:rFonts w:ascii="Arial" w:hAnsi="Arial" w:cs="Arial"/>
          <w:sz w:val="22"/>
          <w:szCs w:val="22"/>
        </w:rPr>
      </w:pPr>
      <w:r>
        <w:rPr>
          <w:rFonts w:ascii="Arial" w:hAnsi="Arial" w:cs="Arial"/>
          <w:sz w:val="22"/>
          <w:szCs w:val="22"/>
        </w:rPr>
        <w:t xml:space="preserve">9.5.5. </w:t>
      </w:r>
      <w:r w:rsidRPr="00D45769">
        <w:rPr>
          <w:rFonts w:ascii="Arial" w:hAnsi="Arial" w:cs="Arial"/>
          <w:sz w:val="22"/>
          <w:szCs w:val="22"/>
        </w:rPr>
        <w:t xml:space="preserve">Serão considerados aceitos como na forma da </w:t>
      </w:r>
      <w:r>
        <w:rPr>
          <w:rFonts w:ascii="Arial" w:hAnsi="Arial" w:cs="Arial"/>
          <w:sz w:val="22"/>
          <w:szCs w:val="22"/>
        </w:rPr>
        <w:t>L</w:t>
      </w:r>
      <w:r w:rsidRPr="00D45769">
        <w:rPr>
          <w:rFonts w:ascii="Arial" w:hAnsi="Arial" w:cs="Arial"/>
          <w:sz w:val="22"/>
          <w:szCs w:val="22"/>
        </w:rPr>
        <w:t>ei o Balanço Patrimonial (inclusive o de abertura) e demonstrações contábeis assim apresentados:</w:t>
      </w:r>
    </w:p>
    <w:p w14:paraId="500FF322" w14:textId="77777777" w:rsidR="009A20A9" w:rsidRPr="00D45769" w:rsidRDefault="009A20A9" w:rsidP="00F15457">
      <w:pPr>
        <w:pStyle w:val="Standard"/>
        <w:spacing w:line="264" w:lineRule="auto"/>
        <w:jc w:val="both"/>
        <w:rPr>
          <w:rFonts w:ascii="Arial" w:hAnsi="Arial" w:cs="Arial"/>
          <w:sz w:val="22"/>
          <w:szCs w:val="22"/>
        </w:rPr>
      </w:pPr>
    </w:p>
    <w:p w14:paraId="0EEF4E40" w14:textId="558DEAE5" w:rsidR="009A20A9" w:rsidRDefault="009A20A9" w:rsidP="00053070">
      <w:pPr>
        <w:pStyle w:val="Standard"/>
        <w:numPr>
          <w:ilvl w:val="0"/>
          <w:numId w:val="6"/>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Publicados em Diário Oficial; ou</w:t>
      </w:r>
    </w:p>
    <w:p w14:paraId="5144C031" w14:textId="77777777" w:rsidR="00727C24" w:rsidRPr="00D45769" w:rsidRDefault="00727C24" w:rsidP="00F15457">
      <w:pPr>
        <w:pStyle w:val="Standard"/>
        <w:spacing w:line="264" w:lineRule="auto"/>
        <w:ind w:left="720"/>
        <w:jc w:val="both"/>
        <w:rPr>
          <w:rFonts w:ascii="Arial" w:hAnsi="Arial" w:cs="Arial"/>
          <w:sz w:val="22"/>
          <w:szCs w:val="22"/>
        </w:rPr>
      </w:pPr>
    </w:p>
    <w:p w14:paraId="0D999A23" w14:textId="04524A6A" w:rsidR="009A20A9" w:rsidRDefault="009A20A9" w:rsidP="00053070">
      <w:pPr>
        <w:pStyle w:val="Standard"/>
        <w:numPr>
          <w:ilvl w:val="0"/>
          <w:numId w:val="6"/>
        </w:numPr>
        <w:spacing w:line="264" w:lineRule="auto"/>
        <w:ind w:left="284" w:hanging="284"/>
        <w:jc w:val="both"/>
        <w:rPr>
          <w:rFonts w:ascii="Arial" w:hAnsi="Arial" w:cs="Arial"/>
          <w:sz w:val="22"/>
          <w:szCs w:val="22"/>
        </w:rPr>
      </w:pPr>
      <w:r>
        <w:rPr>
          <w:rFonts w:ascii="Arial" w:hAnsi="Arial" w:cs="Arial"/>
          <w:sz w:val="22"/>
          <w:szCs w:val="22"/>
        </w:rPr>
        <w:t>Publicados em Jornal; ou</w:t>
      </w:r>
    </w:p>
    <w:p w14:paraId="0F2D01FF" w14:textId="77777777" w:rsidR="00727C24" w:rsidRDefault="00727C24" w:rsidP="00F15457">
      <w:pPr>
        <w:pStyle w:val="PargrafodaLista"/>
        <w:spacing w:after="0" w:line="264" w:lineRule="auto"/>
        <w:ind w:left="284" w:hanging="284"/>
        <w:rPr>
          <w:rFonts w:ascii="Arial" w:hAnsi="Arial" w:cs="Arial"/>
        </w:rPr>
      </w:pPr>
    </w:p>
    <w:p w14:paraId="30C82B22" w14:textId="57812CC8" w:rsidR="00727C24" w:rsidRDefault="00727C24" w:rsidP="00053070">
      <w:pPr>
        <w:pStyle w:val="Standard"/>
        <w:numPr>
          <w:ilvl w:val="0"/>
          <w:numId w:val="6"/>
        </w:numPr>
        <w:spacing w:line="264" w:lineRule="auto"/>
        <w:ind w:left="284" w:hanging="284"/>
        <w:jc w:val="both"/>
        <w:rPr>
          <w:rFonts w:ascii="Arial" w:hAnsi="Arial" w:cs="Arial"/>
          <w:sz w:val="22"/>
          <w:szCs w:val="22"/>
        </w:rPr>
      </w:pPr>
      <w:r w:rsidRPr="00D45769">
        <w:rPr>
          <w:rFonts w:ascii="Arial" w:hAnsi="Arial" w:cs="Arial"/>
          <w:sz w:val="22"/>
          <w:szCs w:val="22"/>
        </w:rPr>
        <w:t>Por cópia ou fotocópia registrada ou autenticada na Junta Comercial da sede ou domicílio da proponente; ou</w:t>
      </w:r>
    </w:p>
    <w:p w14:paraId="119FE799" w14:textId="77777777" w:rsidR="00F15457" w:rsidRPr="00D45769" w:rsidRDefault="00F15457" w:rsidP="00F15457">
      <w:pPr>
        <w:pStyle w:val="Standard"/>
        <w:spacing w:line="264" w:lineRule="auto"/>
        <w:jc w:val="both"/>
        <w:rPr>
          <w:rFonts w:ascii="Arial" w:hAnsi="Arial" w:cs="Arial"/>
          <w:sz w:val="22"/>
          <w:szCs w:val="22"/>
        </w:rPr>
      </w:pPr>
    </w:p>
    <w:p w14:paraId="63FD8039" w14:textId="1783AE13" w:rsidR="00727C24" w:rsidRDefault="00727C24" w:rsidP="00053070">
      <w:pPr>
        <w:pStyle w:val="Standard"/>
        <w:numPr>
          <w:ilvl w:val="0"/>
          <w:numId w:val="6"/>
        </w:numPr>
        <w:spacing w:line="264" w:lineRule="auto"/>
        <w:ind w:left="284" w:hanging="284"/>
        <w:jc w:val="both"/>
        <w:rPr>
          <w:rFonts w:ascii="Arial" w:hAnsi="Arial" w:cs="Arial"/>
          <w:sz w:val="22"/>
          <w:szCs w:val="22"/>
        </w:rPr>
      </w:pPr>
      <w:r w:rsidRPr="00D45769">
        <w:rPr>
          <w:rFonts w:ascii="Arial" w:hAnsi="Arial" w:cs="Arial"/>
          <w:sz w:val="22"/>
          <w:szCs w:val="22"/>
        </w:rPr>
        <w:t>Por cópia ou fotocópia do livro Diário, devidamente autenticado na Junta Comercial da sede ou domicílio da proponente ou em outro órgão equivalente, inclusive com os Termos de Abertura e de Encerramento</w:t>
      </w:r>
      <w:r>
        <w:rPr>
          <w:rFonts w:ascii="Arial" w:hAnsi="Arial" w:cs="Arial"/>
          <w:sz w:val="22"/>
          <w:szCs w:val="22"/>
        </w:rPr>
        <w:t>.</w:t>
      </w:r>
    </w:p>
    <w:p w14:paraId="2ED11D64" w14:textId="27A246D2" w:rsidR="009A20A9" w:rsidRPr="00D45769" w:rsidRDefault="009A20A9" w:rsidP="00F15457">
      <w:pPr>
        <w:pStyle w:val="Standard"/>
        <w:spacing w:line="264" w:lineRule="auto"/>
        <w:jc w:val="both"/>
        <w:rPr>
          <w:rFonts w:ascii="Arial" w:hAnsi="Arial" w:cs="Arial"/>
          <w:sz w:val="22"/>
          <w:szCs w:val="22"/>
        </w:rPr>
      </w:pPr>
    </w:p>
    <w:p w14:paraId="27615414" w14:textId="6BCA5719" w:rsidR="009A20A9" w:rsidRDefault="00431B3C" w:rsidP="00F15457">
      <w:pPr>
        <w:pStyle w:val="Standard"/>
        <w:spacing w:line="264" w:lineRule="auto"/>
        <w:jc w:val="both"/>
        <w:rPr>
          <w:rFonts w:ascii="Arial" w:hAnsi="Arial" w:cs="Arial"/>
          <w:sz w:val="22"/>
          <w:szCs w:val="22"/>
        </w:rPr>
      </w:pPr>
      <w:r>
        <w:rPr>
          <w:rFonts w:ascii="Arial" w:hAnsi="Arial" w:cs="Arial"/>
          <w:sz w:val="22"/>
          <w:szCs w:val="22"/>
        </w:rPr>
        <w:t xml:space="preserve">9.5.6. </w:t>
      </w:r>
      <w:r w:rsidR="009A20A9" w:rsidRPr="00D45769">
        <w:rPr>
          <w:rFonts w:ascii="Arial" w:hAnsi="Arial" w:cs="Arial"/>
          <w:sz w:val="22"/>
          <w:szCs w:val="22"/>
        </w:rPr>
        <w:t xml:space="preserve">Os documentos relativos ao subitem </w:t>
      </w:r>
      <w:r>
        <w:rPr>
          <w:rFonts w:ascii="Arial" w:hAnsi="Arial" w:cs="Arial"/>
          <w:sz w:val="22"/>
          <w:szCs w:val="22"/>
        </w:rPr>
        <w:t>9.5.5.</w:t>
      </w:r>
      <w:r w:rsidR="009A20A9" w:rsidRPr="00D45769">
        <w:rPr>
          <w:rFonts w:ascii="Arial" w:hAnsi="Arial" w:cs="Arial"/>
          <w:sz w:val="22"/>
          <w:szCs w:val="22"/>
        </w:rPr>
        <w:t xml:space="preserve"> deverão ser apresentados contendo assinatura do representante legal da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são indispensáveis.</w:t>
      </w:r>
    </w:p>
    <w:p w14:paraId="4C7C4C1F" w14:textId="77777777" w:rsidR="00F15457" w:rsidRPr="00D45769" w:rsidRDefault="00F15457" w:rsidP="00F15457">
      <w:pPr>
        <w:pStyle w:val="Standard"/>
        <w:spacing w:line="264" w:lineRule="auto"/>
        <w:jc w:val="both"/>
        <w:rPr>
          <w:rFonts w:ascii="Arial" w:hAnsi="Arial" w:cs="Arial"/>
          <w:sz w:val="22"/>
          <w:szCs w:val="22"/>
        </w:rPr>
      </w:pPr>
    </w:p>
    <w:p w14:paraId="5BE3596F" w14:textId="77777777" w:rsidR="009A20A9" w:rsidRDefault="00431B3C" w:rsidP="00F15457">
      <w:pPr>
        <w:spacing w:line="264" w:lineRule="auto"/>
        <w:jc w:val="both"/>
        <w:rPr>
          <w:rFonts w:ascii="Arial" w:hAnsi="Arial" w:cs="Arial"/>
          <w:sz w:val="22"/>
          <w:szCs w:val="22"/>
        </w:rPr>
      </w:pPr>
      <w:r>
        <w:rPr>
          <w:rFonts w:ascii="Arial" w:hAnsi="Arial" w:cs="Arial"/>
          <w:sz w:val="22"/>
          <w:szCs w:val="22"/>
        </w:rPr>
        <w:t>9.5.7.</w:t>
      </w:r>
      <w:r w:rsidR="009A20A9" w:rsidRPr="00CE6EFD">
        <w:rPr>
          <w:rFonts w:ascii="Arial" w:hAnsi="Arial" w:cs="Arial"/>
          <w:b/>
          <w:sz w:val="22"/>
          <w:szCs w:val="22"/>
        </w:rPr>
        <w:t xml:space="preserve"> </w:t>
      </w:r>
      <w:r w:rsidR="009A20A9" w:rsidRPr="00D45769">
        <w:rPr>
          <w:rFonts w:ascii="Arial" w:hAnsi="Arial" w:cs="Arial"/>
          <w:sz w:val="22"/>
          <w:szCs w:val="22"/>
        </w:rPr>
        <w:t>A capacidade Financeira da sociedade empresária será avaliada mediante os indicadores abaixo calculados pelas seguintes fórmulas:</w:t>
      </w:r>
    </w:p>
    <w:p w14:paraId="3BEACCD1" w14:textId="77777777" w:rsidR="009A20A9" w:rsidRPr="00D45769" w:rsidRDefault="009A20A9" w:rsidP="00F15457">
      <w:pPr>
        <w:pStyle w:val="Standard"/>
        <w:spacing w:line="264" w:lineRule="auto"/>
        <w:jc w:val="both"/>
        <w:rPr>
          <w:rFonts w:ascii="Arial" w:hAnsi="Arial" w:cs="Arial"/>
          <w:sz w:val="22"/>
          <w:szCs w:val="22"/>
        </w:rPr>
      </w:pPr>
    </w:p>
    <w:p w14:paraId="39C0516E"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b/>
          <w:sz w:val="22"/>
          <w:szCs w:val="22"/>
        </w:rPr>
        <w:t>Índice de Liquidez Geral</w:t>
      </w:r>
      <w:r w:rsidRPr="00D45769">
        <w:rPr>
          <w:rFonts w:ascii="Arial" w:hAnsi="Arial" w:cs="Arial"/>
          <w:sz w:val="22"/>
          <w:szCs w:val="22"/>
        </w:rPr>
        <w:t xml:space="preserve"> (ILG) expressado da forma seguinte:</w:t>
      </w:r>
    </w:p>
    <w:p w14:paraId="2200CB32" w14:textId="77777777" w:rsidR="009A20A9" w:rsidRPr="00D45769" w:rsidRDefault="009A20A9" w:rsidP="00F15457">
      <w:pPr>
        <w:pStyle w:val="Standard"/>
        <w:spacing w:line="264" w:lineRule="auto"/>
        <w:jc w:val="center"/>
        <w:rPr>
          <w:rFonts w:ascii="Arial" w:hAnsi="Arial" w:cs="Arial"/>
          <w:sz w:val="22"/>
          <w:szCs w:val="22"/>
        </w:rPr>
      </w:pPr>
    </w:p>
    <w:p w14:paraId="137FF5AA"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t>Ativo Circulante + Realizável a Longo Prazo</w:t>
      </w:r>
    </w:p>
    <w:p w14:paraId="2F002C96"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t>ILG = --------------------------------------------------------- = ou &gt; 1,00.</w:t>
      </w:r>
    </w:p>
    <w:p w14:paraId="34BB4851"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t>Passivo Circulante + Exigível a Longo Prazo</w:t>
      </w:r>
    </w:p>
    <w:p w14:paraId="0FD20C64" w14:textId="77777777" w:rsidR="009A20A9" w:rsidRPr="00D45769" w:rsidRDefault="009A20A9" w:rsidP="00F15457">
      <w:pPr>
        <w:pStyle w:val="Standard"/>
        <w:spacing w:line="264" w:lineRule="auto"/>
        <w:jc w:val="center"/>
        <w:rPr>
          <w:rFonts w:ascii="Arial" w:hAnsi="Arial" w:cs="Arial"/>
          <w:sz w:val="22"/>
          <w:szCs w:val="22"/>
        </w:rPr>
      </w:pPr>
    </w:p>
    <w:p w14:paraId="08321E51"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b/>
          <w:sz w:val="22"/>
          <w:szCs w:val="22"/>
        </w:rPr>
        <w:t>Índice de Liquidez Corrente</w:t>
      </w:r>
      <w:r w:rsidRPr="00D45769">
        <w:rPr>
          <w:rFonts w:ascii="Arial" w:hAnsi="Arial" w:cs="Arial"/>
          <w:sz w:val="22"/>
          <w:szCs w:val="22"/>
        </w:rPr>
        <w:t xml:space="preserve"> (ILC) expressado da forma seguinte:</w:t>
      </w:r>
    </w:p>
    <w:p w14:paraId="05C1AF91" w14:textId="77777777" w:rsidR="009A20A9" w:rsidRPr="00D45769" w:rsidRDefault="009A20A9" w:rsidP="00F15457">
      <w:pPr>
        <w:pStyle w:val="Standard"/>
        <w:spacing w:line="264" w:lineRule="auto"/>
        <w:jc w:val="center"/>
        <w:rPr>
          <w:rFonts w:ascii="Arial" w:hAnsi="Arial" w:cs="Arial"/>
          <w:sz w:val="22"/>
          <w:szCs w:val="22"/>
        </w:rPr>
      </w:pPr>
    </w:p>
    <w:p w14:paraId="7279129B"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lastRenderedPageBreak/>
        <w:t>Ativo Circulante</w:t>
      </w:r>
    </w:p>
    <w:p w14:paraId="29CBC8B5"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t>ILC =---------------------------- = ou &gt; 1,00.</w:t>
      </w:r>
    </w:p>
    <w:p w14:paraId="09DFA019"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t>Passivo Circulante</w:t>
      </w:r>
    </w:p>
    <w:p w14:paraId="630D987A" w14:textId="77777777" w:rsidR="009A20A9" w:rsidRPr="00D45769" w:rsidRDefault="009A20A9" w:rsidP="00F15457">
      <w:pPr>
        <w:pStyle w:val="Standard"/>
        <w:spacing w:line="264" w:lineRule="auto"/>
        <w:jc w:val="center"/>
        <w:rPr>
          <w:rFonts w:ascii="Arial" w:hAnsi="Arial" w:cs="Arial"/>
          <w:sz w:val="22"/>
          <w:szCs w:val="22"/>
        </w:rPr>
      </w:pPr>
    </w:p>
    <w:p w14:paraId="1B9F5F68"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b/>
          <w:sz w:val="22"/>
          <w:szCs w:val="22"/>
        </w:rPr>
        <w:t>Grau de endividamento</w:t>
      </w:r>
      <w:r w:rsidRPr="00D45769">
        <w:rPr>
          <w:rFonts w:ascii="Arial" w:hAnsi="Arial" w:cs="Arial"/>
          <w:sz w:val="22"/>
          <w:szCs w:val="22"/>
        </w:rPr>
        <w:t xml:space="preserve"> (GE) expressado da forma seguinte:</w:t>
      </w:r>
    </w:p>
    <w:p w14:paraId="4C1BDF83" w14:textId="77777777" w:rsidR="009A20A9" w:rsidRPr="00D45769" w:rsidRDefault="009A20A9" w:rsidP="00F15457">
      <w:pPr>
        <w:pStyle w:val="Standard"/>
        <w:spacing w:line="264" w:lineRule="auto"/>
        <w:jc w:val="center"/>
        <w:rPr>
          <w:rFonts w:ascii="Arial" w:hAnsi="Arial" w:cs="Arial"/>
          <w:sz w:val="22"/>
          <w:szCs w:val="22"/>
        </w:rPr>
      </w:pPr>
    </w:p>
    <w:p w14:paraId="645A9069" w14:textId="68FBA2F6" w:rsidR="009A20A9" w:rsidRPr="00D45769" w:rsidRDefault="00727C24" w:rsidP="00F15457">
      <w:pPr>
        <w:pStyle w:val="Standard"/>
        <w:spacing w:line="264" w:lineRule="auto"/>
        <w:ind w:left="708" w:firstLine="708"/>
        <w:rPr>
          <w:rFonts w:ascii="Arial" w:hAnsi="Arial" w:cs="Arial"/>
          <w:sz w:val="22"/>
          <w:szCs w:val="22"/>
        </w:rPr>
      </w:pPr>
      <w:r>
        <w:rPr>
          <w:rFonts w:ascii="Arial" w:hAnsi="Arial" w:cs="Arial"/>
          <w:sz w:val="22"/>
          <w:szCs w:val="22"/>
        </w:rPr>
        <w:t xml:space="preserve">     </w:t>
      </w:r>
      <w:r w:rsidR="009A20A9" w:rsidRPr="00D45769">
        <w:rPr>
          <w:rFonts w:ascii="Arial" w:hAnsi="Arial" w:cs="Arial"/>
          <w:sz w:val="22"/>
          <w:szCs w:val="22"/>
        </w:rPr>
        <w:t>Passivo Circulante + Exigível a Longo Prazo</w:t>
      </w:r>
    </w:p>
    <w:p w14:paraId="0162F499" w14:textId="7E2C78C2"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t>GE =</w:t>
      </w:r>
      <w:r w:rsidR="00727C24">
        <w:rPr>
          <w:rFonts w:ascii="Arial" w:hAnsi="Arial" w:cs="Arial"/>
          <w:sz w:val="22"/>
          <w:szCs w:val="22"/>
        </w:rPr>
        <w:t xml:space="preserve"> </w:t>
      </w:r>
      <w:r w:rsidRPr="00D45769">
        <w:rPr>
          <w:rFonts w:ascii="Arial" w:hAnsi="Arial" w:cs="Arial"/>
          <w:sz w:val="22"/>
          <w:szCs w:val="22"/>
        </w:rPr>
        <w:t>--------------------------------------</w:t>
      </w:r>
      <w:r w:rsidR="00727C24">
        <w:rPr>
          <w:rFonts w:ascii="Arial" w:hAnsi="Arial" w:cs="Arial"/>
          <w:sz w:val="22"/>
          <w:szCs w:val="22"/>
        </w:rPr>
        <w:t>--------------</w:t>
      </w:r>
      <w:r w:rsidRPr="00D45769">
        <w:rPr>
          <w:rFonts w:ascii="Arial" w:hAnsi="Arial" w:cs="Arial"/>
          <w:sz w:val="22"/>
          <w:szCs w:val="22"/>
        </w:rPr>
        <w:t xml:space="preserve">----------  = ou &lt; 1,00    </w:t>
      </w:r>
    </w:p>
    <w:p w14:paraId="4C4E4D00" w14:textId="77777777" w:rsidR="009A20A9" w:rsidRPr="00D45769" w:rsidRDefault="009A20A9" w:rsidP="00F15457">
      <w:pPr>
        <w:pStyle w:val="Standard"/>
        <w:spacing w:line="264" w:lineRule="auto"/>
        <w:jc w:val="center"/>
        <w:rPr>
          <w:rFonts w:ascii="Arial" w:hAnsi="Arial" w:cs="Arial"/>
          <w:sz w:val="22"/>
          <w:szCs w:val="22"/>
        </w:rPr>
      </w:pPr>
      <w:r w:rsidRPr="00D45769">
        <w:rPr>
          <w:rFonts w:ascii="Arial" w:hAnsi="Arial" w:cs="Arial"/>
          <w:sz w:val="22"/>
          <w:szCs w:val="22"/>
        </w:rPr>
        <w:t>Ativo Total</w:t>
      </w:r>
    </w:p>
    <w:p w14:paraId="72ECD469" w14:textId="77777777" w:rsidR="00092E89" w:rsidRDefault="00092E89" w:rsidP="00F15457">
      <w:pPr>
        <w:pStyle w:val="Standard"/>
        <w:spacing w:line="264" w:lineRule="auto"/>
        <w:jc w:val="both"/>
        <w:rPr>
          <w:rFonts w:ascii="Arial" w:hAnsi="Arial" w:cs="Arial"/>
          <w:sz w:val="22"/>
          <w:szCs w:val="22"/>
        </w:rPr>
      </w:pPr>
    </w:p>
    <w:p w14:paraId="029DBC88" w14:textId="085DEFB1" w:rsidR="009A20A9" w:rsidRDefault="00431B3C" w:rsidP="00F15457">
      <w:pPr>
        <w:pStyle w:val="Standard"/>
        <w:spacing w:line="264" w:lineRule="auto"/>
        <w:jc w:val="both"/>
        <w:rPr>
          <w:rFonts w:ascii="Arial" w:hAnsi="Arial" w:cs="Arial"/>
          <w:sz w:val="22"/>
          <w:szCs w:val="22"/>
        </w:rPr>
      </w:pPr>
      <w:r>
        <w:rPr>
          <w:rFonts w:ascii="Arial" w:hAnsi="Arial" w:cs="Arial"/>
          <w:sz w:val="22"/>
          <w:szCs w:val="22"/>
        </w:rPr>
        <w:t>9.5.</w:t>
      </w:r>
      <w:r w:rsidR="004C026B">
        <w:rPr>
          <w:rFonts w:ascii="Arial" w:hAnsi="Arial" w:cs="Arial"/>
          <w:sz w:val="22"/>
          <w:szCs w:val="22"/>
        </w:rPr>
        <w:t>8</w:t>
      </w:r>
      <w:r>
        <w:rPr>
          <w:rFonts w:ascii="Arial" w:hAnsi="Arial" w:cs="Arial"/>
          <w:sz w:val="22"/>
          <w:szCs w:val="22"/>
        </w:rPr>
        <w:t>.</w:t>
      </w:r>
      <w:r w:rsidR="009A20A9">
        <w:rPr>
          <w:rFonts w:ascii="Arial" w:hAnsi="Arial" w:cs="Arial"/>
          <w:sz w:val="22"/>
          <w:szCs w:val="22"/>
        </w:rPr>
        <w:t xml:space="preserve"> </w:t>
      </w:r>
      <w:r w:rsidR="009A20A9" w:rsidRPr="00D45769">
        <w:rPr>
          <w:rFonts w:ascii="Arial" w:hAnsi="Arial" w:cs="Arial"/>
          <w:sz w:val="22"/>
          <w:szCs w:val="22"/>
        </w:rPr>
        <w:t xml:space="preserve">Para fins de avaliação da capacidade financeira, </w:t>
      </w:r>
      <w:r w:rsidR="009A20A9">
        <w:rPr>
          <w:rFonts w:ascii="Arial" w:hAnsi="Arial" w:cs="Arial"/>
          <w:sz w:val="22"/>
          <w:szCs w:val="22"/>
        </w:rPr>
        <w:t xml:space="preserve">a empresa </w:t>
      </w:r>
      <w:r w:rsidR="009A20A9" w:rsidRPr="00D45769">
        <w:rPr>
          <w:rFonts w:ascii="Arial" w:hAnsi="Arial" w:cs="Arial"/>
          <w:sz w:val="22"/>
          <w:szCs w:val="22"/>
        </w:rPr>
        <w:t xml:space="preserve">deverá apresentar juntamente com a documentação prevista no item </w:t>
      </w:r>
      <w:r>
        <w:rPr>
          <w:rFonts w:ascii="Arial" w:hAnsi="Arial" w:cs="Arial"/>
          <w:sz w:val="22"/>
          <w:szCs w:val="22"/>
        </w:rPr>
        <w:t>9.5.</w:t>
      </w:r>
      <w:r w:rsidR="004C026B">
        <w:rPr>
          <w:rFonts w:ascii="Arial" w:hAnsi="Arial" w:cs="Arial"/>
          <w:sz w:val="22"/>
          <w:szCs w:val="22"/>
        </w:rPr>
        <w:t>7</w:t>
      </w:r>
      <w:r w:rsidR="009A20A9">
        <w:rPr>
          <w:rFonts w:ascii="Arial" w:hAnsi="Arial" w:cs="Arial"/>
          <w:sz w:val="22"/>
          <w:szCs w:val="22"/>
        </w:rPr>
        <w:t xml:space="preserve">. a </w:t>
      </w:r>
      <w:r w:rsidR="009A20A9" w:rsidRPr="00D45769">
        <w:rPr>
          <w:rFonts w:ascii="Arial" w:hAnsi="Arial" w:cs="Arial"/>
          <w:sz w:val="22"/>
          <w:szCs w:val="22"/>
        </w:rPr>
        <w:t>memorial dos cálculos realizados assinado pelo representante legal da empresa e pelo Contador com indicação do número do registro no CRC.</w:t>
      </w:r>
    </w:p>
    <w:p w14:paraId="16C11911" w14:textId="08EB6AC2" w:rsidR="00DA3C19" w:rsidRDefault="00DA3C19" w:rsidP="00F15457">
      <w:pPr>
        <w:pStyle w:val="Standard"/>
        <w:spacing w:line="264" w:lineRule="auto"/>
        <w:jc w:val="both"/>
        <w:rPr>
          <w:rFonts w:ascii="Arial" w:hAnsi="Arial" w:cs="Arial"/>
          <w:sz w:val="22"/>
          <w:szCs w:val="22"/>
        </w:rPr>
      </w:pPr>
    </w:p>
    <w:p w14:paraId="4A6B5630" w14:textId="69B1E90B" w:rsidR="00DA3C19" w:rsidRDefault="00DA3C19" w:rsidP="00F15457">
      <w:pPr>
        <w:pStyle w:val="Standard"/>
        <w:spacing w:line="264" w:lineRule="auto"/>
        <w:jc w:val="both"/>
        <w:rPr>
          <w:rFonts w:ascii="Arial" w:hAnsi="Arial" w:cs="Arial"/>
          <w:sz w:val="22"/>
          <w:szCs w:val="22"/>
        </w:rPr>
      </w:pPr>
      <w:r w:rsidRPr="001B216B">
        <w:rPr>
          <w:rFonts w:ascii="Arial" w:hAnsi="Arial" w:cs="Arial"/>
          <w:sz w:val="22"/>
          <w:szCs w:val="22"/>
        </w:rPr>
        <w:t xml:space="preserve">9.5.9 Comprovação do Capital Social ou patrimônio líquido, não inferior a 10% (dez por cento) do valor da </w:t>
      </w:r>
      <w:r w:rsidR="001B216B" w:rsidRPr="001B216B">
        <w:rPr>
          <w:rFonts w:ascii="Arial" w:hAnsi="Arial" w:cs="Arial"/>
          <w:sz w:val="22"/>
          <w:szCs w:val="22"/>
        </w:rPr>
        <w:t>contratação</w:t>
      </w:r>
      <w:r w:rsidRPr="001B216B">
        <w:rPr>
          <w:rFonts w:ascii="Arial" w:hAnsi="Arial" w:cs="Arial"/>
          <w:sz w:val="22"/>
          <w:szCs w:val="22"/>
        </w:rPr>
        <w:t xml:space="preserve">, admitido à atualização para a data da apresentação da Proposta através de índices oficiais, conforme artigo 31, parágrafos 2º e 3º da Lei Federal </w:t>
      </w:r>
      <w:r w:rsidR="001B216B">
        <w:rPr>
          <w:rFonts w:ascii="Arial" w:hAnsi="Arial" w:cs="Arial"/>
          <w:sz w:val="22"/>
          <w:szCs w:val="22"/>
        </w:rPr>
        <w:t xml:space="preserve">nº 10.666/93, e suas alterações. </w:t>
      </w:r>
    </w:p>
    <w:p w14:paraId="78564E99"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22122F55"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9.</w:t>
      </w:r>
      <w:r w:rsidR="00431B3C">
        <w:rPr>
          <w:rFonts w:ascii="Arial" w:hAnsi="Arial" w:cs="Arial"/>
          <w:sz w:val="22"/>
          <w:szCs w:val="22"/>
        </w:rPr>
        <w:t>6</w:t>
      </w:r>
      <w:r w:rsidRPr="00A60088">
        <w:rPr>
          <w:rFonts w:ascii="Arial" w:hAnsi="Arial" w:cs="Arial"/>
          <w:sz w:val="22"/>
          <w:szCs w:val="22"/>
        </w:rPr>
        <w:t xml:space="preserve">. A documentação relativa à </w:t>
      </w:r>
      <w:r w:rsidRPr="00A60088">
        <w:rPr>
          <w:rFonts w:ascii="Arial" w:hAnsi="Arial" w:cs="Arial"/>
          <w:b/>
          <w:bCs/>
          <w:sz w:val="22"/>
          <w:szCs w:val="22"/>
        </w:rPr>
        <w:t>regularidade fiscal</w:t>
      </w:r>
      <w:r>
        <w:rPr>
          <w:rFonts w:ascii="Arial" w:hAnsi="Arial" w:cs="Arial"/>
          <w:b/>
          <w:bCs/>
          <w:sz w:val="22"/>
          <w:szCs w:val="22"/>
        </w:rPr>
        <w:t xml:space="preserve"> das empresas</w:t>
      </w:r>
      <w:r w:rsidRPr="00A60088">
        <w:rPr>
          <w:rFonts w:ascii="Arial" w:hAnsi="Arial" w:cs="Arial"/>
          <w:sz w:val="22"/>
          <w:szCs w:val="22"/>
        </w:rPr>
        <w:t xml:space="preserve"> é a seguinte:</w:t>
      </w:r>
    </w:p>
    <w:p w14:paraId="2EAEA214" w14:textId="77777777" w:rsidR="00BF08C4" w:rsidRPr="00A60088" w:rsidRDefault="00BF08C4" w:rsidP="00F15457">
      <w:pPr>
        <w:pStyle w:val="Cabealho"/>
        <w:tabs>
          <w:tab w:val="clear" w:pos="4419"/>
          <w:tab w:val="clear" w:pos="8838"/>
        </w:tabs>
        <w:spacing w:line="264" w:lineRule="auto"/>
        <w:jc w:val="both"/>
        <w:rPr>
          <w:rFonts w:ascii="Arial" w:hAnsi="Arial" w:cs="Arial"/>
          <w:sz w:val="22"/>
          <w:szCs w:val="22"/>
        </w:rPr>
      </w:pPr>
    </w:p>
    <w:p w14:paraId="7C8C96B4" w14:textId="77777777" w:rsidR="00BF08C4" w:rsidRDefault="00BF08C4" w:rsidP="00F15457">
      <w:pPr>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w:t>
      </w:r>
      <w:r>
        <w:rPr>
          <w:rFonts w:ascii="Arial" w:hAnsi="Arial" w:cs="Arial"/>
          <w:sz w:val="22"/>
          <w:szCs w:val="22"/>
        </w:rPr>
        <w:t>.1.</w:t>
      </w:r>
      <w:r w:rsidRPr="00A60088">
        <w:rPr>
          <w:rFonts w:ascii="Arial" w:hAnsi="Arial" w:cs="Arial"/>
          <w:sz w:val="22"/>
          <w:szCs w:val="22"/>
        </w:rPr>
        <w:t xml:space="preserve"> Prova de inscrição no </w:t>
      </w:r>
      <w:r w:rsidRPr="00A60088">
        <w:rPr>
          <w:rFonts w:ascii="Arial" w:hAnsi="Arial" w:cs="Arial"/>
          <w:b/>
          <w:sz w:val="22"/>
          <w:szCs w:val="22"/>
        </w:rPr>
        <w:t xml:space="preserve">Cadastro Nacional de Pessoas Jurídicas </w:t>
      </w:r>
      <w:r w:rsidRPr="00A60088">
        <w:rPr>
          <w:rFonts w:ascii="Arial" w:hAnsi="Arial" w:cs="Arial"/>
          <w:sz w:val="22"/>
          <w:szCs w:val="22"/>
        </w:rPr>
        <w:t>(CNPJ);</w:t>
      </w:r>
    </w:p>
    <w:p w14:paraId="387E757F" w14:textId="77777777" w:rsidR="00BF08C4" w:rsidRPr="0040282B" w:rsidRDefault="00BF08C4" w:rsidP="00F15457">
      <w:pPr>
        <w:spacing w:line="264" w:lineRule="auto"/>
        <w:jc w:val="both"/>
        <w:rPr>
          <w:rFonts w:ascii="Arial" w:hAnsi="Arial" w:cs="Arial"/>
          <w:sz w:val="22"/>
          <w:szCs w:val="22"/>
        </w:rPr>
      </w:pPr>
    </w:p>
    <w:p w14:paraId="666E5796" w14:textId="77777777" w:rsidR="00BF08C4" w:rsidRPr="0040282B" w:rsidRDefault="00BF08C4" w:rsidP="00F15457">
      <w:pPr>
        <w:pStyle w:val="Cabealho"/>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6.2.</w:t>
      </w:r>
      <w:r w:rsidRPr="0040282B">
        <w:rPr>
          <w:rFonts w:ascii="Arial" w:hAnsi="Arial" w:cs="Arial"/>
          <w:sz w:val="22"/>
          <w:szCs w:val="22"/>
        </w:rPr>
        <w:t xml:space="preserve"> Prova de inscrição no </w:t>
      </w:r>
      <w:r>
        <w:rPr>
          <w:rFonts w:ascii="Arial" w:hAnsi="Arial" w:cs="Arial"/>
          <w:b/>
          <w:bCs/>
          <w:sz w:val="22"/>
          <w:szCs w:val="22"/>
        </w:rPr>
        <w:t>Cadastro Estadual ou M</w:t>
      </w:r>
      <w:r w:rsidRPr="0040282B">
        <w:rPr>
          <w:rFonts w:ascii="Arial" w:hAnsi="Arial" w:cs="Arial"/>
          <w:b/>
          <w:bCs/>
          <w:sz w:val="22"/>
          <w:szCs w:val="22"/>
        </w:rPr>
        <w:t>unicipal</w:t>
      </w:r>
      <w:r w:rsidRPr="0040282B">
        <w:rPr>
          <w:rFonts w:ascii="Arial" w:hAnsi="Arial" w:cs="Arial"/>
          <w:sz w:val="22"/>
          <w:szCs w:val="22"/>
        </w:rPr>
        <w:t xml:space="preserve"> de contribuintes da sede da licitante, pertinente ao seu ramo de atividade e compatível com o objeto licitado.</w:t>
      </w:r>
    </w:p>
    <w:p w14:paraId="3222F627" w14:textId="77777777" w:rsidR="00BF08C4" w:rsidRPr="00A60088" w:rsidRDefault="00BF08C4" w:rsidP="00F15457">
      <w:pPr>
        <w:tabs>
          <w:tab w:val="left" w:pos="-142"/>
        </w:tabs>
        <w:spacing w:line="264" w:lineRule="auto"/>
        <w:jc w:val="both"/>
        <w:rPr>
          <w:rFonts w:ascii="Arial" w:hAnsi="Arial" w:cs="Arial"/>
          <w:sz w:val="22"/>
          <w:szCs w:val="22"/>
        </w:rPr>
      </w:pPr>
    </w:p>
    <w:p w14:paraId="0249F5C9" w14:textId="77777777" w:rsidR="00BF08C4" w:rsidRPr="00A60088" w:rsidRDefault="00BF08C4" w:rsidP="00F15457">
      <w:pPr>
        <w:tabs>
          <w:tab w:val="left" w:pos="-142"/>
        </w:tabs>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6.3</w:t>
      </w:r>
      <w:r>
        <w:rPr>
          <w:rFonts w:ascii="Arial" w:hAnsi="Arial" w:cs="Arial"/>
          <w:sz w:val="22"/>
          <w:szCs w:val="22"/>
        </w:rPr>
        <w:t>.</w:t>
      </w:r>
      <w:r w:rsidRPr="00A60088">
        <w:rPr>
          <w:rFonts w:ascii="Arial" w:hAnsi="Arial" w:cs="Arial"/>
          <w:sz w:val="22"/>
          <w:szCs w:val="22"/>
        </w:rPr>
        <w:t xml:space="preserve"> Prova de regularidade para com a Fazenda do Município da sede ou domicílio da licitante, relativa aos tributos mobiliários e imobiliários, </w:t>
      </w:r>
      <w:r w:rsidRPr="00A60088">
        <w:rPr>
          <w:rFonts w:ascii="Arial" w:hAnsi="Arial" w:cs="Arial"/>
          <w:iCs/>
          <w:sz w:val="22"/>
          <w:szCs w:val="22"/>
        </w:rPr>
        <w:t>dentro do prazo de validade</w:t>
      </w:r>
      <w:r w:rsidRPr="00A60088">
        <w:rPr>
          <w:rFonts w:ascii="Arial" w:hAnsi="Arial" w:cs="Arial"/>
          <w:sz w:val="22"/>
          <w:szCs w:val="22"/>
        </w:rPr>
        <w:t>.</w:t>
      </w:r>
    </w:p>
    <w:p w14:paraId="6A66DBA9" w14:textId="77777777" w:rsidR="00BF08C4" w:rsidRPr="00A60088" w:rsidRDefault="00BF08C4" w:rsidP="00F15457">
      <w:pPr>
        <w:tabs>
          <w:tab w:val="left" w:pos="-142"/>
        </w:tabs>
        <w:spacing w:line="264" w:lineRule="auto"/>
        <w:jc w:val="both"/>
        <w:rPr>
          <w:rFonts w:ascii="Arial" w:hAnsi="Arial" w:cs="Arial"/>
          <w:sz w:val="22"/>
          <w:szCs w:val="22"/>
        </w:rPr>
      </w:pPr>
    </w:p>
    <w:p w14:paraId="0705D2B8" w14:textId="77777777" w:rsidR="00BF08C4" w:rsidRDefault="00BF08C4" w:rsidP="00F15457">
      <w:pPr>
        <w:pStyle w:val="Cabealho"/>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6.4.</w:t>
      </w:r>
      <w:r w:rsidRPr="00A60088">
        <w:rPr>
          <w:rFonts w:ascii="Arial" w:hAnsi="Arial" w:cs="Arial"/>
          <w:sz w:val="22"/>
          <w:szCs w:val="22"/>
        </w:rPr>
        <w:t xml:space="preserve"> Prova de regularidade para com a Fazenda Federal, mediante a apresentação de Certidão Conjunta de Débitos Relativos a Tributos Federais e Dívida Ativa da União, expedida pela Secretaria da Receita Federal, dentro do prazo de validade.</w:t>
      </w:r>
    </w:p>
    <w:p w14:paraId="05718BAE" w14:textId="77777777" w:rsidR="00C718BB" w:rsidRDefault="00C718BB" w:rsidP="00F15457">
      <w:pPr>
        <w:pStyle w:val="Cabealho"/>
        <w:spacing w:line="264" w:lineRule="auto"/>
        <w:jc w:val="both"/>
        <w:rPr>
          <w:rFonts w:ascii="Arial" w:hAnsi="Arial" w:cs="Arial"/>
          <w:sz w:val="22"/>
          <w:szCs w:val="22"/>
        </w:rPr>
      </w:pPr>
    </w:p>
    <w:p w14:paraId="7008337A" w14:textId="77777777" w:rsidR="00C718BB" w:rsidRPr="00A60088" w:rsidRDefault="00C718BB" w:rsidP="00F15457">
      <w:pPr>
        <w:pStyle w:val="Cabealho"/>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6.5.</w:t>
      </w:r>
      <w:r>
        <w:rPr>
          <w:rFonts w:ascii="Arial" w:hAnsi="Arial" w:cs="Arial"/>
          <w:sz w:val="22"/>
          <w:szCs w:val="22"/>
        </w:rPr>
        <w:t xml:space="preserve"> </w:t>
      </w:r>
      <w:r w:rsidRPr="00A60088">
        <w:rPr>
          <w:rFonts w:ascii="Arial" w:hAnsi="Arial" w:cs="Arial"/>
          <w:sz w:val="22"/>
          <w:szCs w:val="22"/>
        </w:rPr>
        <w:t xml:space="preserve">Prova de regularidade para com a </w:t>
      </w:r>
      <w:r>
        <w:rPr>
          <w:rFonts w:ascii="Arial" w:hAnsi="Arial" w:cs="Arial"/>
          <w:b/>
          <w:sz w:val="22"/>
          <w:szCs w:val="22"/>
        </w:rPr>
        <w:t xml:space="preserve">Fazenda Estadual, </w:t>
      </w:r>
      <w:r w:rsidRPr="00A60088">
        <w:rPr>
          <w:rFonts w:ascii="Arial" w:hAnsi="Arial" w:cs="Arial"/>
          <w:sz w:val="22"/>
          <w:szCs w:val="22"/>
        </w:rPr>
        <w:t xml:space="preserve">que deverá ser feita através da apresentação da Certidão Negativa de Débitos – CND, </w:t>
      </w:r>
      <w:r w:rsidRPr="00A60088">
        <w:rPr>
          <w:rFonts w:ascii="Arial" w:hAnsi="Arial" w:cs="Arial"/>
          <w:iCs/>
          <w:sz w:val="22"/>
          <w:szCs w:val="22"/>
        </w:rPr>
        <w:t>dentro do prazo de validade</w:t>
      </w:r>
      <w:r>
        <w:rPr>
          <w:rFonts w:ascii="Arial" w:hAnsi="Arial" w:cs="Arial"/>
          <w:iCs/>
          <w:sz w:val="22"/>
          <w:szCs w:val="22"/>
        </w:rPr>
        <w:t>.</w:t>
      </w:r>
    </w:p>
    <w:p w14:paraId="05ABC20A" w14:textId="77777777" w:rsidR="00BF08C4" w:rsidRPr="00A60088" w:rsidRDefault="00BF08C4" w:rsidP="00F15457">
      <w:pPr>
        <w:spacing w:line="264" w:lineRule="auto"/>
        <w:jc w:val="both"/>
        <w:rPr>
          <w:rFonts w:ascii="Arial" w:hAnsi="Arial" w:cs="Arial"/>
          <w:sz w:val="22"/>
          <w:szCs w:val="22"/>
        </w:rPr>
      </w:pPr>
    </w:p>
    <w:p w14:paraId="293FB0B5" w14:textId="77777777" w:rsidR="00BF08C4" w:rsidRPr="00A60088" w:rsidRDefault="00BF08C4" w:rsidP="00F15457">
      <w:pPr>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w:t>
      </w:r>
      <w:r w:rsidRPr="00A60088">
        <w:rPr>
          <w:rFonts w:ascii="Arial" w:hAnsi="Arial" w:cs="Arial"/>
          <w:sz w:val="22"/>
          <w:szCs w:val="22"/>
        </w:rPr>
        <w:t>.</w:t>
      </w:r>
      <w:r w:rsidR="00431B3C">
        <w:rPr>
          <w:rFonts w:ascii="Arial" w:hAnsi="Arial" w:cs="Arial"/>
          <w:sz w:val="22"/>
          <w:szCs w:val="22"/>
        </w:rPr>
        <w:t xml:space="preserve">6. </w:t>
      </w:r>
      <w:r w:rsidRPr="00A60088">
        <w:rPr>
          <w:rFonts w:ascii="Arial" w:hAnsi="Arial" w:cs="Arial"/>
          <w:sz w:val="22"/>
          <w:szCs w:val="22"/>
        </w:rPr>
        <w:t xml:space="preserve">Prova de regularidade para com a </w:t>
      </w:r>
      <w:r w:rsidRPr="00A60088">
        <w:rPr>
          <w:rFonts w:ascii="Arial" w:hAnsi="Arial" w:cs="Arial"/>
          <w:b/>
          <w:sz w:val="22"/>
          <w:szCs w:val="22"/>
        </w:rPr>
        <w:t>Seguridade Social – INSS</w:t>
      </w:r>
      <w:r w:rsidRPr="00A60088">
        <w:rPr>
          <w:rFonts w:ascii="Arial" w:hAnsi="Arial" w:cs="Arial"/>
          <w:sz w:val="22"/>
          <w:szCs w:val="22"/>
        </w:rPr>
        <w:t xml:space="preserve">, que deverá ser feita através da apresentação da Certidão Negativa de Débitos – CND, </w:t>
      </w:r>
      <w:r w:rsidRPr="00A60088">
        <w:rPr>
          <w:rFonts w:ascii="Arial" w:hAnsi="Arial" w:cs="Arial"/>
          <w:iCs/>
          <w:sz w:val="22"/>
          <w:szCs w:val="22"/>
        </w:rPr>
        <w:t>dentro do prazo de validade;</w:t>
      </w:r>
    </w:p>
    <w:p w14:paraId="0B6AD6A4" w14:textId="77777777" w:rsidR="00BF08C4" w:rsidRPr="00A60088" w:rsidRDefault="00BF08C4" w:rsidP="00F15457">
      <w:pPr>
        <w:spacing w:line="264" w:lineRule="auto"/>
        <w:jc w:val="both"/>
        <w:rPr>
          <w:rFonts w:ascii="Arial" w:hAnsi="Arial" w:cs="Arial"/>
          <w:sz w:val="22"/>
          <w:szCs w:val="22"/>
        </w:rPr>
      </w:pPr>
    </w:p>
    <w:p w14:paraId="1CB8FE9D" w14:textId="77777777" w:rsidR="00BF08C4" w:rsidRPr="00A60088" w:rsidRDefault="00BF08C4" w:rsidP="00F15457">
      <w:pPr>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6.7.</w:t>
      </w:r>
      <w:r w:rsidRPr="00A60088">
        <w:rPr>
          <w:rFonts w:ascii="Arial" w:hAnsi="Arial" w:cs="Arial"/>
          <w:sz w:val="22"/>
          <w:szCs w:val="22"/>
        </w:rPr>
        <w:t xml:space="preserve"> Prova de regularidade para com o </w:t>
      </w:r>
      <w:r w:rsidRPr="00A60088">
        <w:rPr>
          <w:rFonts w:ascii="Arial" w:hAnsi="Arial" w:cs="Arial"/>
          <w:b/>
          <w:sz w:val="22"/>
          <w:szCs w:val="22"/>
        </w:rPr>
        <w:t>Fundo de Garantia de Tempo de Serviço – FGTS</w:t>
      </w:r>
      <w:r w:rsidRPr="00A60088">
        <w:rPr>
          <w:rFonts w:ascii="Arial" w:hAnsi="Arial" w:cs="Arial"/>
          <w:sz w:val="22"/>
          <w:szCs w:val="22"/>
        </w:rPr>
        <w:t xml:space="preserve">, que deverá ser feita através da apresentação do CRF, emitido pela Caixa Econômica Federal, </w:t>
      </w:r>
      <w:r w:rsidRPr="00A60088">
        <w:rPr>
          <w:rFonts w:ascii="Arial" w:hAnsi="Arial" w:cs="Arial"/>
          <w:iCs/>
          <w:sz w:val="22"/>
          <w:szCs w:val="22"/>
        </w:rPr>
        <w:t>dentro do prazo de validade</w:t>
      </w:r>
      <w:r w:rsidRPr="00A60088">
        <w:rPr>
          <w:rFonts w:ascii="Arial" w:hAnsi="Arial" w:cs="Arial"/>
          <w:sz w:val="22"/>
          <w:szCs w:val="22"/>
        </w:rPr>
        <w:t>.</w:t>
      </w:r>
    </w:p>
    <w:p w14:paraId="000C86E2" w14:textId="77777777" w:rsidR="00BF08C4" w:rsidRPr="00A60088" w:rsidRDefault="00BF08C4" w:rsidP="00F15457">
      <w:pPr>
        <w:autoSpaceDE w:val="0"/>
        <w:autoSpaceDN w:val="0"/>
        <w:adjustRightInd w:val="0"/>
        <w:spacing w:line="264" w:lineRule="auto"/>
        <w:jc w:val="both"/>
        <w:rPr>
          <w:rFonts w:ascii="Arial" w:hAnsi="Arial" w:cs="Arial"/>
          <w:b/>
          <w:sz w:val="22"/>
          <w:szCs w:val="22"/>
        </w:rPr>
      </w:pPr>
    </w:p>
    <w:p w14:paraId="7B9F4844" w14:textId="77777777" w:rsidR="00BF08C4" w:rsidRDefault="00BF08C4" w:rsidP="00F15457">
      <w:pPr>
        <w:pStyle w:val="a"/>
        <w:tabs>
          <w:tab w:val="clear" w:pos="567"/>
          <w:tab w:val="clear" w:pos="9214"/>
        </w:tabs>
        <w:autoSpaceDE w:val="0"/>
        <w:autoSpaceDN w:val="0"/>
        <w:adjustRightInd w:val="0"/>
        <w:spacing w:line="264" w:lineRule="auto"/>
        <w:rPr>
          <w:rFonts w:ascii="Arial" w:hAnsi="Arial" w:cs="Arial"/>
          <w:bCs/>
          <w:sz w:val="22"/>
          <w:szCs w:val="22"/>
        </w:rPr>
      </w:pPr>
      <w:r>
        <w:rPr>
          <w:rFonts w:ascii="Arial" w:hAnsi="Arial" w:cs="Arial"/>
          <w:bCs/>
          <w:sz w:val="22"/>
          <w:szCs w:val="22"/>
        </w:rPr>
        <w:lastRenderedPageBreak/>
        <w:t>9.</w:t>
      </w:r>
      <w:r w:rsidR="00431B3C">
        <w:rPr>
          <w:rFonts w:ascii="Arial" w:hAnsi="Arial" w:cs="Arial"/>
          <w:bCs/>
          <w:sz w:val="22"/>
          <w:szCs w:val="22"/>
        </w:rPr>
        <w:t>6.8</w:t>
      </w:r>
      <w:r w:rsidRPr="00A60088">
        <w:rPr>
          <w:rFonts w:ascii="Arial" w:hAnsi="Arial" w:cs="Arial"/>
          <w:bCs/>
          <w:sz w:val="22"/>
          <w:szCs w:val="22"/>
        </w:rPr>
        <w:t>. A comprovação de regularidade fiscal das microempresas e empresas de pequeno porte somente será exigida para efeito de assinatura da Ata de registro de preços;</w:t>
      </w:r>
    </w:p>
    <w:p w14:paraId="4321C52E" w14:textId="77777777" w:rsidR="00BF08C4" w:rsidRPr="00A60088" w:rsidRDefault="00BF08C4" w:rsidP="00F15457">
      <w:pPr>
        <w:pStyle w:val="a"/>
        <w:tabs>
          <w:tab w:val="clear" w:pos="567"/>
          <w:tab w:val="clear" w:pos="9214"/>
        </w:tabs>
        <w:autoSpaceDE w:val="0"/>
        <w:autoSpaceDN w:val="0"/>
        <w:adjustRightInd w:val="0"/>
        <w:spacing w:line="264" w:lineRule="auto"/>
        <w:rPr>
          <w:rFonts w:ascii="Arial" w:hAnsi="Arial" w:cs="Arial"/>
          <w:bCs/>
          <w:sz w:val="22"/>
          <w:szCs w:val="22"/>
        </w:rPr>
      </w:pPr>
      <w:r>
        <w:rPr>
          <w:rFonts w:ascii="Arial" w:hAnsi="Arial" w:cs="Arial"/>
          <w:bCs/>
          <w:sz w:val="22"/>
          <w:szCs w:val="22"/>
        </w:rPr>
        <w:t>9.</w:t>
      </w:r>
      <w:r w:rsidR="00431B3C">
        <w:rPr>
          <w:rFonts w:ascii="Arial" w:hAnsi="Arial" w:cs="Arial"/>
          <w:bCs/>
          <w:sz w:val="22"/>
          <w:szCs w:val="22"/>
        </w:rPr>
        <w:t>6.9.</w:t>
      </w:r>
      <w:r>
        <w:rPr>
          <w:rFonts w:ascii="Arial" w:hAnsi="Arial" w:cs="Arial"/>
          <w:bCs/>
          <w:sz w:val="22"/>
          <w:szCs w:val="22"/>
        </w:rPr>
        <w:t xml:space="preserve"> </w:t>
      </w:r>
      <w:r w:rsidRPr="007761F7">
        <w:rPr>
          <w:rFonts w:ascii="Arial" w:hAnsi="Arial" w:cs="Arial"/>
          <w:b/>
          <w:bCs/>
          <w:sz w:val="22"/>
          <w:szCs w:val="22"/>
        </w:rPr>
        <w:t>Certidão Negativa de Débitos Trabalhistas (CNDT)</w:t>
      </w:r>
      <w:r>
        <w:rPr>
          <w:rFonts w:ascii="Arial" w:hAnsi="Arial" w:cs="Arial"/>
          <w:bCs/>
          <w:sz w:val="22"/>
          <w:szCs w:val="22"/>
        </w:rPr>
        <w:t xml:space="preserve">, de acordo com a Lei Federal </w:t>
      </w:r>
      <w:r w:rsidR="00431B3C">
        <w:rPr>
          <w:rFonts w:ascii="Arial" w:hAnsi="Arial" w:cs="Arial"/>
          <w:bCs/>
          <w:sz w:val="22"/>
          <w:szCs w:val="22"/>
        </w:rPr>
        <w:t xml:space="preserve">nº </w:t>
      </w:r>
      <w:r>
        <w:rPr>
          <w:rFonts w:ascii="Arial" w:hAnsi="Arial" w:cs="Arial"/>
          <w:bCs/>
          <w:sz w:val="22"/>
          <w:szCs w:val="22"/>
        </w:rPr>
        <w:t xml:space="preserve">12.440/2011, dentro do prazo de validade.  </w:t>
      </w:r>
    </w:p>
    <w:p w14:paraId="01965938" w14:textId="77777777" w:rsidR="00BF08C4" w:rsidRPr="00A60088" w:rsidRDefault="00BF08C4" w:rsidP="00F15457">
      <w:pPr>
        <w:spacing w:line="264" w:lineRule="auto"/>
        <w:jc w:val="both"/>
        <w:rPr>
          <w:rFonts w:ascii="Arial" w:hAnsi="Arial" w:cs="Arial"/>
          <w:sz w:val="22"/>
          <w:szCs w:val="22"/>
          <w:highlight w:val="red"/>
        </w:rPr>
      </w:pPr>
    </w:p>
    <w:p w14:paraId="7FE97535"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9.</w:t>
      </w:r>
      <w:r w:rsidR="00431B3C">
        <w:rPr>
          <w:rFonts w:ascii="Arial" w:hAnsi="Arial" w:cs="Arial"/>
          <w:sz w:val="22"/>
          <w:szCs w:val="22"/>
        </w:rPr>
        <w:t>7</w:t>
      </w:r>
      <w:r w:rsidRPr="00A60088">
        <w:rPr>
          <w:rFonts w:ascii="Arial" w:hAnsi="Arial" w:cs="Arial"/>
          <w:sz w:val="22"/>
          <w:szCs w:val="22"/>
        </w:rPr>
        <w:t xml:space="preserve">. </w:t>
      </w:r>
      <w:r w:rsidRPr="00A60088">
        <w:rPr>
          <w:rFonts w:ascii="Arial" w:hAnsi="Arial" w:cs="Arial"/>
          <w:b/>
          <w:sz w:val="22"/>
          <w:szCs w:val="22"/>
        </w:rPr>
        <w:t>As microempresas e empresas de pequeno porte</w:t>
      </w:r>
      <w:r w:rsidRPr="00A60088">
        <w:rPr>
          <w:rFonts w:ascii="Arial" w:hAnsi="Arial" w:cs="Arial"/>
          <w:sz w:val="22"/>
          <w:szCs w:val="22"/>
        </w:rPr>
        <w:t>, por ocasião da participação neste certame, deverão apresentar toda a documentação exigida para a comprovação de regularidade fiscal, mesmo que esta apresente alguma restrição;</w:t>
      </w:r>
    </w:p>
    <w:p w14:paraId="3A42777A"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22EE670D" w14:textId="77777777" w:rsidR="00BF08C4" w:rsidRDefault="00BF08C4" w:rsidP="00F15457">
      <w:pPr>
        <w:autoSpaceDE w:val="0"/>
        <w:autoSpaceDN w:val="0"/>
        <w:adjustRightInd w:val="0"/>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8</w:t>
      </w:r>
      <w:r w:rsidRPr="00A60088">
        <w:rPr>
          <w:rFonts w:ascii="Arial" w:hAnsi="Arial" w:cs="Arial"/>
          <w:sz w:val="22"/>
          <w:szCs w:val="22"/>
        </w:rPr>
        <w:t xml:space="preserve">. Havendo alguma restrição na comprovação da </w:t>
      </w:r>
      <w:r w:rsidRPr="00A60088">
        <w:rPr>
          <w:rFonts w:ascii="Arial" w:hAnsi="Arial" w:cs="Arial"/>
          <w:b/>
          <w:sz w:val="22"/>
          <w:szCs w:val="22"/>
        </w:rPr>
        <w:t>regularidade fiscal</w:t>
      </w:r>
      <w:r w:rsidRPr="00A60088">
        <w:rPr>
          <w:rFonts w:ascii="Arial" w:hAnsi="Arial" w:cs="Arial"/>
          <w:sz w:val="22"/>
          <w:szCs w:val="22"/>
        </w:rPr>
        <w:t xml:space="preserve">, será assegurado o prazo de </w:t>
      </w:r>
      <w:r w:rsidR="00141DF2" w:rsidRPr="00141DF2">
        <w:rPr>
          <w:rFonts w:ascii="Arial" w:hAnsi="Arial" w:cs="Arial"/>
          <w:b/>
          <w:sz w:val="22"/>
          <w:szCs w:val="22"/>
        </w:rPr>
        <w:t>05</w:t>
      </w:r>
      <w:r w:rsidR="00141DF2">
        <w:rPr>
          <w:rFonts w:ascii="Arial" w:hAnsi="Arial" w:cs="Arial"/>
          <w:sz w:val="22"/>
          <w:szCs w:val="22"/>
        </w:rPr>
        <w:t xml:space="preserve"> </w:t>
      </w:r>
      <w:r w:rsidR="00141DF2" w:rsidRPr="00141DF2">
        <w:rPr>
          <w:rFonts w:ascii="Arial" w:hAnsi="Arial" w:cs="Arial"/>
          <w:b/>
          <w:sz w:val="22"/>
          <w:szCs w:val="22"/>
        </w:rPr>
        <w:t>(</w:t>
      </w:r>
      <w:r w:rsidR="00605EB3">
        <w:rPr>
          <w:rFonts w:ascii="Arial" w:hAnsi="Arial" w:cs="Arial"/>
          <w:b/>
          <w:bCs/>
          <w:sz w:val="22"/>
          <w:szCs w:val="22"/>
        </w:rPr>
        <w:t>cinco</w:t>
      </w:r>
      <w:r w:rsidR="00141DF2">
        <w:rPr>
          <w:rFonts w:ascii="Arial" w:hAnsi="Arial" w:cs="Arial"/>
          <w:b/>
          <w:bCs/>
          <w:sz w:val="22"/>
          <w:szCs w:val="22"/>
        </w:rPr>
        <w:t>)</w:t>
      </w:r>
      <w:r w:rsidRPr="00A60088">
        <w:rPr>
          <w:rFonts w:ascii="Arial" w:hAnsi="Arial" w:cs="Arial"/>
          <w:b/>
          <w:bCs/>
          <w:sz w:val="22"/>
          <w:szCs w:val="22"/>
        </w:rPr>
        <w:t xml:space="preserve"> dias úteis</w:t>
      </w:r>
      <w:r w:rsidRPr="00A60088">
        <w:rPr>
          <w:rFonts w:ascii="Arial" w:hAnsi="Arial" w:cs="Arial"/>
          <w:sz w:val="22"/>
          <w:szCs w:val="22"/>
        </w:rPr>
        <w:t xml:space="preserve">, </w:t>
      </w:r>
      <w:r w:rsidRPr="00A60088">
        <w:rPr>
          <w:rFonts w:ascii="Arial" w:hAnsi="Arial" w:cs="Arial"/>
          <w:b/>
          <w:bCs/>
          <w:sz w:val="22"/>
          <w:szCs w:val="22"/>
        </w:rPr>
        <w:t>a contar do encerramento da sessão que o declarou vencedor</w:t>
      </w:r>
      <w:r w:rsidRPr="00A60088">
        <w:rPr>
          <w:rFonts w:ascii="Arial" w:hAnsi="Arial" w:cs="Arial"/>
          <w:sz w:val="22"/>
          <w:szCs w:val="22"/>
        </w:rPr>
        <w:t xml:space="preserve">, prorrogáveis por igual período, a critério da </w:t>
      </w:r>
      <w:r w:rsidR="00431B3C">
        <w:rPr>
          <w:rFonts w:ascii="Arial" w:hAnsi="Arial" w:cs="Arial"/>
          <w:sz w:val="22"/>
          <w:szCs w:val="22"/>
        </w:rPr>
        <w:t>Associação dos Municípios da Microrregião do Médio Sapucaí - AMESP</w:t>
      </w:r>
      <w:r w:rsidRPr="00A60088">
        <w:rPr>
          <w:rFonts w:ascii="Arial" w:hAnsi="Arial" w:cs="Arial"/>
          <w:sz w:val="22"/>
          <w:szCs w:val="22"/>
        </w:rPr>
        <w:t>, para a regularização da documentação, pagamento ou parcelamento do débito, e emissão de eventuais certidões negativas ou positivas, com efeito, de certidão negativa;</w:t>
      </w:r>
    </w:p>
    <w:p w14:paraId="2EF42E7F" w14:textId="77777777" w:rsidR="00BF08C4" w:rsidRPr="00A60088" w:rsidRDefault="00BF08C4" w:rsidP="00F15457">
      <w:pPr>
        <w:spacing w:line="264" w:lineRule="auto"/>
        <w:jc w:val="both"/>
        <w:rPr>
          <w:rFonts w:ascii="Arial" w:hAnsi="Arial" w:cs="Arial"/>
          <w:sz w:val="22"/>
          <w:szCs w:val="22"/>
        </w:rPr>
      </w:pPr>
    </w:p>
    <w:p w14:paraId="68A890A1"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Pr>
          <w:rFonts w:ascii="Arial" w:hAnsi="Arial" w:cs="Arial"/>
          <w:sz w:val="22"/>
          <w:szCs w:val="22"/>
        </w:rPr>
        <w:t>9.</w:t>
      </w:r>
      <w:r w:rsidR="00431B3C">
        <w:rPr>
          <w:rFonts w:ascii="Arial" w:hAnsi="Arial" w:cs="Arial"/>
          <w:sz w:val="22"/>
          <w:szCs w:val="22"/>
        </w:rPr>
        <w:t>9</w:t>
      </w:r>
      <w:r w:rsidRPr="00A60088">
        <w:rPr>
          <w:rFonts w:ascii="Arial" w:hAnsi="Arial" w:cs="Arial"/>
          <w:sz w:val="22"/>
          <w:szCs w:val="22"/>
        </w:rPr>
        <w:t xml:space="preserve">. A não-regularização da documentação, no prazo previsto no subitem anterior, implicará na </w:t>
      </w:r>
      <w:r w:rsidRPr="00A60088">
        <w:rPr>
          <w:rFonts w:ascii="Arial" w:hAnsi="Arial" w:cs="Arial"/>
          <w:b/>
          <w:bCs/>
          <w:sz w:val="22"/>
          <w:szCs w:val="22"/>
        </w:rPr>
        <w:t>decadência do direito à contratação</w:t>
      </w:r>
      <w:r w:rsidRPr="00A60088">
        <w:rPr>
          <w:rFonts w:ascii="Arial" w:hAnsi="Arial" w:cs="Arial"/>
          <w:sz w:val="22"/>
          <w:szCs w:val="22"/>
        </w:rPr>
        <w:t xml:space="preserve">, sem prejuízo das sanções previstas neste </w:t>
      </w:r>
      <w:r w:rsidR="00431B3C">
        <w:rPr>
          <w:rFonts w:ascii="Arial" w:hAnsi="Arial" w:cs="Arial"/>
          <w:sz w:val="22"/>
          <w:szCs w:val="22"/>
        </w:rPr>
        <w:t>E</w:t>
      </w:r>
      <w:r w:rsidRPr="00A60088">
        <w:rPr>
          <w:rFonts w:ascii="Arial" w:hAnsi="Arial" w:cs="Arial"/>
          <w:sz w:val="22"/>
          <w:szCs w:val="22"/>
        </w:rPr>
        <w:t xml:space="preserve">dital, procedendo-se a convocação dos licitantes para, em sessão pública, retomar os atos referentes ao procedimento licitatório, nos termos do art. 4º, inciso XXIII, da Lei </w:t>
      </w:r>
      <w:r w:rsidR="00141DF2">
        <w:rPr>
          <w:rFonts w:ascii="Arial" w:hAnsi="Arial" w:cs="Arial"/>
          <w:sz w:val="22"/>
          <w:szCs w:val="22"/>
        </w:rPr>
        <w:t xml:space="preserve">Federal n.º </w:t>
      </w:r>
      <w:r w:rsidRPr="00A60088">
        <w:rPr>
          <w:rFonts w:ascii="Arial" w:hAnsi="Arial" w:cs="Arial"/>
          <w:sz w:val="22"/>
          <w:szCs w:val="22"/>
        </w:rPr>
        <w:t>10.520/02.</w:t>
      </w:r>
    </w:p>
    <w:p w14:paraId="25C1702B" w14:textId="77777777" w:rsidR="00BF08C4" w:rsidRPr="00A60088" w:rsidRDefault="00BF08C4" w:rsidP="00F15457">
      <w:pPr>
        <w:spacing w:line="264" w:lineRule="auto"/>
        <w:jc w:val="both"/>
        <w:rPr>
          <w:rFonts w:ascii="Arial" w:hAnsi="Arial" w:cs="Arial"/>
          <w:sz w:val="22"/>
          <w:szCs w:val="22"/>
        </w:rPr>
      </w:pPr>
    </w:p>
    <w:p w14:paraId="08F8E8E2" w14:textId="77777777" w:rsidR="00BF08C4" w:rsidRDefault="00431B3C" w:rsidP="00F15457">
      <w:pPr>
        <w:pStyle w:val="Corpodetexto3"/>
        <w:spacing w:line="264" w:lineRule="auto"/>
        <w:rPr>
          <w:rFonts w:ascii="Arial" w:hAnsi="Arial" w:cs="Arial"/>
          <w:sz w:val="22"/>
          <w:szCs w:val="22"/>
        </w:rPr>
      </w:pPr>
      <w:r>
        <w:rPr>
          <w:rFonts w:ascii="Arial" w:hAnsi="Arial" w:cs="Arial"/>
          <w:sz w:val="22"/>
          <w:szCs w:val="22"/>
        </w:rPr>
        <w:t>9.10</w:t>
      </w:r>
      <w:r w:rsidR="00BF08C4" w:rsidRPr="00A60088">
        <w:rPr>
          <w:rFonts w:ascii="Arial" w:hAnsi="Arial" w:cs="Arial"/>
          <w:sz w:val="22"/>
          <w:szCs w:val="22"/>
        </w:rPr>
        <w:t xml:space="preserve">. As </w:t>
      </w:r>
      <w:r w:rsidR="00BF08C4" w:rsidRPr="00A60088">
        <w:rPr>
          <w:rFonts w:ascii="Arial" w:hAnsi="Arial" w:cs="Arial"/>
          <w:b/>
          <w:sz w:val="22"/>
          <w:szCs w:val="22"/>
        </w:rPr>
        <w:t>certidões que não possuírem especificação a respeito do prazo</w:t>
      </w:r>
      <w:r w:rsidR="00BF08C4" w:rsidRPr="00A60088">
        <w:rPr>
          <w:rFonts w:ascii="Arial" w:hAnsi="Arial" w:cs="Arial"/>
          <w:sz w:val="22"/>
          <w:szCs w:val="22"/>
        </w:rPr>
        <w:t xml:space="preserve"> de validade serão aceitas com </w:t>
      </w:r>
      <w:r w:rsidR="00BF08C4" w:rsidRPr="00A60088">
        <w:rPr>
          <w:rFonts w:ascii="Arial" w:hAnsi="Arial" w:cs="Arial"/>
          <w:b/>
          <w:sz w:val="22"/>
          <w:szCs w:val="22"/>
        </w:rPr>
        <w:t xml:space="preserve">até </w:t>
      </w:r>
      <w:r w:rsidR="00BF08C4">
        <w:rPr>
          <w:rFonts w:ascii="Arial" w:hAnsi="Arial" w:cs="Arial"/>
          <w:b/>
          <w:sz w:val="22"/>
          <w:szCs w:val="22"/>
        </w:rPr>
        <w:t>60</w:t>
      </w:r>
      <w:r w:rsidR="00BF08C4" w:rsidRPr="00A60088">
        <w:rPr>
          <w:rFonts w:ascii="Arial" w:hAnsi="Arial" w:cs="Arial"/>
          <w:b/>
          <w:sz w:val="22"/>
          <w:szCs w:val="22"/>
        </w:rPr>
        <w:t xml:space="preserve"> (</w:t>
      </w:r>
      <w:r w:rsidR="00BF08C4">
        <w:rPr>
          <w:rFonts w:ascii="Arial" w:hAnsi="Arial" w:cs="Arial"/>
          <w:b/>
          <w:sz w:val="22"/>
          <w:szCs w:val="22"/>
        </w:rPr>
        <w:t>sessenta</w:t>
      </w:r>
      <w:r w:rsidR="00BF08C4" w:rsidRPr="00A60088">
        <w:rPr>
          <w:rFonts w:ascii="Arial" w:hAnsi="Arial" w:cs="Arial"/>
          <w:b/>
          <w:sz w:val="22"/>
          <w:szCs w:val="22"/>
        </w:rPr>
        <w:t>)</w:t>
      </w:r>
      <w:r w:rsidR="00BF08C4" w:rsidRPr="00A60088">
        <w:rPr>
          <w:rFonts w:ascii="Arial" w:hAnsi="Arial" w:cs="Arial"/>
          <w:sz w:val="22"/>
          <w:szCs w:val="22"/>
        </w:rPr>
        <w:t xml:space="preserve"> dias da data de sua expedição. </w:t>
      </w:r>
    </w:p>
    <w:p w14:paraId="500ACF9C" w14:textId="77777777" w:rsidR="00A016AE" w:rsidRDefault="00A016AE" w:rsidP="00F15457">
      <w:pPr>
        <w:pStyle w:val="Corpodetexto3"/>
        <w:spacing w:line="264" w:lineRule="auto"/>
        <w:rPr>
          <w:rFonts w:ascii="Arial" w:hAnsi="Arial" w:cs="Arial"/>
          <w:sz w:val="22"/>
          <w:szCs w:val="22"/>
        </w:rPr>
      </w:pPr>
    </w:p>
    <w:p w14:paraId="49CB85A3" w14:textId="77777777" w:rsidR="00A016AE" w:rsidRPr="00A60088" w:rsidRDefault="00A016AE" w:rsidP="00F15457">
      <w:pPr>
        <w:pStyle w:val="Ttulo2"/>
        <w:spacing w:before="0" w:after="0" w:line="264" w:lineRule="auto"/>
        <w:rPr>
          <w:i w:val="0"/>
          <w:sz w:val="22"/>
          <w:szCs w:val="22"/>
        </w:rPr>
      </w:pPr>
      <w:r w:rsidRPr="00A60088">
        <w:rPr>
          <w:i w:val="0"/>
          <w:sz w:val="22"/>
          <w:szCs w:val="22"/>
        </w:rPr>
        <w:t xml:space="preserve">X – </w:t>
      </w:r>
      <w:r>
        <w:rPr>
          <w:i w:val="0"/>
          <w:sz w:val="22"/>
          <w:szCs w:val="22"/>
        </w:rPr>
        <w:t>VISITA TÉCNICA</w:t>
      </w:r>
      <w:r w:rsidR="0087411A">
        <w:rPr>
          <w:i w:val="0"/>
          <w:sz w:val="22"/>
          <w:szCs w:val="22"/>
        </w:rPr>
        <w:t>.</w:t>
      </w:r>
      <w:r>
        <w:rPr>
          <w:i w:val="0"/>
          <w:sz w:val="22"/>
          <w:szCs w:val="22"/>
        </w:rPr>
        <w:t xml:space="preserve"> </w:t>
      </w:r>
    </w:p>
    <w:p w14:paraId="1FD2A29F" w14:textId="77777777" w:rsidR="00A016AE" w:rsidRDefault="00A016AE" w:rsidP="00F15457">
      <w:pPr>
        <w:spacing w:line="264" w:lineRule="auto"/>
        <w:jc w:val="both"/>
        <w:rPr>
          <w:rFonts w:ascii="Arial" w:hAnsi="Arial" w:cs="Arial"/>
          <w:b/>
          <w:sz w:val="22"/>
          <w:szCs w:val="22"/>
        </w:rPr>
      </w:pPr>
    </w:p>
    <w:p w14:paraId="6EB57085" w14:textId="77777777" w:rsidR="00A016AE" w:rsidRPr="00CE6EFD" w:rsidRDefault="00A016AE" w:rsidP="00F15457">
      <w:pPr>
        <w:spacing w:line="264" w:lineRule="auto"/>
        <w:jc w:val="both"/>
        <w:rPr>
          <w:rStyle w:val="Fontepargpadro1"/>
          <w:rFonts w:ascii="Arial" w:eastAsia="Arial" w:hAnsi="Arial" w:cs="Arial"/>
          <w:b/>
          <w:sz w:val="22"/>
          <w:szCs w:val="22"/>
        </w:rPr>
      </w:pPr>
      <w:r>
        <w:rPr>
          <w:rFonts w:ascii="Arial" w:hAnsi="Arial" w:cs="Arial"/>
          <w:b/>
          <w:sz w:val="22"/>
          <w:szCs w:val="22"/>
        </w:rPr>
        <w:t>10.1.</w:t>
      </w:r>
      <w:r>
        <w:rPr>
          <w:rFonts w:ascii="Arial" w:hAnsi="Arial" w:cs="Arial"/>
          <w:sz w:val="22"/>
          <w:szCs w:val="22"/>
        </w:rPr>
        <w:t xml:space="preserve"> </w:t>
      </w:r>
      <w:r w:rsidRPr="00CE6EFD">
        <w:rPr>
          <w:rFonts w:ascii="Arial" w:eastAsiaTheme="minorHAnsi" w:hAnsi="Arial" w:cs="Arial"/>
          <w:b/>
          <w:color w:val="000000"/>
          <w:sz w:val="22"/>
          <w:szCs w:val="22"/>
        </w:rPr>
        <w:t xml:space="preserve">A </w:t>
      </w:r>
      <w:r>
        <w:rPr>
          <w:rFonts w:ascii="Arial" w:eastAsiaTheme="minorHAnsi" w:hAnsi="Arial" w:cs="Arial"/>
          <w:b/>
          <w:color w:val="000000"/>
          <w:sz w:val="22"/>
          <w:szCs w:val="22"/>
        </w:rPr>
        <w:t xml:space="preserve">visita técnica </w:t>
      </w:r>
      <w:r w:rsidRPr="00CE6EFD">
        <w:rPr>
          <w:rStyle w:val="Fontepargpadro1"/>
          <w:rFonts w:ascii="Arial" w:eastAsia="Arial" w:hAnsi="Arial" w:cs="Arial"/>
          <w:b/>
          <w:sz w:val="22"/>
          <w:szCs w:val="22"/>
        </w:rPr>
        <w:t xml:space="preserve">não é obrigatória, </w:t>
      </w:r>
      <w:r w:rsidR="008C5029">
        <w:rPr>
          <w:rStyle w:val="Fontepargpadro1"/>
          <w:rFonts w:ascii="Arial" w:eastAsia="Arial" w:hAnsi="Arial" w:cs="Arial"/>
          <w:b/>
          <w:sz w:val="22"/>
          <w:szCs w:val="22"/>
        </w:rPr>
        <w:t xml:space="preserve">podendo </w:t>
      </w:r>
      <w:r w:rsidRPr="00CE6EFD">
        <w:rPr>
          <w:rStyle w:val="Fontepargpadro1"/>
          <w:rFonts w:ascii="Arial" w:eastAsia="Arial" w:hAnsi="Arial" w:cs="Arial"/>
          <w:b/>
          <w:sz w:val="22"/>
          <w:szCs w:val="22"/>
        </w:rPr>
        <w:t xml:space="preserve">ser realizada apenas por questão de logística, tendo em vista o número de prefeituras consorciadas. </w:t>
      </w:r>
    </w:p>
    <w:p w14:paraId="41AA9873" w14:textId="77777777" w:rsidR="004A3B35" w:rsidRDefault="004A3B35" w:rsidP="00F15457">
      <w:pPr>
        <w:pStyle w:val="Corpodetexto3"/>
        <w:spacing w:line="264" w:lineRule="auto"/>
        <w:rPr>
          <w:rFonts w:ascii="Arial" w:hAnsi="Arial" w:cs="Arial"/>
          <w:sz w:val="22"/>
          <w:szCs w:val="22"/>
        </w:rPr>
      </w:pPr>
    </w:p>
    <w:p w14:paraId="48A7509D" w14:textId="77777777" w:rsidR="00BF08C4" w:rsidRPr="00A60088" w:rsidRDefault="00BF08C4" w:rsidP="00F15457">
      <w:pPr>
        <w:pStyle w:val="Ttulo2"/>
        <w:spacing w:before="0" w:after="0" w:line="264" w:lineRule="auto"/>
        <w:rPr>
          <w:i w:val="0"/>
          <w:sz w:val="22"/>
          <w:szCs w:val="22"/>
        </w:rPr>
      </w:pPr>
      <w:r w:rsidRPr="00A60088">
        <w:rPr>
          <w:i w:val="0"/>
          <w:sz w:val="22"/>
          <w:szCs w:val="22"/>
        </w:rPr>
        <w:t>X</w:t>
      </w:r>
      <w:r w:rsidR="00A016AE">
        <w:rPr>
          <w:i w:val="0"/>
          <w:sz w:val="22"/>
          <w:szCs w:val="22"/>
        </w:rPr>
        <w:t>I</w:t>
      </w:r>
      <w:r w:rsidRPr="00A60088">
        <w:rPr>
          <w:i w:val="0"/>
          <w:sz w:val="22"/>
          <w:szCs w:val="22"/>
        </w:rPr>
        <w:t xml:space="preserve"> – DISPOSIÇÕES GERAIS SOBRE OS DOCUMENTOS</w:t>
      </w:r>
      <w:r w:rsidR="0087411A">
        <w:rPr>
          <w:i w:val="0"/>
          <w:sz w:val="22"/>
          <w:szCs w:val="22"/>
        </w:rPr>
        <w:t>.</w:t>
      </w:r>
    </w:p>
    <w:p w14:paraId="55CC72E5" w14:textId="77777777" w:rsidR="00BF08C4" w:rsidRPr="00A60088" w:rsidRDefault="00BF08C4" w:rsidP="00F15457">
      <w:pPr>
        <w:spacing w:line="264" w:lineRule="auto"/>
        <w:jc w:val="both"/>
        <w:rPr>
          <w:rFonts w:ascii="Arial" w:hAnsi="Arial" w:cs="Arial"/>
          <w:sz w:val="22"/>
          <w:szCs w:val="22"/>
        </w:rPr>
      </w:pPr>
    </w:p>
    <w:p w14:paraId="1F60AF8F" w14:textId="77777777" w:rsidR="00BF08C4" w:rsidRPr="00A60088" w:rsidRDefault="00BF08C4" w:rsidP="00F15457">
      <w:pPr>
        <w:pStyle w:val="Recuodecorpodetexto"/>
        <w:spacing w:after="0" w:line="264" w:lineRule="auto"/>
        <w:ind w:left="0"/>
        <w:jc w:val="both"/>
        <w:rPr>
          <w:rFonts w:ascii="Arial" w:hAnsi="Arial" w:cs="Arial"/>
          <w:sz w:val="22"/>
          <w:szCs w:val="22"/>
        </w:rPr>
      </w:pPr>
      <w:r w:rsidRPr="00A60088">
        <w:rPr>
          <w:rFonts w:ascii="Arial" w:hAnsi="Arial" w:cs="Arial"/>
          <w:sz w:val="22"/>
          <w:szCs w:val="22"/>
        </w:rPr>
        <w:t>1</w:t>
      </w:r>
      <w:r w:rsidR="00A016AE">
        <w:rPr>
          <w:rFonts w:ascii="Arial" w:hAnsi="Arial" w:cs="Arial"/>
          <w:sz w:val="22"/>
          <w:szCs w:val="22"/>
        </w:rPr>
        <w:t>1</w:t>
      </w:r>
      <w:r w:rsidRPr="00A60088">
        <w:rPr>
          <w:rFonts w:ascii="Arial" w:hAnsi="Arial" w:cs="Arial"/>
          <w:sz w:val="22"/>
          <w:szCs w:val="22"/>
        </w:rPr>
        <w:t>.1. Todos os documentos exigidos deverão ser apresentados no original ou por qualquer processo de cópia autenticada por cartório competente ou por servidor da administração ou em publicação de órgão da imprensa oficial, na forma da lei.</w:t>
      </w:r>
    </w:p>
    <w:p w14:paraId="5B3BB7CC" w14:textId="77777777" w:rsidR="00BF08C4" w:rsidRPr="00A60088" w:rsidRDefault="00BF08C4" w:rsidP="00F15457">
      <w:pPr>
        <w:spacing w:line="264" w:lineRule="auto"/>
        <w:jc w:val="both"/>
        <w:rPr>
          <w:rFonts w:ascii="Arial" w:hAnsi="Arial" w:cs="Arial"/>
          <w:bCs/>
          <w:iCs/>
          <w:sz w:val="22"/>
          <w:szCs w:val="22"/>
        </w:rPr>
      </w:pPr>
    </w:p>
    <w:p w14:paraId="1D06E574" w14:textId="18A7AF2E" w:rsidR="00BF08C4"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.2. Todos os documentos expedidos pela licitante deverão estar subscritos por seu representante legal ou procurador, com identificação clara do subscritor.</w:t>
      </w:r>
    </w:p>
    <w:p w14:paraId="73F83C31" w14:textId="77777777" w:rsidR="00727C24" w:rsidRPr="00A60088" w:rsidRDefault="00727C24" w:rsidP="00F15457">
      <w:pPr>
        <w:spacing w:line="264" w:lineRule="auto"/>
        <w:jc w:val="both"/>
        <w:rPr>
          <w:rFonts w:ascii="Arial" w:hAnsi="Arial" w:cs="Arial"/>
          <w:bCs/>
          <w:iCs/>
          <w:sz w:val="22"/>
          <w:szCs w:val="22"/>
        </w:rPr>
      </w:pPr>
    </w:p>
    <w:p w14:paraId="2C9D4C8A"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 xml:space="preserve">.3. Os documentos emitidos pela internet poderão ser conferidos pelo </w:t>
      </w:r>
      <w:r w:rsidR="005F4D25">
        <w:rPr>
          <w:rFonts w:ascii="Arial" w:hAnsi="Arial" w:cs="Arial"/>
          <w:bCs/>
          <w:iCs/>
          <w:sz w:val="22"/>
          <w:szCs w:val="22"/>
        </w:rPr>
        <w:t>P</w:t>
      </w:r>
      <w:r w:rsidRPr="00A60088">
        <w:rPr>
          <w:rFonts w:ascii="Arial" w:hAnsi="Arial" w:cs="Arial"/>
          <w:bCs/>
          <w:iCs/>
          <w:sz w:val="22"/>
          <w:szCs w:val="22"/>
        </w:rPr>
        <w:t>regoeiro.</w:t>
      </w:r>
    </w:p>
    <w:p w14:paraId="298E02DB" w14:textId="77777777" w:rsidR="00BF08C4" w:rsidRPr="00A60088" w:rsidRDefault="00BF08C4" w:rsidP="00F15457">
      <w:pPr>
        <w:spacing w:line="264" w:lineRule="auto"/>
        <w:jc w:val="both"/>
        <w:rPr>
          <w:rFonts w:ascii="Arial" w:hAnsi="Arial" w:cs="Arial"/>
          <w:bCs/>
          <w:iCs/>
          <w:sz w:val="22"/>
          <w:szCs w:val="22"/>
        </w:rPr>
      </w:pPr>
    </w:p>
    <w:p w14:paraId="4810524A"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1</w:t>
      </w:r>
      <w:r w:rsidRPr="00A60088">
        <w:rPr>
          <w:rFonts w:ascii="Arial" w:hAnsi="Arial" w:cs="Arial"/>
          <w:bCs/>
          <w:iCs/>
          <w:sz w:val="22"/>
          <w:szCs w:val="22"/>
        </w:rPr>
        <w:t xml:space="preserve">.4. Os documentos apresentados para habilitação deverão estar em nome da licitante e, preferencialmente, com o número do CNPJ/MF. Se a licitante for matriz, todos os documentos deverão estar em nome da matriz. Se for filial, toda a documentação deverá estar em nome da filial, exceto aqueles que, pela própria </w:t>
      </w:r>
      <w:r w:rsidRPr="00A60088">
        <w:rPr>
          <w:rFonts w:ascii="Arial" w:hAnsi="Arial" w:cs="Arial"/>
          <w:bCs/>
          <w:iCs/>
          <w:sz w:val="22"/>
          <w:szCs w:val="22"/>
        </w:rPr>
        <w:lastRenderedPageBreak/>
        <w:t>natureza ou determinação legal, forem comprovadamente emitidos apenas em nome da matriz ou cuja validade abranja todos os estabelecimentos da empresa.</w:t>
      </w:r>
    </w:p>
    <w:p w14:paraId="1053F48A" w14:textId="77777777" w:rsidR="00D368D2" w:rsidRDefault="00D368D2" w:rsidP="00F15457">
      <w:pPr>
        <w:pStyle w:val="Ttulo3"/>
        <w:spacing w:line="264" w:lineRule="auto"/>
        <w:rPr>
          <w:rFonts w:ascii="Arial" w:hAnsi="Arial" w:cs="Arial"/>
          <w:sz w:val="22"/>
          <w:szCs w:val="22"/>
        </w:rPr>
      </w:pPr>
    </w:p>
    <w:p w14:paraId="5286FDD7" w14:textId="77777777" w:rsidR="00BF08C4" w:rsidRPr="00A60088" w:rsidRDefault="00BF08C4" w:rsidP="00F15457">
      <w:pPr>
        <w:pStyle w:val="Ttulo3"/>
        <w:spacing w:line="264" w:lineRule="auto"/>
        <w:rPr>
          <w:rFonts w:ascii="Arial" w:hAnsi="Arial" w:cs="Arial"/>
          <w:sz w:val="22"/>
          <w:szCs w:val="22"/>
        </w:rPr>
      </w:pPr>
      <w:r w:rsidRPr="00A60088">
        <w:rPr>
          <w:rFonts w:ascii="Arial" w:hAnsi="Arial" w:cs="Arial"/>
          <w:sz w:val="22"/>
          <w:szCs w:val="22"/>
        </w:rPr>
        <w:t>X</w:t>
      </w:r>
      <w:r w:rsidR="00A016AE">
        <w:rPr>
          <w:rFonts w:ascii="Arial" w:hAnsi="Arial" w:cs="Arial"/>
          <w:sz w:val="22"/>
          <w:szCs w:val="22"/>
        </w:rPr>
        <w:t>I</w:t>
      </w:r>
      <w:r w:rsidRPr="00A60088">
        <w:rPr>
          <w:rFonts w:ascii="Arial" w:hAnsi="Arial" w:cs="Arial"/>
          <w:sz w:val="22"/>
          <w:szCs w:val="22"/>
        </w:rPr>
        <w:t>I - DOS PROCEDIMENTOS</w:t>
      </w:r>
      <w:r w:rsidR="0087411A">
        <w:rPr>
          <w:rFonts w:ascii="Arial" w:hAnsi="Arial" w:cs="Arial"/>
          <w:sz w:val="22"/>
          <w:szCs w:val="22"/>
        </w:rPr>
        <w:t>.</w:t>
      </w:r>
    </w:p>
    <w:p w14:paraId="1FC502E4" w14:textId="77777777" w:rsidR="00BF08C4" w:rsidRPr="00A60088" w:rsidRDefault="00BF08C4" w:rsidP="00F15457">
      <w:pPr>
        <w:pStyle w:val="Corpodetexto21"/>
        <w:spacing w:line="264" w:lineRule="auto"/>
        <w:rPr>
          <w:rFonts w:ascii="Arial" w:hAnsi="Arial" w:cs="Arial"/>
          <w:bCs/>
          <w:iCs/>
          <w:sz w:val="22"/>
          <w:szCs w:val="22"/>
        </w:rPr>
      </w:pPr>
    </w:p>
    <w:p w14:paraId="640C99E0" w14:textId="77777777" w:rsidR="00BF08C4"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.1. Os procedimentos deste </w:t>
      </w:r>
      <w:r w:rsidRPr="00A60088">
        <w:rPr>
          <w:rFonts w:ascii="Arial" w:hAnsi="Arial" w:cs="Arial"/>
          <w:b/>
          <w:iCs/>
          <w:sz w:val="22"/>
          <w:szCs w:val="22"/>
        </w:rPr>
        <w:t xml:space="preserve">PREGÃO </w:t>
      </w:r>
      <w:r w:rsidRPr="00A60088">
        <w:rPr>
          <w:rFonts w:ascii="Arial" w:hAnsi="Arial" w:cs="Arial"/>
          <w:bCs/>
          <w:iCs/>
          <w:sz w:val="22"/>
          <w:szCs w:val="22"/>
        </w:rPr>
        <w:t xml:space="preserve">serão conduzidos pelo </w:t>
      </w:r>
      <w:r w:rsidR="005F4D25">
        <w:rPr>
          <w:rFonts w:ascii="Arial" w:hAnsi="Arial" w:cs="Arial"/>
          <w:bCs/>
          <w:iCs/>
          <w:sz w:val="22"/>
          <w:szCs w:val="22"/>
        </w:rPr>
        <w:t>P</w:t>
      </w:r>
      <w:r w:rsidRPr="00A60088">
        <w:rPr>
          <w:rFonts w:ascii="Arial" w:hAnsi="Arial" w:cs="Arial"/>
          <w:bCs/>
          <w:iCs/>
          <w:sz w:val="22"/>
          <w:szCs w:val="22"/>
        </w:rPr>
        <w:t xml:space="preserve">regoeiro nomeado, contando com equipe de apoio, conforme determinado na </w:t>
      </w:r>
      <w:r w:rsidR="00327A22" w:rsidRPr="000C2E9F">
        <w:rPr>
          <w:rFonts w:ascii="Arial" w:hAnsi="Arial" w:cs="Arial"/>
          <w:b/>
          <w:bCs/>
          <w:iCs/>
          <w:sz w:val="22"/>
          <w:szCs w:val="22"/>
        </w:rPr>
        <w:t>P</w:t>
      </w:r>
      <w:r w:rsidRPr="000C2E9F">
        <w:rPr>
          <w:rFonts w:ascii="Arial" w:hAnsi="Arial" w:cs="Arial"/>
          <w:b/>
          <w:bCs/>
          <w:iCs/>
          <w:sz w:val="22"/>
          <w:szCs w:val="22"/>
        </w:rPr>
        <w:t>ortaria</w:t>
      </w:r>
      <w:r w:rsidR="00327A22" w:rsidRPr="000C2E9F">
        <w:rPr>
          <w:rFonts w:ascii="Arial" w:hAnsi="Arial" w:cs="Arial"/>
          <w:b/>
          <w:bCs/>
          <w:iCs/>
          <w:sz w:val="22"/>
          <w:szCs w:val="22"/>
        </w:rPr>
        <w:t xml:space="preserve"> n.º</w:t>
      </w:r>
      <w:r w:rsidRPr="000C2E9F">
        <w:rPr>
          <w:rFonts w:ascii="Arial" w:hAnsi="Arial" w:cs="Arial"/>
          <w:b/>
          <w:bCs/>
          <w:iCs/>
          <w:sz w:val="22"/>
          <w:szCs w:val="22"/>
        </w:rPr>
        <w:t xml:space="preserve"> </w:t>
      </w:r>
      <w:r w:rsidR="000C2E9F" w:rsidRPr="000C2E9F">
        <w:rPr>
          <w:rFonts w:ascii="Arial" w:hAnsi="Arial" w:cs="Arial"/>
          <w:b/>
          <w:bCs/>
          <w:iCs/>
          <w:sz w:val="22"/>
          <w:szCs w:val="22"/>
        </w:rPr>
        <w:t>0</w:t>
      </w:r>
      <w:r w:rsidR="00567EAF">
        <w:rPr>
          <w:rFonts w:ascii="Arial" w:hAnsi="Arial" w:cs="Arial"/>
          <w:b/>
          <w:bCs/>
          <w:iCs/>
          <w:sz w:val="22"/>
          <w:szCs w:val="22"/>
        </w:rPr>
        <w:t>1</w:t>
      </w:r>
      <w:r w:rsidRPr="000C2E9F">
        <w:rPr>
          <w:rFonts w:ascii="Arial" w:hAnsi="Arial" w:cs="Arial"/>
          <w:b/>
          <w:bCs/>
          <w:iCs/>
          <w:sz w:val="22"/>
          <w:szCs w:val="22"/>
        </w:rPr>
        <w:t>/</w:t>
      </w:r>
      <w:r w:rsidR="003A4DCF" w:rsidRPr="000C2E9F">
        <w:rPr>
          <w:rFonts w:ascii="Arial" w:hAnsi="Arial" w:cs="Arial"/>
          <w:b/>
          <w:bCs/>
          <w:iCs/>
          <w:sz w:val="22"/>
          <w:szCs w:val="22"/>
        </w:rPr>
        <w:t>20</w:t>
      </w:r>
      <w:r w:rsidR="00567EAF">
        <w:rPr>
          <w:rFonts w:ascii="Arial" w:hAnsi="Arial" w:cs="Arial"/>
          <w:b/>
          <w:bCs/>
          <w:iCs/>
          <w:sz w:val="22"/>
          <w:szCs w:val="22"/>
        </w:rPr>
        <w:t>2</w:t>
      </w:r>
      <w:r w:rsidR="008C5029">
        <w:rPr>
          <w:rFonts w:ascii="Arial" w:hAnsi="Arial" w:cs="Arial"/>
          <w:b/>
          <w:bCs/>
          <w:iCs/>
          <w:sz w:val="22"/>
          <w:szCs w:val="22"/>
        </w:rPr>
        <w:t>2</w:t>
      </w:r>
      <w:r w:rsidR="00C11E00" w:rsidRPr="000C2E9F">
        <w:rPr>
          <w:rFonts w:ascii="Arial" w:hAnsi="Arial" w:cs="Arial"/>
          <w:b/>
          <w:bCs/>
          <w:iCs/>
          <w:sz w:val="22"/>
          <w:szCs w:val="22"/>
        </w:rPr>
        <w:t>,</w:t>
      </w:r>
      <w:r w:rsidRPr="00A60088">
        <w:rPr>
          <w:rFonts w:ascii="Arial" w:hAnsi="Arial" w:cs="Arial"/>
          <w:bCs/>
          <w:iCs/>
          <w:sz w:val="22"/>
          <w:szCs w:val="22"/>
        </w:rPr>
        <w:t xml:space="preserve"> segundo a legislação vigente e as fases apontadas neste </w:t>
      </w:r>
      <w:r w:rsidR="004A3B35">
        <w:rPr>
          <w:rFonts w:ascii="Arial" w:hAnsi="Arial" w:cs="Arial"/>
          <w:bCs/>
          <w:iCs/>
          <w:sz w:val="22"/>
          <w:szCs w:val="22"/>
        </w:rPr>
        <w:t>E</w:t>
      </w:r>
      <w:r w:rsidRPr="00A60088">
        <w:rPr>
          <w:rFonts w:ascii="Arial" w:hAnsi="Arial" w:cs="Arial"/>
          <w:bCs/>
          <w:iCs/>
          <w:sz w:val="22"/>
          <w:szCs w:val="22"/>
        </w:rPr>
        <w:t>dital.</w:t>
      </w:r>
    </w:p>
    <w:p w14:paraId="5278174B" w14:textId="77777777" w:rsidR="00DE6854" w:rsidRPr="00A60088" w:rsidRDefault="00DE6854" w:rsidP="00F15457">
      <w:pPr>
        <w:spacing w:line="264" w:lineRule="auto"/>
        <w:jc w:val="both"/>
        <w:rPr>
          <w:rFonts w:ascii="Arial" w:hAnsi="Arial" w:cs="Arial"/>
          <w:bCs/>
          <w:iCs/>
          <w:sz w:val="22"/>
          <w:szCs w:val="22"/>
        </w:rPr>
      </w:pPr>
    </w:p>
    <w:p w14:paraId="642267D1" w14:textId="77777777" w:rsidR="00BF08C4"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 Instalada a sessão pública do pregão, os interessados deverão comprovar a representação para a prática dos atos do certame, nos termos deste </w:t>
      </w:r>
      <w:r w:rsidR="004A3B35">
        <w:rPr>
          <w:rFonts w:ascii="Arial" w:hAnsi="Arial" w:cs="Arial"/>
          <w:bCs/>
          <w:iCs/>
          <w:sz w:val="22"/>
          <w:szCs w:val="22"/>
        </w:rPr>
        <w:t>E</w:t>
      </w:r>
      <w:r w:rsidRPr="00A60088">
        <w:rPr>
          <w:rFonts w:ascii="Arial" w:hAnsi="Arial" w:cs="Arial"/>
          <w:bCs/>
          <w:iCs/>
          <w:sz w:val="22"/>
          <w:szCs w:val="22"/>
        </w:rPr>
        <w:t>dital.</w:t>
      </w:r>
    </w:p>
    <w:p w14:paraId="16F5B962" w14:textId="77777777" w:rsidR="00092E89" w:rsidRPr="00A60088" w:rsidRDefault="00092E89" w:rsidP="00F15457">
      <w:pPr>
        <w:spacing w:line="264" w:lineRule="auto"/>
        <w:jc w:val="both"/>
        <w:rPr>
          <w:rFonts w:ascii="Arial" w:hAnsi="Arial" w:cs="Arial"/>
          <w:bCs/>
          <w:iCs/>
          <w:sz w:val="22"/>
          <w:szCs w:val="22"/>
        </w:rPr>
      </w:pPr>
    </w:p>
    <w:p w14:paraId="6BD5B320"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 Após o recebimento, será verificada a regularidade formal dos envelopes, proceder-se-á a abertura dos envelopes das propostas comerciais, que serão rubricadas e analisadas pelo pregoeiro e sua equipe de apoio. Em seguida, será dada vista das propostas a todos os representantes dos licitantes, que deverão rubricá-las, devolvendo-se ao </w:t>
      </w:r>
      <w:r w:rsidR="002B3B3D">
        <w:rPr>
          <w:rFonts w:ascii="Arial" w:hAnsi="Arial" w:cs="Arial"/>
          <w:bCs/>
          <w:iCs/>
          <w:sz w:val="22"/>
          <w:szCs w:val="22"/>
        </w:rPr>
        <w:t>Pregoeiro</w:t>
      </w:r>
      <w:r w:rsidRPr="00A60088">
        <w:rPr>
          <w:rFonts w:ascii="Arial" w:hAnsi="Arial" w:cs="Arial"/>
          <w:bCs/>
          <w:iCs/>
          <w:sz w:val="22"/>
          <w:szCs w:val="22"/>
        </w:rPr>
        <w:t>, que procederá à classificação provisória.</w:t>
      </w:r>
    </w:p>
    <w:p w14:paraId="0045BA41" w14:textId="77777777" w:rsidR="00BF08C4" w:rsidRPr="00A60088" w:rsidRDefault="00BF08C4" w:rsidP="00F15457">
      <w:pPr>
        <w:spacing w:line="264" w:lineRule="auto"/>
        <w:jc w:val="both"/>
        <w:rPr>
          <w:rFonts w:ascii="Arial" w:hAnsi="Arial" w:cs="Arial"/>
          <w:bCs/>
          <w:iCs/>
          <w:sz w:val="22"/>
          <w:szCs w:val="22"/>
        </w:rPr>
      </w:pPr>
    </w:p>
    <w:p w14:paraId="0E070B2F"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.4. Após a abertura do primeiro envelope, não será admitida a participação de novas empresas proponentes.</w:t>
      </w:r>
    </w:p>
    <w:p w14:paraId="3F44CD10" w14:textId="77777777" w:rsidR="00BF08C4" w:rsidRPr="00A60088" w:rsidRDefault="00BF08C4" w:rsidP="00F15457">
      <w:pPr>
        <w:spacing w:line="264" w:lineRule="auto"/>
        <w:jc w:val="both"/>
        <w:rPr>
          <w:rFonts w:ascii="Arial" w:hAnsi="Arial" w:cs="Arial"/>
          <w:bCs/>
          <w:iCs/>
          <w:sz w:val="22"/>
          <w:szCs w:val="22"/>
        </w:rPr>
      </w:pPr>
    </w:p>
    <w:p w14:paraId="4D7BAF7E" w14:textId="77777777" w:rsidR="00BF08C4" w:rsidRPr="00A60088" w:rsidRDefault="00BF08C4" w:rsidP="00F15457">
      <w:pPr>
        <w:spacing w:line="264" w:lineRule="auto"/>
        <w:ind w:hanging="12"/>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.5. Serão desclassificadas as propostas que não atenderem às exigências essenciais do </w:t>
      </w:r>
      <w:r w:rsidR="004A3B35">
        <w:rPr>
          <w:rFonts w:ascii="Arial" w:hAnsi="Arial" w:cs="Arial"/>
          <w:bCs/>
          <w:iCs/>
          <w:sz w:val="22"/>
          <w:szCs w:val="22"/>
        </w:rPr>
        <w:t>E</w:t>
      </w:r>
      <w:r w:rsidRPr="00A60088">
        <w:rPr>
          <w:rFonts w:ascii="Arial" w:hAnsi="Arial" w:cs="Arial"/>
          <w:bCs/>
          <w:iCs/>
          <w:sz w:val="22"/>
          <w:szCs w:val="22"/>
        </w:rPr>
        <w:t>dital, considerando-se como tais as que não possam ser supridas no ato, por simples manifestação de vontade do representante da proponente.</w:t>
      </w:r>
    </w:p>
    <w:p w14:paraId="1D08482C" w14:textId="77777777" w:rsidR="00BF08C4" w:rsidRPr="00A60088" w:rsidRDefault="00BF08C4" w:rsidP="00F15457">
      <w:pPr>
        <w:spacing w:line="264" w:lineRule="auto"/>
        <w:jc w:val="both"/>
        <w:rPr>
          <w:rFonts w:ascii="Arial" w:hAnsi="Arial" w:cs="Arial"/>
          <w:bCs/>
          <w:iCs/>
          <w:sz w:val="22"/>
          <w:szCs w:val="22"/>
        </w:rPr>
      </w:pPr>
    </w:p>
    <w:p w14:paraId="61C579D4" w14:textId="77777777" w:rsidR="00BF08C4" w:rsidRPr="00A60088" w:rsidRDefault="00BF08C4" w:rsidP="00F15457">
      <w:pPr>
        <w:spacing w:line="264" w:lineRule="auto"/>
        <w:ind w:hanging="12"/>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.6. Definida a classificação provisória, será registrad</w:t>
      </w:r>
      <w:r>
        <w:rPr>
          <w:rFonts w:ascii="Arial" w:hAnsi="Arial" w:cs="Arial"/>
          <w:bCs/>
          <w:iCs/>
          <w:sz w:val="22"/>
          <w:szCs w:val="22"/>
        </w:rPr>
        <w:t>o</w:t>
      </w:r>
      <w:r w:rsidRPr="00A60088">
        <w:rPr>
          <w:rFonts w:ascii="Arial" w:hAnsi="Arial" w:cs="Arial"/>
          <w:bCs/>
          <w:iCs/>
          <w:sz w:val="22"/>
          <w:szCs w:val="22"/>
        </w:rPr>
        <w:t xml:space="preserve"> na ata da sessão pública</w:t>
      </w:r>
      <w:r>
        <w:rPr>
          <w:rFonts w:ascii="Arial" w:hAnsi="Arial" w:cs="Arial"/>
          <w:bCs/>
          <w:iCs/>
          <w:sz w:val="22"/>
          <w:szCs w:val="22"/>
        </w:rPr>
        <w:t>,</w:t>
      </w:r>
      <w:r w:rsidRPr="00A60088">
        <w:rPr>
          <w:rFonts w:ascii="Arial" w:hAnsi="Arial" w:cs="Arial"/>
          <w:bCs/>
          <w:iCs/>
          <w:sz w:val="22"/>
          <w:szCs w:val="22"/>
        </w:rPr>
        <w:t xml:space="preserve"> o resumo das ocorrências até então havidas, consignando-se o rol de empresas participantes, os preços ofertados, as propostas eventualmente desclassificadas e a fundamentação de sua desclassificação e a ordem de classificação provisória.</w:t>
      </w:r>
    </w:p>
    <w:p w14:paraId="6FDF9C8B" w14:textId="77777777" w:rsidR="00E70121" w:rsidRDefault="00E70121" w:rsidP="00F15457">
      <w:pPr>
        <w:spacing w:line="264" w:lineRule="auto"/>
        <w:jc w:val="both"/>
        <w:rPr>
          <w:rFonts w:ascii="Arial" w:hAnsi="Arial" w:cs="Arial"/>
          <w:bCs/>
          <w:iCs/>
          <w:sz w:val="22"/>
          <w:szCs w:val="22"/>
        </w:rPr>
      </w:pPr>
    </w:p>
    <w:p w14:paraId="70857B3A" w14:textId="77777777" w:rsidR="00BF08C4" w:rsidRPr="00DE64FD" w:rsidRDefault="00BF08C4" w:rsidP="00F15457">
      <w:pPr>
        <w:spacing w:line="264" w:lineRule="auto"/>
        <w:jc w:val="both"/>
        <w:rPr>
          <w:rFonts w:ascii="Arial" w:hAnsi="Arial" w:cs="Arial"/>
          <w:b/>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.7. O Pregoeiro abrirá a oportunidade para oferecimento de sucessivos lances verbais, aos representantes das licitantes cujas propostas estejam compreendidas no intervalo compreendido entre o menor preço por </w:t>
      </w:r>
      <w:r w:rsidR="00A4692A">
        <w:rPr>
          <w:rFonts w:ascii="Arial" w:hAnsi="Arial" w:cs="Arial"/>
          <w:bCs/>
          <w:iCs/>
          <w:sz w:val="22"/>
          <w:szCs w:val="22"/>
        </w:rPr>
        <w:t xml:space="preserve">hora </w:t>
      </w:r>
      <w:r w:rsidRPr="00A60088">
        <w:rPr>
          <w:rFonts w:ascii="Arial" w:hAnsi="Arial" w:cs="Arial"/>
          <w:bCs/>
          <w:iCs/>
          <w:sz w:val="22"/>
          <w:szCs w:val="22"/>
        </w:rPr>
        <w:t xml:space="preserve">e o preço superior àquele em </w:t>
      </w:r>
      <w:r w:rsidRPr="00A60088">
        <w:rPr>
          <w:rFonts w:ascii="Arial" w:hAnsi="Arial" w:cs="Arial"/>
          <w:b/>
          <w:bCs/>
          <w:iCs/>
          <w:sz w:val="22"/>
          <w:szCs w:val="22"/>
        </w:rPr>
        <w:t>até 10% (dez por cento).</w:t>
      </w:r>
    </w:p>
    <w:p w14:paraId="4BD54E4A" w14:textId="77777777" w:rsidR="00BF08C4" w:rsidRPr="00A60088" w:rsidRDefault="00BF08C4" w:rsidP="00F15457">
      <w:pPr>
        <w:spacing w:line="264" w:lineRule="auto"/>
        <w:ind w:firstLine="709"/>
        <w:jc w:val="both"/>
        <w:rPr>
          <w:rFonts w:ascii="Arial" w:hAnsi="Arial" w:cs="Arial"/>
          <w:bCs/>
          <w:iCs/>
          <w:sz w:val="22"/>
          <w:szCs w:val="22"/>
        </w:rPr>
      </w:pPr>
    </w:p>
    <w:p w14:paraId="51294E37" w14:textId="6116FDC6" w:rsidR="00D34834" w:rsidRDefault="00D34834" w:rsidP="00F15457">
      <w:pPr>
        <w:spacing w:line="264" w:lineRule="auto"/>
        <w:jc w:val="both"/>
        <w:rPr>
          <w:rFonts w:ascii="Arial" w:hAnsi="Arial" w:cs="Arial"/>
          <w:bCs/>
          <w:iCs/>
          <w:sz w:val="22"/>
          <w:szCs w:val="22"/>
        </w:rPr>
      </w:pPr>
      <w:r w:rsidRPr="00E9339C">
        <w:rPr>
          <w:rFonts w:ascii="Arial" w:hAnsi="Arial" w:cs="Arial"/>
          <w:bCs/>
          <w:iCs/>
          <w:sz w:val="22"/>
          <w:szCs w:val="22"/>
        </w:rPr>
        <w:t xml:space="preserve">12.8. Não havendo pelo menos 03 (três) ofertas nas condições definidas, serão chamados a dar lances verbais os representantes das empresas que apresentarem as melhores propostas, </w:t>
      </w:r>
      <w:r w:rsidRPr="00E9339C">
        <w:rPr>
          <w:rFonts w:ascii="Arial" w:hAnsi="Arial" w:cs="Arial"/>
          <w:b/>
          <w:bCs/>
          <w:iCs/>
          <w:sz w:val="22"/>
          <w:szCs w:val="22"/>
        </w:rPr>
        <w:t xml:space="preserve">até o máximo de 03 (três), </w:t>
      </w:r>
      <w:r w:rsidRPr="00E9339C">
        <w:rPr>
          <w:rFonts w:ascii="Arial" w:hAnsi="Arial" w:cs="Arial"/>
          <w:bCs/>
          <w:iCs/>
          <w:sz w:val="22"/>
          <w:szCs w:val="22"/>
        </w:rPr>
        <w:t>quaisquer que sejam os preços ofertados.</w:t>
      </w:r>
    </w:p>
    <w:p w14:paraId="4A12828D" w14:textId="77777777" w:rsidR="00F15457" w:rsidRPr="00E9339C" w:rsidRDefault="00F15457" w:rsidP="00F15457">
      <w:pPr>
        <w:spacing w:line="264" w:lineRule="auto"/>
        <w:jc w:val="both"/>
        <w:rPr>
          <w:rFonts w:ascii="Arial" w:hAnsi="Arial" w:cs="Arial"/>
          <w:bCs/>
          <w:iCs/>
          <w:sz w:val="22"/>
          <w:szCs w:val="22"/>
        </w:rPr>
      </w:pPr>
    </w:p>
    <w:p w14:paraId="38AA6BF2"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.9. Na fase de lances verbais não serão aceitos lances de igual valor ou maior ao do último e os sucessivos lances deverão ser feitos em valores decrescentes.</w:t>
      </w:r>
    </w:p>
    <w:p w14:paraId="7CFC0631" w14:textId="77777777" w:rsidR="00BF08C4" w:rsidRPr="00A60088" w:rsidRDefault="00BF08C4" w:rsidP="00F15457">
      <w:pPr>
        <w:autoSpaceDE w:val="0"/>
        <w:autoSpaceDN w:val="0"/>
        <w:adjustRightInd w:val="0"/>
        <w:spacing w:line="264" w:lineRule="auto"/>
        <w:jc w:val="both"/>
        <w:rPr>
          <w:rFonts w:ascii="Arial" w:hAnsi="Arial" w:cs="Arial"/>
          <w:bCs/>
          <w:sz w:val="22"/>
          <w:szCs w:val="22"/>
        </w:rPr>
      </w:pPr>
    </w:p>
    <w:p w14:paraId="6B86797D" w14:textId="77777777" w:rsidR="00BF08C4" w:rsidRPr="00A60088" w:rsidRDefault="00BF08C4" w:rsidP="00F15457">
      <w:pPr>
        <w:autoSpaceDE w:val="0"/>
        <w:autoSpaceDN w:val="0"/>
        <w:adjustRightInd w:val="0"/>
        <w:spacing w:line="264" w:lineRule="auto"/>
        <w:jc w:val="both"/>
        <w:rPr>
          <w:rFonts w:ascii="Arial" w:hAnsi="Arial" w:cs="Arial"/>
          <w:bCs/>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.10.</w:t>
      </w:r>
      <w:r w:rsidRPr="00A60088">
        <w:rPr>
          <w:rFonts w:ascii="Arial" w:hAnsi="Arial" w:cs="Arial"/>
          <w:sz w:val="22"/>
          <w:szCs w:val="22"/>
        </w:rPr>
        <w:t xml:space="preserve"> A etapa de lances será considerada encerrada quando todos os participantes dessa etapa declinar da formulação de lances.</w:t>
      </w:r>
    </w:p>
    <w:p w14:paraId="20EF9BA3"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23326CFF" w14:textId="77777777" w:rsidR="00BF08C4" w:rsidRPr="00A60088" w:rsidRDefault="00BF08C4" w:rsidP="00F15457">
      <w:pPr>
        <w:autoSpaceDE w:val="0"/>
        <w:autoSpaceDN w:val="0"/>
        <w:adjustRightInd w:val="0"/>
        <w:spacing w:line="264" w:lineRule="auto"/>
        <w:jc w:val="both"/>
        <w:rPr>
          <w:rFonts w:ascii="Arial" w:hAnsi="Arial" w:cs="Arial"/>
          <w:b/>
          <w:bCs/>
          <w:sz w:val="22"/>
          <w:szCs w:val="22"/>
        </w:rPr>
      </w:pPr>
      <w:r w:rsidRPr="00A60088">
        <w:rPr>
          <w:rFonts w:ascii="Arial" w:hAnsi="Arial" w:cs="Arial"/>
          <w:bCs/>
          <w:sz w:val="22"/>
          <w:szCs w:val="22"/>
        </w:rPr>
        <w:lastRenderedPageBreak/>
        <w:t>1</w:t>
      </w:r>
      <w:r w:rsidR="00A016AE">
        <w:rPr>
          <w:rFonts w:ascii="Arial" w:hAnsi="Arial" w:cs="Arial"/>
          <w:bCs/>
          <w:sz w:val="22"/>
          <w:szCs w:val="22"/>
        </w:rPr>
        <w:t>2</w:t>
      </w:r>
      <w:r w:rsidRPr="00A60088">
        <w:rPr>
          <w:rFonts w:ascii="Arial" w:hAnsi="Arial" w:cs="Arial"/>
          <w:bCs/>
          <w:sz w:val="22"/>
          <w:szCs w:val="22"/>
        </w:rPr>
        <w:t>.11.</w:t>
      </w:r>
      <w:r w:rsidRPr="00A60088">
        <w:rPr>
          <w:rFonts w:ascii="Arial" w:hAnsi="Arial" w:cs="Arial"/>
          <w:sz w:val="22"/>
          <w:szCs w:val="22"/>
        </w:rPr>
        <w:t xml:space="preserve"> Se houver </w:t>
      </w:r>
      <w:r w:rsidRPr="00A60088">
        <w:rPr>
          <w:rFonts w:ascii="Arial" w:hAnsi="Arial" w:cs="Arial"/>
          <w:b/>
          <w:bCs/>
          <w:sz w:val="22"/>
          <w:szCs w:val="22"/>
        </w:rPr>
        <w:t>empate</w:t>
      </w:r>
      <w:r w:rsidRPr="00A60088">
        <w:rPr>
          <w:rFonts w:ascii="Arial" w:hAnsi="Arial" w:cs="Arial"/>
          <w:sz w:val="22"/>
          <w:szCs w:val="22"/>
        </w:rPr>
        <w:t xml:space="preserve">, será assegurado o </w:t>
      </w:r>
      <w:r w:rsidRPr="00A60088">
        <w:rPr>
          <w:rFonts w:ascii="Arial" w:hAnsi="Arial" w:cs="Arial"/>
          <w:b/>
          <w:bCs/>
          <w:sz w:val="22"/>
          <w:szCs w:val="22"/>
        </w:rPr>
        <w:t xml:space="preserve">exercício do direito de preferência </w:t>
      </w:r>
      <w:r w:rsidRPr="00A60088">
        <w:rPr>
          <w:rFonts w:ascii="Arial" w:hAnsi="Arial" w:cs="Arial"/>
          <w:sz w:val="22"/>
          <w:szCs w:val="22"/>
        </w:rPr>
        <w:t>às microempresas e empresas de pequeno porte, nos seguintes termos:</w:t>
      </w:r>
    </w:p>
    <w:p w14:paraId="608C2FA0"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7D0C07C7" w14:textId="77777777" w:rsidR="00BF08C4"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.12.</w:t>
      </w:r>
      <w:r w:rsidRPr="00A60088">
        <w:rPr>
          <w:rFonts w:ascii="Arial" w:hAnsi="Arial" w:cs="Arial"/>
          <w:sz w:val="22"/>
          <w:szCs w:val="22"/>
        </w:rPr>
        <w:t xml:space="preserve"> Entende-se por </w:t>
      </w:r>
      <w:r w:rsidRPr="00A60088">
        <w:rPr>
          <w:rFonts w:ascii="Arial" w:hAnsi="Arial" w:cs="Arial"/>
          <w:b/>
          <w:bCs/>
          <w:sz w:val="22"/>
          <w:szCs w:val="22"/>
        </w:rPr>
        <w:t xml:space="preserve">empate </w:t>
      </w:r>
      <w:r w:rsidRPr="00A60088">
        <w:rPr>
          <w:rFonts w:ascii="Arial" w:hAnsi="Arial" w:cs="Arial"/>
          <w:sz w:val="22"/>
          <w:szCs w:val="22"/>
        </w:rPr>
        <w:t xml:space="preserve">aquelas situações em que as propostas apresentadas pelas microempresas e empresas de pequeno porte sejam iguais ou até </w:t>
      </w:r>
      <w:r w:rsidRPr="00D274B7">
        <w:rPr>
          <w:rFonts w:ascii="Arial" w:hAnsi="Arial" w:cs="Arial"/>
          <w:bCs/>
          <w:sz w:val="22"/>
          <w:szCs w:val="22"/>
        </w:rPr>
        <w:t>5 %</w:t>
      </w:r>
      <w:r w:rsidR="004A3B35">
        <w:rPr>
          <w:rFonts w:ascii="Arial" w:hAnsi="Arial" w:cs="Arial"/>
          <w:bCs/>
          <w:sz w:val="22"/>
          <w:szCs w:val="22"/>
        </w:rPr>
        <w:t xml:space="preserve"> </w:t>
      </w:r>
      <w:r w:rsidRPr="00A60088">
        <w:rPr>
          <w:rFonts w:ascii="Arial" w:hAnsi="Arial" w:cs="Arial"/>
          <w:sz w:val="22"/>
          <w:szCs w:val="22"/>
        </w:rPr>
        <w:t>(cinco por cento) superiores à proposta mais bem classificada;</w:t>
      </w:r>
    </w:p>
    <w:p w14:paraId="51936AC2"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1F736BEC"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.13.</w:t>
      </w:r>
      <w:r w:rsidRPr="00A60088">
        <w:rPr>
          <w:rFonts w:ascii="Arial" w:hAnsi="Arial" w:cs="Arial"/>
          <w:sz w:val="22"/>
          <w:szCs w:val="22"/>
        </w:rPr>
        <w:t xml:space="preserve"> A microempresa ou empresa de pequeno porte cuja proposta for mais bem classificada poderá apresentar proposta de preço inferior àquela considerada vencedora da fase de lances, situação em que sua proposta será declarada a melhor oferta;</w:t>
      </w:r>
    </w:p>
    <w:p w14:paraId="29FFEF3D" w14:textId="77777777" w:rsidR="00BF08C4" w:rsidRPr="00A60088" w:rsidRDefault="00BF08C4" w:rsidP="00F15457">
      <w:pPr>
        <w:pStyle w:val="a"/>
        <w:tabs>
          <w:tab w:val="clear" w:pos="567"/>
          <w:tab w:val="clear" w:pos="9214"/>
        </w:tabs>
        <w:autoSpaceDE w:val="0"/>
        <w:autoSpaceDN w:val="0"/>
        <w:adjustRightInd w:val="0"/>
        <w:spacing w:line="264" w:lineRule="auto"/>
        <w:rPr>
          <w:rFonts w:ascii="Arial" w:hAnsi="Arial" w:cs="Arial"/>
          <w:sz w:val="22"/>
          <w:szCs w:val="22"/>
        </w:rPr>
      </w:pPr>
    </w:p>
    <w:p w14:paraId="5A89BAF8" w14:textId="77777777" w:rsidR="00BF08C4" w:rsidRPr="00A60088" w:rsidRDefault="00BF08C4" w:rsidP="00F15457">
      <w:pPr>
        <w:autoSpaceDE w:val="0"/>
        <w:autoSpaceDN w:val="0"/>
        <w:adjustRightInd w:val="0"/>
        <w:spacing w:line="264" w:lineRule="auto"/>
        <w:ind w:hanging="22"/>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.14.</w:t>
      </w:r>
      <w:r w:rsidRPr="00A60088">
        <w:rPr>
          <w:rFonts w:ascii="Arial" w:hAnsi="Arial" w:cs="Arial"/>
          <w:sz w:val="22"/>
          <w:szCs w:val="22"/>
        </w:rPr>
        <w:t xml:space="preserve"> Para tanto, será convocada para exercer seu direito de preferência e apresentar nova proposta no prazo máximo de </w:t>
      </w:r>
      <w:r w:rsidRPr="00D274B7">
        <w:rPr>
          <w:rFonts w:ascii="Arial" w:hAnsi="Arial" w:cs="Arial"/>
          <w:bCs/>
          <w:sz w:val="22"/>
          <w:szCs w:val="22"/>
        </w:rPr>
        <w:t xml:space="preserve">05 </w:t>
      </w:r>
      <w:r w:rsidRPr="00D274B7">
        <w:rPr>
          <w:rFonts w:ascii="Arial" w:hAnsi="Arial" w:cs="Arial"/>
          <w:sz w:val="22"/>
          <w:szCs w:val="22"/>
        </w:rPr>
        <w:t xml:space="preserve">(cinco) </w:t>
      </w:r>
      <w:r w:rsidRPr="00D274B7">
        <w:rPr>
          <w:rFonts w:ascii="Arial" w:hAnsi="Arial" w:cs="Arial"/>
          <w:bCs/>
          <w:sz w:val="22"/>
          <w:szCs w:val="22"/>
        </w:rPr>
        <w:t>minutos</w:t>
      </w:r>
      <w:r w:rsidR="00E357F7">
        <w:rPr>
          <w:rFonts w:ascii="Arial" w:hAnsi="Arial" w:cs="Arial"/>
          <w:bCs/>
          <w:sz w:val="22"/>
          <w:szCs w:val="22"/>
        </w:rPr>
        <w:t xml:space="preserve"> </w:t>
      </w:r>
      <w:r w:rsidRPr="00A60088">
        <w:rPr>
          <w:rFonts w:ascii="Arial" w:hAnsi="Arial" w:cs="Arial"/>
          <w:sz w:val="22"/>
          <w:szCs w:val="22"/>
        </w:rPr>
        <w:t>após o encerramento dos lances, a contar da convocação do Pregoeiro, sob pena de preclusão;</w:t>
      </w:r>
    </w:p>
    <w:p w14:paraId="70D6A4B1"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75790A04"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.15.</w:t>
      </w:r>
      <w:r w:rsidRPr="00A60088">
        <w:rPr>
          <w:rFonts w:ascii="Arial" w:hAnsi="Arial" w:cs="Arial"/>
          <w:sz w:val="22"/>
          <w:szCs w:val="22"/>
        </w:rPr>
        <w:t xml:space="preserve"> Se houver equivalência dos valores das propostas apresentados pelas microempresas e empresas de pequeno porte que se encontrem no intervalo estabelecido no subitem 1</w:t>
      </w:r>
      <w:r w:rsidR="00A016AE">
        <w:rPr>
          <w:rFonts w:ascii="Arial" w:hAnsi="Arial" w:cs="Arial"/>
          <w:sz w:val="22"/>
          <w:szCs w:val="22"/>
        </w:rPr>
        <w:t>2</w:t>
      </w:r>
      <w:r w:rsidRPr="00A60088">
        <w:rPr>
          <w:rFonts w:ascii="Arial" w:hAnsi="Arial" w:cs="Arial"/>
          <w:sz w:val="22"/>
          <w:szCs w:val="22"/>
        </w:rPr>
        <w:t>.12, será realizado sorteio entre elas para que se identifique àquela que primeiro poderá exercer a preferência e apresentar nova proposta;</w:t>
      </w:r>
    </w:p>
    <w:p w14:paraId="3F823510"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013A792A"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.16.</w:t>
      </w:r>
      <w:r w:rsidRPr="00A60088">
        <w:rPr>
          <w:rFonts w:ascii="Arial" w:hAnsi="Arial" w:cs="Arial"/>
          <w:sz w:val="22"/>
          <w:szCs w:val="22"/>
        </w:rPr>
        <w:t xml:space="preserve"> Entende-se por equivalência dos valores das propostas as que apresentarem igual valor, respeitada a ordem de classificação.</w:t>
      </w:r>
    </w:p>
    <w:p w14:paraId="3B46E546"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29D67DEE"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.17.</w:t>
      </w:r>
      <w:r w:rsidRPr="00A60088">
        <w:rPr>
          <w:rFonts w:ascii="Arial" w:hAnsi="Arial" w:cs="Arial"/>
          <w:sz w:val="22"/>
          <w:szCs w:val="22"/>
        </w:rPr>
        <w:t xml:space="preserve"> O exercício do direito de preferência somente será aplicado quando a melhor oferta da fase de lances não tiver sido apresentada pela própria microempresa ou empresa de pequeno porte;</w:t>
      </w:r>
    </w:p>
    <w:p w14:paraId="24A9EE0D"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261E335A"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.18.</w:t>
      </w:r>
      <w:r w:rsidRPr="00A60088">
        <w:rPr>
          <w:rFonts w:ascii="Arial" w:hAnsi="Arial" w:cs="Arial"/>
          <w:sz w:val="22"/>
          <w:szCs w:val="22"/>
        </w:rPr>
        <w:t xml:space="preserve"> Não ocorrendo à contratação da microempresa ou empresa de pequeno porte, retomar-se-ão, em sessão pública, os procedimentos relativos à licitação, nos termos do quanto disposto no art. 4º, inciso XXIII, da Lei</w:t>
      </w:r>
      <w:r w:rsidR="00141DF2">
        <w:rPr>
          <w:rFonts w:ascii="Arial" w:hAnsi="Arial" w:cs="Arial"/>
          <w:sz w:val="22"/>
          <w:szCs w:val="22"/>
        </w:rPr>
        <w:t xml:space="preserve"> Federal n.º </w:t>
      </w:r>
      <w:r w:rsidRPr="00A60088">
        <w:rPr>
          <w:rFonts w:ascii="Arial" w:hAnsi="Arial" w:cs="Arial"/>
          <w:sz w:val="22"/>
          <w:szCs w:val="22"/>
        </w:rPr>
        <w:t>10.520/02, sendo assegurado o exercício do direito de preferência na hipótese de haver participação de demais microempresas e empresas de pequeno porte.</w:t>
      </w:r>
    </w:p>
    <w:p w14:paraId="6FA4DA3C"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22552822" w14:textId="77777777" w:rsidR="00BF08C4" w:rsidRPr="00A60088" w:rsidRDefault="00BF08C4" w:rsidP="00F15457">
      <w:pPr>
        <w:autoSpaceDE w:val="0"/>
        <w:autoSpaceDN w:val="0"/>
        <w:adjustRightInd w:val="0"/>
        <w:spacing w:line="264" w:lineRule="auto"/>
        <w:ind w:hanging="33"/>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.19.</w:t>
      </w:r>
      <w:r w:rsidRPr="00A60088">
        <w:rPr>
          <w:rFonts w:ascii="Arial" w:hAnsi="Arial" w:cs="Arial"/>
          <w:sz w:val="22"/>
          <w:szCs w:val="22"/>
        </w:rPr>
        <w:t xml:space="preserve"> Na hipótese da não-contratação da microempresa e empresa de pequeno porte, será declarada a melhor oferta àquela proposta originalmente vencedora da fase de lances.</w:t>
      </w:r>
    </w:p>
    <w:p w14:paraId="37F16F67"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444B8E18"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.20.</w:t>
      </w:r>
      <w:r w:rsidRPr="00A60088">
        <w:rPr>
          <w:rFonts w:ascii="Arial" w:hAnsi="Arial" w:cs="Arial"/>
          <w:sz w:val="22"/>
          <w:szCs w:val="22"/>
        </w:rPr>
        <w:t xml:space="preserve"> Não poderá haver desistência dos lances ofertados, sujeitando-se o licitante desistente às penalidades constantes deste Edital, salvo se for devidamente comprovada e aceita </w:t>
      </w:r>
      <w:r w:rsidR="007609DA">
        <w:rPr>
          <w:rFonts w:ascii="Arial" w:hAnsi="Arial" w:cs="Arial"/>
          <w:sz w:val="22"/>
          <w:szCs w:val="22"/>
        </w:rPr>
        <w:t>pelo Pregoeiro</w:t>
      </w:r>
      <w:r w:rsidRPr="00A60088">
        <w:rPr>
          <w:rFonts w:ascii="Arial" w:hAnsi="Arial" w:cs="Arial"/>
          <w:sz w:val="22"/>
          <w:szCs w:val="22"/>
        </w:rPr>
        <w:t>.</w:t>
      </w:r>
    </w:p>
    <w:p w14:paraId="21971A18"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3CD0C95C" w14:textId="77777777" w:rsidR="00BF08C4" w:rsidRPr="00A60088" w:rsidRDefault="00BF08C4" w:rsidP="00F15457">
      <w:pPr>
        <w:autoSpaceDE w:val="0"/>
        <w:autoSpaceDN w:val="0"/>
        <w:adjustRightInd w:val="0"/>
        <w:spacing w:line="264" w:lineRule="auto"/>
        <w:jc w:val="both"/>
        <w:rPr>
          <w:rFonts w:ascii="Arial" w:hAnsi="Arial" w:cs="Arial"/>
          <w:sz w:val="22"/>
          <w:szCs w:val="22"/>
        </w:rPr>
      </w:pPr>
      <w:r w:rsidRPr="00A60088">
        <w:rPr>
          <w:rFonts w:ascii="Arial" w:hAnsi="Arial" w:cs="Arial"/>
          <w:bCs/>
          <w:sz w:val="22"/>
          <w:szCs w:val="22"/>
        </w:rPr>
        <w:t>1</w:t>
      </w:r>
      <w:r w:rsidR="00A016AE">
        <w:rPr>
          <w:rFonts w:ascii="Arial" w:hAnsi="Arial" w:cs="Arial"/>
          <w:bCs/>
          <w:sz w:val="22"/>
          <w:szCs w:val="22"/>
        </w:rPr>
        <w:t>2</w:t>
      </w:r>
      <w:r w:rsidRPr="00A60088">
        <w:rPr>
          <w:rFonts w:ascii="Arial" w:hAnsi="Arial" w:cs="Arial"/>
          <w:bCs/>
          <w:sz w:val="22"/>
          <w:szCs w:val="22"/>
        </w:rPr>
        <w:t>.21.</w:t>
      </w:r>
      <w:r w:rsidRPr="00A60088">
        <w:rPr>
          <w:rFonts w:ascii="Arial" w:hAnsi="Arial" w:cs="Arial"/>
          <w:sz w:val="22"/>
          <w:szCs w:val="22"/>
        </w:rPr>
        <w:t xml:space="preserve"> O Pregoeiro poderá </w:t>
      </w:r>
      <w:r w:rsidRPr="00A60088">
        <w:rPr>
          <w:rFonts w:ascii="Arial" w:hAnsi="Arial" w:cs="Arial"/>
          <w:b/>
          <w:bCs/>
          <w:sz w:val="22"/>
          <w:szCs w:val="22"/>
        </w:rPr>
        <w:t xml:space="preserve">negociar </w:t>
      </w:r>
      <w:r w:rsidRPr="00A60088">
        <w:rPr>
          <w:rFonts w:ascii="Arial" w:hAnsi="Arial" w:cs="Arial"/>
          <w:sz w:val="22"/>
          <w:szCs w:val="22"/>
        </w:rPr>
        <w:t>com o autor da oferta de menor valor com vistas à redução do preço.</w:t>
      </w:r>
    </w:p>
    <w:p w14:paraId="30C9A291" w14:textId="77777777" w:rsidR="00BF08C4" w:rsidRPr="00A60088" w:rsidRDefault="00BF08C4" w:rsidP="00F15457">
      <w:pPr>
        <w:autoSpaceDE w:val="0"/>
        <w:autoSpaceDN w:val="0"/>
        <w:adjustRightInd w:val="0"/>
        <w:spacing w:line="264" w:lineRule="auto"/>
        <w:jc w:val="both"/>
        <w:rPr>
          <w:rFonts w:ascii="Arial" w:hAnsi="Arial" w:cs="Arial"/>
          <w:sz w:val="22"/>
          <w:szCs w:val="22"/>
        </w:rPr>
      </w:pPr>
    </w:p>
    <w:p w14:paraId="426E6DD7" w14:textId="77777777" w:rsidR="00BF08C4" w:rsidRPr="00A60088" w:rsidRDefault="00BF08C4" w:rsidP="00F15457">
      <w:pPr>
        <w:autoSpaceDE w:val="0"/>
        <w:autoSpaceDN w:val="0"/>
        <w:adjustRightInd w:val="0"/>
        <w:spacing w:line="264" w:lineRule="auto"/>
        <w:jc w:val="both"/>
        <w:rPr>
          <w:rFonts w:ascii="Arial" w:hAnsi="Arial" w:cs="Arial"/>
          <w:b/>
          <w:bCs/>
          <w:sz w:val="22"/>
          <w:szCs w:val="22"/>
        </w:rPr>
      </w:pPr>
      <w:r w:rsidRPr="00A60088">
        <w:rPr>
          <w:rFonts w:ascii="Arial" w:hAnsi="Arial" w:cs="Arial"/>
          <w:bCs/>
          <w:sz w:val="22"/>
          <w:szCs w:val="22"/>
        </w:rPr>
        <w:lastRenderedPageBreak/>
        <w:t>1</w:t>
      </w:r>
      <w:r w:rsidR="00A016AE">
        <w:rPr>
          <w:rFonts w:ascii="Arial" w:hAnsi="Arial" w:cs="Arial"/>
          <w:bCs/>
          <w:sz w:val="22"/>
          <w:szCs w:val="22"/>
        </w:rPr>
        <w:t>2</w:t>
      </w:r>
      <w:r w:rsidRPr="00A60088">
        <w:rPr>
          <w:rFonts w:ascii="Arial" w:hAnsi="Arial" w:cs="Arial"/>
          <w:bCs/>
          <w:sz w:val="22"/>
          <w:szCs w:val="22"/>
        </w:rPr>
        <w:t>.22.</w:t>
      </w:r>
      <w:r w:rsidRPr="00A60088">
        <w:rPr>
          <w:rFonts w:ascii="Arial" w:hAnsi="Arial" w:cs="Arial"/>
          <w:sz w:val="22"/>
          <w:szCs w:val="22"/>
        </w:rPr>
        <w:t xml:space="preserve"> Se houver a negociação, o Pregoeiro examinará a </w:t>
      </w:r>
      <w:r w:rsidRPr="00A60088">
        <w:rPr>
          <w:rFonts w:ascii="Arial" w:hAnsi="Arial" w:cs="Arial"/>
          <w:b/>
          <w:bCs/>
          <w:sz w:val="22"/>
          <w:szCs w:val="22"/>
        </w:rPr>
        <w:t>aceitabilidade do menor preço</w:t>
      </w:r>
      <w:r w:rsidRPr="00A60088">
        <w:rPr>
          <w:rFonts w:ascii="Arial" w:hAnsi="Arial" w:cs="Arial"/>
          <w:sz w:val="22"/>
          <w:szCs w:val="22"/>
        </w:rPr>
        <w:t>.</w:t>
      </w:r>
    </w:p>
    <w:p w14:paraId="2178B0CB" w14:textId="77777777" w:rsidR="00BF08C4" w:rsidRPr="00A60088" w:rsidRDefault="00BF08C4" w:rsidP="00F15457">
      <w:pPr>
        <w:spacing w:line="264" w:lineRule="auto"/>
        <w:jc w:val="both"/>
        <w:rPr>
          <w:rFonts w:ascii="Arial" w:hAnsi="Arial" w:cs="Arial"/>
          <w:bCs/>
          <w:iCs/>
          <w:sz w:val="22"/>
          <w:szCs w:val="22"/>
        </w:rPr>
      </w:pPr>
    </w:p>
    <w:p w14:paraId="2E230D80"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.23. Considerada aceitável a oferta de menor preço, estará concluída a fase de classificação das propostas, e será aberto o envelope de documentação da proponente cuja proposta tenha sido classificada em primeiro lugar.</w:t>
      </w:r>
    </w:p>
    <w:p w14:paraId="11C9B25B" w14:textId="77777777" w:rsidR="00BF08C4" w:rsidRPr="00A60088" w:rsidRDefault="00BF08C4" w:rsidP="00F15457">
      <w:pPr>
        <w:spacing w:line="264" w:lineRule="auto"/>
        <w:jc w:val="both"/>
        <w:rPr>
          <w:rFonts w:ascii="Arial" w:hAnsi="Arial" w:cs="Arial"/>
          <w:bCs/>
          <w:iCs/>
          <w:sz w:val="22"/>
          <w:szCs w:val="22"/>
        </w:rPr>
      </w:pPr>
    </w:p>
    <w:p w14:paraId="01CC1226"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.24. Sendo inabilitada a Proponente cuja proposta tenha sido classificada em primeiro lugar, prosseguirá o </w:t>
      </w:r>
      <w:r w:rsidR="002B3B3D">
        <w:rPr>
          <w:rFonts w:ascii="Arial" w:hAnsi="Arial" w:cs="Arial"/>
          <w:bCs/>
          <w:iCs/>
          <w:sz w:val="22"/>
          <w:szCs w:val="22"/>
        </w:rPr>
        <w:t>Pregoeiro</w:t>
      </w:r>
      <w:r w:rsidRPr="00A60088">
        <w:rPr>
          <w:rFonts w:ascii="Arial" w:hAnsi="Arial" w:cs="Arial"/>
          <w:bCs/>
          <w:iCs/>
          <w:sz w:val="22"/>
          <w:szCs w:val="22"/>
        </w:rPr>
        <w:t xml:space="preserve"> e sua equipe de apoio</w:t>
      </w:r>
      <w:r>
        <w:rPr>
          <w:rFonts w:ascii="Arial" w:hAnsi="Arial" w:cs="Arial"/>
          <w:bCs/>
          <w:iCs/>
          <w:sz w:val="22"/>
          <w:szCs w:val="22"/>
        </w:rPr>
        <w:t>,</w:t>
      </w:r>
      <w:r w:rsidRPr="00A60088">
        <w:rPr>
          <w:rFonts w:ascii="Arial" w:hAnsi="Arial" w:cs="Arial"/>
          <w:bCs/>
          <w:iCs/>
          <w:sz w:val="22"/>
          <w:szCs w:val="22"/>
        </w:rPr>
        <w:t xml:space="preserve"> com a abertura do envelope de documentação da proponente classificada em segundo lugar e assim sucessivamente, se for o caso, até a habilitação de uma das licitantes.  </w:t>
      </w:r>
    </w:p>
    <w:p w14:paraId="0CE0DB0E" w14:textId="77777777" w:rsidR="00BF08C4" w:rsidRPr="00A60088" w:rsidRDefault="00BF08C4" w:rsidP="00F15457">
      <w:pPr>
        <w:spacing w:line="264" w:lineRule="auto"/>
        <w:jc w:val="both"/>
        <w:rPr>
          <w:rFonts w:ascii="Arial" w:hAnsi="Arial" w:cs="Arial"/>
          <w:bCs/>
          <w:iCs/>
          <w:sz w:val="22"/>
          <w:szCs w:val="22"/>
        </w:rPr>
      </w:pPr>
    </w:p>
    <w:p w14:paraId="294051C0"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.25. Constatado o atendimento das exigências fixadas no </w:t>
      </w:r>
      <w:r w:rsidR="00A016AE">
        <w:rPr>
          <w:rFonts w:ascii="Arial" w:hAnsi="Arial" w:cs="Arial"/>
          <w:bCs/>
          <w:iCs/>
          <w:sz w:val="22"/>
          <w:szCs w:val="22"/>
        </w:rPr>
        <w:t>E</w:t>
      </w:r>
      <w:r w:rsidRPr="00A60088">
        <w:rPr>
          <w:rFonts w:ascii="Arial" w:hAnsi="Arial" w:cs="Arial"/>
          <w:bCs/>
          <w:iCs/>
          <w:sz w:val="22"/>
          <w:szCs w:val="22"/>
        </w:rPr>
        <w:t>dital, a(s) licitante(s) classificada(s) e habilitada(s) será (ao) declarada(s) vencedora(s) do certame.</w:t>
      </w:r>
    </w:p>
    <w:p w14:paraId="238CFCEC" w14:textId="77777777" w:rsidR="00BF08C4" w:rsidRPr="00A60088" w:rsidRDefault="00BF08C4" w:rsidP="00F15457">
      <w:pPr>
        <w:spacing w:line="264" w:lineRule="auto"/>
        <w:jc w:val="both"/>
        <w:rPr>
          <w:rFonts w:ascii="Arial" w:hAnsi="Arial" w:cs="Arial"/>
          <w:bCs/>
          <w:iCs/>
          <w:sz w:val="22"/>
          <w:szCs w:val="22"/>
        </w:rPr>
      </w:pPr>
    </w:p>
    <w:p w14:paraId="72CFAD94"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.26. Proclamada(s) a(s) vencedora(s), qualquer licitante poderá manifestar imediata e motivadamente a intenção de recorrer, quando lhe será concedido o </w:t>
      </w:r>
      <w:r w:rsidRPr="00A60088">
        <w:rPr>
          <w:rFonts w:ascii="Arial" w:hAnsi="Arial" w:cs="Arial"/>
          <w:b/>
          <w:bCs/>
          <w:iCs/>
          <w:sz w:val="22"/>
          <w:szCs w:val="22"/>
        </w:rPr>
        <w:t xml:space="preserve">prazo de </w:t>
      </w:r>
      <w:r w:rsidR="00141DF2">
        <w:rPr>
          <w:rFonts w:ascii="Arial" w:hAnsi="Arial" w:cs="Arial"/>
          <w:b/>
          <w:bCs/>
          <w:iCs/>
          <w:sz w:val="22"/>
          <w:szCs w:val="22"/>
        </w:rPr>
        <w:t>03 (</w:t>
      </w:r>
      <w:r w:rsidRPr="00A60088">
        <w:rPr>
          <w:rFonts w:ascii="Arial" w:hAnsi="Arial" w:cs="Arial"/>
          <w:b/>
          <w:bCs/>
          <w:iCs/>
          <w:sz w:val="22"/>
          <w:szCs w:val="22"/>
        </w:rPr>
        <w:t>três</w:t>
      </w:r>
      <w:r w:rsidR="00141DF2">
        <w:rPr>
          <w:rFonts w:ascii="Arial" w:hAnsi="Arial" w:cs="Arial"/>
          <w:b/>
          <w:bCs/>
          <w:iCs/>
          <w:sz w:val="22"/>
          <w:szCs w:val="22"/>
        </w:rPr>
        <w:t>)</w:t>
      </w:r>
      <w:r w:rsidRPr="00A60088">
        <w:rPr>
          <w:rFonts w:ascii="Arial" w:hAnsi="Arial" w:cs="Arial"/>
          <w:b/>
          <w:bCs/>
          <w:iCs/>
          <w:sz w:val="22"/>
          <w:szCs w:val="22"/>
        </w:rPr>
        <w:t xml:space="preserve"> dias úteis para a apresentação das razões do recurso</w:t>
      </w:r>
      <w:r w:rsidRPr="00A60088">
        <w:rPr>
          <w:rFonts w:ascii="Arial" w:hAnsi="Arial" w:cs="Arial"/>
          <w:bCs/>
          <w:iCs/>
          <w:sz w:val="22"/>
          <w:szCs w:val="22"/>
        </w:rPr>
        <w:t xml:space="preserve">, ficando as demais licitantes desde logo intimadas para apresentar </w:t>
      </w:r>
      <w:r w:rsidR="00B95CEF">
        <w:rPr>
          <w:rFonts w:ascii="Arial" w:hAnsi="Arial" w:cs="Arial"/>
          <w:bCs/>
          <w:iCs/>
          <w:sz w:val="22"/>
          <w:szCs w:val="22"/>
        </w:rPr>
        <w:t xml:space="preserve">ás </w:t>
      </w:r>
      <w:r w:rsidR="00B95CEF" w:rsidRPr="00A60088">
        <w:rPr>
          <w:rFonts w:ascii="Arial" w:hAnsi="Arial" w:cs="Arial"/>
          <w:bCs/>
          <w:iCs/>
          <w:sz w:val="22"/>
          <w:szCs w:val="22"/>
        </w:rPr>
        <w:t>contrarrazões</w:t>
      </w:r>
      <w:r w:rsidRPr="00A60088">
        <w:rPr>
          <w:rFonts w:ascii="Arial" w:hAnsi="Arial" w:cs="Arial"/>
          <w:bCs/>
          <w:iCs/>
          <w:sz w:val="22"/>
          <w:szCs w:val="22"/>
        </w:rPr>
        <w:t xml:space="preserve"> em igual número de dias, que começarão a correr a partir do término do prazo da recorrente, sendo-lhes assegurada imediata vista dos autos do processo.</w:t>
      </w:r>
    </w:p>
    <w:p w14:paraId="24430609" w14:textId="77777777" w:rsidR="00BF08C4" w:rsidRPr="00A60088" w:rsidRDefault="00BF08C4" w:rsidP="00F15457">
      <w:pPr>
        <w:spacing w:line="264" w:lineRule="auto"/>
        <w:jc w:val="both"/>
        <w:rPr>
          <w:rFonts w:ascii="Arial" w:hAnsi="Arial" w:cs="Arial"/>
          <w:bCs/>
          <w:iCs/>
          <w:sz w:val="22"/>
          <w:szCs w:val="22"/>
        </w:rPr>
      </w:pPr>
    </w:p>
    <w:p w14:paraId="3A4B3B7F"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.27. O acolhimento de recurso importará na invalidação apenas dos atos insusceptíveis de aproveitamento.</w:t>
      </w:r>
    </w:p>
    <w:p w14:paraId="733641C3" w14:textId="77777777" w:rsidR="00BF08C4" w:rsidRPr="00A60088" w:rsidRDefault="00BF08C4" w:rsidP="00F15457">
      <w:pPr>
        <w:spacing w:line="264" w:lineRule="auto"/>
        <w:jc w:val="both"/>
        <w:rPr>
          <w:rFonts w:ascii="Arial" w:hAnsi="Arial" w:cs="Arial"/>
          <w:bCs/>
          <w:iCs/>
          <w:sz w:val="22"/>
          <w:szCs w:val="22"/>
        </w:rPr>
      </w:pPr>
    </w:p>
    <w:p w14:paraId="0385D2C0"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.28. A ausência de manifestação imediata e motivada da licitante implicará a decadência do direito de recurso e a adjudicação do objeto da licitação à vencedora.</w:t>
      </w:r>
    </w:p>
    <w:p w14:paraId="3FF2BB6F" w14:textId="77777777" w:rsidR="00BF08C4" w:rsidRPr="00A60088" w:rsidRDefault="00BF08C4" w:rsidP="00F15457">
      <w:pPr>
        <w:spacing w:line="264" w:lineRule="auto"/>
        <w:jc w:val="both"/>
        <w:rPr>
          <w:rFonts w:ascii="Arial" w:hAnsi="Arial" w:cs="Arial"/>
          <w:bCs/>
          <w:iCs/>
          <w:sz w:val="22"/>
          <w:szCs w:val="22"/>
        </w:rPr>
      </w:pPr>
    </w:p>
    <w:p w14:paraId="5E0D6731" w14:textId="77777777" w:rsidR="00BF08C4"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.29. Julgados os recursos, será adjudicado o objeto à licitante vencedora e homologado o certame. </w:t>
      </w:r>
    </w:p>
    <w:p w14:paraId="433CA2C9" w14:textId="77777777" w:rsidR="00B83D3B" w:rsidRPr="00A60088" w:rsidRDefault="00B83D3B" w:rsidP="00F15457">
      <w:pPr>
        <w:spacing w:line="264" w:lineRule="auto"/>
        <w:jc w:val="both"/>
        <w:rPr>
          <w:rFonts w:ascii="Arial" w:hAnsi="Arial" w:cs="Arial"/>
          <w:bCs/>
          <w:iCs/>
          <w:sz w:val="22"/>
          <w:szCs w:val="22"/>
        </w:rPr>
      </w:pPr>
    </w:p>
    <w:p w14:paraId="083DC6A6"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.30. É facultado </w:t>
      </w:r>
      <w:r w:rsidR="007609DA">
        <w:rPr>
          <w:rFonts w:ascii="Arial" w:hAnsi="Arial" w:cs="Arial"/>
          <w:bCs/>
          <w:iCs/>
          <w:sz w:val="22"/>
          <w:szCs w:val="22"/>
        </w:rPr>
        <w:t>ao ÓRGÃO GERENCIADO</w:t>
      </w:r>
      <w:r w:rsidRPr="00A60088">
        <w:rPr>
          <w:rFonts w:ascii="Arial" w:hAnsi="Arial" w:cs="Arial"/>
          <w:bCs/>
          <w:iCs/>
          <w:sz w:val="22"/>
          <w:szCs w:val="22"/>
        </w:rPr>
        <w:t>, quando a adjudicatária não formalizar a contratação no prazo e condições estabelecidos, convocar as demais licitantes, na ordem de classificação, para fazê-lo em igual prazo e, preferencialmente, nas mesmas condições ofertadas pela adjudicatária.</w:t>
      </w:r>
    </w:p>
    <w:p w14:paraId="44FA88AD" w14:textId="77777777" w:rsidR="00BF08C4" w:rsidRPr="00A60088" w:rsidRDefault="00BF08C4" w:rsidP="00F15457">
      <w:pPr>
        <w:spacing w:line="264" w:lineRule="auto"/>
        <w:jc w:val="both"/>
        <w:rPr>
          <w:rFonts w:ascii="Arial" w:hAnsi="Arial" w:cs="Arial"/>
          <w:bCs/>
          <w:iCs/>
          <w:sz w:val="22"/>
          <w:szCs w:val="22"/>
        </w:rPr>
      </w:pPr>
    </w:p>
    <w:p w14:paraId="5A5A1B6E" w14:textId="77777777" w:rsidR="00BF08C4" w:rsidRPr="00A60088" w:rsidRDefault="00BF08C4" w:rsidP="00F15457">
      <w:pPr>
        <w:spacing w:line="264" w:lineRule="auto"/>
        <w:jc w:val="both"/>
        <w:rPr>
          <w:rFonts w:ascii="Arial" w:hAnsi="Arial" w:cs="Arial"/>
          <w:bCs/>
          <w:iCs/>
          <w:sz w:val="22"/>
          <w:szCs w:val="22"/>
        </w:rPr>
      </w:pPr>
      <w:r w:rsidRPr="00A60088">
        <w:rPr>
          <w:rFonts w:ascii="Arial" w:hAnsi="Arial" w:cs="Arial"/>
          <w:bCs/>
          <w:iCs/>
          <w:sz w:val="22"/>
          <w:szCs w:val="22"/>
        </w:rPr>
        <w:t>1</w:t>
      </w:r>
      <w:r w:rsidR="00A016AE">
        <w:rPr>
          <w:rFonts w:ascii="Arial" w:hAnsi="Arial" w:cs="Arial"/>
          <w:bCs/>
          <w:iCs/>
          <w:sz w:val="22"/>
          <w:szCs w:val="22"/>
        </w:rPr>
        <w:t>2</w:t>
      </w:r>
      <w:r w:rsidRPr="00A60088">
        <w:rPr>
          <w:rFonts w:ascii="Arial" w:hAnsi="Arial" w:cs="Arial"/>
          <w:bCs/>
          <w:iCs/>
          <w:sz w:val="22"/>
          <w:szCs w:val="22"/>
        </w:rPr>
        <w:t xml:space="preserve">.31. Os envelopes contendo a documentação relativa à habilitação das licitantes desclassificadas e das classificadas não declaradas vencedoras permanecerão sob custódia do </w:t>
      </w:r>
      <w:r w:rsidR="002B3B3D">
        <w:rPr>
          <w:rFonts w:ascii="Arial" w:hAnsi="Arial" w:cs="Arial"/>
          <w:bCs/>
          <w:iCs/>
          <w:sz w:val="22"/>
          <w:szCs w:val="22"/>
        </w:rPr>
        <w:t>Pregoeiro</w:t>
      </w:r>
      <w:r w:rsidRPr="00A60088">
        <w:rPr>
          <w:rFonts w:ascii="Arial" w:hAnsi="Arial" w:cs="Arial"/>
          <w:bCs/>
          <w:iCs/>
          <w:sz w:val="22"/>
          <w:szCs w:val="22"/>
        </w:rPr>
        <w:t xml:space="preserve"> até a efetiva formalização da contratação.</w:t>
      </w:r>
    </w:p>
    <w:p w14:paraId="4DDB28D8" w14:textId="77777777" w:rsidR="00540803" w:rsidRPr="00A60088" w:rsidRDefault="00540803" w:rsidP="00F15457">
      <w:pPr>
        <w:spacing w:line="264" w:lineRule="auto"/>
        <w:jc w:val="both"/>
        <w:rPr>
          <w:rFonts w:ascii="Arial" w:hAnsi="Arial" w:cs="Arial"/>
          <w:bCs/>
          <w:iCs/>
          <w:sz w:val="22"/>
          <w:szCs w:val="22"/>
        </w:rPr>
      </w:pPr>
    </w:p>
    <w:p w14:paraId="6BBAD729" w14:textId="77777777" w:rsidR="00BF08C4" w:rsidRPr="00A60088" w:rsidRDefault="00BF08C4" w:rsidP="00F15457">
      <w:pPr>
        <w:pStyle w:val="Ttulo3"/>
        <w:spacing w:line="264" w:lineRule="auto"/>
        <w:rPr>
          <w:rFonts w:ascii="Arial" w:hAnsi="Arial" w:cs="Arial"/>
          <w:bCs/>
          <w:sz w:val="22"/>
          <w:szCs w:val="22"/>
        </w:rPr>
      </w:pPr>
      <w:r w:rsidRPr="00A60088">
        <w:rPr>
          <w:rFonts w:ascii="Arial" w:hAnsi="Arial" w:cs="Arial"/>
          <w:sz w:val="22"/>
          <w:szCs w:val="22"/>
        </w:rPr>
        <w:t>XII</w:t>
      </w:r>
      <w:r w:rsidR="00A016AE">
        <w:rPr>
          <w:rFonts w:ascii="Arial" w:hAnsi="Arial" w:cs="Arial"/>
          <w:sz w:val="22"/>
          <w:szCs w:val="22"/>
        </w:rPr>
        <w:t>I</w:t>
      </w:r>
      <w:r w:rsidRPr="00A60088">
        <w:rPr>
          <w:rFonts w:ascii="Arial" w:hAnsi="Arial" w:cs="Arial"/>
          <w:sz w:val="22"/>
          <w:szCs w:val="22"/>
        </w:rPr>
        <w:t xml:space="preserve"> – DOS PREÇOS E DAS COTAÇÕES</w:t>
      </w:r>
      <w:r w:rsidR="0087411A">
        <w:rPr>
          <w:rFonts w:ascii="Arial" w:hAnsi="Arial" w:cs="Arial"/>
          <w:sz w:val="22"/>
          <w:szCs w:val="22"/>
        </w:rPr>
        <w:t>.</w:t>
      </w:r>
    </w:p>
    <w:p w14:paraId="79DD20EC" w14:textId="77777777" w:rsidR="00BF08C4" w:rsidRPr="00A60088" w:rsidRDefault="00BF08C4" w:rsidP="00F15457">
      <w:pPr>
        <w:spacing w:line="264" w:lineRule="auto"/>
        <w:jc w:val="both"/>
        <w:rPr>
          <w:rFonts w:ascii="Arial" w:hAnsi="Arial" w:cs="Arial"/>
          <w:bCs/>
          <w:iCs/>
          <w:sz w:val="22"/>
          <w:szCs w:val="22"/>
        </w:rPr>
      </w:pPr>
    </w:p>
    <w:p w14:paraId="71B9A64D" w14:textId="04AAA26A" w:rsidR="009319E3" w:rsidRDefault="009319E3" w:rsidP="00F15457">
      <w:pPr>
        <w:spacing w:line="264" w:lineRule="auto"/>
        <w:jc w:val="both"/>
        <w:rPr>
          <w:rFonts w:ascii="Arial" w:hAnsi="Arial" w:cs="Arial"/>
          <w:bCs/>
          <w:iCs/>
          <w:sz w:val="22"/>
          <w:szCs w:val="22"/>
        </w:rPr>
      </w:pPr>
      <w:r w:rsidRPr="001B216B">
        <w:rPr>
          <w:rFonts w:ascii="Arial" w:hAnsi="Arial" w:cs="Arial"/>
          <w:bCs/>
          <w:iCs/>
          <w:sz w:val="22"/>
          <w:szCs w:val="22"/>
        </w:rPr>
        <w:t>13.1</w:t>
      </w:r>
      <w:r w:rsidRPr="001B216B">
        <w:t xml:space="preserve"> </w:t>
      </w:r>
      <w:r w:rsidRPr="001B216B">
        <w:rPr>
          <w:rFonts w:ascii="Arial" w:hAnsi="Arial" w:cs="Arial"/>
          <w:bCs/>
          <w:iCs/>
          <w:sz w:val="22"/>
          <w:szCs w:val="22"/>
        </w:rPr>
        <w:t>Os preços que vigorarão no ajuste serão aqueles ofertados pela empresa contratada.</w:t>
      </w:r>
    </w:p>
    <w:p w14:paraId="41634502" w14:textId="77777777" w:rsidR="009319E3" w:rsidRPr="00A60088" w:rsidRDefault="009319E3" w:rsidP="00F15457">
      <w:pPr>
        <w:spacing w:line="264" w:lineRule="auto"/>
        <w:jc w:val="both"/>
        <w:rPr>
          <w:rFonts w:ascii="Arial" w:hAnsi="Arial" w:cs="Arial"/>
          <w:bCs/>
          <w:iCs/>
          <w:sz w:val="22"/>
          <w:szCs w:val="22"/>
        </w:rPr>
      </w:pPr>
    </w:p>
    <w:p w14:paraId="2474F980" w14:textId="77777777" w:rsidR="00BF08C4" w:rsidRDefault="00BF08C4" w:rsidP="00F15457">
      <w:pPr>
        <w:spacing w:line="264" w:lineRule="auto"/>
        <w:jc w:val="both"/>
        <w:rPr>
          <w:rFonts w:ascii="Arial" w:hAnsi="Arial" w:cs="Arial"/>
          <w:bCs/>
          <w:iCs/>
          <w:sz w:val="22"/>
          <w:szCs w:val="22"/>
        </w:rPr>
      </w:pPr>
      <w:r w:rsidRPr="00EA7ED2">
        <w:rPr>
          <w:rFonts w:ascii="Arial" w:hAnsi="Arial" w:cs="Arial"/>
          <w:bCs/>
          <w:iCs/>
          <w:sz w:val="22"/>
          <w:szCs w:val="22"/>
        </w:rPr>
        <w:lastRenderedPageBreak/>
        <w:t>1</w:t>
      </w:r>
      <w:r w:rsidR="00A016AE" w:rsidRPr="00EA7ED2">
        <w:rPr>
          <w:rFonts w:ascii="Arial" w:hAnsi="Arial" w:cs="Arial"/>
          <w:bCs/>
          <w:iCs/>
          <w:sz w:val="22"/>
          <w:szCs w:val="22"/>
        </w:rPr>
        <w:t>3</w:t>
      </w:r>
      <w:r w:rsidRPr="00EA7ED2">
        <w:rPr>
          <w:rFonts w:ascii="Arial" w:hAnsi="Arial" w:cs="Arial"/>
          <w:bCs/>
          <w:iCs/>
          <w:sz w:val="22"/>
          <w:szCs w:val="22"/>
        </w:rPr>
        <w:t xml:space="preserve">.2. </w:t>
      </w:r>
      <w:bookmarkStart w:id="1" w:name="_Hlk93648380"/>
      <w:r w:rsidRPr="00EA7ED2">
        <w:rPr>
          <w:rFonts w:ascii="Arial" w:hAnsi="Arial" w:cs="Arial"/>
          <w:bCs/>
          <w:iCs/>
          <w:sz w:val="22"/>
          <w:szCs w:val="22"/>
        </w:rPr>
        <w:t>Os preços ofertados deverão incluir todos os custos diretos e indiretos da proponente, inclusive encargos sociais, trabalhistas e fiscais que recaiam sobre o objeto licitado, e constituirá a única e completa remuneração pela sua execução.</w:t>
      </w:r>
      <w:bookmarkEnd w:id="1"/>
    </w:p>
    <w:p w14:paraId="369472DA" w14:textId="77777777" w:rsidR="00AF740A" w:rsidRPr="00A60088" w:rsidRDefault="00AF740A" w:rsidP="00F15457">
      <w:pPr>
        <w:spacing w:line="264" w:lineRule="auto"/>
        <w:jc w:val="both"/>
        <w:rPr>
          <w:rFonts w:ascii="Arial" w:hAnsi="Arial" w:cs="Arial"/>
          <w:bCs/>
          <w:iCs/>
          <w:sz w:val="22"/>
          <w:szCs w:val="22"/>
        </w:rPr>
      </w:pPr>
    </w:p>
    <w:p w14:paraId="7806D661" w14:textId="77777777" w:rsidR="00BF08C4" w:rsidRPr="00A60088" w:rsidRDefault="00BF08C4" w:rsidP="00F15457">
      <w:pPr>
        <w:spacing w:line="264" w:lineRule="auto"/>
        <w:jc w:val="both"/>
        <w:rPr>
          <w:rFonts w:ascii="Arial" w:eastAsia="MS Mincho" w:hAnsi="Arial" w:cs="Arial"/>
          <w:b/>
          <w:spacing w:val="16"/>
          <w:sz w:val="22"/>
          <w:szCs w:val="22"/>
        </w:rPr>
      </w:pPr>
      <w:r w:rsidRPr="00A60088">
        <w:rPr>
          <w:rFonts w:ascii="Arial" w:hAnsi="Arial" w:cs="Arial"/>
          <w:b/>
          <w:bCs/>
          <w:iCs/>
          <w:sz w:val="22"/>
          <w:szCs w:val="22"/>
        </w:rPr>
        <w:t>1</w:t>
      </w:r>
      <w:r w:rsidR="00A016AE">
        <w:rPr>
          <w:rFonts w:ascii="Arial" w:hAnsi="Arial" w:cs="Arial"/>
          <w:b/>
          <w:bCs/>
          <w:iCs/>
          <w:sz w:val="22"/>
          <w:szCs w:val="22"/>
        </w:rPr>
        <w:t>3</w:t>
      </w:r>
      <w:r w:rsidRPr="00A60088">
        <w:rPr>
          <w:rFonts w:ascii="Arial" w:hAnsi="Arial" w:cs="Arial"/>
          <w:b/>
          <w:bCs/>
          <w:iCs/>
          <w:sz w:val="22"/>
          <w:szCs w:val="22"/>
        </w:rPr>
        <w:t xml:space="preserve">.3. </w:t>
      </w:r>
      <w:r w:rsidRPr="00A60088">
        <w:rPr>
          <w:rFonts w:ascii="Arial" w:hAnsi="Arial" w:cs="Arial"/>
          <w:b/>
          <w:sz w:val="22"/>
          <w:szCs w:val="22"/>
        </w:rPr>
        <w:t xml:space="preserve">Os preços propostos serão fixos e irreajustáveis pelo período de </w:t>
      </w:r>
      <w:r w:rsidR="00E37EDB">
        <w:rPr>
          <w:rFonts w:ascii="Arial" w:hAnsi="Arial" w:cs="Arial"/>
          <w:b/>
          <w:sz w:val="22"/>
          <w:szCs w:val="22"/>
        </w:rPr>
        <w:t>01</w:t>
      </w:r>
      <w:r w:rsidR="00141DF2">
        <w:rPr>
          <w:rFonts w:ascii="Arial" w:hAnsi="Arial" w:cs="Arial"/>
          <w:b/>
          <w:sz w:val="22"/>
          <w:szCs w:val="22"/>
        </w:rPr>
        <w:t xml:space="preserve"> (</w:t>
      </w:r>
      <w:r w:rsidR="00E37EDB">
        <w:rPr>
          <w:rFonts w:ascii="Arial" w:hAnsi="Arial" w:cs="Arial"/>
          <w:b/>
          <w:sz w:val="22"/>
          <w:szCs w:val="22"/>
        </w:rPr>
        <w:t>um</w:t>
      </w:r>
      <w:r w:rsidR="00141DF2">
        <w:rPr>
          <w:rFonts w:ascii="Arial" w:hAnsi="Arial" w:cs="Arial"/>
          <w:b/>
          <w:sz w:val="22"/>
          <w:szCs w:val="22"/>
        </w:rPr>
        <w:t>)</w:t>
      </w:r>
      <w:r w:rsidRPr="00A60088">
        <w:rPr>
          <w:rFonts w:ascii="Arial" w:hAnsi="Arial" w:cs="Arial"/>
          <w:b/>
          <w:sz w:val="22"/>
          <w:szCs w:val="22"/>
        </w:rPr>
        <w:t xml:space="preserve"> </w:t>
      </w:r>
      <w:r w:rsidR="00E37EDB">
        <w:rPr>
          <w:rFonts w:ascii="Arial" w:hAnsi="Arial" w:cs="Arial"/>
          <w:b/>
          <w:sz w:val="22"/>
          <w:szCs w:val="22"/>
        </w:rPr>
        <w:t>ano</w:t>
      </w:r>
      <w:r w:rsidRPr="00A60088">
        <w:rPr>
          <w:rFonts w:ascii="Arial" w:hAnsi="Arial" w:cs="Arial"/>
          <w:b/>
          <w:sz w:val="22"/>
          <w:szCs w:val="22"/>
        </w:rPr>
        <w:t>.</w:t>
      </w:r>
    </w:p>
    <w:p w14:paraId="395B487E" w14:textId="77777777" w:rsidR="00E70121" w:rsidRDefault="00E70121" w:rsidP="00F15457">
      <w:pPr>
        <w:autoSpaceDE w:val="0"/>
        <w:autoSpaceDN w:val="0"/>
        <w:adjustRightInd w:val="0"/>
        <w:spacing w:line="264" w:lineRule="auto"/>
        <w:jc w:val="both"/>
        <w:rPr>
          <w:rFonts w:ascii="Arial" w:hAnsi="Arial" w:cs="Arial"/>
          <w:sz w:val="22"/>
          <w:szCs w:val="22"/>
        </w:rPr>
      </w:pPr>
    </w:p>
    <w:p w14:paraId="7DF8C9FC"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Pr>
          <w:rFonts w:ascii="Arial" w:eastAsiaTheme="minorHAnsi" w:hAnsi="Arial" w:cs="Arial"/>
          <w:color w:val="000000"/>
          <w:sz w:val="22"/>
          <w:szCs w:val="22"/>
        </w:rPr>
        <w:t>3</w:t>
      </w:r>
      <w:r w:rsidRPr="00D45769">
        <w:rPr>
          <w:rFonts w:ascii="Arial" w:eastAsiaTheme="minorHAnsi" w:hAnsi="Arial" w:cs="Arial"/>
          <w:color w:val="000000"/>
          <w:sz w:val="22"/>
          <w:szCs w:val="22"/>
        </w:rPr>
        <w:t>.</w:t>
      </w:r>
      <w:r>
        <w:rPr>
          <w:rFonts w:ascii="Arial" w:eastAsiaTheme="minorHAnsi" w:hAnsi="Arial" w:cs="Arial"/>
          <w:color w:val="000000"/>
          <w:sz w:val="22"/>
          <w:szCs w:val="22"/>
        </w:rPr>
        <w:t>4</w:t>
      </w:r>
      <w:r w:rsidRPr="00D45769">
        <w:rPr>
          <w:rFonts w:ascii="Arial" w:eastAsiaTheme="minorHAnsi" w:hAnsi="Arial" w:cs="Arial"/>
          <w:color w:val="000000"/>
          <w:sz w:val="22"/>
          <w:szCs w:val="22"/>
        </w:rPr>
        <w:t xml:space="preserve">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4C69BBF0"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0F5BB58A"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Pr>
          <w:rFonts w:ascii="Arial" w:eastAsiaTheme="minorHAnsi" w:hAnsi="Arial" w:cs="Arial"/>
          <w:color w:val="000000"/>
          <w:sz w:val="22"/>
          <w:szCs w:val="22"/>
        </w:rPr>
        <w:t>3</w:t>
      </w:r>
      <w:r w:rsidRPr="00D45769">
        <w:rPr>
          <w:rFonts w:ascii="Arial" w:eastAsiaTheme="minorHAnsi" w:hAnsi="Arial" w:cs="Arial"/>
          <w:color w:val="000000"/>
          <w:sz w:val="22"/>
          <w:szCs w:val="22"/>
        </w:rPr>
        <w:t>.</w:t>
      </w:r>
      <w:r>
        <w:rPr>
          <w:rFonts w:ascii="Arial" w:eastAsiaTheme="minorHAnsi" w:hAnsi="Arial" w:cs="Arial"/>
          <w:color w:val="000000"/>
          <w:sz w:val="22"/>
          <w:szCs w:val="22"/>
        </w:rPr>
        <w:t>5</w:t>
      </w:r>
      <w:r w:rsidRPr="00D45769">
        <w:rPr>
          <w:rFonts w:ascii="Arial" w:eastAsiaTheme="minorHAnsi" w:hAnsi="Arial" w:cs="Arial"/>
          <w:color w:val="000000"/>
          <w:sz w:val="22"/>
          <w:szCs w:val="22"/>
        </w:rPr>
        <w:t>.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w:t>
      </w:r>
      <w:r>
        <w:rPr>
          <w:rFonts w:ascii="Arial" w:eastAsiaTheme="minorHAnsi" w:hAnsi="Arial" w:cs="Arial"/>
          <w:color w:val="000000"/>
          <w:sz w:val="22"/>
          <w:szCs w:val="22"/>
        </w:rPr>
        <w:t xml:space="preserve"> de Registro de Preços </w:t>
      </w:r>
      <w:r w:rsidRPr="00D45769">
        <w:rPr>
          <w:rFonts w:ascii="Arial" w:eastAsiaTheme="minorHAnsi" w:hAnsi="Arial" w:cs="Arial"/>
          <w:color w:val="000000"/>
          <w:sz w:val="22"/>
          <w:szCs w:val="22"/>
        </w:rPr>
        <w:t xml:space="preserve">e a retribuição </w:t>
      </w:r>
      <w:r w:rsidR="007609DA">
        <w:rPr>
          <w:rFonts w:ascii="Arial" w:eastAsiaTheme="minorHAnsi" w:hAnsi="Arial" w:cs="Arial"/>
          <w:color w:val="000000"/>
          <w:sz w:val="22"/>
          <w:szCs w:val="22"/>
        </w:rPr>
        <w:t xml:space="preserve">do ÓRGÃO </w:t>
      </w:r>
      <w:r w:rsidR="00AF740A">
        <w:rPr>
          <w:rFonts w:ascii="Arial" w:eastAsiaTheme="minorHAnsi" w:hAnsi="Arial" w:cs="Arial"/>
          <w:color w:val="000000"/>
          <w:sz w:val="22"/>
          <w:szCs w:val="22"/>
        </w:rPr>
        <w:t xml:space="preserve">PARTICIPANTE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4C503052"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3B5A94AD" w14:textId="1AF60456"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6</w:t>
      </w:r>
      <w:r w:rsidRPr="00D45769">
        <w:rPr>
          <w:rFonts w:ascii="Arial" w:eastAsiaTheme="minorHAnsi" w:hAnsi="Arial" w:cs="Arial"/>
          <w:color w:val="000000"/>
          <w:sz w:val="22"/>
          <w:szCs w:val="22"/>
        </w:rPr>
        <w:t xml:space="preserve">.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de ajuste financeiro, admitida a qualquer tempo, para, repondo perdas excessivas e imprevisíveis, restabelecer a relação entre encargos do contrato e retribuição pel</w:t>
      </w:r>
      <w:r w:rsidR="007609DA">
        <w:rPr>
          <w:rFonts w:ascii="Arial" w:eastAsiaTheme="minorHAnsi" w:hAnsi="Arial" w:cs="Arial"/>
          <w:color w:val="000000"/>
          <w:sz w:val="22"/>
          <w:szCs w:val="22"/>
        </w:rPr>
        <w:t>o</w:t>
      </w:r>
      <w:r w:rsidRPr="00D45769">
        <w:rPr>
          <w:rFonts w:ascii="Arial" w:eastAsiaTheme="minorHAnsi" w:hAnsi="Arial" w:cs="Arial"/>
          <w:color w:val="000000"/>
          <w:sz w:val="22"/>
          <w:szCs w:val="22"/>
        </w:rPr>
        <w:t xml:space="preserve"> </w:t>
      </w:r>
      <w:r w:rsidR="007609DA">
        <w:rPr>
          <w:rFonts w:ascii="Arial" w:eastAsiaTheme="minorHAnsi" w:hAnsi="Arial" w:cs="Arial"/>
          <w:color w:val="000000"/>
          <w:sz w:val="22"/>
          <w:szCs w:val="22"/>
        </w:rPr>
        <w:t xml:space="preserve">ÓRGÃO </w:t>
      </w:r>
      <w:r w:rsidR="00AF740A">
        <w:rPr>
          <w:rFonts w:ascii="Arial" w:eastAsiaTheme="minorHAnsi" w:hAnsi="Arial" w:cs="Arial"/>
          <w:color w:val="000000"/>
          <w:sz w:val="22"/>
          <w:szCs w:val="22"/>
        </w:rPr>
        <w:t>PARTIC</w:t>
      </w:r>
      <w:r w:rsidR="005208D1">
        <w:rPr>
          <w:rFonts w:ascii="Arial" w:eastAsiaTheme="minorHAnsi" w:hAnsi="Arial" w:cs="Arial"/>
          <w:color w:val="000000"/>
          <w:sz w:val="22"/>
          <w:szCs w:val="22"/>
        </w:rPr>
        <w:t>I</w:t>
      </w:r>
      <w:r w:rsidR="00AF740A">
        <w:rPr>
          <w:rFonts w:ascii="Arial" w:eastAsiaTheme="minorHAnsi" w:hAnsi="Arial" w:cs="Arial"/>
          <w:color w:val="000000"/>
          <w:sz w:val="22"/>
          <w:szCs w:val="22"/>
        </w:rPr>
        <w:t>PANTE</w:t>
      </w:r>
      <w:r w:rsidR="00A10497">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de modo a manter as condições essenciais de continuidade do vínculo contratual. </w:t>
      </w:r>
    </w:p>
    <w:p w14:paraId="1D06975A"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20E91DC1"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13.</w:t>
      </w:r>
      <w:r w:rsidR="00A10497">
        <w:rPr>
          <w:rFonts w:ascii="Arial" w:eastAsiaTheme="minorHAnsi" w:hAnsi="Arial" w:cs="Arial"/>
          <w:color w:val="000000"/>
          <w:sz w:val="22"/>
          <w:szCs w:val="22"/>
        </w:rPr>
        <w:t>7</w:t>
      </w:r>
      <w:r w:rsidRPr="00D45769">
        <w:rPr>
          <w:rFonts w:ascii="Arial" w:eastAsiaTheme="minorHAnsi" w:hAnsi="Arial" w:cs="Arial"/>
          <w:color w:val="000000"/>
          <w:sz w:val="22"/>
          <w:szCs w:val="22"/>
        </w:rPr>
        <w:t xml:space="preserve">.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2A274896"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4018634E" w14:textId="77777777" w:rsidR="00A016AE"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8</w:t>
      </w:r>
      <w:r w:rsidRPr="00D45769">
        <w:rPr>
          <w:rFonts w:ascii="Arial" w:eastAsiaTheme="minorHAnsi" w:hAnsi="Arial" w:cs="Arial"/>
          <w:color w:val="000000"/>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02A685C0" w14:textId="77777777" w:rsidR="00DE6854" w:rsidRPr="00D45769" w:rsidRDefault="00DE6854" w:rsidP="00F15457">
      <w:pPr>
        <w:autoSpaceDE w:val="0"/>
        <w:autoSpaceDN w:val="0"/>
        <w:adjustRightInd w:val="0"/>
        <w:spacing w:line="264" w:lineRule="auto"/>
        <w:jc w:val="both"/>
        <w:rPr>
          <w:rFonts w:ascii="Arial" w:eastAsiaTheme="minorHAnsi" w:hAnsi="Arial" w:cs="Arial"/>
          <w:color w:val="000000"/>
          <w:sz w:val="22"/>
          <w:szCs w:val="22"/>
        </w:rPr>
      </w:pPr>
    </w:p>
    <w:p w14:paraId="4965C521"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9</w:t>
      </w:r>
      <w:r w:rsidRPr="00D45769">
        <w:rPr>
          <w:rFonts w:ascii="Arial" w:eastAsiaTheme="minorHAnsi" w:hAnsi="Arial" w:cs="Arial"/>
          <w:color w:val="000000"/>
          <w:sz w:val="22"/>
          <w:szCs w:val="22"/>
        </w:rPr>
        <w:t>. Na hipótese da empresa detentora da Ata</w:t>
      </w:r>
      <w:r>
        <w:rPr>
          <w:rFonts w:ascii="Arial" w:eastAsiaTheme="minorHAnsi" w:hAnsi="Arial" w:cs="Arial"/>
          <w:color w:val="000000"/>
          <w:sz w:val="22"/>
          <w:szCs w:val="22"/>
        </w:rPr>
        <w:t xml:space="preserve"> de Registro de Preços 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60486D89"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559F1CDA"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A10497">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A10497">
        <w:rPr>
          <w:rFonts w:ascii="Arial" w:eastAsiaTheme="minorHAnsi" w:hAnsi="Arial" w:cs="Arial"/>
          <w:color w:val="000000"/>
          <w:sz w:val="22"/>
          <w:szCs w:val="22"/>
        </w:rPr>
        <w:t>10.</w:t>
      </w:r>
      <w:r w:rsidRPr="00D45769">
        <w:rPr>
          <w:rFonts w:ascii="Arial" w:eastAsiaTheme="minorHAnsi" w:hAnsi="Arial" w:cs="Arial"/>
          <w:color w:val="000000"/>
          <w:sz w:val="22"/>
          <w:szCs w:val="22"/>
        </w:rPr>
        <w:t xml:space="preserve"> O pedido de revisão de preços obriga o detalhamento e a avaliação de todos os preços do contrato, constantes da respectiva planilha de custos, mediante pesquisa e comprovação documental pela </w:t>
      </w:r>
      <w:r w:rsidR="00A10497">
        <w:rPr>
          <w:rFonts w:ascii="Arial" w:eastAsiaTheme="minorHAnsi" w:hAnsi="Arial" w:cs="Arial"/>
          <w:color w:val="000000"/>
          <w:sz w:val="22"/>
          <w:szCs w:val="22"/>
        </w:rPr>
        <w:t xml:space="preserve">empresa </w:t>
      </w:r>
      <w:r w:rsidRPr="00D45769">
        <w:rPr>
          <w:rFonts w:ascii="Arial" w:eastAsiaTheme="minorHAnsi" w:hAnsi="Arial" w:cs="Arial"/>
          <w:color w:val="000000"/>
          <w:sz w:val="22"/>
          <w:szCs w:val="22"/>
        </w:rPr>
        <w:t xml:space="preserve">contratada, podendo importar em aumento ou redução do valor contratado, conforme as constatações de oscilações apuradas. </w:t>
      </w:r>
    </w:p>
    <w:p w14:paraId="5422A93E"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50C38564" w14:textId="71A3FDBA" w:rsidR="00A016AE" w:rsidRPr="001B216B"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1B216B">
        <w:rPr>
          <w:rFonts w:ascii="Arial" w:eastAsiaTheme="minorHAnsi" w:hAnsi="Arial" w:cs="Arial"/>
          <w:color w:val="000000"/>
          <w:sz w:val="22"/>
          <w:szCs w:val="22"/>
        </w:rPr>
        <w:t>1</w:t>
      </w:r>
      <w:r w:rsidR="00A10497" w:rsidRPr="001B216B">
        <w:rPr>
          <w:rFonts w:ascii="Arial" w:eastAsiaTheme="minorHAnsi" w:hAnsi="Arial" w:cs="Arial"/>
          <w:color w:val="000000"/>
          <w:sz w:val="22"/>
          <w:szCs w:val="22"/>
        </w:rPr>
        <w:t>3</w:t>
      </w:r>
      <w:r w:rsidRPr="001B216B">
        <w:rPr>
          <w:rFonts w:ascii="Arial" w:eastAsiaTheme="minorHAnsi" w:hAnsi="Arial" w:cs="Arial"/>
          <w:color w:val="000000"/>
          <w:sz w:val="22"/>
          <w:szCs w:val="22"/>
        </w:rPr>
        <w:t>.</w:t>
      </w:r>
      <w:r w:rsidR="00A10497" w:rsidRPr="001B216B">
        <w:rPr>
          <w:rFonts w:ascii="Arial" w:eastAsiaTheme="minorHAnsi" w:hAnsi="Arial" w:cs="Arial"/>
          <w:color w:val="000000"/>
          <w:sz w:val="22"/>
          <w:szCs w:val="22"/>
        </w:rPr>
        <w:t>11</w:t>
      </w:r>
      <w:r w:rsidRPr="001B216B">
        <w:rPr>
          <w:rFonts w:ascii="Arial" w:eastAsiaTheme="minorHAnsi" w:hAnsi="Arial" w:cs="Arial"/>
          <w:color w:val="000000"/>
          <w:sz w:val="22"/>
          <w:szCs w:val="22"/>
        </w:rPr>
        <w:t xml:space="preserve">. Na hipótese de solicitação de revisão de preços </w:t>
      </w:r>
      <w:r w:rsidR="007609DA" w:rsidRPr="001B216B">
        <w:rPr>
          <w:rFonts w:ascii="Arial" w:eastAsiaTheme="minorHAnsi" w:hAnsi="Arial" w:cs="Arial"/>
          <w:color w:val="000000"/>
          <w:sz w:val="22"/>
          <w:szCs w:val="22"/>
        </w:rPr>
        <w:t>pelo ÓRGÃO GERENCIADOR</w:t>
      </w:r>
      <w:r w:rsidRPr="001B216B">
        <w:rPr>
          <w:rFonts w:ascii="Arial" w:eastAsiaTheme="minorHAnsi" w:hAnsi="Arial" w:cs="Arial"/>
          <w:color w:val="000000"/>
          <w:sz w:val="22"/>
          <w:szCs w:val="22"/>
        </w:rPr>
        <w:t xml:space="preserve">, esta deverá comprovar o desequilíbrio econômico-financeiro, em prejuízo da Municipalidade. </w:t>
      </w:r>
    </w:p>
    <w:p w14:paraId="149423B1" w14:textId="77777777" w:rsidR="00A016AE" w:rsidRPr="001B216B"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1B216B">
        <w:rPr>
          <w:rFonts w:ascii="Arial" w:eastAsiaTheme="minorHAnsi" w:hAnsi="Arial" w:cs="Arial"/>
          <w:color w:val="000000"/>
          <w:sz w:val="22"/>
          <w:szCs w:val="22"/>
        </w:rPr>
        <w:t>1</w:t>
      </w:r>
      <w:r w:rsidR="00A10497" w:rsidRPr="001B216B">
        <w:rPr>
          <w:rFonts w:ascii="Arial" w:eastAsiaTheme="minorHAnsi" w:hAnsi="Arial" w:cs="Arial"/>
          <w:color w:val="000000"/>
          <w:sz w:val="22"/>
          <w:szCs w:val="22"/>
        </w:rPr>
        <w:t>3</w:t>
      </w:r>
      <w:r w:rsidRPr="001B216B">
        <w:rPr>
          <w:rFonts w:ascii="Arial" w:eastAsiaTheme="minorHAnsi" w:hAnsi="Arial" w:cs="Arial"/>
          <w:color w:val="000000"/>
          <w:sz w:val="22"/>
          <w:szCs w:val="22"/>
        </w:rPr>
        <w:t>.</w:t>
      </w:r>
      <w:r w:rsidR="00C90993" w:rsidRPr="001B216B">
        <w:rPr>
          <w:rFonts w:ascii="Arial" w:eastAsiaTheme="minorHAnsi" w:hAnsi="Arial" w:cs="Arial"/>
          <w:color w:val="000000"/>
          <w:sz w:val="22"/>
          <w:szCs w:val="22"/>
        </w:rPr>
        <w:t>12</w:t>
      </w:r>
      <w:r w:rsidRPr="001B216B">
        <w:rPr>
          <w:rFonts w:ascii="Arial" w:eastAsiaTheme="minorHAnsi" w:hAnsi="Arial" w:cs="Arial"/>
          <w:color w:val="000000"/>
          <w:sz w:val="22"/>
          <w:szCs w:val="22"/>
        </w:rPr>
        <w:t xml:space="preserve">. Fica facultada </w:t>
      </w:r>
      <w:r w:rsidR="007609DA" w:rsidRPr="001B216B">
        <w:rPr>
          <w:rFonts w:ascii="Arial" w:eastAsiaTheme="minorHAnsi" w:hAnsi="Arial" w:cs="Arial"/>
          <w:color w:val="000000"/>
          <w:sz w:val="22"/>
          <w:szCs w:val="22"/>
        </w:rPr>
        <w:t>ao ÓRGÃO GERENCIADOR</w:t>
      </w:r>
      <w:r w:rsidR="009077CF" w:rsidRPr="001B216B">
        <w:rPr>
          <w:rFonts w:ascii="Arial" w:eastAsiaTheme="minorHAnsi" w:hAnsi="Arial" w:cs="Arial"/>
          <w:bCs/>
          <w:color w:val="000000"/>
          <w:sz w:val="22"/>
          <w:szCs w:val="22"/>
        </w:rPr>
        <w:t xml:space="preserve"> </w:t>
      </w:r>
      <w:r w:rsidRPr="001B216B">
        <w:rPr>
          <w:rFonts w:ascii="Arial" w:eastAsiaTheme="minorHAnsi" w:hAnsi="Arial" w:cs="Arial"/>
          <w:color w:val="000000"/>
          <w:sz w:val="22"/>
          <w:szCs w:val="22"/>
        </w:rPr>
        <w:t xml:space="preserve">realizar ampla pesquisa de mercado para subsidiar, em conjunto com a análise dos requisitos dos itens anteriores a decisão quanto à revisão de preços solicitada pela </w:t>
      </w:r>
      <w:r w:rsidR="009077CF" w:rsidRPr="001B216B">
        <w:rPr>
          <w:rFonts w:ascii="Arial" w:eastAsiaTheme="minorHAnsi" w:hAnsi="Arial" w:cs="Arial"/>
          <w:color w:val="000000"/>
          <w:sz w:val="22"/>
          <w:szCs w:val="22"/>
        </w:rPr>
        <w:t xml:space="preserve">empresa </w:t>
      </w:r>
      <w:r w:rsidRPr="001B216B">
        <w:rPr>
          <w:rFonts w:ascii="Arial" w:eastAsiaTheme="minorHAnsi" w:hAnsi="Arial" w:cs="Arial"/>
          <w:bCs/>
          <w:color w:val="000000"/>
          <w:sz w:val="22"/>
          <w:szCs w:val="22"/>
        </w:rPr>
        <w:t>contratada</w:t>
      </w:r>
      <w:r w:rsidRPr="001B216B">
        <w:rPr>
          <w:rFonts w:ascii="Arial" w:eastAsiaTheme="minorHAnsi" w:hAnsi="Arial" w:cs="Arial"/>
          <w:color w:val="000000"/>
          <w:sz w:val="22"/>
          <w:szCs w:val="22"/>
        </w:rPr>
        <w:t xml:space="preserve">. </w:t>
      </w:r>
    </w:p>
    <w:p w14:paraId="1229F7AC" w14:textId="7EE523A6" w:rsidR="00A016AE"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6F0F4810"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2D0C48">
        <w:rPr>
          <w:rFonts w:ascii="Arial" w:eastAsiaTheme="minorHAnsi" w:hAnsi="Arial" w:cs="Arial"/>
          <w:color w:val="000000"/>
          <w:sz w:val="22"/>
          <w:szCs w:val="22"/>
        </w:rPr>
        <w:t>1</w:t>
      </w:r>
      <w:r w:rsidR="00A10497" w:rsidRPr="002D0C48">
        <w:rPr>
          <w:rFonts w:ascii="Arial" w:eastAsiaTheme="minorHAnsi" w:hAnsi="Arial" w:cs="Arial"/>
          <w:color w:val="000000"/>
          <w:sz w:val="22"/>
          <w:szCs w:val="22"/>
        </w:rPr>
        <w:t>3</w:t>
      </w:r>
      <w:r w:rsidRPr="002D0C48">
        <w:rPr>
          <w:rFonts w:ascii="Arial" w:eastAsiaTheme="minorHAnsi" w:hAnsi="Arial" w:cs="Arial"/>
          <w:color w:val="000000"/>
          <w:sz w:val="22"/>
          <w:szCs w:val="22"/>
        </w:rPr>
        <w:t>.</w:t>
      </w:r>
      <w:r w:rsidR="00C90993">
        <w:rPr>
          <w:rFonts w:ascii="Arial" w:eastAsiaTheme="minorHAnsi" w:hAnsi="Arial" w:cs="Arial"/>
          <w:color w:val="000000"/>
          <w:sz w:val="22"/>
          <w:szCs w:val="22"/>
        </w:rPr>
        <w:t>13</w:t>
      </w:r>
      <w:r w:rsidR="00A10497" w:rsidRPr="002D0C48">
        <w:rPr>
          <w:rFonts w:ascii="Arial" w:eastAsiaTheme="minorHAnsi" w:hAnsi="Arial" w:cs="Arial"/>
          <w:color w:val="000000"/>
          <w:sz w:val="22"/>
          <w:szCs w:val="22"/>
        </w:rPr>
        <w:t>.</w:t>
      </w:r>
      <w:r w:rsidRPr="002D0C48">
        <w:rPr>
          <w:rFonts w:ascii="Arial" w:eastAsiaTheme="minorHAnsi" w:hAnsi="Arial" w:cs="Arial"/>
          <w:color w:val="000000"/>
          <w:sz w:val="22"/>
          <w:szCs w:val="22"/>
        </w:rPr>
        <w:t xml:space="preserve"> A eventual autorização da revisão de preços será concedida após a análise técnica e jurídica, porém contemplará os serviços executados a partir da data do protocolo do pedido no Protocolo Geral da ASSOCIAÇÃO DOS MUNICÍPIOS DA MICRORREGIÃO DO MÉDIO SAPUCAÍ - </w:t>
      </w:r>
      <w:r w:rsidRPr="002D0C48">
        <w:rPr>
          <w:rFonts w:ascii="Arial" w:eastAsiaTheme="minorHAnsi" w:hAnsi="Arial" w:cs="Arial"/>
          <w:bCs/>
          <w:color w:val="000000"/>
          <w:sz w:val="22"/>
          <w:szCs w:val="22"/>
        </w:rPr>
        <w:t>AMESP</w:t>
      </w:r>
      <w:r w:rsidRPr="002D0C48">
        <w:rPr>
          <w:rFonts w:ascii="Arial" w:eastAsiaTheme="minorHAnsi" w:hAnsi="Arial" w:cs="Arial"/>
          <w:color w:val="000000"/>
          <w:sz w:val="22"/>
          <w:szCs w:val="22"/>
        </w:rPr>
        <w:t>, sendo lavrado termo aditivo.</w:t>
      </w:r>
      <w:r w:rsidRPr="00D45769">
        <w:rPr>
          <w:rFonts w:ascii="Arial" w:eastAsiaTheme="minorHAnsi" w:hAnsi="Arial" w:cs="Arial"/>
          <w:color w:val="000000"/>
          <w:sz w:val="22"/>
          <w:szCs w:val="22"/>
        </w:rPr>
        <w:t xml:space="preserve"> </w:t>
      </w:r>
    </w:p>
    <w:p w14:paraId="384C9210"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6C8C3A37"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C90993">
        <w:rPr>
          <w:rFonts w:ascii="Arial" w:eastAsiaTheme="minorHAnsi" w:hAnsi="Arial" w:cs="Arial"/>
          <w:color w:val="000000"/>
          <w:sz w:val="22"/>
          <w:szCs w:val="22"/>
        </w:rPr>
        <w:t>14</w:t>
      </w:r>
      <w:r w:rsidRPr="00D45769">
        <w:rPr>
          <w:rFonts w:ascii="Arial" w:eastAsiaTheme="minorHAnsi" w:hAnsi="Arial" w:cs="Arial"/>
          <w:color w:val="000000"/>
          <w:sz w:val="22"/>
          <w:szCs w:val="22"/>
        </w:rPr>
        <w:t xml:space="preserve">. Enquanto eventuais solicitações de revisão de preços estiverem sendo analisadas, </w:t>
      </w:r>
      <w:r w:rsidRPr="00D45769">
        <w:rPr>
          <w:rFonts w:ascii="Arial" w:eastAsiaTheme="minorHAnsi" w:hAnsi="Arial" w:cs="Arial"/>
          <w:b/>
          <w:bCs/>
          <w:color w:val="000000"/>
          <w:sz w:val="22"/>
          <w:szCs w:val="22"/>
        </w:rPr>
        <w:t>a contratada não poderá su</w:t>
      </w:r>
      <w:r w:rsidR="00C90993">
        <w:rPr>
          <w:rFonts w:ascii="Arial" w:eastAsiaTheme="minorHAnsi" w:hAnsi="Arial" w:cs="Arial"/>
          <w:b/>
          <w:bCs/>
          <w:color w:val="000000"/>
          <w:sz w:val="22"/>
          <w:szCs w:val="22"/>
        </w:rPr>
        <w:t>spender o fornecimento dos produtos</w:t>
      </w:r>
      <w:r w:rsidRPr="00D45769">
        <w:rPr>
          <w:rFonts w:ascii="Arial" w:eastAsiaTheme="minorHAnsi" w:hAnsi="Arial" w:cs="Arial"/>
          <w:b/>
          <w:bCs/>
          <w:color w:val="000000"/>
          <w:sz w:val="22"/>
          <w:szCs w:val="22"/>
        </w:rPr>
        <w:t xml:space="preserve"> </w:t>
      </w:r>
      <w:r w:rsidRPr="00D45769">
        <w:rPr>
          <w:rFonts w:ascii="Arial" w:eastAsiaTheme="minorHAnsi" w:hAnsi="Arial" w:cs="Arial"/>
          <w:color w:val="000000"/>
          <w:sz w:val="22"/>
          <w:szCs w:val="22"/>
        </w:rPr>
        <w:t xml:space="preserve">e os pagamentos serão realizados aos preços vigentes. </w:t>
      </w:r>
    </w:p>
    <w:p w14:paraId="5AA237FB"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1C4A7685" w14:textId="0CD0CAD2" w:rsidR="00A016AE" w:rsidRPr="001B216B"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1B216B">
        <w:rPr>
          <w:rFonts w:ascii="Arial" w:eastAsiaTheme="minorHAnsi" w:hAnsi="Arial" w:cs="Arial"/>
          <w:color w:val="000000"/>
          <w:sz w:val="22"/>
          <w:szCs w:val="22"/>
        </w:rPr>
        <w:t>1</w:t>
      </w:r>
      <w:r w:rsidR="009077CF" w:rsidRPr="001B216B">
        <w:rPr>
          <w:rFonts w:ascii="Arial" w:eastAsiaTheme="minorHAnsi" w:hAnsi="Arial" w:cs="Arial"/>
          <w:color w:val="000000"/>
          <w:sz w:val="22"/>
          <w:szCs w:val="22"/>
        </w:rPr>
        <w:t>3</w:t>
      </w:r>
      <w:r w:rsidRPr="001B216B">
        <w:rPr>
          <w:rFonts w:ascii="Arial" w:eastAsiaTheme="minorHAnsi" w:hAnsi="Arial" w:cs="Arial"/>
          <w:color w:val="000000"/>
          <w:sz w:val="22"/>
          <w:szCs w:val="22"/>
        </w:rPr>
        <w:t>.</w:t>
      </w:r>
      <w:r w:rsidR="009077CF" w:rsidRPr="001B216B">
        <w:rPr>
          <w:rFonts w:ascii="Arial" w:eastAsiaTheme="minorHAnsi" w:hAnsi="Arial" w:cs="Arial"/>
          <w:color w:val="000000"/>
          <w:sz w:val="22"/>
          <w:szCs w:val="22"/>
        </w:rPr>
        <w:t>1</w:t>
      </w:r>
      <w:r w:rsidR="00727C24" w:rsidRPr="001B216B">
        <w:rPr>
          <w:rFonts w:ascii="Arial" w:eastAsiaTheme="minorHAnsi" w:hAnsi="Arial" w:cs="Arial"/>
          <w:color w:val="000000"/>
          <w:sz w:val="22"/>
          <w:szCs w:val="22"/>
        </w:rPr>
        <w:t>5</w:t>
      </w:r>
      <w:r w:rsidRPr="001B216B">
        <w:rPr>
          <w:rFonts w:ascii="Arial" w:eastAsiaTheme="minorHAnsi" w:hAnsi="Arial" w:cs="Arial"/>
          <w:color w:val="000000"/>
          <w:sz w:val="22"/>
          <w:szCs w:val="22"/>
        </w:rPr>
        <w:t xml:space="preserve">. </w:t>
      </w:r>
      <w:r w:rsidR="007609DA" w:rsidRPr="001B216B">
        <w:rPr>
          <w:rFonts w:ascii="Arial" w:eastAsiaTheme="minorHAnsi" w:hAnsi="Arial" w:cs="Arial"/>
          <w:color w:val="000000"/>
          <w:sz w:val="22"/>
          <w:szCs w:val="22"/>
        </w:rPr>
        <w:t>O ÓRGÃO GERENCIADOR</w:t>
      </w:r>
      <w:r w:rsidRPr="001B216B">
        <w:rPr>
          <w:rFonts w:ascii="Arial" w:eastAsiaTheme="minorHAnsi" w:hAnsi="Arial" w:cs="Arial"/>
          <w:color w:val="000000"/>
          <w:sz w:val="22"/>
          <w:szCs w:val="22"/>
        </w:rPr>
        <w:t xml:space="preserve">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 </w:t>
      </w:r>
    </w:p>
    <w:p w14:paraId="6FB19A17" w14:textId="4194F91D" w:rsidR="00A016AE"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0B715307" w14:textId="74354389"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w:t>
      </w:r>
      <w:r w:rsidR="00727C24">
        <w:rPr>
          <w:rFonts w:ascii="Arial" w:eastAsiaTheme="minorHAnsi" w:hAnsi="Arial" w:cs="Arial"/>
          <w:color w:val="000000"/>
          <w:sz w:val="22"/>
          <w:szCs w:val="22"/>
        </w:rPr>
        <w:t>6</w:t>
      </w:r>
      <w:r w:rsidRPr="00D45769">
        <w:rPr>
          <w:rFonts w:ascii="Arial" w:eastAsiaTheme="minorHAnsi" w:hAnsi="Arial" w:cs="Arial"/>
          <w:color w:val="000000"/>
          <w:sz w:val="22"/>
          <w:szCs w:val="22"/>
        </w:rPr>
        <w:t xml:space="preserve">. O novo preço só terá validade após parecer da autoridade competente e, para efeito de pagamento do serviço por ventura executado entre a data do pedido de adequação, retroagirá à data do pedido de adequação formulado pela </w:t>
      </w:r>
      <w:r>
        <w:rPr>
          <w:rFonts w:ascii="Arial" w:eastAsiaTheme="minorHAnsi" w:hAnsi="Arial" w:cs="Arial"/>
          <w:color w:val="000000"/>
          <w:sz w:val="22"/>
          <w:szCs w:val="22"/>
        </w:rPr>
        <w:t xml:space="preserve">empresa </w:t>
      </w:r>
      <w:r w:rsidRPr="00460DB0">
        <w:rPr>
          <w:rFonts w:ascii="Arial" w:eastAsiaTheme="minorHAnsi" w:hAnsi="Arial" w:cs="Arial"/>
          <w:bCs/>
          <w:color w:val="000000"/>
          <w:sz w:val="22"/>
          <w:szCs w:val="22"/>
        </w:rPr>
        <w:t>contratada</w:t>
      </w:r>
      <w:r w:rsidRPr="00460DB0">
        <w:rPr>
          <w:rFonts w:ascii="Arial" w:eastAsiaTheme="minorHAnsi" w:hAnsi="Arial" w:cs="Arial"/>
          <w:color w:val="000000"/>
          <w:sz w:val="22"/>
          <w:szCs w:val="22"/>
        </w:rPr>
        <w:t xml:space="preserve">. </w:t>
      </w:r>
    </w:p>
    <w:p w14:paraId="158AF1F6"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0E71299C" w14:textId="7A227E03" w:rsidR="00A016AE" w:rsidRPr="001B216B"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1B216B">
        <w:rPr>
          <w:rFonts w:ascii="Arial" w:eastAsiaTheme="minorHAnsi" w:hAnsi="Arial" w:cs="Arial"/>
          <w:color w:val="000000"/>
          <w:sz w:val="22"/>
          <w:szCs w:val="22"/>
        </w:rPr>
        <w:t>1</w:t>
      </w:r>
      <w:r w:rsidR="009077CF" w:rsidRPr="001B216B">
        <w:rPr>
          <w:rFonts w:ascii="Arial" w:eastAsiaTheme="minorHAnsi" w:hAnsi="Arial" w:cs="Arial"/>
          <w:color w:val="000000"/>
          <w:sz w:val="22"/>
          <w:szCs w:val="22"/>
        </w:rPr>
        <w:t>3</w:t>
      </w:r>
      <w:r w:rsidRPr="001B216B">
        <w:rPr>
          <w:rFonts w:ascii="Arial" w:eastAsiaTheme="minorHAnsi" w:hAnsi="Arial" w:cs="Arial"/>
          <w:color w:val="000000"/>
          <w:sz w:val="22"/>
          <w:szCs w:val="22"/>
        </w:rPr>
        <w:t>.</w:t>
      </w:r>
      <w:r w:rsidR="009077CF" w:rsidRPr="001B216B">
        <w:rPr>
          <w:rFonts w:ascii="Arial" w:eastAsiaTheme="minorHAnsi" w:hAnsi="Arial" w:cs="Arial"/>
          <w:color w:val="000000"/>
          <w:sz w:val="22"/>
          <w:szCs w:val="22"/>
        </w:rPr>
        <w:t>1</w:t>
      </w:r>
      <w:r w:rsidR="00727C24" w:rsidRPr="001B216B">
        <w:rPr>
          <w:rFonts w:ascii="Arial" w:eastAsiaTheme="minorHAnsi" w:hAnsi="Arial" w:cs="Arial"/>
          <w:color w:val="000000"/>
          <w:sz w:val="22"/>
          <w:szCs w:val="22"/>
        </w:rPr>
        <w:t>7</w:t>
      </w:r>
      <w:r w:rsidRPr="001B216B">
        <w:rPr>
          <w:rFonts w:ascii="Arial" w:eastAsiaTheme="minorHAnsi" w:hAnsi="Arial" w:cs="Arial"/>
          <w:color w:val="000000"/>
          <w:sz w:val="22"/>
          <w:szCs w:val="22"/>
        </w:rPr>
        <w:t>. O diferencial de preço entre a proposta inicial da empresa contratada e a pesquisa de mercado efetuad</w:t>
      </w:r>
      <w:r w:rsidR="007609DA" w:rsidRPr="001B216B">
        <w:rPr>
          <w:rFonts w:ascii="Arial" w:eastAsiaTheme="minorHAnsi" w:hAnsi="Arial" w:cs="Arial"/>
          <w:color w:val="000000"/>
          <w:sz w:val="22"/>
          <w:szCs w:val="22"/>
        </w:rPr>
        <w:t>o</w:t>
      </w:r>
      <w:r w:rsidRPr="001B216B">
        <w:rPr>
          <w:rFonts w:ascii="Arial" w:eastAsiaTheme="minorHAnsi" w:hAnsi="Arial" w:cs="Arial"/>
          <w:color w:val="000000"/>
          <w:sz w:val="22"/>
          <w:szCs w:val="22"/>
        </w:rPr>
        <w:t xml:space="preserve"> pel</w:t>
      </w:r>
      <w:r w:rsidR="007609DA" w:rsidRPr="001B216B">
        <w:rPr>
          <w:rFonts w:ascii="Arial" w:eastAsiaTheme="minorHAnsi" w:hAnsi="Arial" w:cs="Arial"/>
          <w:color w:val="000000"/>
          <w:sz w:val="22"/>
          <w:szCs w:val="22"/>
        </w:rPr>
        <w:t>o</w:t>
      </w:r>
      <w:r w:rsidRPr="001B216B">
        <w:rPr>
          <w:rFonts w:ascii="Arial" w:eastAsiaTheme="minorHAnsi" w:hAnsi="Arial" w:cs="Arial"/>
          <w:color w:val="000000"/>
          <w:sz w:val="22"/>
          <w:szCs w:val="22"/>
        </w:rPr>
        <w:t xml:space="preserve"> </w:t>
      </w:r>
      <w:r w:rsidR="007609DA" w:rsidRPr="001B216B">
        <w:rPr>
          <w:rFonts w:ascii="Arial" w:eastAsiaTheme="minorHAnsi" w:hAnsi="Arial" w:cs="Arial"/>
          <w:color w:val="000000"/>
          <w:sz w:val="22"/>
          <w:szCs w:val="22"/>
        </w:rPr>
        <w:t>ÓRGÃO GERENCIADOR</w:t>
      </w:r>
      <w:r w:rsidRPr="001B216B">
        <w:rPr>
          <w:rFonts w:ascii="Arial" w:eastAsiaTheme="minorHAnsi" w:hAnsi="Arial" w:cs="Arial"/>
          <w:color w:val="000000"/>
          <w:sz w:val="22"/>
          <w:szCs w:val="22"/>
        </w:rPr>
        <w:t xml:space="preserve"> na ocasião </w:t>
      </w:r>
      <w:r w:rsidR="009077CF" w:rsidRPr="001B216B">
        <w:rPr>
          <w:rFonts w:ascii="Arial" w:eastAsiaTheme="minorHAnsi" w:hAnsi="Arial" w:cs="Arial"/>
          <w:color w:val="000000"/>
          <w:sz w:val="22"/>
          <w:szCs w:val="22"/>
        </w:rPr>
        <w:t xml:space="preserve">do pregão </w:t>
      </w:r>
      <w:r w:rsidRPr="001B216B">
        <w:rPr>
          <w:rFonts w:ascii="Arial" w:eastAsiaTheme="minorHAnsi" w:hAnsi="Arial" w:cs="Arial"/>
          <w:color w:val="000000"/>
          <w:sz w:val="22"/>
          <w:szCs w:val="22"/>
        </w:rPr>
        <w:t xml:space="preserve">da abertura do certame bem como eventuais descontos concedidos pela </w:t>
      </w:r>
      <w:r w:rsidRPr="001B216B">
        <w:rPr>
          <w:rFonts w:ascii="Arial" w:eastAsiaTheme="minorHAnsi" w:hAnsi="Arial" w:cs="Arial"/>
          <w:bCs/>
          <w:color w:val="000000"/>
          <w:sz w:val="22"/>
          <w:szCs w:val="22"/>
        </w:rPr>
        <w:t>contratada</w:t>
      </w:r>
      <w:r w:rsidRPr="001B216B">
        <w:rPr>
          <w:rFonts w:ascii="Arial" w:eastAsiaTheme="minorHAnsi" w:hAnsi="Arial" w:cs="Arial"/>
          <w:color w:val="000000"/>
          <w:sz w:val="22"/>
          <w:szCs w:val="22"/>
        </w:rPr>
        <w:t xml:space="preserve">, serão sempre mantidos. </w:t>
      </w:r>
    </w:p>
    <w:p w14:paraId="184935EC" w14:textId="4BA669E3" w:rsidR="00D05255" w:rsidRDefault="00D05255" w:rsidP="00F15457">
      <w:pPr>
        <w:autoSpaceDE w:val="0"/>
        <w:autoSpaceDN w:val="0"/>
        <w:adjustRightInd w:val="0"/>
        <w:spacing w:line="264" w:lineRule="auto"/>
        <w:jc w:val="both"/>
        <w:rPr>
          <w:rFonts w:ascii="Arial" w:eastAsiaTheme="minorHAnsi" w:hAnsi="Arial" w:cs="Arial"/>
          <w:strike/>
          <w:color w:val="000000"/>
          <w:sz w:val="22"/>
          <w:szCs w:val="22"/>
        </w:rPr>
      </w:pPr>
    </w:p>
    <w:p w14:paraId="4D04644D" w14:textId="073FC5CF"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1</w:t>
      </w:r>
      <w:r w:rsidR="009077CF">
        <w:rPr>
          <w:rFonts w:ascii="Arial" w:eastAsiaTheme="minorHAnsi" w:hAnsi="Arial" w:cs="Arial"/>
          <w:color w:val="000000"/>
          <w:sz w:val="22"/>
          <w:szCs w:val="22"/>
        </w:rPr>
        <w:t>3</w:t>
      </w:r>
      <w:r w:rsidRPr="00D45769">
        <w:rPr>
          <w:rFonts w:ascii="Arial" w:eastAsiaTheme="minorHAnsi" w:hAnsi="Arial" w:cs="Arial"/>
          <w:color w:val="000000"/>
          <w:sz w:val="22"/>
          <w:szCs w:val="22"/>
        </w:rPr>
        <w:t>.</w:t>
      </w:r>
      <w:r w:rsidR="009077CF">
        <w:rPr>
          <w:rFonts w:ascii="Arial" w:eastAsiaTheme="minorHAnsi" w:hAnsi="Arial" w:cs="Arial"/>
          <w:color w:val="000000"/>
          <w:sz w:val="22"/>
          <w:szCs w:val="22"/>
        </w:rPr>
        <w:t>1</w:t>
      </w:r>
      <w:r w:rsidR="00727C24">
        <w:rPr>
          <w:rFonts w:ascii="Arial" w:eastAsiaTheme="minorHAnsi" w:hAnsi="Arial" w:cs="Arial"/>
          <w:color w:val="000000"/>
          <w:sz w:val="22"/>
          <w:szCs w:val="22"/>
        </w:rPr>
        <w:t>8</w:t>
      </w:r>
      <w:r w:rsidRPr="00D45769">
        <w:rPr>
          <w:rFonts w:ascii="Arial" w:eastAsiaTheme="minorHAnsi" w:hAnsi="Arial" w:cs="Arial"/>
          <w:color w:val="000000"/>
          <w:sz w:val="22"/>
          <w:szCs w:val="22"/>
        </w:rPr>
        <w:t>. Durante a vigência do contrato, o preço registrado não poderá ficar acima dos praticados no mercado. Por conseguinte, independentemente de convocação pel</w:t>
      </w:r>
      <w:r w:rsidR="007609DA">
        <w:rPr>
          <w:rFonts w:ascii="Arial" w:eastAsiaTheme="minorHAnsi" w:hAnsi="Arial" w:cs="Arial"/>
          <w:color w:val="000000"/>
          <w:sz w:val="22"/>
          <w:szCs w:val="22"/>
        </w:rPr>
        <w:t>o</w:t>
      </w:r>
      <w:r w:rsidR="009077CF">
        <w:rPr>
          <w:rFonts w:ascii="Arial" w:eastAsiaTheme="minorHAnsi" w:hAnsi="Arial" w:cs="Arial"/>
          <w:color w:val="000000"/>
          <w:sz w:val="22"/>
          <w:szCs w:val="22"/>
        </w:rPr>
        <w:t xml:space="preserve"> </w:t>
      </w:r>
      <w:r w:rsidR="007609DA">
        <w:rPr>
          <w:rFonts w:ascii="Arial" w:eastAsiaTheme="minorHAnsi" w:hAnsi="Arial" w:cs="Arial"/>
          <w:color w:val="000000"/>
          <w:sz w:val="22"/>
          <w:szCs w:val="22"/>
        </w:rPr>
        <w:t>ÓRGÃO GERENCIADOR</w:t>
      </w:r>
      <w:r w:rsidRPr="00D45769">
        <w:rPr>
          <w:rFonts w:ascii="Arial" w:eastAsiaTheme="minorHAnsi" w:hAnsi="Arial" w:cs="Arial"/>
          <w:color w:val="000000"/>
          <w:sz w:val="22"/>
          <w:szCs w:val="22"/>
        </w:rPr>
        <w:t xml:space="preserve">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14:paraId="3C88C0A7" w14:textId="77777777" w:rsidR="00A016AE" w:rsidRPr="00D45769" w:rsidRDefault="00A016AE" w:rsidP="00F15457">
      <w:pPr>
        <w:autoSpaceDE w:val="0"/>
        <w:autoSpaceDN w:val="0"/>
        <w:adjustRightInd w:val="0"/>
        <w:spacing w:line="264" w:lineRule="auto"/>
        <w:jc w:val="both"/>
        <w:rPr>
          <w:rFonts w:ascii="Arial" w:eastAsiaTheme="minorHAnsi" w:hAnsi="Arial" w:cs="Arial"/>
          <w:color w:val="000000"/>
          <w:sz w:val="22"/>
          <w:szCs w:val="22"/>
        </w:rPr>
      </w:pPr>
    </w:p>
    <w:p w14:paraId="6553A8F9" w14:textId="77777777" w:rsidR="00BF08C4" w:rsidRPr="00A60088" w:rsidRDefault="00BF08C4" w:rsidP="00F15457">
      <w:pPr>
        <w:pStyle w:val="Ttulo3"/>
        <w:spacing w:line="264" w:lineRule="auto"/>
        <w:rPr>
          <w:rFonts w:ascii="Arial" w:hAnsi="Arial" w:cs="Arial"/>
          <w:sz w:val="22"/>
          <w:szCs w:val="22"/>
        </w:rPr>
      </w:pPr>
      <w:r w:rsidRPr="00A60088">
        <w:rPr>
          <w:rFonts w:ascii="Arial" w:hAnsi="Arial" w:cs="Arial"/>
          <w:sz w:val="22"/>
          <w:szCs w:val="22"/>
        </w:rPr>
        <w:t>XI</w:t>
      </w:r>
      <w:r w:rsidR="009077CF">
        <w:rPr>
          <w:rFonts w:ascii="Arial" w:hAnsi="Arial" w:cs="Arial"/>
          <w:sz w:val="22"/>
          <w:szCs w:val="22"/>
        </w:rPr>
        <w:t>V</w:t>
      </w:r>
      <w:r w:rsidRPr="00A60088">
        <w:rPr>
          <w:rFonts w:ascii="Arial" w:hAnsi="Arial" w:cs="Arial"/>
          <w:b w:val="0"/>
          <w:sz w:val="22"/>
          <w:szCs w:val="22"/>
        </w:rPr>
        <w:t xml:space="preserve"> – </w:t>
      </w:r>
      <w:r w:rsidRPr="00A60088">
        <w:rPr>
          <w:rFonts w:ascii="Arial" w:hAnsi="Arial" w:cs="Arial"/>
          <w:sz w:val="22"/>
          <w:szCs w:val="22"/>
        </w:rPr>
        <w:t>DAS DISPOSIÇÕES DA ATA DE REGISTRO DE PREÇOS</w:t>
      </w:r>
      <w:r w:rsidR="0087411A">
        <w:rPr>
          <w:rFonts w:ascii="Arial" w:hAnsi="Arial" w:cs="Arial"/>
          <w:sz w:val="22"/>
          <w:szCs w:val="22"/>
        </w:rPr>
        <w:t>.</w:t>
      </w:r>
    </w:p>
    <w:p w14:paraId="55863E49" w14:textId="77777777" w:rsidR="00BF08C4" w:rsidRPr="00A60088" w:rsidRDefault="00BF08C4" w:rsidP="00F15457">
      <w:pPr>
        <w:pStyle w:val="Ttulo3"/>
        <w:spacing w:line="264" w:lineRule="auto"/>
        <w:rPr>
          <w:rFonts w:ascii="Arial" w:hAnsi="Arial" w:cs="Arial"/>
          <w:sz w:val="22"/>
          <w:szCs w:val="22"/>
        </w:rPr>
      </w:pPr>
    </w:p>
    <w:p w14:paraId="1A104A97" w14:textId="77777777" w:rsidR="00BF08C4" w:rsidRPr="00A60088" w:rsidRDefault="00BF08C4" w:rsidP="00F15457">
      <w:pPr>
        <w:pStyle w:val="Ttulo3"/>
        <w:spacing w:line="264" w:lineRule="auto"/>
        <w:rPr>
          <w:rFonts w:ascii="Arial" w:hAnsi="Arial" w:cs="Arial"/>
          <w:b w:val="0"/>
          <w:bCs/>
          <w:sz w:val="22"/>
          <w:szCs w:val="22"/>
        </w:rPr>
      </w:pPr>
      <w:r w:rsidRPr="00A60088">
        <w:rPr>
          <w:rFonts w:ascii="Arial" w:hAnsi="Arial" w:cs="Arial"/>
          <w:b w:val="0"/>
          <w:bCs/>
          <w:sz w:val="22"/>
          <w:szCs w:val="22"/>
        </w:rPr>
        <w:t>1</w:t>
      </w:r>
      <w:r w:rsidR="009077CF">
        <w:rPr>
          <w:rFonts w:ascii="Arial" w:hAnsi="Arial" w:cs="Arial"/>
          <w:b w:val="0"/>
          <w:bCs/>
          <w:sz w:val="22"/>
          <w:szCs w:val="22"/>
        </w:rPr>
        <w:t>4</w:t>
      </w:r>
      <w:r w:rsidRPr="00A60088">
        <w:rPr>
          <w:rFonts w:ascii="Arial" w:hAnsi="Arial" w:cs="Arial"/>
          <w:b w:val="0"/>
          <w:bCs/>
          <w:sz w:val="22"/>
          <w:szCs w:val="22"/>
        </w:rPr>
        <w:t>.1. As obrigações resultantes deste P</w:t>
      </w:r>
      <w:r w:rsidR="009263BF">
        <w:rPr>
          <w:rFonts w:ascii="Arial" w:hAnsi="Arial" w:cs="Arial"/>
          <w:b w:val="0"/>
          <w:bCs/>
          <w:sz w:val="22"/>
          <w:szCs w:val="22"/>
        </w:rPr>
        <w:t>regão</w:t>
      </w:r>
      <w:r w:rsidRPr="00A60088">
        <w:rPr>
          <w:rFonts w:ascii="Arial" w:hAnsi="Arial" w:cs="Arial"/>
          <w:b w:val="0"/>
          <w:bCs/>
          <w:sz w:val="22"/>
          <w:szCs w:val="22"/>
        </w:rPr>
        <w:t xml:space="preserve"> constam da Ata de Registro de Preços, cuja minuta consta do </w:t>
      </w:r>
      <w:r w:rsidRPr="00A60088">
        <w:rPr>
          <w:rFonts w:ascii="Arial" w:hAnsi="Arial" w:cs="Arial"/>
          <w:bCs/>
          <w:sz w:val="22"/>
          <w:szCs w:val="22"/>
        </w:rPr>
        <w:t>Anexo V</w:t>
      </w:r>
      <w:r w:rsidRPr="00A60088">
        <w:rPr>
          <w:rFonts w:ascii="Arial" w:hAnsi="Arial" w:cs="Arial"/>
          <w:b w:val="0"/>
          <w:bCs/>
          <w:sz w:val="22"/>
          <w:szCs w:val="22"/>
        </w:rPr>
        <w:t>.</w:t>
      </w:r>
    </w:p>
    <w:p w14:paraId="7E0A550C" w14:textId="77777777" w:rsidR="00BF08C4" w:rsidRPr="00A60088" w:rsidRDefault="00BF08C4" w:rsidP="00F15457">
      <w:pPr>
        <w:spacing w:line="264" w:lineRule="auto"/>
        <w:rPr>
          <w:rFonts w:ascii="Arial" w:hAnsi="Arial" w:cs="Arial"/>
          <w:sz w:val="22"/>
          <w:szCs w:val="22"/>
        </w:rPr>
      </w:pPr>
    </w:p>
    <w:p w14:paraId="6D6DB786" w14:textId="77777777" w:rsidR="00352C99" w:rsidRDefault="00BF08C4" w:rsidP="00F15457">
      <w:pPr>
        <w:pStyle w:val="Standard"/>
        <w:spacing w:line="264" w:lineRule="auto"/>
        <w:jc w:val="both"/>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 xml:space="preserve">.2. </w:t>
      </w:r>
      <w:r w:rsidR="00352C99" w:rsidRPr="00D45769">
        <w:rPr>
          <w:rFonts w:ascii="Arial" w:hAnsi="Arial" w:cs="Arial"/>
          <w:b/>
          <w:bCs/>
          <w:sz w:val="22"/>
          <w:szCs w:val="22"/>
        </w:rPr>
        <w:t xml:space="preserve">A </w:t>
      </w:r>
      <w:r w:rsidR="00352C99">
        <w:rPr>
          <w:rFonts w:ascii="Arial" w:hAnsi="Arial" w:cs="Arial"/>
          <w:b/>
          <w:bCs/>
          <w:sz w:val="22"/>
          <w:szCs w:val="22"/>
        </w:rPr>
        <w:t>A</w:t>
      </w:r>
      <w:r w:rsidR="00352C99" w:rsidRPr="00D45769">
        <w:rPr>
          <w:rFonts w:ascii="Arial" w:hAnsi="Arial" w:cs="Arial"/>
          <w:b/>
          <w:bCs/>
          <w:sz w:val="22"/>
          <w:szCs w:val="22"/>
        </w:rPr>
        <w:t>ta de Registro de Preços terá validade de 12 (doze) meses</w:t>
      </w:r>
      <w:r w:rsidR="00352C99" w:rsidRPr="00D45769">
        <w:rPr>
          <w:rFonts w:ascii="Arial" w:hAnsi="Arial" w:cs="Arial"/>
          <w:sz w:val="22"/>
          <w:szCs w:val="22"/>
        </w:rPr>
        <w:t>.</w:t>
      </w:r>
    </w:p>
    <w:p w14:paraId="25268DC9" w14:textId="77777777" w:rsidR="00BF08C4" w:rsidRPr="00A60088" w:rsidRDefault="00BF08C4" w:rsidP="00F15457">
      <w:pPr>
        <w:pStyle w:val="Cabealho"/>
        <w:tabs>
          <w:tab w:val="clear" w:pos="4419"/>
          <w:tab w:val="clear" w:pos="8838"/>
        </w:tabs>
        <w:spacing w:line="264" w:lineRule="auto"/>
        <w:jc w:val="both"/>
      </w:pPr>
    </w:p>
    <w:p w14:paraId="531A2678" w14:textId="77777777" w:rsidR="00BF08C4" w:rsidRPr="00A60088" w:rsidRDefault="00BF08C4" w:rsidP="00F15457">
      <w:pPr>
        <w:pStyle w:val="Ttulo3"/>
        <w:spacing w:line="264" w:lineRule="auto"/>
        <w:rPr>
          <w:rFonts w:ascii="Arial" w:hAnsi="Arial" w:cs="Arial"/>
          <w:b w:val="0"/>
          <w:bCs/>
          <w:sz w:val="22"/>
          <w:szCs w:val="22"/>
        </w:rPr>
      </w:pPr>
      <w:r w:rsidRPr="00A60088">
        <w:rPr>
          <w:rFonts w:ascii="Arial" w:hAnsi="Arial" w:cs="Arial"/>
          <w:b w:val="0"/>
          <w:bCs/>
          <w:sz w:val="22"/>
          <w:szCs w:val="22"/>
        </w:rPr>
        <w:lastRenderedPageBreak/>
        <w:t>1</w:t>
      </w:r>
      <w:r w:rsidR="009077CF">
        <w:rPr>
          <w:rFonts w:ascii="Arial" w:hAnsi="Arial" w:cs="Arial"/>
          <w:b w:val="0"/>
          <w:bCs/>
          <w:sz w:val="22"/>
          <w:szCs w:val="22"/>
        </w:rPr>
        <w:t>4</w:t>
      </w:r>
      <w:r w:rsidRPr="00A60088">
        <w:rPr>
          <w:rFonts w:ascii="Arial" w:hAnsi="Arial" w:cs="Arial"/>
          <w:b w:val="0"/>
          <w:bCs/>
          <w:sz w:val="22"/>
          <w:szCs w:val="22"/>
        </w:rPr>
        <w:t xml:space="preserve">.3. O prazo para a </w:t>
      </w:r>
      <w:r w:rsidRPr="00A60088">
        <w:rPr>
          <w:rFonts w:ascii="Arial" w:hAnsi="Arial" w:cs="Arial"/>
          <w:bCs/>
          <w:sz w:val="22"/>
          <w:szCs w:val="22"/>
        </w:rPr>
        <w:t>assinatura da Ata de Registro</w:t>
      </w:r>
      <w:r w:rsidR="00F942BA">
        <w:rPr>
          <w:rFonts w:ascii="Arial" w:hAnsi="Arial" w:cs="Arial"/>
          <w:bCs/>
          <w:sz w:val="22"/>
          <w:szCs w:val="22"/>
        </w:rPr>
        <w:t xml:space="preserve"> </w:t>
      </w:r>
      <w:r w:rsidRPr="00A60088">
        <w:rPr>
          <w:rFonts w:ascii="Arial" w:hAnsi="Arial" w:cs="Arial"/>
          <w:bCs/>
          <w:sz w:val="22"/>
          <w:szCs w:val="22"/>
        </w:rPr>
        <w:t>de Preços</w:t>
      </w:r>
      <w:r w:rsidRPr="00A60088">
        <w:rPr>
          <w:rFonts w:ascii="Arial" w:hAnsi="Arial" w:cs="Arial"/>
          <w:b w:val="0"/>
          <w:bCs/>
          <w:sz w:val="22"/>
          <w:szCs w:val="22"/>
        </w:rPr>
        <w:t xml:space="preserve"> será de </w:t>
      </w:r>
      <w:r w:rsidR="009263BF" w:rsidRPr="009263BF">
        <w:rPr>
          <w:rFonts w:ascii="Arial" w:hAnsi="Arial" w:cs="Arial"/>
          <w:bCs/>
          <w:sz w:val="22"/>
          <w:szCs w:val="22"/>
        </w:rPr>
        <w:t>05</w:t>
      </w:r>
      <w:r w:rsidR="009263BF">
        <w:rPr>
          <w:rFonts w:ascii="Arial" w:hAnsi="Arial" w:cs="Arial"/>
          <w:bCs/>
          <w:sz w:val="22"/>
          <w:szCs w:val="22"/>
        </w:rPr>
        <w:t xml:space="preserve"> (</w:t>
      </w:r>
      <w:r w:rsidRPr="00A60088">
        <w:rPr>
          <w:rFonts w:ascii="Arial" w:hAnsi="Arial" w:cs="Arial"/>
          <w:bCs/>
          <w:sz w:val="22"/>
          <w:szCs w:val="22"/>
        </w:rPr>
        <w:t>cinco</w:t>
      </w:r>
      <w:r w:rsidR="009263BF">
        <w:rPr>
          <w:rFonts w:ascii="Arial" w:hAnsi="Arial" w:cs="Arial"/>
          <w:bCs/>
          <w:sz w:val="22"/>
          <w:szCs w:val="22"/>
        </w:rPr>
        <w:t>)</w:t>
      </w:r>
      <w:r w:rsidRPr="00A60088">
        <w:rPr>
          <w:rFonts w:ascii="Arial" w:hAnsi="Arial" w:cs="Arial"/>
          <w:bCs/>
          <w:sz w:val="22"/>
          <w:szCs w:val="22"/>
        </w:rPr>
        <w:t xml:space="preserve"> dias</w:t>
      </w:r>
      <w:r w:rsidRPr="00A60088">
        <w:rPr>
          <w:rFonts w:ascii="Arial" w:hAnsi="Arial" w:cs="Arial"/>
          <w:b w:val="0"/>
          <w:bCs/>
          <w:sz w:val="22"/>
          <w:szCs w:val="22"/>
        </w:rPr>
        <w:t xml:space="preserve"> úteis, contados da convocação da adjudicatária por publicação nos meios legais.</w:t>
      </w:r>
    </w:p>
    <w:p w14:paraId="2D42AA41" w14:textId="77777777" w:rsidR="00BF08C4" w:rsidRPr="00A60088" w:rsidRDefault="00BF08C4" w:rsidP="00F15457">
      <w:pPr>
        <w:spacing w:line="264" w:lineRule="auto"/>
        <w:rPr>
          <w:rFonts w:ascii="Arial" w:hAnsi="Arial" w:cs="Arial"/>
          <w:sz w:val="22"/>
          <w:szCs w:val="22"/>
        </w:rPr>
      </w:pPr>
    </w:p>
    <w:p w14:paraId="718A3F3A" w14:textId="77777777" w:rsidR="00BF08C4" w:rsidRPr="00A60088" w:rsidRDefault="00BF08C4" w:rsidP="00F15457">
      <w:pPr>
        <w:pStyle w:val="Corpodetexto3"/>
        <w:spacing w:line="264" w:lineRule="auto"/>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.4. A Ata de Registro de Preços deverá ser assinada pelo representante legal da adjudicatária, mediante apresentação do contrato social ou procuração e cédula de identidade do representante.</w:t>
      </w:r>
    </w:p>
    <w:p w14:paraId="5FA87613" w14:textId="77777777" w:rsidR="00BF08C4" w:rsidRPr="00A60088" w:rsidRDefault="00BF08C4" w:rsidP="00F15457">
      <w:pPr>
        <w:spacing w:line="264" w:lineRule="auto"/>
        <w:rPr>
          <w:rFonts w:ascii="Arial" w:hAnsi="Arial" w:cs="Arial"/>
          <w:sz w:val="22"/>
          <w:szCs w:val="22"/>
        </w:rPr>
      </w:pPr>
    </w:p>
    <w:p w14:paraId="5CC6A738" w14:textId="77777777" w:rsidR="00BF08C4" w:rsidRDefault="00BF08C4" w:rsidP="00F15457">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1</w:t>
      </w:r>
      <w:r w:rsidR="009077CF">
        <w:rPr>
          <w:rFonts w:ascii="Arial" w:hAnsi="Arial" w:cs="Arial"/>
          <w:sz w:val="22"/>
          <w:szCs w:val="22"/>
        </w:rPr>
        <w:t>4</w:t>
      </w:r>
      <w:r w:rsidRPr="00A60088">
        <w:rPr>
          <w:rFonts w:ascii="Arial" w:hAnsi="Arial" w:cs="Arial"/>
          <w:sz w:val="22"/>
          <w:szCs w:val="22"/>
        </w:rPr>
        <w:t>.5. O prazo para a assinatura da Ata</w:t>
      </w:r>
      <w:r w:rsidR="009263BF">
        <w:rPr>
          <w:rFonts w:ascii="Arial" w:hAnsi="Arial" w:cs="Arial"/>
          <w:sz w:val="22"/>
          <w:szCs w:val="22"/>
        </w:rPr>
        <w:t xml:space="preserve"> de Registro de Preços</w:t>
      </w:r>
      <w:r w:rsidRPr="00A60088">
        <w:rPr>
          <w:rFonts w:ascii="Arial" w:hAnsi="Arial" w:cs="Arial"/>
          <w:sz w:val="22"/>
          <w:szCs w:val="22"/>
        </w:rPr>
        <w:t>, a exclusivo critério da Administração, poderá ser prorrogado uma vez, por igual período, desde que haja tempestiva e formal solicitação por parte da adjudicatária.</w:t>
      </w:r>
    </w:p>
    <w:p w14:paraId="4C09F3E6" w14:textId="77777777" w:rsidR="00352C99" w:rsidRDefault="00352C99" w:rsidP="00F15457">
      <w:pPr>
        <w:pStyle w:val="Cabealho"/>
        <w:tabs>
          <w:tab w:val="clear" w:pos="4419"/>
          <w:tab w:val="clear" w:pos="8838"/>
        </w:tabs>
        <w:spacing w:line="264" w:lineRule="auto"/>
        <w:jc w:val="both"/>
        <w:rPr>
          <w:rFonts w:ascii="Arial" w:hAnsi="Arial" w:cs="Arial"/>
          <w:sz w:val="22"/>
          <w:szCs w:val="22"/>
        </w:rPr>
      </w:pPr>
    </w:p>
    <w:p w14:paraId="34DE8F41" w14:textId="43272B19" w:rsidR="00352C99" w:rsidRDefault="00352C99" w:rsidP="00F15457">
      <w:pPr>
        <w:pStyle w:val="Corpodetexto"/>
        <w:spacing w:after="0" w:line="264" w:lineRule="auto"/>
        <w:jc w:val="both"/>
        <w:rPr>
          <w:rFonts w:ascii="Arial" w:hAnsi="Arial" w:cs="Arial"/>
          <w:color w:val="000000"/>
          <w:sz w:val="22"/>
          <w:szCs w:val="22"/>
        </w:rPr>
      </w:pPr>
      <w:r w:rsidRPr="00352C99">
        <w:rPr>
          <w:rFonts w:ascii="Arial" w:hAnsi="Arial" w:cs="Arial"/>
          <w:sz w:val="22"/>
          <w:szCs w:val="22"/>
        </w:rPr>
        <w:t>14.6. A A</w:t>
      </w:r>
      <w:r w:rsidRPr="00352C99">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50AD29AF" w14:textId="77777777" w:rsidR="00F15457" w:rsidRDefault="00F15457" w:rsidP="00F15457">
      <w:pPr>
        <w:pStyle w:val="Corpodetexto"/>
        <w:spacing w:after="0" w:line="264" w:lineRule="auto"/>
        <w:jc w:val="both"/>
        <w:rPr>
          <w:rFonts w:ascii="Arial" w:hAnsi="Arial" w:cs="Arial"/>
          <w:color w:val="000000"/>
          <w:sz w:val="22"/>
          <w:szCs w:val="22"/>
        </w:rPr>
      </w:pPr>
    </w:p>
    <w:p w14:paraId="592A7C24" w14:textId="69D46CAD" w:rsidR="00AF740A" w:rsidRPr="00036717" w:rsidRDefault="00AF740A" w:rsidP="00F15457">
      <w:pPr>
        <w:widowControl w:val="0"/>
        <w:autoSpaceDE w:val="0"/>
        <w:autoSpaceDN w:val="0"/>
        <w:adjustRightInd w:val="0"/>
        <w:spacing w:line="264" w:lineRule="auto"/>
        <w:jc w:val="both"/>
        <w:rPr>
          <w:rFonts w:ascii="Arial" w:hAnsi="Arial" w:cs="Arial"/>
          <w:sz w:val="22"/>
          <w:szCs w:val="22"/>
        </w:rPr>
      </w:pPr>
      <w:r w:rsidRPr="00036717">
        <w:rPr>
          <w:rFonts w:ascii="Arial" w:hAnsi="Arial" w:cs="Arial"/>
          <w:sz w:val="22"/>
          <w:szCs w:val="22"/>
        </w:rPr>
        <w:t>14.7. A Ata de Registro de Preços, durante sua vigência, poderá ser alterada para inclusão de Municípios que</w:t>
      </w:r>
      <w:r w:rsidR="00A5719B">
        <w:rPr>
          <w:rFonts w:ascii="Arial" w:hAnsi="Arial" w:cs="Arial"/>
          <w:sz w:val="22"/>
          <w:szCs w:val="22"/>
        </w:rPr>
        <w:t>,</w:t>
      </w:r>
      <w:r w:rsidRPr="00036717">
        <w:rPr>
          <w:rFonts w:ascii="Arial" w:hAnsi="Arial" w:cs="Arial"/>
          <w:sz w:val="22"/>
          <w:szCs w:val="22"/>
        </w:rPr>
        <w:t xml:space="preserve"> por ventura</w:t>
      </w:r>
      <w:r w:rsidR="00A5719B">
        <w:rPr>
          <w:rFonts w:ascii="Arial" w:hAnsi="Arial" w:cs="Arial"/>
          <w:sz w:val="22"/>
          <w:szCs w:val="22"/>
        </w:rPr>
        <w:t>,</w:t>
      </w:r>
      <w:r w:rsidRPr="00036717">
        <w:rPr>
          <w:rFonts w:ascii="Arial" w:hAnsi="Arial" w:cs="Arial"/>
          <w:sz w:val="22"/>
          <w:szCs w:val="22"/>
        </w:rPr>
        <w:t xml:space="preserve"> venham a consorciar-se a ASSOCIAÇÃO DOS MUNICÍPIOS DA MICRORREGIÃO DO </w:t>
      </w:r>
      <w:proofErr w:type="gramStart"/>
      <w:r w:rsidRPr="00036717">
        <w:rPr>
          <w:rFonts w:ascii="Arial" w:hAnsi="Arial" w:cs="Arial"/>
          <w:sz w:val="22"/>
          <w:szCs w:val="22"/>
        </w:rPr>
        <w:t>MÉDIO SAPUCAÍ</w:t>
      </w:r>
      <w:proofErr w:type="gramEnd"/>
      <w:r w:rsidRPr="00036717">
        <w:rPr>
          <w:rFonts w:ascii="Arial" w:hAnsi="Arial" w:cs="Arial"/>
          <w:sz w:val="22"/>
          <w:szCs w:val="22"/>
        </w:rPr>
        <w:t xml:space="preserve"> – AMESP. </w:t>
      </w:r>
    </w:p>
    <w:p w14:paraId="4DE94E83" w14:textId="77777777" w:rsidR="00352C99" w:rsidRDefault="00352C99" w:rsidP="00F15457">
      <w:pPr>
        <w:spacing w:line="264" w:lineRule="auto"/>
        <w:jc w:val="both"/>
        <w:rPr>
          <w:rFonts w:ascii="Arial" w:hAnsi="Arial" w:cs="Arial"/>
          <w:b/>
          <w:sz w:val="22"/>
          <w:szCs w:val="22"/>
        </w:rPr>
      </w:pPr>
    </w:p>
    <w:p w14:paraId="0A75E4D7" w14:textId="77777777" w:rsidR="00352C99" w:rsidRPr="00D45769" w:rsidRDefault="00BF08C4" w:rsidP="00F15457">
      <w:pPr>
        <w:spacing w:line="264" w:lineRule="auto"/>
        <w:jc w:val="both"/>
        <w:rPr>
          <w:rFonts w:ascii="Arial" w:hAnsi="Arial" w:cs="Arial"/>
          <w:sz w:val="22"/>
          <w:szCs w:val="22"/>
        </w:rPr>
      </w:pPr>
      <w:r w:rsidRPr="00A60088">
        <w:rPr>
          <w:rFonts w:ascii="Arial" w:hAnsi="Arial" w:cs="Arial"/>
          <w:b/>
          <w:sz w:val="22"/>
          <w:szCs w:val="22"/>
        </w:rPr>
        <w:t>XV –</w:t>
      </w:r>
      <w:r w:rsidR="00352C99">
        <w:rPr>
          <w:rFonts w:ascii="Arial" w:hAnsi="Arial" w:cs="Arial"/>
          <w:b/>
          <w:sz w:val="22"/>
          <w:szCs w:val="22"/>
        </w:rPr>
        <w:t xml:space="preserve"> </w:t>
      </w:r>
      <w:r w:rsidR="00352C99" w:rsidRPr="00D45769">
        <w:rPr>
          <w:rFonts w:ascii="Arial" w:eastAsiaTheme="minorHAnsi" w:hAnsi="Arial" w:cs="Arial"/>
          <w:b/>
          <w:bCs/>
          <w:color w:val="000000"/>
          <w:sz w:val="22"/>
          <w:szCs w:val="22"/>
        </w:rPr>
        <w:t>DAS</w:t>
      </w:r>
      <w:r w:rsidR="00352C99" w:rsidRPr="00D45769">
        <w:rPr>
          <w:rFonts w:ascii="Arial" w:hAnsi="Arial" w:cs="Arial"/>
          <w:b/>
          <w:bCs/>
          <w:sz w:val="22"/>
          <w:szCs w:val="22"/>
        </w:rPr>
        <w:t xml:space="preserve"> OBRIGAÇÕES DO ÓRGÃO PARTICIPANTE</w:t>
      </w:r>
      <w:r w:rsidR="0087411A">
        <w:rPr>
          <w:rFonts w:ascii="Arial" w:hAnsi="Arial" w:cs="Arial"/>
          <w:b/>
          <w:bCs/>
          <w:sz w:val="22"/>
          <w:szCs w:val="22"/>
        </w:rPr>
        <w:t>.</w:t>
      </w:r>
    </w:p>
    <w:p w14:paraId="67D8B923" w14:textId="77777777" w:rsidR="00352C99" w:rsidRPr="00D45769" w:rsidRDefault="00352C99" w:rsidP="00F15457">
      <w:pPr>
        <w:autoSpaceDE w:val="0"/>
        <w:autoSpaceDN w:val="0"/>
        <w:adjustRightInd w:val="0"/>
        <w:spacing w:line="264" w:lineRule="auto"/>
        <w:jc w:val="both"/>
        <w:rPr>
          <w:rFonts w:ascii="Arial" w:eastAsiaTheme="minorHAnsi" w:hAnsi="Arial" w:cs="Arial"/>
          <w:color w:val="000000"/>
          <w:sz w:val="22"/>
          <w:szCs w:val="22"/>
        </w:rPr>
      </w:pPr>
    </w:p>
    <w:p w14:paraId="004353ED" w14:textId="28FF5580" w:rsidR="007609DA" w:rsidRPr="00191D4F" w:rsidRDefault="007609DA" w:rsidP="00F15457">
      <w:pPr>
        <w:spacing w:line="264" w:lineRule="auto"/>
        <w:jc w:val="both"/>
        <w:rPr>
          <w:rFonts w:ascii="Arial" w:eastAsiaTheme="minorHAnsi" w:hAnsi="Arial" w:cs="Arial"/>
          <w:color w:val="000000"/>
          <w:sz w:val="22"/>
          <w:szCs w:val="22"/>
        </w:rPr>
      </w:pPr>
      <w:r w:rsidRPr="00191D4F">
        <w:rPr>
          <w:rFonts w:ascii="Arial" w:eastAsiaTheme="minorHAnsi" w:hAnsi="Arial" w:cs="Arial"/>
          <w:color w:val="000000"/>
          <w:sz w:val="22"/>
          <w:szCs w:val="22"/>
        </w:rPr>
        <w:t>15.1. Firmar os Contratos decorrentes da Ata de Registro de Preços diretamente com a empresa detentora.</w:t>
      </w:r>
    </w:p>
    <w:p w14:paraId="31F76744" w14:textId="77777777" w:rsidR="007609DA" w:rsidRPr="00191D4F" w:rsidRDefault="007609DA" w:rsidP="00F15457">
      <w:pPr>
        <w:spacing w:line="264" w:lineRule="auto"/>
        <w:jc w:val="both"/>
        <w:rPr>
          <w:rFonts w:ascii="Arial" w:eastAsiaTheme="minorHAnsi" w:hAnsi="Arial" w:cs="Arial"/>
          <w:color w:val="000000"/>
          <w:sz w:val="22"/>
          <w:szCs w:val="22"/>
        </w:rPr>
      </w:pPr>
    </w:p>
    <w:p w14:paraId="7B417012" w14:textId="77777777" w:rsidR="007609DA" w:rsidRPr="00191D4F" w:rsidRDefault="007609DA" w:rsidP="00F15457">
      <w:pPr>
        <w:spacing w:line="264" w:lineRule="auto"/>
        <w:jc w:val="both"/>
        <w:rPr>
          <w:rFonts w:ascii="Arial" w:eastAsiaTheme="minorHAnsi" w:hAnsi="Arial" w:cs="Arial"/>
          <w:color w:val="000000"/>
          <w:sz w:val="22"/>
          <w:szCs w:val="22"/>
        </w:rPr>
      </w:pPr>
      <w:r w:rsidRPr="00191D4F">
        <w:rPr>
          <w:rFonts w:ascii="Arial" w:eastAsiaTheme="minorHAnsi" w:hAnsi="Arial" w:cs="Arial"/>
          <w:color w:val="000000"/>
          <w:sz w:val="22"/>
          <w:szCs w:val="22"/>
        </w:rPr>
        <w:t>15.</w:t>
      </w:r>
      <w:r w:rsidR="000F63B0" w:rsidRPr="00191D4F">
        <w:rPr>
          <w:rFonts w:ascii="Arial" w:eastAsiaTheme="minorHAnsi" w:hAnsi="Arial" w:cs="Arial"/>
          <w:color w:val="000000"/>
          <w:sz w:val="22"/>
          <w:szCs w:val="22"/>
        </w:rPr>
        <w:t>2</w:t>
      </w:r>
      <w:r w:rsidRPr="00191D4F">
        <w:rPr>
          <w:rFonts w:ascii="Arial" w:eastAsiaTheme="minorHAnsi" w:hAnsi="Arial" w:cs="Arial"/>
          <w:color w:val="000000"/>
          <w:sz w:val="22"/>
          <w:szCs w:val="22"/>
        </w:rPr>
        <w:t>. Efetuar os pagamentos devidos, na forma e condições ora estipuladas.</w:t>
      </w:r>
    </w:p>
    <w:p w14:paraId="18755EFF" w14:textId="77777777" w:rsidR="007609DA" w:rsidRPr="00191D4F" w:rsidRDefault="007609DA" w:rsidP="00F15457">
      <w:pPr>
        <w:spacing w:line="264" w:lineRule="auto"/>
        <w:jc w:val="both"/>
        <w:rPr>
          <w:rFonts w:ascii="Arial" w:eastAsiaTheme="minorHAnsi" w:hAnsi="Arial" w:cs="Arial"/>
          <w:color w:val="000000"/>
          <w:sz w:val="22"/>
          <w:szCs w:val="22"/>
        </w:rPr>
      </w:pPr>
    </w:p>
    <w:p w14:paraId="69CA2B3C" w14:textId="77777777" w:rsidR="007609DA" w:rsidRPr="00191D4F" w:rsidRDefault="000F63B0" w:rsidP="00F15457">
      <w:pPr>
        <w:autoSpaceDE w:val="0"/>
        <w:autoSpaceDN w:val="0"/>
        <w:adjustRightInd w:val="0"/>
        <w:spacing w:line="264" w:lineRule="auto"/>
        <w:jc w:val="both"/>
        <w:rPr>
          <w:rFonts w:ascii="Arial" w:eastAsiaTheme="minorHAnsi" w:hAnsi="Arial" w:cs="Arial"/>
          <w:color w:val="000000"/>
          <w:sz w:val="22"/>
          <w:szCs w:val="22"/>
        </w:rPr>
      </w:pPr>
      <w:r w:rsidRPr="00191D4F">
        <w:rPr>
          <w:rFonts w:ascii="Arial" w:eastAsiaTheme="minorHAnsi" w:hAnsi="Arial" w:cs="Arial"/>
          <w:color w:val="000000"/>
          <w:sz w:val="22"/>
          <w:szCs w:val="22"/>
        </w:rPr>
        <w:t>15.3</w:t>
      </w:r>
      <w:r w:rsidR="007609DA" w:rsidRPr="00191D4F">
        <w:rPr>
          <w:rFonts w:ascii="Arial" w:eastAsiaTheme="minorHAnsi" w:hAnsi="Arial" w:cs="Arial"/>
          <w:color w:val="000000"/>
          <w:sz w:val="22"/>
          <w:szCs w:val="22"/>
        </w:rPr>
        <w:t>. Prestar todos os esclarecimentos necessár</w:t>
      </w:r>
      <w:r w:rsidRPr="00191D4F">
        <w:rPr>
          <w:rFonts w:ascii="Arial" w:eastAsiaTheme="minorHAnsi" w:hAnsi="Arial" w:cs="Arial"/>
          <w:color w:val="000000"/>
          <w:sz w:val="22"/>
          <w:szCs w:val="22"/>
        </w:rPr>
        <w:t>ios para o fornecimento do</w:t>
      </w:r>
      <w:r w:rsidR="007609DA" w:rsidRPr="00191D4F">
        <w:rPr>
          <w:rFonts w:ascii="Arial" w:eastAsiaTheme="minorHAnsi" w:hAnsi="Arial" w:cs="Arial"/>
          <w:color w:val="000000"/>
          <w:sz w:val="22"/>
          <w:szCs w:val="22"/>
        </w:rPr>
        <w:t xml:space="preserve"> objeto desta contratação. </w:t>
      </w:r>
    </w:p>
    <w:p w14:paraId="0BE98B65" w14:textId="77777777" w:rsidR="007609DA" w:rsidRPr="00191D4F" w:rsidRDefault="007609DA" w:rsidP="00F15457">
      <w:pPr>
        <w:autoSpaceDE w:val="0"/>
        <w:autoSpaceDN w:val="0"/>
        <w:adjustRightInd w:val="0"/>
        <w:spacing w:line="264" w:lineRule="auto"/>
        <w:jc w:val="both"/>
        <w:rPr>
          <w:rFonts w:ascii="Arial" w:eastAsiaTheme="minorHAnsi" w:hAnsi="Arial" w:cs="Arial"/>
          <w:color w:val="000000"/>
          <w:sz w:val="22"/>
          <w:szCs w:val="22"/>
        </w:rPr>
      </w:pPr>
    </w:p>
    <w:p w14:paraId="19955911" w14:textId="604AA952" w:rsidR="007609DA" w:rsidRPr="00191D4F" w:rsidRDefault="007609DA" w:rsidP="00F15457">
      <w:pPr>
        <w:spacing w:line="264" w:lineRule="auto"/>
        <w:jc w:val="both"/>
        <w:rPr>
          <w:rFonts w:ascii="Arial" w:eastAsiaTheme="minorHAnsi" w:hAnsi="Arial" w:cs="Arial"/>
          <w:color w:val="000000"/>
          <w:sz w:val="22"/>
          <w:szCs w:val="22"/>
        </w:rPr>
      </w:pPr>
      <w:r w:rsidRPr="00191D4F">
        <w:rPr>
          <w:rFonts w:ascii="Arial" w:eastAsiaTheme="minorHAnsi" w:hAnsi="Arial" w:cs="Arial"/>
          <w:color w:val="000000"/>
          <w:sz w:val="22"/>
          <w:szCs w:val="22"/>
        </w:rPr>
        <w:t>15.</w:t>
      </w:r>
      <w:r w:rsidR="000F63B0" w:rsidRPr="00191D4F">
        <w:rPr>
          <w:rFonts w:ascii="Arial" w:eastAsiaTheme="minorHAnsi" w:hAnsi="Arial" w:cs="Arial"/>
          <w:color w:val="000000"/>
          <w:sz w:val="22"/>
          <w:szCs w:val="22"/>
        </w:rPr>
        <w:t>4</w:t>
      </w:r>
      <w:r w:rsidRPr="00191D4F">
        <w:rPr>
          <w:rFonts w:ascii="Arial" w:eastAsiaTheme="minorHAnsi" w:hAnsi="Arial" w:cs="Arial"/>
          <w:color w:val="000000"/>
          <w:sz w:val="22"/>
          <w:szCs w:val="22"/>
        </w:rPr>
        <w:t>. Zelar</w:t>
      </w:r>
      <w:r w:rsidR="000F63B0" w:rsidRPr="00191D4F">
        <w:rPr>
          <w:rFonts w:ascii="Arial" w:eastAsiaTheme="minorHAnsi" w:hAnsi="Arial" w:cs="Arial"/>
          <w:color w:val="000000"/>
          <w:sz w:val="22"/>
          <w:szCs w:val="22"/>
        </w:rPr>
        <w:t xml:space="preserve"> pela boa qualidade dos objetos fornecidos</w:t>
      </w:r>
      <w:r w:rsidRPr="00191D4F">
        <w:rPr>
          <w:rFonts w:ascii="Arial" w:eastAsiaTheme="minorHAnsi" w:hAnsi="Arial" w:cs="Arial"/>
          <w:color w:val="000000"/>
          <w:sz w:val="22"/>
          <w:szCs w:val="22"/>
        </w:rPr>
        <w:t>, receber, apurar e solucionar queixas e reclamações, quando for o caso.</w:t>
      </w:r>
    </w:p>
    <w:p w14:paraId="2B4E8BC7" w14:textId="77777777" w:rsidR="0078565A" w:rsidRPr="00191D4F" w:rsidRDefault="0078565A" w:rsidP="00F15457">
      <w:pPr>
        <w:spacing w:line="264" w:lineRule="auto"/>
        <w:jc w:val="both"/>
        <w:rPr>
          <w:rFonts w:ascii="Arial" w:eastAsiaTheme="minorHAnsi" w:hAnsi="Arial" w:cs="Arial"/>
          <w:color w:val="000000"/>
          <w:sz w:val="22"/>
          <w:szCs w:val="22"/>
        </w:rPr>
      </w:pPr>
    </w:p>
    <w:p w14:paraId="11869D92" w14:textId="77777777" w:rsidR="007609DA" w:rsidRPr="00191D4F" w:rsidRDefault="007609DA" w:rsidP="00F15457">
      <w:pPr>
        <w:autoSpaceDE w:val="0"/>
        <w:spacing w:line="264" w:lineRule="auto"/>
        <w:jc w:val="both"/>
        <w:rPr>
          <w:rFonts w:ascii="Arial" w:hAnsi="Arial" w:cs="Arial"/>
          <w:sz w:val="22"/>
          <w:szCs w:val="22"/>
        </w:rPr>
      </w:pPr>
      <w:r w:rsidRPr="00191D4F">
        <w:rPr>
          <w:rFonts w:ascii="Arial" w:hAnsi="Arial" w:cs="Arial"/>
          <w:sz w:val="22"/>
          <w:szCs w:val="22"/>
        </w:rPr>
        <w:t>15.</w:t>
      </w:r>
      <w:r w:rsidR="000F63B0" w:rsidRPr="00191D4F">
        <w:rPr>
          <w:rFonts w:ascii="Arial" w:hAnsi="Arial" w:cs="Arial"/>
          <w:sz w:val="22"/>
          <w:szCs w:val="22"/>
        </w:rPr>
        <w:t>5</w:t>
      </w:r>
      <w:r w:rsidRPr="00191D4F">
        <w:rPr>
          <w:rFonts w:ascii="Arial" w:hAnsi="Arial" w:cs="Arial"/>
          <w:sz w:val="22"/>
          <w:szCs w:val="22"/>
        </w:rPr>
        <w:t xml:space="preserve">. Indicar funcionário da área técnica para acompanhar </w:t>
      </w:r>
      <w:r w:rsidR="00E37EDB" w:rsidRPr="00191D4F">
        <w:rPr>
          <w:rFonts w:ascii="Arial" w:hAnsi="Arial" w:cs="Arial"/>
          <w:sz w:val="22"/>
          <w:szCs w:val="22"/>
        </w:rPr>
        <w:t xml:space="preserve">e fiscalizar </w:t>
      </w:r>
      <w:r w:rsidR="000F63B0" w:rsidRPr="00191D4F">
        <w:rPr>
          <w:rFonts w:ascii="Arial" w:hAnsi="Arial" w:cs="Arial"/>
          <w:sz w:val="22"/>
          <w:szCs w:val="22"/>
        </w:rPr>
        <w:t>o recebimento do objeto;</w:t>
      </w:r>
    </w:p>
    <w:p w14:paraId="7457ACF2" w14:textId="77777777" w:rsidR="007609DA" w:rsidRPr="00191D4F" w:rsidRDefault="007609DA" w:rsidP="00F15457">
      <w:pPr>
        <w:autoSpaceDE w:val="0"/>
        <w:spacing w:line="264" w:lineRule="auto"/>
        <w:jc w:val="both"/>
        <w:rPr>
          <w:rFonts w:ascii="Arial" w:hAnsi="Arial" w:cs="Arial"/>
          <w:sz w:val="22"/>
          <w:szCs w:val="22"/>
        </w:rPr>
      </w:pPr>
    </w:p>
    <w:p w14:paraId="6292C7FB" w14:textId="77777777" w:rsidR="00BF08C4" w:rsidRPr="00191D4F" w:rsidRDefault="007609DA" w:rsidP="00F15457">
      <w:pPr>
        <w:spacing w:line="264" w:lineRule="auto"/>
        <w:jc w:val="both"/>
        <w:rPr>
          <w:rFonts w:ascii="Arial" w:hAnsi="Arial" w:cs="Arial"/>
          <w:sz w:val="22"/>
          <w:szCs w:val="22"/>
        </w:rPr>
      </w:pPr>
      <w:r w:rsidRPr="00191D4F">
        <w:rPr>
          <w:rFonts w:ascii="Arial" w:hAnsi="Arial" w:cs="Arial"/>
          <w:sz w:val="22"/>
          <w:szCs w:val="22"/>
        </w:rPr>
        <w:t>15.</w:t>
      </w:r>
      <w:r w:rsidR="000F63B0" w:rsidRPr="00191D4F">
        <w:rPr>
          <w:rFonts w:ascii="Arial" w:hAnsi="Arial" w:cs="Arial"/>
          <w:sz w:val="22"/>
          <w:szCs w:val="22"/>
        </w:rPr>
        <w:t>6</w:t>
      </w:r>
      <w:r w:rsidRPr="00191D4F">
        <w:rPr>
          <w:rFonts w:ascii="Arial" w:hAnsi="Arial" w:cs="Arial"/>
          <w:sz w:val="22"/>
          <w:szCs w:val="22"/>
        </w:rPr>
        <w:t>. Indicar funcionário para acompanhar o armazenamento e descarte de todo o material inservível que for substituído.</w:t>
      </w:r>
    </w:p>
    <w:p w14:paraId="340EE2FE" w14:textId="77777777" w:rsidR="000F63B0" w:rsidRPr="00191D4F" w:rsidRDefault="000F63B0" w:rsidP="00F15457">
      <w:pPr>
        <w:spacing w:line="264" w:lineRule="auto"/>
        <w:jc w:val="both"/>
        <w:rPr>
          <w:rFonts w:ascii="Arial" w:hAnsi="Arial" w:cs="Arial"/>
          <w:sz w:val="22"/>
          <w:szCs w:val="22"/>
        </w:rPr>
      </w:pPr>
    </w:p>
    <w:p w14:paraId="3A26F8F3" w14:textId="77777777" w:rsidR="000F63B0" w:rsidRPr="00191D4F" w:rsidRDefault="000F63B0" w:rsidP="00F15457">
      <w:pPr>
        <w:spacing w:line="264" w:lineRule="auto"/>
        <w:jc w:val="both"/>
        <w:rPr>
          <w:rFonts w:ascii="Arial" w:hAnsi="Arial" w:cs="Arial"/>
          <w:sz w:val="22"/>
          <w:szCs w:val="22"/>
        </w:rPr>
      </w:pPr>
      <w:r w:rsidRPr="00191D4F">
        <w:rPr>
          <w:rFonts w:ascii="Arial" w:hAnsi="Arial" w:cs="Arial"/>
          <w:sz w:val="22"/>
          <w:szCs w:val="22"/>
        </w:rPr>
        <w:t xml:space="preserve">15.7. Caberá a contratante rejeitar o objeto, caso o mesmo apresente deficiências e/ou irregularidades. </w:t>
      </w:r>
    </w:p>
    <w:p w14:paraId="0429517B" w14:textId="77777777" w:rsidR="000F63B0" w:rsidRPr="00191D4F" w:rsidRDefault="000F63B0" w:rsidP="00F15457">
      <w:pPr>
        <w:spacing w:line="264" w:lineRule="auto"/>
        <w:jc w:val="both"/>
        <w:rPr>
          <w:rFonts w:ascii="Arial" w:hAnsi="Arial" w:cs="Arial"/>
          <w:sz w:val="22"/>
          <w:szCs w:val="22"/>
        </w:rPr>
      </w:pPr>
    </w:p>
    <w:p w14:paraId="40278EEF" w14:textId="77777777" w:rsidR="007609DA" w:rsidRPr="00191D4F" w:rsidRDefault="000F63B0" w:rsidP="00F15457">
      <w:pPr>
        <w:spacing w:line="264" w:lineRule="auto"/>
        <w:jc w:val="both"/>
        <w:rPr>
          <w:rFonts w:ascii="Arial" w:hAnsi="Arial" w:cs="Arial"/>
          <w:sz w:val="22"/>
          <w:szCs w:val="22"/>
        </w:rPr>
      </w:pPr>
      <w:r w:rsidRPr="00191D4F">
        <w:rPr>
          <w:rFonts w:ascii="Arial" w:hAnsi="Arial" w:cs="Arial"/>
          <w:sz w:val="22"/>
          <w:szCs w:val="22"/>
        </w:rPr>
        <w:t xml:space="preserve">15.8. Comunicar à </w:t>
      </w:r>
      <w:r w:rsidR="00D34834" w:rsidRPr="00191D4F">
        <w:rPr>
          <w:rFonts w:ascii="Arial" w:hAnsi="Arial" w:cs="Arial"/>
          <w:sz w:val="22"/>
          <w:szCs w:val="22"/>
        </w:rPr>
        <w:t xml:space="preserve">empresa </w:t>
      </w:r>
      <w:r w:rsidRPr="00191D4F">
        <w:rPr>
          <w:rFonts w:ascii="Arial" w:hAnsi="Arial" w:cs="Arial"/>
          <w:sz w:val="22"/>
          <w:szCs w:val="22"/>
        </w:rPr>
        <w:t xml:space="preserve">contratada quaisquer irregularidades encontradas no fornecimento do objeto. </w:t>
      </w:r>
    </w:p>
    <w:p w14:paraId="25A160F0" w14:textId="77777777" w:rsidR="00191D4F" w:rsidRDefault="00191D4F" w:rsidP="00F15457">
      <w:pPr>
        <w:pStyle w:val="Ttulo3"/>
        <w:spacing w:line="264" w:lineRule="auto"/>
        <w:rPr>
          <w:rFonts w:ascii="Arial" w:hAnsi="Arial" w:cs="Arial"/>
          <w:sz w:val="22"/>
          <w:szCs w:val="22"/>
        </w:rPr>
      </w:pPr>
    </w:p>
    <w:p w14:paraId="3B58FB65" w14:textId="77777777" w:rsidR="00BF08C4" w:rsidRPr="00A60088" w:rsidRDefault="00BF08C4" w:rsidP="00F15457">
      <w:pPr>
        <w:pStyle w:val="Ttulo3"/>
        <w:spacing w:line="264" w:lineRule="auto"/>
        <w:rPr>
          <w:rFonts w:ascii="Arial" w:hAnsi="Arial" w:cs="Arial"/>
          <w:sz w:val="22"/>
          <w:szCs w:val="22"/>
        </w:rPr>
      </w:pPr>
      <w:r w:rsidRPr="00A60088">
        <w:rPr>
          <w:rFonts w:ascii="Arial" w:hAnsi="Arial" w:cs="Arial"/>
          <w:sz w:val="22"/>
          <w:szCs w:val="22"/>
        </w:rPr>
        <w:t>XV</w:t>
      </w:r>
      <w:r w:rsidR="00352C99">
        <w:rPr>
          <w:rFonts w:ascii="Arial" w:hAnsi="Arial" w:cs="Arial"/>
          <w:sz w:val="22"/>
          <w:szCs w:val="22"/>
        </w:rPr>
        <w:t>I</w:t>
      </w:r>
      <w:r w:rsidRPr="00A60088">
        <w:rPr>
          <w:rFonts w:ascii="Arial" w:hAnsi="Arial" w:cs="Arial"/>
          <w:sz w:val="22"/>
          <w:szCs w:val="22"/>
        </w:rPr>
        <w:t xml:space="preserve"> - DAS OBRIGAÇÕES DA PROPONENTE VENCEDORA</w:t>
      </w:r>
      <w:r w:rsidR="0087411A">
        <w:rPr>
          <w:rFonts w:ascii="Arial" w:hAnsi="Arial" w:cs="Arial"/>
          <w:sz w:val="22"/>
          <w:szCs w:val="22"/>
        </w:rPr>
        <w:t>.</w:t>
      </w:r>
    </w:p>
    <w:p w14:paraId="5FB11ECA" w14:textId="61D4068F" w:rsidR="007F5DA8" w:rsidRDefault="007F5DA8" w:rsidP="00F15457">
      <w:pPr>
        <w:spacing w:line="264" w:lineRule="auto"/>
        <w:jc w:val="both"/>
      </w:pPr>
    </w:p>
    <w:p w14:paraId="28F72811" w14:textId="77777777" w:rsidR="007F5DA8" w:rsidRPr="00191D4F" w:rsidRDefault="0074794B"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.1. Entregar os objetos deste</w:t>
      </w:r>
      <w:r w:rsidRPr="00191D4F">
        <w:rPr>
          <w:rFonts w:ascii="Arial" w:hAnsi="Arial" w:cs="Arial"/>
          <w:sz w:val="22"/>
          <w:szCs w:val="22"/>
        </w:rPr>
        <w:t xml:space="preserve"> PREGÃO, conforme solicitação do</w:t>
      </w:r>
      <w:r w:rsidR="00D34834" w:rsidRPr="00191D4F">
        <w:rPr>
          <w:rFonts w:ascii="Arial" w:hAnsi="Arial" w:cs="Arial"/>
          <w:sz w:val="22"/>
          <w:szCs w:val="22"/>
        </w:rPr>
        <w:t xml:space="preserve"> ORGÃO PARTICPANTE</w:t>
      </w:r>
      <w:r w:rsidR="007F5DA8" w:rsidRPr="00191D4F">
        <w:rPr>
          <w:rFonts w:ascii="Arial" w:hAnsi="Arial" w:cs="Arial"/>
          <w:sz w:val="22"/>
          <w:szCs w:val="22"/>
        </w:rPr>
        <w:t>, obedecendo aos cr</w:t>
      </w:r>
      <w:r w:rsidRPr="00191D4F">
        <w:rPr>
          <w:rFonts w:ascii="Arial" w:hAnsi="Arial" w:cs="Arial"/>
          <w:sz w:val="22"/>
          <w:szCs w:val="22"/>
        </w:rPr>
        <w:t>itérios detalhados no</w:t>
      </w:r>
      <w:r w:rsidR="007F5DA8" w:rsidRPr="00191D4F">
        <w:rPr>
          <w:rFonts w:ascii="Arial" w:hAnsi="Arial" w:cs="Arial"/>
          <w:sz w:val="22"/>
          <w:szCs w:val="22"/>
        </w:rPr>
        <w:t xml:space="preserve"> Termo de Referência, em total conformidade com o Edital e seus Anexos.</w:t>
      </w:r>
    </w:p>
    <w:p w14:paraId="2CC8D13E" w14:textId="77777777" w:rsidR="0074794B" w:rsidRPr="00191D4F" w:rsidRDefault="0074794B" w:rsidP="00F15457">
      <w:pPr>
        <w:spacing w:line="264" w:lineRule="auto"/>
        <w:jc w:val="both"/>
        <w:rPr>
          <w:rFonts w:ascii="Arial" w:hAnsi="Arial" w:cs="Arial"/>
          <w:sz w:val="22"/>
          <w:szCs w:val="22"/>
        </w:rPr>
      </w:pPr>
    </w:p>
    <w:p w14:paraId="2F1012CA" w14:textId="77777777" w:rsidR="007F5DA8" w:rsidRPr="00191D4F" w:rsidRDefault="0074794B"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.2. Ficar responsável por qualquer erro na Proposta apresentada, obrigando-se a entregar os objetos conforme exigido n</w:t>
      </w:r>
      <w:r w:rsidR="00D34834" w:rsidRPr="00191D4F">
        <w:rPr>
          <w:rFonts w:ascii="Arial" w:hAnsi="Arial" w:cs="Arial"/>
          <w:sz w:val="22"/>
          <w:szCs w:val="22"/>
        </w:rPr>
        <w:t>o E</w:t>
      </w:r>
      <w:r w:rsidR="007F5DA8" w:rsidRPr="00191D4F">
        <w:rPr>
          <w:rFonts w:ascii="Arial" w:hAnsi="Arial" w:cs="Arial"/>
          <w:sz w:val="22"/>
          <w:szCs w:val="22"/>
        </w:rPr>
        <w:t>dital e em seus anexos;</w:t>
      </w:r>
    </w:p>
    <w:p w14:paraId="16AD8C01" w14:textId="77777777" w:rsidR="00AD4114" w:rsidRPr="00191D4F" w:rsidRDefault="00AD4114" w:rsidP="00F15457">
      <w:pPr>
        <w:spacing w:line="264" w:lineRule="auto"/>
        <w:jc w:val="both"/>
        <w:rPr>
          <w:rFonts w:ascii="Arial" w:hAnsi="Arial" w:cs="Arial"/>
          <w:sz w:val="22"/>
          <w:szCs w:val="22"/>
        </w:rPr>
      </w:pPr>
    </w:p>
    <w:p w14:paraId="1AE0B3D2" w14:textId="77777777" w:rsidR="00BF08C4" w:rsidRPr="00191D4F" w:rsidRDefault="00AD4114"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.3. Obriga-se a proponente vencedora a manter durante toda a execução da obrigação, em compatibilidade com as obrigações por ela assumidas, todas as condições de habilitação e qualificação exigidas na licitação.</w:t>
      </w:r>
    </w:p>
    <w:p w14:paraId="395F2E45" w14:textId="77777777" w:rsidR="00AD4114" w:rsidRPr="00191D4F" w:rsidRDefault="00AD4114" w:rsidP="00F15457">
      <w:pPr>
        <w:spacing w:line="264" w:lineRule="auto"/>
        <w:jc w:val="both"/>
        <w:rPr>
          <w:rFonts w:ascii="Arial" w:hAnsi="Arial" w:cs="Arial"/>
          <w:sz w:val="22"/>
          <w:szCs w:val="22"/>
        </w:rPr>
      </w:pPr>
    </w:p>
    <w:p w14:paraId="137EE2A3" w14:textId="77777777" w:rsidR="007F5DA8" w:rsidRPr="00191D4F" w:rsidRDefault="00AD4114"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.4. Paralisar, por determina</w:t>
      </w:r>
      <w:r w:rsidR="00BD0732" w:rsidRPr="00191D4F">
        <w:rPr>
          <w:rFonts w:ascii="Arial" w:hAnsi="Arial" w:cs="Arial"/>
          <w:sz w:val="22"/>
          <w:szCs w:val="22"/>
        </w:rPr>
        <w:t xml:space="preserve">ção do </w:t>
      </w:r>
      <w:r w:rsidR="00D34834" w:rsidRPr="00191D4F">
        <w:rPr>
          <w:rFonts w:ascii="Arial" w:hAnsi="Arial" w:cs="Arial"/>
          <w:sz w:val="22"/>
          <w:szCs w:val="22"/>
        </w:rPr>
        <w:t xml:space="preserve">ORGÃO PARTICPANTE </w:t>
      </w:r>
      <w:r w:rsidR="00BD0732" w:rsidRPr="00191D4F">
        <w:rPr>
          <w:rFonts w:ascii="Arial" w:hAnsi="Arial" w:cs="Arial"/>
          <w:sz w:val="22"/>
          <w:szCs w:val="22"/>
        </w:rPr>
        <w:t>Contratante</w:t>
      </w:r>
      <w:r w:rsidR="007F5DA8" w:rsidRPr="00191D4F">
        <w:rPr>
          <w:rFonts w:ascii="Arial" w:hAnsi="Arial" w:cs="Arial"/>
          <w:sz w:val="22"/>
          <w:szCs w:val="22"/>
        </w:rPr>
        <w:t xml:space="preserve">, a entrega dos objetos que não esteja de acordo com </w:t>
      </w:r>
      <w:r w:rsidR="00A21327" w:rsidRPr="00191D4F">
        <w:rPr>
          <w:rFonts w:ascii="Arial" w:hAnsi="Arial" w:cs="Arial"/>
          <w:sz w:val="22"/>
          <w:szCs w:val="22"/>
        </w:rPr>
        <w:t>E</w:t>
      </w:r>
      <w:r w:rsidR="007F5DA8" w:rsidRPr="00191D4F">
        <w:rPr>
          <w:rFonts w:ascii="Arial" w:hAnsi="Arial" w:cs="Arial"/>
          <w:sz w:val="22"/>
          <w:szCs w:val="22"/>
        </w:rPr>
        <w:t>dital e seus anexos;</w:t>
      </w:r>
    </w:p>
    <w:p w14:paraId="05C94B54" w14:textId="77777777" w:rsidR="000F63B0" w:rsidRPr="00191D4F" w:rsidRDefault="000F63B0" w:rsidP="00F15457">
      <w:pPr>
        <w:spacing w:line="264" w:lineRule="auto"/>
        <w:jc w:val="both"/>
        <w:rPr>
          <w:rFonts w:ascii="Arial" w:hAnsi="Arial" w:cs="Arial"/>
          <w:sz w:val="22"/>
          <w:szCs w:val="22"/>
        </w:rPr>
      </w:pPr>
    </w:p>
    <w:p w14:paraId="165B8D44" w14:textId="77777777" w:rsidR="0074794B" w:rsidRPr="00191D4F" w:rsidRDefault="00F23E2B"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 xml:space="preserve">.5. Arcar com todas as despesas relativas ao seu ramo de atividade, e necessárias ao cumprimento do objeto e todos os tributos incidentes sobre o objeto deste </w:t>
      </w:r>
      <w:r w:rsidR="00A21327" w:rsidRPr="00191D4F">
        <w:rPr>
          <w:rFonts w:ascii="Arial" w:hAnsi="Arial" w:cs="Arial"/>
          <w:sz w:val="22"/>
          <w:szCs w:val="22"/>
        </w:rPr>
        <w:t>E</w:t>
      </w:r>
      <w:r w:rsidR="007F5DA8" w:rsidRPr="00191D4F">
        <w:rPr>
          <w:rFonts w:ascii="Arial" w:hAnsi="Arial" w:cs="Arial"/>
          <w:sz w:val="22"/>
          <w:szCs w:val="22"/>
        </w:rPr>
        <w:t xml:space="preserve">dital, devendo efetuar os respectivos pagamentos na forma e nos prazos previstos em lei. </w:t>
      </w:r>
    </w:p>
    <w:p w14:paraId="51472293" w14:textId="77777777" w:rsidR="00B2680E" w:rsidRPr="00191D4F" w:rsidRDefault="00B2680E" w:rsidP="00F15457">
      <w:pPr>
        <w:spacing w:line="264" w:lineRule="auto"/>
        <w:jc w:val="both"/>
        <w:rPr>
          <w:rFonts w:ascii="Arial" w:hAnsi="Arial" w:cs="Arial"/>
          <w:sz w:val="22"/>
          <w:szCs w:val="22"/>
        </w:rPr>
      </w:pPr>
    </w:p>
    <w:p w14:paraId="31063613" w14:textId="77777777" w:rsidR="007F5DA8" w:rsidRPr="00191D4F" w:rsidRDefault="00B2680E"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.6. Pagar todas as obrigações fiscais, previdenciárias, comerciais e trabalhistas de correntes das atividades envolvidas no escopo dos</w:t>
      </w:r>
      <w:r w:rsidR="00D34834" w:rsidRPr="00191D4F">
        <w:rPr>
          <w:rFonts w:ascii="Arial" w:hAnsi="Arial" w:cs="Arial"/>
          <w:sz w:val="22"/>
          <w:szCs w:val="22"/>
        </w:rPr>
        <w:t xml:space="preserve"> objetos </w:t>
      </w:r>
      <w:r w:rsidR="007F5DA8" w:rsidRPr="00191D4F">
        <w:rPr>
          <w:rFonts w:ascii="Arial" w:hAnsi="Arial" w:cs="Arial"/>
          <w:sz w:val="22"/>
          <w:szCs w:val="22"/>
        </w:rPr>
        <w:t xml:space="preserve">fornecidos; </w:t>
      </w:r>
    </w:p>
    <w:p w14:paraId="5655341E" w14:textId="77777777" w:rsidR="00B2680E" w:rsidRPr="00191D4F" w:rsidRDefault="00B2680E" w:rsidP="00F15457">
      <w:pPr>
        <w:spacing w:line="264" w:lineRule="auto"/>
        <w:jc w:val="both"/>
        <w:rPr>
          <w:rFonts w:ascii="Arial" w:hAnsi="Arial" w:cs="Arial"/>
          <w:sz w:val="22"/>
          <w:szCs w:val="22"/>
        </w:rPr>
      </w:pPr>
    </w:p>
    <w:p w14:paraId="1DBD4C1A" w14:textId="3494481A" w:rsidR="007F5DA8" w:rsidRPr="00191D4F" w:rsidRDefault="00B2680E"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.7. Não ceder ou transferir a terceiros, os direitos e obrigações decorrentes d</w:t>
      </w:r>
      <w:r w:rsidR="00D34834" w:rsidRPr="00191D4F">
        <w:rPr>
          <w:rFonts w:ascii="Arial" w:hAnsi="Arial" w:cs="Arial"/>
          <w:sz w:val="22"/>
          <w:szCs w:val="22"/>
        </w:rPr>
        <w:t>o</w:t>
      </w:r>
      <w:r w:rsidR="007F5DA8" w:rsidRPr="00191D4F">
        <w:rPr>
          <w:rFonts w:ascii="Arial" w:hAnsi="Arial" w:cs="Arial"/>
          <w:sz w:val="22"/>
          <w:szCs w:val="22"/>
        </w:rPr>
        <w:t xml:space="preserve"> </w:t>
      </w:r>
      <w:r w:rsidR="00D34834" w:rsidRPr="00191D4F">
        <w:rPr>
          <w:rFonts w:ascii="Arial" w:hAnsi="Arial" w:cs="Arial"/>
          <w:sz w:val="22"/>
          <w:szCs w:val="22"/>
        </w:rPr>
        <w:t>C</w:t>
      </w:r>
      <w:r w:rsidR="007F5DA8" w:rsidRPr="00191D4F">
        <w:rPr>
          <w:rFonts w:ascii="Arial" w:hAnsi="Arial" w:cs="Arial"/>
          <w:sz w:val="22"/>
          <w:szCs w:val="22"/>
        </w:rPr>
        <w:t>ontrato, sem a prévia e expressa concordância do</w:t>
      </w:r>
      <w:r w:rsidR="00D34834" w:rsidRPr="00191D4F">
        <w:rPr>
          <w:rFonts w:ascii="Arial" w:hAnsi="Arial" w:cs="Arial"/>
          <w:sz w:val="22"/>
          <w:szCs w:val="22"/>
        </w:rPr>
        <w:t xml:space="preserve"> ORGÃO PARTICIPANTE</w:t>
      </w:r>
      <w:r w:rsidR="007F5DA8" w:rsidRPr="00191D4F">
        <w:rPr>
          <w:rFonts w:ascii="Arial" w:hAnsi="Arial" w:cs="Arial"/>
          <w:sz w:val="22"/>
          <w:szCs w:val="22"/>
        </w:rPr>
        <w:t xml:space="preserve">; </w:t>
      </w:r>
    </w:p>
    <w:p w14:paraId="021D35D3" w14:textId="77777777" w:rsidR="00B2680E" w:rsidRPr="00191D4F" w:rsidRDefault="00B2680E" w:rsidP="00F15457">
      <w:pPr>
        <w:spacing w:line="264" w:lineRule="auto"/>
        <w:jc w:val="both"/>
        <w:rPr>
          <w:rFonts w:ascii="Arial" w:hAnsi="Arial" w:cs="Arial"/>
          <w:sz w:val="22"/>
          <w:szCs w:val="22"/>
        </w:rPr>
      </w:pPr>
    </w:p>
    <w:p w14:paraId="35A691DB" w14:textId="77777777" w:rsidR="0074794B" w:rsidRPr="00191D4F" w:rsidRDefault="00B2680E"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 xml:space="preserve">.8. Caberá à licitante vencedora responsabilizar-se pelo fornecimento do objeto, respondendo civil e criminalmente por todos os danos, perdas e prejuízos que, por dolo ou culpa sua, de seus empregados, prepostos, ou terceiros no exercício de suas atividades, vier a, direta ou indiretamente, causar ou provocar </w:t>
      </w:r>
      <w:r w:rsidR="003020D6" w:rsidRPr="00191D4F">
        <w:rPr>
          <w:rFonts w:ascii="Arial" w:hAnsi="Arial" w:cs="Arial"/>
          <w:sz w:val="22"/>
          <w:szCs w:val="22"/>
        </w:rPr>
        <w:t xml:space="preserve">ao ORGÃO PARTICPANTE </w:t>
      </w:r>
      <w:r w:rsidR="007F5DA8" w:rsidRPr="00191D4F">
        <w:rPr>
          <w:rFonts w:ascii="Arial" w:hAnsi="Arial" w:cs="Arial"/>
          <w:sz w:val="22"/>
          <w:szCs w:val="22"/>
        </w:rPr>
        <w:t xml:space="preserve">contratante e a terceiros. </w:t>
      </w:r>
    </w:p>
    <w:p w14:paraId="52364CDC" w14:textId="77777777" w:rsidR="006F4FF3" w:rsidRPr="00191D4F" w:rsidRDefault="006F4FF3" w:rsidP="00F15457">
      <w:pPr>
        <w:spacing w:line="264" w:lineRule="auto"/>
        <w:jc w:val="both"/>
        <w:rPr>
          <w:rFonts w:ascii="Arial" w:hAnsi="Arial" w:cs="Arial"/>
          <w:sz w:val="22"/>
          <w:szCs w:val="22"/>
        </w:rPr>
      </w:pPr>
    </w:p>
    <w:p w14:paraId="082F7DA6" w14:textId="77777777" w:rsidR="007F5DA8" w:rsidRPr="00191D4F" w:rsidRDefault="006F4FF3"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.9. A licitante vencedora obriga-se a fornecer o objeto a que se refere</w:t>
      </w:r>
      <w:r w:rsidR="003020D6" w:rsidRPr="00191D4F">
        <w:rPr>
          <w:rFonts w:ascii="Arial" w:hAnsi="Arial" w:cs="Arial"/>
          <w:sz w:val="22"/>
          <w:szCs w:val="22"/>
        </w:rPr>
        <w:t xml:space="preserve"> a Ata de Registro de Preços e </w:t>
      </w:r>
      <w:r w:rsidR="007F5DA8" w:rsidRPr="00191D4F">
        <w:rPr>
          <w:rFonts w:ascii="Arial" w:hAnsi="Arial" w:cs="Arial"/>
          <w:sz w:val="22"/>
          <w:szCs w:val="22"/>
        </w:rPr>
        <w:t xml:space="preserve">as especificações descritas </w:t>
      </w:r>
      <w:r w:rsidR="003020D6" w:rsidRPr="00191D4F">
        <w:rPr>
          <w:rFonts w:ascii="Arial" w:hAnsi="Arial" w:cs="Arial"/>
          <w:sz w:val="22"/>
          <w:szCs w:val="22"/>
        </w:rPr>
        <w:t xml:space="preserve">no </w:t>
      </w:r>
      <w:r w:rsidR="007F5DA8" w:rsidRPr="00191D4F">
        <w:rPr>
          <w:rFonts w:ascii="Arial" w:hAnsi="Arial" w:cs="Arial"/>
          <w:sz w:val="22"/>
          <w:szCs w:val="22"/>
        </w:rPr>
        <w:t xml:space="preserve">Termo de Referência e no </w:t>
      </w:r>
      <w:r w:rsidR="003020D6" w:rsidRPr="00191D4F">
        <w:rPr>
          <w:rFonts w:ascii="Arial" w:hAnsi="Arial" w:cs="Arial"/>
          <w:sz w:val="22"/>
          <w:szCs w:val="22"/>
        </w:rPr>
        <w:t>E</w:t>
      </w:r>
      <w:r w:rsidR="007F5DA8" w:rsidRPr="00191D4F">
        <w:rPr>
          <w:rFonts w:ascii="Arial" w:hAnsi="Arial" w:cs="Arial"/>
          <w:sz w:val="22"/>
          <w:szCs w:val="22"/>
        </w:rPr>
        <w:t>dital, sendo de sua inteira responsabilidade a substituição do mesmo quando constatado, no seu recebimento não estar em conformidade com as referidas especificações ou no caso de o objeto apresentar defeitos ou quaisquer outros vícios que não atendam os padrões mínimos de qualidade, ou entregue em quantidade inferior ao estabelecido pel</w:t>
      </w:r>
      <w:r w:rsidR="003020D6" w:rsidRPr="00191D4F">
        <w:rPr>
          <w:rFonts w:ascii="Arial" w:hAnsi="Arial" w:cs="Arial"/>
          <w:sz w:val="22"/>
          <w:szCs w:val="22"/>
        </w:rPr>
        <w:t xml:space="preserve">o ORGÃO PARTICPANTE </w:t>
      </w:r>
      <w:r w:rsidR="007F5DA8" w:rsidRPr="00191D4F">
        <w:rPr>
          <w:rFonts w:ascii="Arial" w:hAnsi="Arial" w:cs="Arial"/>
          <w:sz w:val="22"/>
          <w:szCs w:val="22"/>
        </w:rPr>
        <w:t xml:space="preserve">Contratante. </w:t>
      </w:r>
    </w:p>
    <w:p w14:paraId="20F40819" w14:textId="77777777" w:rsidR="006F4FF3" w:rsidRPr="00191D4F" w:rsidRDefault="006F4FF3" w:rsidP="00F15457">
      <w:pPr>
        <w:spacing w:line="264" w:lineRule="auto"/>
        <w:jc w:val="both"/>
        <w:rPr>
          <w:rFonts w:ascii="Arial" w:hAnsi="Arial" w:cs="Arial"/>
          <w:sz w:val="22"/>
          <w:szCs w:val="22"/>
        </w:rPr>
      </w:pPr>
    </w:p>
    <w:p w14:paraId="4CE762CD" w14:textId="77777777" w:rsidR="007F5DA8" w:rsidRPr="00191D4F" w:rsidRDefault="006F4FF3"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.1</w:t>
      </w:r>
      <w:r w:rsidR="00A21327" w:rsidRPr="00191D4F">
        <w:rPr>
          <w:rFonts w:ascii="Arial" w:hAnsi="Arial" w:cs="Arial"/>
          <w:sz w:val="22"/>
          <w:szCs w:val="22"/>
        </w:rPr>
        <w:t>0</w:t>
      </w:r>
      <w:r w:rsidR="007F5DA8" w:rsidRPr="00191D4F">
        <w:rPr>
          <w:rFonts w:ascii="Arial" w:hAnsi="Arial" w:cs="Arial"/>
          <w:sz w:val="22"/>
          <w:szCs w:val="22"/>
        </w:rPr>
        <w:t>. Caberá a licitante</w:t>
      </w:r>
      <w:r w:rsidR="003020D6" w:rsidRPr="00191D4F">
        <w:rPr>
          <w:rFonts w:ascii="Arial" w:hAnsi="Arial" w:cs="Arial"/>
          <w:sz w:val="22"/>
          <w:szCs w:val="22"/>
        </w:rPr>
        <w:t xml:space="preserve"> vencedora </w:t>
      </w:r>
      <w:r w:rsidR="007F5DA8" w:rsidRPr="00191D4F">
        <w:rPr>
          <w:rFonts w:ascii="Arial" w:hAnsi="Arial" w:cs="Arial"/>
          <w:sz w:val="22"/>
          <w:szCs w:val="22"/>
        </w:rPr>
        <w:t>substituir no prazo de 24 (vinte e quatro) horas, às suas expensas, no total ou em parte, o objeto em que se verificarem, defeitos ou quaisquer outros vícios que não atendam os padrões mínimos de qualidade, sem qualquer ônus a</w:t>
      </w:r>
      <w:r w:rsidR="003020D6" w:rsidRPr="00191D4F">
        <w:rPr>
          <w:rFonts w:ascii="Arial" w:hAnsi="Arial" w:cs="Arial"/>
          <w:sz w:val="22"/>
          <w:szCs w:val="22"/>
        </w:rPr>
        <w:t>o ORGÃO PARTICPANTE</w:t>
      </w:r>
      <w:r w:rsidR="007F5DA8" w:rsidRPr="00191D4F">
        <w:rPr>
          <w:rFonts w:ascii="Arial" w:hAnsi="Arial" w:cs="Arial"/>
          <w:sz w:val="22"/>
          <w:szCs w:val="22"/>
        </w:rPr>
        <w:t xml:space="preserve"> Contratante. </w:t>
      </w:r>
    </w:p>
    <w:p w14:paraId="63C62365" w14:textId="77777777" w:rsidR="006F4FF3" w:rsidRPr="00191D4F" w:rsidRDefault="006F4FF3" w:rsidP="00F15457">
      <w:pPr>
        <w:spacing w:line="264" w:lineRule="auto"/>
        <w:jc w:val="both"/>
        <w:rPr>
          <w:rFonts w:ascii="Arial" w:hAnsi="Arial" w:cs="Arial"/>
          <w:sz w:val="22"/>
          <w:szCs w:val="22"/>
        </w:rPr>
      </w:pPr>
    </w:p>
    <w:p w14:paraId="4348BA20" w14:textId="155A21A3" w:rsidR="007F5DA8" w:rsidRDefault="005E2DAD" w:rsidP="00F15457">
      <w:pPr>
        <w:spacing w:line="264" w:lineRule="auto"/>
        <w:jc w:val="both"/>
        <w:rPr>
          <w:rFonts w:ascii="Arial" w:hAnsi="Arial" w:cs="Arial"/>
          <w:sz w:val="22"/>
          <w:szCs w:val="22"/>
        </w:rPr>
      </w:pPr>
      <w:r w:rsidRPr="00191D4F">
        <w:rPr>
          <w:rFonts w:ascii="Arial" w:hAnsi="Arial" w:cs="Arial"/>
          <w:sz w:val="22"/>
          <w:szCs w:val="22"/>
        </w:rPr>
        <w:lastRenderedPageBreak/>
        <w:t>16</w:t>
      </w:r>
      <w:r w:rsidR="007F5DA8" w:rsidRPr="00191D4F">
        <w:rPr>
          <w:rFonts w:ascii="Arial" w:hAnsi="Arial" w:cs="Arial"/>
          <w:sz w:val="22"/>
          <w:szCs w:val="22"/>
        </w:rPr>
        <w:t>.1</w:t>
      </w:r>
      <w:r w:rsidR="00A21327" w:rsidRPr="00191D4F">
        <w:rPr>
          <w:rFonts w:ascii="Arial" w:hAnsi="Arial" w:cs="Arial"/>
          <w:sz w:val="22"/>
          <w:szCs w:val="22"/>
        </w:rPr>
        <w:t>1</w:t>
      </w:r>
      <w:r w:rsidR="007F5DA8" w:rsidRPr="00191D4F">
        <w:rPr>
          <w:rFonts w:ascii="Arial" w:hAnsi="Arial" w:cs="Arial"/>
          <w:sz w:val="22"/>
          <w:szCs w:val="22"/>
        </w:rPr>
        <w:t>. Permitir a</w:t>
      </w:r>
      <w:r w:rsidR="003020D6" w:rsidRPr="00191D4F">
        <w:rPr>
          <w:rFonts w:ascii="Arial" w:hAnsi="Arial" w:cs="Arial"/>
          <w:sz w:val="22"/>
          <w:szCs w:val="22"/>
        </w:rPr>
        <w:t>o ORGÃO PARTICPANTE</w:t>
      </w:r>
      <w:r w:rsidR="007F5DA8" w:rsidRPr="00191D4F">
        <w:rPr>
          <w:rFonts w:ascii="Arial" w:hAnsi="Arial" w:cs="Arial"/>
          <w:sz w:val="22"/>
          <w:szCs w:val="22"/>
        </w:rPr>
        <w:t xml:space="preserve"> </w:t>
      </w:r>
      <w:r w:rsidR="003020D6" w:rsidRPr="00191D4F">
        <w:rPr>
          <w:rFonts w:ascii="Arial" w:hAnsi="Arial" w:cs="Arial"/>
          <w:sz w:val="22"/>
          <w:szCs w:val="22"/>
        </w:rPr>
        <w:t>c</w:t>
      </w:r>
      <w:r w:rsidR="007F5DA8" w:rsidRPr="00191D4F">
        <w:rPr>
          <w:rFonts w:ascii="Arial" w:hAnsi="Arial" w:cs="Arial"/>
          <w:sz w:val="22"/>
          <w:szCs w:val="22"/>
        </w:rPr>
        <w:t>ontratante fiscalizar o fornecimento do objeto. A presença da fiscalização d</w:t>
      </w:r>
      <w:r w:rsidR="003020D6" w:rsidRPr="00191D4F">
        <w:rPr>
          <w:rFonts w:ascii="Arial" w:hAnsi="Arial" w:cs="Arial"/>
          <w:sz w:val="22"/>
          <w:szCs w:val="22"/>
        </w:rPr>
        <w:t>o ORGÃO PARTICPANTE c</w:t>
      </w:r>
      <w:r w:rsidR="007F5DA8" w:rsidRPr="00191D4F">
        <w:rPr>
          <w:rFonts w:ascii="Arial" w:hAnsi="Arial" w:cs="Arial"/>
          <w:sz w:val="22"/>
          <w:szCs w:val="22"/>
        </w:rPr>
        <w:t xml:space="preserve">ontratante não elimina e nem diminui a responsabilidade da licitante vencedora para com suas obrigações contratuais e exigências demandadas. </w:t>
      </w:r>
    </w:p>
    <w:p w14:paraId="3DC91633" w14:textId="77777777" w:rsidR="00A5719B" w:rsidRPr="00191D4F" w:rsidRDefault="00A5719B" w:rsidP="00F15457">
      <w:pPr>
        <w:spacing w:line="264" w:lineRule="auto"/>
        <w:jc w:val="both"/>
        <w:rPr>
          <w:rFonts w:ascii="Arial" w:hAnsi="Arial" w:cs="Arial"/>
          <w:sz w:val="22"/>
          <w:szCs w:val="22"/>
        </w:rPr>
      </w:pPr>
    </w:p>
    <w:p w14:paraId="59215108" w14:textId="77777777" w:rsidR="007F5DA8" w:rsidRPr="00191D4F" w:rsidRDefault="005E2DAD"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.1</w:t>
      </w:r>
      <w:r w:rsidR="00A21327" w:rsidRPr="00191D4F">
        <w:rPr>
          <w:rFonts w:ascii="Arial" w:hAnsi="Arial" w:cs="Arial"/>
          <w:sz w:val="22"/>
          <w:szCs w:val="22"/>
        </w:rPr>
        <w:t>2</w:t>
      </w:r>
      <w:r w:rsidR="007F5DA8" w:rsidRPr="00191D4F">
        <w:rPr>
          <w:rFonts w:ascii="Arial" w:hAnsi="Arial" w:cs="Arial"/>
          <w:sz w:val="22"/>
          <w:szCs w:val="22"/>
        </w:rPr>
        <w:t xml:space="preserve">. A licitante vencedora não poderá transferir a outrem, no todo ou em parte, o objeto da presente contratação. </w:t>
      </w:r>
    </w:p>
    <w:p w14:paraId="6E2E8F19" w14:textId="77777777" w:rsidR="005E2DAD" w:rsidRPr="00191D4F" w:rsidRDefault="005E2DAD" w:rsidP="00F15457">
      <w:pPr>
        <w:spacing w:line="264" w:lineRule="auto"/>
        <w:jc w:val="both"/>
        <w:rPr>
          <w:rFonts w:ascii="Arial" w:hAnsi="Arial" w:cs="Arial"/>
          <w:sz w:val="22"/>
          <w:szCs w:val="22"/>
        </w:rPr>
      </w:pPr>
    </w:p>
    <w:p w14:paraId="0B34A134" w14:textId="77777777" w:rsidR="007F5DA8" w:rsidRPr="00191D4F" w:rsidRDefault="00AC4F1E"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.1</w:t>
      </w:r>
      <w:r w:rsidR="00A21327" w:rsidRPr="00191D4F">
        <w:rPr>
          <w:rFonts w:ascii="Arial" w:hAnsi="Arial" w:cs="Arial"/>
          <w:sz w:val="22"/>
          <w:szCs w:val="22"/>
        </w:rPr>
        <w:t>3</w:t>
      </w:r>
      <w:r w:rsidR="007F5DA8" w:rsidRPr="00191D4F">
        <w:rPr>
          <w:rFonts w:ascii="Arial" w:hAnsi="Arial" w:cs="Arial"/>
          <w:sz w:val="22"/>
          <w:szCs w:val="22"/>
        </w:rPr>
        <w:t>. No ato da entrega do objeto a licitante vencedora deverá fornecer a</w:t>
      </w:r>
      <w:r w:rsidR="003020D6" w:rsidRPr="00191D4F">
        <w:rPr>
          <w:rFonts w:ascii="Arial" w:hAnsi="Arial" w:cs="Arial"/>
          <w:sz w:val="22"/>
          <w:szCs w:val="22"/>
        </w:rPr>
        <w:t>o ORGÃO PARTICPANTE</w:t>
      </w:r>
      <w:r w:rsidR="007F5DA8" w:rsidRPr="00191D4F">
        <w:rPr>
          <w:rFonts w:ascii="Arial" w:hAnsi="Arial" w:cs="Arial"/>
          <w:sz w:val="22"/>
          <w:szCs w:val="22"/>
        </w:rPr>
        <w:t xml:space="preserve"> </w:t>
      </w:r>
      <w:r w:rsidR="003020D6" w:rsidRPr="00191D4F">
        <w:rPr>
          <w:rFonts w:ascii="Arial" w:hAnsi="Arial" w:cs="Arial"/>
          <w:sz w:val="22"/>
          <w:szCs w:val="22"/>
        </w:rPr>
        <w:t>c</w:t>
      </w:r>
      <w:r w:rsidR="007F5DA8" w:rsidRPr="00191D4F">
        <w:rPr>
          <w:rFonts w:ascii="Arial" w:hAnsi="Arial" w:cs="Arial"/>
          <w:sz w:val="22"/>
          <w:szCs w:val="22"/>
        </w:rPr>
        <w:t>ontratante o “comprovante de pesagem de cada carregamento do objeto</w:t>
      </w:r>
      <w:r w:rsidR="000F63B0" w:rsidRPr="00191D4F">
        <w:rPr>
          <w:rFonts w:ascii="Arial" w:hAnsi="Arial" w:cs="Arial"/>
          <w:sz w:val="22"/>
          <w:szCs w:val="22"/>
        </w:rPr>
        <w:t xml:space="preserve"> (</w:t>
      </w:r>
      <w:r w:rsidR="003020D6" w:rsidRPr="00191D4F">
        <w:rPr>
          <w:rFonts w:ascii="Arial" w:hAnsi="Arial" w:cs="Arial"/>
          <w:sz w:val="22"/>
          <w:szCs w:val="22"/>
        </w:rPr>
        <w:t>a</w:t>
      </w:r>
      <w:r w:rsidR="000F63B0" w:rsidRPr="00191D4F">
        <w:rPr>
          <w:rFonts w:ascii="Arial" w:hAnsi="Arial" w:cs="Arial"/>
          <w:sz w:val="22"/>
          <w:szCs w:val="22"/>
        </w:rPr>
        <w:t>gregado)</w:t>
      </w:r>
      <w:r w:rsidR="007F5DA8" w:rsidRPr="00191D4F">
        <w:rPr>
          <w:rFonts w:ascii="Arial" w:hAnsi="Arial" w:cs="Arial"/>
          <w:sz w:val="22"/>
          <w:szCs w:val="22"/>
        </w:rPr>
        <w:t xml:space="preserve">”, onde deverá constar o local de entrega, nome do motorista condutor com a respectiva assinatura, placa do veículo, data de entrega, horário de entrega e quantidade do objeto fornecido. </w:t>
      </w:r>
    </w:p>
    <w:p w14:paraId="7D1909C0" w14:textId="77777777" w:rsidR="00AC4F1E" w:rsidRPr="00191D4F" w:rsidRDefault="00AC4F1E" w:rsidP="00F15457">
      <w:pPr>
        <w:spacing w:line="264" w:lineRule="auto"/>
        <w:jc w:val="both"/>
        <w:rPr>
          <w:rFonts w:ascii="Arial" w:hAnsi="Arial" w:cs="Arial"/>
          <w:sz w:val="22"/>
          <w:szCs w:val="22"/>
        </w:rPr>
      </w:pPr>
    </w:p>
    <w:p w14:paraId="4497FDFD" w14:textId="77777777" w:rsidR="007F5DA8" w:rsidRPr="00191D4F" w:rsidRDefault="00AC4F1E" w:rsidP="00F15457">
      <w:pPr>
        <w:spacing w:line="264" w:lineRule="auto"/>
        <w:jc w:val="both"/>
        <w:rPr>
          <w:rFonts w:ascii="Arial" w:hAnsi="Arial" w:cs="Arial"/>
          <w:sz w:val="22"/>
          <w:szCs w:val="22"/>
        </w:rPr>
      </w:pPr>
      <w:r w:rsidRPr="00191D4F">
        <w:rPr>
          <w:rFonts w:ascii="Arial" w:hAnsi="Arial" w:cs="Arial"/>
          <w:sz w:val="22"/>
          <w:szCs w:val="22"/>
        </w:rPr>
        <w:t>16</w:t>
      </w:r>
      <w:r w:rsidR="007F5DA8" w:rsidRPr="00191D4F">
        <w:rPr>
          <w:rFonts w:ascii="Arial" w:hAnsi="Arial" w:cs="Arial"/>
          <w:sz w:val="22"/>
          <w:szCs w:val="22"/>
        </w:rPr>
        <w:t>.1</w:t>
      </w:r>
      <w:r w:rsidR="00A21327" w:rsidRPr="00191D4F">
        <w:rPr>
          <w:rFonts w:ascii="Arial" w:hAnsi="Arial" w:cs="Arial"/>
          <w:sz w:val="22"/>
          <w:szCs w:val="22"/>
        </w:rPr>
        <w:t>4</w:t>
      </w:r>
      <w:r w:rsidR="007F5DA8" w:rsidRPr="00191D4F">
        <w:rPr>
          <w:rFonts w:ascii="Arial" w:hAnsi="Arial" w:cs="Arial"/>
          <w:sz w:val="22"/>
          <w:szCs w:val="22"/>
        </w:rPr>
        <w:t>. A licitante vencedora deverá prestar todos os esclarecimentos que forem solicitados pel</w:t>
      </w:r>
      <w:r w:rsidR="003020D6" w:rsidRPr="00191D4F">
        <w:rPr>
          <w:rFonts w:ascii="Arial" w:hAnsi="Arial" w:cs="Arial"/>
          <w:sz w:val="22"/>
          <w:szCs w:val="22"/>
        </w:rPr>
        <w:t>o ORGÃO PARTICPANTE c</w:t>
      </w:r>
      <w:r w:rsidR="007F5DA8" w:rsidRPr="00191D4F">
        <w:rPr>
          <w:rFonts w:ascii="Arial" w:hAnsi="Arial" w:cs="Arial"/>
          <w:sz w:val="22"/>
          <w:szCs w:val="22"/>
        </w:rPr>
        <w:t>ontratante, durante a execução do objeto.</w:t>
      </w:r>
    </w:p>
    <w:p w14:paraId="15F7BAD7" w14:textId="77777777" w:rsidR="00352C99" w:rsidRPr="00191D4F" w:rsidRDefault="00352C99" w:rsidP="00F15457">
      <w:pPr>
        <w:pStyle w:val="Standard"/>
        <w:spacing w:line="264" w:lineRule="auto"/>
        <w:jc w:val="both"/>
        <w:rPr>
          <w:rFonts w:ascii="Arial" w:hAnsi="Arial" w:cs="Arial"/>
          <w:sz w:val="22"/>
          <w:szCs w:val="22"/>
        </w:rPr>
      </w:pPr>
    </w:p>
    <w:p w14:paraId="5BC77B1B" w14:textId="77777777" w:rsidR="00352C99" w:rsidRPr="00191D4F" w:rsidRDefault="000F63B0" w:rsidP="00F15457">
      <w:pPr>
        <w:autoSpaceDE w:val="0"/>
        <w:spacing w:line="264" w:lineRule="auto"/>
        <w:jc w:val="both"/>
        <w:rPr>
          <w:rFonts w:ascii="Arial" w:hAnsi="Arial" w:cs="Arial"/>
          <w:sz w:val="22"/>
          <w:szCs w:val="22"/>
        </w:rPr>
      </w:pPr>
      <w:r w:rsidRPr="00191D4F">
        <w:rPr>
          <w:rFonts w:ascii="Arial" w:hAnsi="Arial" w:cs="Arial"/>
          <w:sz w:val="22"/>
          <w:szCs w:val="22"/>
        </w:rPr>
        <w:t>16.1</w:t>
      </w:r>
      <w:r w:rsidR="00A21327" w:rsidRPr="00191D4F">
        <w:rPr>
          <w:rFonts w:ascii="Arial" w:hAnsi="Arial" w:cs="Arial"/>
          <w:sz w:val="22"/>
          <w:szCs w:val="22"/>
        </w:rPr>
        <w:t>5</w:t>
      </w:r>
      <w:r w:rsidR="00352C99" w:rsidRPr="00191D4F">
        <w:rPr>
          <w:rFonts w:ascii="Arial" w:hAnsi="Arial" w:cs="Arial"/>
          <w:sz w:val="22"/>
          <w:szCs w:val="22"/>
        </w:rPr>
        <w:t>. Participar de reuniões programadas pelo ÓRGÃO GERENCIADOR/ÓRGÃOS PARTICIPANTE.</w:t>
      </w:r>
    </w:p>
    <w:p w14:paraId="0ECAB312" w14:textId="77777777" w:rsidR="00352C99" w:rsidRPr="00191D4F" w:rsidRDefault="00352C99" w:rsidP="00F15457">
      <w:pPr>
        <w:autoSpaceDE w:val="0"/>
        <w:spacing w:line="264" w:lineRule="auto"/>
        <w:jc w:val="both"/>
        <w:rPr>
          <w:rFonts w:ascii="Arial" w:hAnsi="Arial" w:cs="Arial"/>
          <w:sz w:val="22"/>
          <w:szCs w:val="22"/>
        </w:rPr>
      </w:pPr>
    </w:p>
    <w:p w14:paraId="11448179" w14:textId="77777777" w:rsidR="00352C99" w:rsidRPr="00191D4F" w:rsidRDefault="00352C99" w:rsidP="00F15457">
      <w:pPr>
        <w:autoSpaceDE w:val="0"/>
        <w:spacing w:line="264" w:lineRule="auto"/>
        <w:jc w:val="both"/>
        <w:rPr>
          <w:rFonts w:ascii="Arial" w:hAnsi="Arial" w:cs="Arial"/>
          <w:sz w:val="22"/>
          <w:szCs w:val="22"/>
        </w:rPr>
      </w:pPr>
      <w:r w:rsidRPr="00191D4F">
        <w:rPr>
          <w:rFonts w:ascii="Arial" w:hAnsi="Arial" w:cs="Arial"/>
          <w:sz w:val="22"/>
          <w:szCs w:val="22"/>
        </w:rPr>
        <w:t>16.1</w:t>
      </w:r>
      <w:r w:rsidR="00A21327" w:rsidRPr="00191D4F">
        <w:rPr>
          <w:rFonts w:ascii="Arial" w:hAnsi="Arial" w:cs="Arial"/>
          <w:sz w:val="22"/>
          <w:szCs w:val="22"/>
        </w:rPr>
        <w:t>6</w:t>
      </w:r>
      <w:r w:rsidRPr="00191D4F">
        <w:rPr>
          <w:rFonts w:ascii="Arial" w:hAnsi="Arial" w:cs="Arial"/>
          <w:sz w:val="22"/>
          <w:szCs w:val="22"/>
        </w:rPr>
        <w:t>. Respeitar as normas estabelecidas pelo ÓRGÃO GERENCIADOR/ÓRGÃOS PARTICIPANTE.</w:t>
      </w:r>
    </w:p>
    <w:p w14:paraId="0C27C0D3" w14:textId="77777777" w:rsidR="00352C99" w:rsidRPr="00191D4F" w:rsidRDefault="00352C99" w:rsidP="00F15457">
      <w:pPr>
        <w:autoSpaceDE w:val="0"/>
        <w:spacing w:line="264" w:lineRule="auto"/>
        <w:jc w:val="both"/>
        <w:rPr>
          <w:rFonts w:ascii="Arial" w:hAnsi="Arial" w:cs="Arial"/>
          <w:sz w:val="22"/>
          <w:szCs w:val="22"/>
        </w:rPr>
      </w:pPr>
    </w:p>
    <w:p w14:paraId="6C1D052A" w14:textId="77777777" w:rsidR="00352C99" w:rsidRPr="00191D4F" w:rsidRDefault="000F63B0" w:rsidP="00F15457">
      <w:pPr>
        <w:autoSpaceDE w:val="0"/>
        <w:spacing w:line="264" w:lineRule="auto"/>
        <w:jc w:val="both"/>
        <w:rPr>
          <w:rFonts w:ascii="Arial" w:hAnsi="Arial" w:cs="Arial"/>
          <w:sz w:val="22"/>
          <w:szCs w:val="22"/>
        </w:rPr>
      </w:pPr>
      <w:r w:rsidRPr="00191D4F">
        <w:rPr>
          <w:rFonts w:ascii="Arial" w:hAnsi="Arial" w:cs="Arial"/>
          <w:sz w:val="22"/>
          <w:szCs w:val="22"/>
        </w:rPr>
        <w:t>16.</w:t>
      </w:r>
      <w:r w:rsidR="00A21327" w:rsidRPr="00191D4F">
        <w:rPr>
          <w:rFonts w:ascii="Arial" w:hAnsi="Arial" w:cs="Arial"/>
          <w:sz w:val="22"/>
          <w:szCs w:val="22"/>
        </w:rPr>
        <w:t>17</w:t>
      </w:r>
      <w:r w:rsidR="00352C99" w:rsidRPr="00191D4F">
        <w:rPr>
          <w:rFonts w:ascii="Arial" w:hAnsi="Arial" w:cs="Arial"/>
          <w:sz w:val="22"/>
          <w:szCs w:val="22"/>
        </w:rPr>
        <w:t>. Assumir, automaticamente, ao firmar a Ata de Registro de Preços, a responsabilidade exclusiva por danos causados ao ÓRGÃO GERENCIADOR e ao ÓRGÃO PARTICIPANTE que o compõem ou a terceiros, inclusive por acidentes com ou sem mortes, em consequência de falhas n</w:t>
      </w:r>
      <w:r w:rsidR="00A032D3" w:rsidRPr="00191D4F">
        <w:rPr>
          <w:rFonts w:ascii="Arial" w:hAnsi="Arial" w:cs="Arial"/>
          <w:sz w:val="22"/>
          <w:szCs w:val="22"/>
        </w:rPr>
        <w:t>o fornecimento</w:t>
      </w:r>
      <w:r w:rsidR="00352C99" w:rsidRPr="00191D4F">
        <w:rPr>
          <w:rFonts w:ascii="Arial" w:hAnsi="Arial" w:cs="Arial"/>
          <w:sz w:val="22"/>
          <w:szCs w:val="22"/>
        </w:rPr>
        <w:t>, decorrentes de culpa ou dolo de qualquer de seus empregados ou prepostos.</w:t>
      </w:r>
    </w:p>
    <w:p w14:paraId="305C0409" w14:textId="77777777" w:rsidR="000F63B0" w:rsidRPr="00191D4F" w:rsidRDefault="000F63B0" w:rsidP="00F15457">
      <w:pPr>
        <w:autoSpaceDE w:val="0"/>
        <w:spacing w:line="264" w:lineRule="auto"/>
        <w:jc w:val="both"/>
        <w:rPr>
          <w:rFonts w:ascii="Arial" w:hAnsi="Arial" w:cs="Arial"/>
          <w:b/>
          <w:sz w:val="22"/>
          <w:szCs w:val="22"/>
          <w:u w:val="single"/>
        </w:rPr>
      </w:pPr>
    </w:p>
    <w:p w14:paraId="551396C6" w14:textId="77777777" w:rsidR="00352C99" w:rsidRPr="00191D4F" w:rsidRDefault="000F63B0" w:rsidP="00F15457">
      <w:pPr>
        <w:autoSpaceDE w:val="0"/>
        <w:spacing w:line="264" w:lineRule="auto"/>
        <w:jc w:val="both"/>
        <w:rPr>
          <w:rFonts w:ascii="Arial" w:hAnsi="Arial" w:cs="Arial"/>
          <w:sz w:val="22"/>
          <w:szCs w:val="22"/>
        </w:rPr>
      </w:pPr>
      <w:r w:rsidRPr="00191D4F">
        <w:rPr>
          <w:rFonts w:ascii="Arial" w:hAnsi="Arial" w:cs="Arial"/>
          <w:sz w:val="22"/>
          <w:szCs w:val="22"/>
        </w:rPr>
        <w:t>16.</w:t>
      </w:r>
      <w:r w:rsidR="003020D6" w:rsidRPr="00191D4F">
        <w:rPr>
          <w:rFonts w:ascii="Arial" w:hAnsi="Arial" w:cs="Arial"/>
          <w:sz w:val="22"/>
          <w:szCs w:val="22"/>
        </w:rPr>
        <w:t>1</w:t>
      </w:r>
      <w:r w:rsidR="00A21327" w:rsidRPr="00191D4F">
        <w:rPr>
          <w:rFonts w:ascii="Arial" w:hAnsi="Arial" w:cs="Arial"/>
          <w:sz w:val="22"/>
          <w:szCs w:val="22"/>
        </w:rPr>
        <w:t>8</w:t>
      </w:r>
      <w:r w:rsidR="00352C99" w:rsidRPr="00191D4F">
        <w:rPr>
          <w:rFonts w:ascii="Arial" w:hAnsi="Arial" w:cs="Arial"/>
          <w:sz w:val="22"/>
          <w:szCs w:val="22"/>
        </w:rPr>
        <w:t>.</w:t>
      </w:r>
      <w:r w:rsidR="00352C99" w:rsidRPr="00191D4F">
        <w:rPr>
          <w:rFonts w:ascii="Arial" w:hAnsi="Arial" w:cs="Arial"/>
          <w:b/>
          <w:sz w:val="22"/>
          <w:szCs w:val="22"/>
        </w:rPr>
        <w:t xml:space="preserve"> </w:t>
      </w:r>
      <w:r w:rsidR="00352C99" w:rsidRPr="00191D4F">
        <w:rPr>
          <w:rFonts w:ascii="Arial" w:hAnsi="Arial" w:cs="Arial"/>
          <w:sz w:val="22"/>
          <w:szCs w:val="22"/>
        </w:rPr>
        <w:t>Resguardar a ÓRGÃO GERENCIADOR e o ÓRGÃO PARTICIPANTE contra perdas e danos de qualquer natureza p</w:t>
      </w:r>
      <w:r w:rsidRPr="00191D4F">
        <w:rPr>
          <w:rFonts w:ascii="Arial" w:hAnsi="Arial" w:cs="Arial"/>
          <w:sz w:val="22"/>
          <w:szCs w:val="22"/>
        </w:rPr>
        <w:t>rovenientes do fornecimento,</w:t>
      </w:r>
      <w:r w:rsidR="00352C99" w:rsidRPr="00191D4F">
        <w:rPr>
          <w:rFonts w:ascii="Arial" w:hAnsi="Arial" w:cs="Arial"/>
          <w:sz w:val="22"/>
          <w:szCs w:val="22"/>
        </w:rPr>
        <w:t xml:space="preserve"> por força de contrato.</w:t>
      </w:r>
    </w:p>
    <w:p w14:paraId="6B8C0B09" w14:textId="77777777" w:rsidR="00352C99" w:rsidRPr="00191D4F" w:rsidRDefault="00352C99" w:rsidP="00F15457">
      <w:pPr>
        <w:autoSpaceDE w:val="0"/>
        <w:spacing w:line="264" w:lineRule="auto"/>
        <w:jc w:val="both"/>
        <w:rPr>
          <w:rFonts w:ascii="Arial" w:hAnsi="Arial" w:cs="Arial"/>
          <w:b/>
          <w:sz w:val="22"/>
          <w:szCs w:val="22"/>
        </w:rPr>
      </w:pPr>
    </w:p>
    <w:p w14:paraId="769041B1" w14:textId="77777777" w:rsidR="00352C99" w:rsidRPr="00191D4F" w:rsidRDefault="000F63B0" w:rsidP="00F15457">
      <w:pPr>
        <w:autoSpaceDE w:val="0"/>
        <w:spacing w:line="264" w:lineRule="auto"/>
        <w:jc w:val="both"/>
        <w:rPr>
          <w:rFonts w:ascii="Arial" w:hAnsi="Arial" w:cs="Arial"/>
          <w:sz w:val="22"/>
          <w:szCs w:val="22"/>
        </w:rPr>
      </w:pPr>
      <w:r w:rsidRPr="00191D4F">
        <w:rPr>
          <w:rFonts w:ascii="Arial" w:hAnsi="Arial" w:cs="Arial"/>
          <w:sz w:val="22"/>
          <w:szCs w:val="22"/>
        </w:rPr>
        <w:t>16.</w:t>
      </w:r>
      <w:r w:rsidR="00A21327" w:rsidRPr="00191D4F">
        <w:rPr>
          <w:rFonts w:ascii="Arial" w:hAnsi="Arial" w:cs="Arial"/>
          <w:sz w:val="22"/>
          <w:szCs w:val="22"/>
        </w:rPr>
        <w:t>19</w:t>
      </w:r>
      <w:r w:rsidR="00352C99" w:rsidRPr="00191D4F">
        <w:rPr>
          <w:rFonts w:ascii="Arial" w:hAnsi="Arial" w:cs="Arial"/>
          <w:sz w:val="22"/>
          <w:szCs w:val="22"/>
        </w:rPr>
        <w:t xml:space="preserve">. Responsabilizar-se pelo Controle de Qualidade dos </w:t>
      </w:r>
      <w:r w:rsidR="00C33FFD" w:rsidRPr="00191D4F">
        <w:rPr>
          <w:rFonts w:ascii="Arial" w:hAnsi="Arial" w:cs="Arial"/>
          <w:sz w:val="22"/>
          <w:szCs w:val="22"/>
        </w:rPr>
        <w:t>objetos fornecidos</w:t>
      </w:r>
      <w:r w:rsidR="00352C99" w:rsidRPr="00191D4F">
        <w:rPr>
          <w:rFonts w:ascii="Arial" w:hAnsi="Arial" w:cs="Arial"/>
          <w:sz w:val="22"/>
          <w:szCs w:val="22"/>
        </w:rPr>
        <w:t>.</w:t>
      </w:r>
    </w:p>
    <w:p w14:paraId="17351306" w14:textId="77777777" w:rsidR="00352C99" w:rsidRPr="00191D4F" w:rsidRDefault="00352C99" w:rsidP="00F15457">
      <w:pPr>
        <w:autoSpaceDE w:val="0"/>
        <w:spacing w:line="264" w:lineRule="auto"/>
        <w:jc w:val="both"/>
        <w:rPr>
          <w:rFonts w:ascii="Arial" w:hAnsi="Arial" w:cs="Arial"/>
          <w:sz w:val="22"/>
          <w:szCs w:val="22"/>
        </w:rPr>
      </w:pPr>
    </w:p>
    <w:p w14:paraId="6A277A0F" w14:textId="77777777" w:rsidR="00221F32" w:rsidRPr="00191D4F" w:rsidRDefault="000F63B0" w:rsidP="00F15457">
      <w:pPr>
        <w:autoSpaceDE w:val="0"/>
        <w:spacing w:line="264" w:lineRule="auto"/>
        <w:jc w:val="both"/>
        <w:rPr>
          <w:rFonts w:ascii="Arial" w:hAnsi="Arial" w:cs="Arial"/>
          <w:sz w:val="22"/>
          <w:szCs w:val="22"/>
        </w:rPr>
      </w:pPr>
      <w:r w:rsidRPr="00191D4F">
        <w:rPr>
          <w:rFonts w:ascii="Arial" w:hAnsi="Arial" w:cs="Arial"/>
          <w:sz w:val="22"/>
          <w:szCs w:val="22"/>
        </w:rPr>
        <w:t>16.2</w:t>
      </w:r>
      <w:r w:rsidR="00A21327" w:rsidRPr="00191D4F">
        <w:rPr>
          <w:rFonts w:ascii="Arial" w:hAnsi="Arial" w:cs="Arial"/>
          <w:sz w:val="22"/>
          <w:szCs w:val="22"/>
        </w:rPr>
        <w:t>0</w:t>
      </w:r>
      <w:r w:rsidR="00352C99" w:rsidRPr="00191D4F">
        <w:rPr>
          <w:rFonts w:ascii="Arial" w:hAnsi="Arial" w:cs="Arial"/>
          <w:sz w:val="22"/>
          <w:szCs w:val="22"/>
        </w:rPr>
        <w:t>. Desenvolver seu trabalho em regime de colaboração com o ÓRGÃO GERENCIADOR e o ÓRGÃO PARTICIPANTE, acatando as orientações e decisões do setor de fiscalização, bem como dos profissionais que respondem por aquele setor.</w:t>
      </w:r>
    </w:p>
    <w:p w14:paraId="07828A16" w14:textId="77777777" w:rsidR="00BF08C4" w:rsidRPr="00D34834" w:rsidRDefault="00BF08C4" w:rsidP="00F15457">
      <w:pPr>
        <w:spacing w:line="264" w:lineRule="auto"/>
        <w:jc w:val="both"/>
        <w:rPr>
          <w:rFonts w:ascii="Arial" w:hAnsi="Arial" w:cs="Arial"/>
          <w:sz w:val="22"/>
          <w:szCs w:val="22"/>
        </w:rPr>
      </w:pPr>
    </w:p>
    <w:p w14:paraId="35F83267" w14:textId="77777777" w:rsidR="00BF08C4" w:rsidRPr="00D34834" w:rsidRDefault="00BF08C4" w:rsidP="00F15457">
      <w:pPr>
        <w:pStyle w:val="Ttulo3"/>
        <w:spacing w:line="264" w:lineRule="auto"/>
        <w:rPr>
          <w:rFonts w:ascii="Arial" w:hAnsi="Arial" w:cs="Arial"/>
          <w:sz w:val="22"/>
          <w:szCs w:val="22"/>
        </w:rPr>
      </w:pPr>
      <w:r w:rsidRPr="00D34834">
        <w:rPr>
          <w:rFonts w:ascii="Arial" w:hAnsi="Arial" w:cs="Arial"/>
          <w:sz w:val="22"/>
          <w:szCs w:val="22"/>
        </w:rPr>
        <w:t>XV</w:t>
      </w:r>
      <w:r w:rsidR="00740162" w:rsidRPr="00D34834">
        <w:rPr>
          <w:rFonts w:ascii="Arial" w:hAnsi="Arial" w:cs="Arial"/>
          <w:sz w:val="22"/>
          <w:szCs w:val="22"/>
        </w:rPr>
        <w:t>I</w:t>
      </w:r>
      <w:r w:rsidRPr="00D34834">
        <w:rPr>
          <w:rFonts w:ascii="Arial" w:hAnsi="Arial" w:cs="Arial"/>
          <w:sz w:val="22"/>
          <w:szCs w:val="22"/>
        </w:rPr>
        <w:t>I – DOS PAGAMENTOS</w:t>
      </w:r>
      <w:r w:rsidR="0087411A">
        <w:rPr>
          <w:rFonts w:ascii="Arial" w:hAnsi="Arial" w:cs="Arial"/>
          <w:sz w:val="22"/>
          <w:szCs w:val="22"/>
        </w:rPr>
        <w:t>.</w:t>
      </w:r>
    </w:p>
    <w:p w14:paraId="0DB26D0B" w14:textId="1ECE8D58" w:rsidR="00BF08C4" w:rsidRDefault="00BF08C4" w:rsidP="00F15457">
      <w:pPr>
        <w:pStyle w:val="Cabealho"/>
        <w:tabs>
          <w:tab w:val="clear" w:pos="4419"/>
          <w:tab w:val="clear" w:pos="8838"/>
        </w:tabs>
        <w:spacing w:line="264" w:lineRule="auto"/>
        <w:jc w:val="both"/>
        <w:rPr>
          <w:rFonts w:ascii="Arial" w:hAnsi="Arial" w:cs="Arial"/>
          <w:sz w:val="22"/>
          <w:szCs w:val="22"/>
        </w:rPr>
      </w:pPr>
    </w:p>
    <w:p w14:paraId="110DE763" w14:textId="77777777" w:rsidR="00740162"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17.1. Os pagamentos serão efetuados em até 30 (trinta) dias, contados da data de liberação da nota fiscal pelo setor de recebimen</w:t>
      </w:r>
      <w:r w:rsidR="00AF5A82" w:rsidRPr="00191D4F">
        <w:rPr>
          <w:rFonts w:ascii="Arial" w:hAnsi="Arial" w:cs="Arial"/>
          <w:sz w:val="22"/>
          <w:szCs w:val="22"/>
        </w:rPr>
        <w:t>to,</w:t>
      </w:r>
      <w:r w:rsidRPr="00191D4F">
        <w:rPr>
          <w:rFonts w:ascii="Arial" w:hAnsi="Arial" w:cs="Arial"/>
          <w:sz w:val="22"/>
          <w:szCs w:val="22"/>
        </w:rPr>
        <w:t xml:space="preserve"> mediante ordem bancária na conta corrente indicada pela empresa contratada. </w:t>
      </w:r>
    </w:p>
    <w:p w14:paraId="5D7270C5" w14:textId="50104C15" w:rsidR="00740162" w:rsidRPr="00191D4F" w:rsidRDefault="00740162" w:rsidP="00F15457">
      <w:pPr>
        <w:pStyle w:val="Standard"/>
        <w:spacing w:line="264" w:lineRule="auto"/>
        <w:jc w:val="both"/>
        <w:rPr>
          <w:rFonts w:ascii="Arial" w:hAnsi="Arial" w:cs="Arial"/>
          <w:sz w:val="22"/>
          <w:szCs w:val="22"/>
        </w:rPr>
      </w:pPr>
    </w:p>
    <w:p w14:paraId="0A5D0B10" w14:textId="77777777" w:rsidR="00740162" w:rsidRPr="00191D4F" w:rsidRDefault="00740162" w:rsidP="00F15457">
      <w:pPr>
        <w:pStyle w:val="Standard"/>
        <w:spacing w:line="264" w:lineRule="auto"/>
        <w:jc w:val="both"/>
        <w:rPr>
          <w:rFonts w:ascii="Arial" w:eastAsia="Verdana" w:hAnsi="Arial" w:cs="Arial"/>
          <w:sz w:val="22"/>
          <w:szCs w:val="22"/>
        </w:rPr>
      </w:pPr>
      <w:r w:rsidRPr="00191D4F">
        <w:rPr>
          <w:rFonts w:ascii="Arial" w:hAnsi="Arial" w:cs="Arial"/>
          <w:sz w:val="22"/>
          <w:szCs w:val="22"/>
        </w:rPr>
        <w:t>17</w:t>
      </w:r>
      <w:r w:rsidR="008A6141" w:rsidRPr="00191D4F">
        <w:rPr>
          <w:rFonts w:ascii="Arial" w:hAnsi="Arial" w:cs="Arial"/>
          <w:sz w:val="22"/>
          <w:szCs w:val="22"/>
        </w:rPr>
        <w:t>.2</w:t>
      </w:r>
      <w:r w:rsidRPr="00191D4F">
        <w:rPr>
          <w:rFonts w:ascii="Arial" w:hAnsi="Arial" w:cs="Arial"/>
          <w:sz w:val="22"/>
          <w:szCs w:val="22"/>
        </w:rPr>
        <w:t xml:space="preserve">. </w:t>
      </w:r>
      <w:r w:rsidRPr="00191D4F">
        <w:rPr>
          <w:rFonts w:ascii="Arial" w:eastAsia="Verdana" w:hAnsi="Arial" w:cs="Arial"/>
          <w:sz w:val="22"/>
          <w:szCs w:val="22"/>
        </w:rPr>
        <w:t xml:space="preserve">A Nota Fiscal deverá ser encaminhada à cada </w:t>
      </w:r>
      <w:r w:rsidRPr="00191D4F">
        <w:rPr>
          <w:rFonts w:ascii="Arial" w:hAnsi="Arial" w:cs="Arial"/>
          <w:sz w:val="22"/>
          <w:szCs w:val="22"/>
        </w:rPr>
        <w:t>ÓRGÃO PARTICIPANTE</w:t>
      </w:r>
      <w:r w:rsidRPr="00191D4F">
        <w:rPr>
          <w:rFonts w:ascii="Arial" w:eastAsia="Verdana" w:hAnsi="Arial" w:cs="Arial"/>
          <w:sz w:val="22"/>
          <w:szCs w:val="22"/>
        </w:rPr>
        <w:t xml:space="preserve"> em 03 (três) vias, devendo a referida nota ser anexada ao boletim de medição mensal </w:t>
      </w:r>
      <w:r w:rsidRPr="00191D4F">
        <w:rPr>
          <w:rFonts w:ascii="Arial" w:eastAsia="Verdana" w:hAnsi="Arial" w:cs="Arial"/>
          <w:sz w:val="22"/>
          <w:szCs w:val="22"/>
        </w:rPr>
        <w:lastRenderedPageBreak/>
        <w:t>devidamente aprovado pela fiscalização do ÓRGÃO PARTICIPANTE, a qual deverá ser aprovada pelo servidor responsável pelo acompanhamento do contrato.</w:t>
      </w:r>
    </w:p>
    <w:p w14:paraId="2E7E21F5" w14:textId="77777777" w:rsidR="00740162" w:rsidRPr="00191D4F" w:rsidRDefault="00740162" w:rsidP="00F15457">
      <w:pPr>
        <w:pStyle w:val="Standard"/>
        <w:spacing w:line="264" w:lineRule="auto"/>
        <w:jc w:val="both"/>
        <w:rPr>
          <w:rFonts w:ascii="Arial" w:hAnsi="Arial" w:cs="Arial"/>
          <w:sz w:val="22"/>
          <w:szCs w:val="22"/>
        </w:rPr>
      </w:pPr>
    </w:p>
    <w:p w14:paraId="37E96FDF" w14:textId="77777777" w:rsidR="00740162"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17</w:t>
      </w:r>
      <w:r w:rsidR="008A6141" w:rsidRPr="00191D4F">
        <w:rPr>
          <w:rFonts w:ascii="Arial" w:hAnsi="Arial" w:cs="Arial"/>
          <w:sz w:val="22"/>
          <w:szCs w:val="22"/>
        </w:rPr>
        <w:t>.3</w:t>
      </w:r>
      <w:r w:rsidRPr="00191D4F">
        <w:rPr>
          <w:rFonts w:ascii="Arial" w:hAnsi="Arial" w:cs="Arial"/>
          <w:sz w:val="22"/>
          <w:szCs w:val="22"/>
        </w:rPr>
        <w:t>. A Nota Fiscal deverá ser acompanhada de:</w:t>
      </w:r>
    </w:p>
    <w:p w14:paraId="11759CE0" w14:textId="77777777" w:rsidR="00740162" w:rsidRPr="00191D4F" w:rsidRDefault="00740162" w:rsidP="00F15457">
      <w:pPr>
        <w:pStyle w:val="Standard"/>
        <w:spacing w:line="264" w:lineRule="auto"/>
        <w:jc w:val="both"/>
        <w:rPr>
          <w:rFonts w:ascii="Arial" w:hAnsi="Arial" w:cs="Arial"/>
          <w:sz w:val="22"/>
          <w:szCs w:val="22"/>
        </w:rPr>
      </w:pPr>
    </w:p>
    <w:p w14:paraId="680FEF33" w14:textId="77777777" w:rsidR="00740162"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17</w:t>
      </w:r>
      <w:r w:rsidR="008A6141" w:rsidRPr="00191D4F">
        <w:rPr>
          <w:rFonts w:ascii="Arial" w:hAnsi="Arial" w:cs="Arial"/>
          <w:sz w:val="22"/>
          <w:szCs w:val="22"/>
        </w:rPr>
        <w:t>.3</w:t>
      </w:r>
      <w:r w:rsidRPr="00191D4F">
        <w:rPr>
          <w:rFonts w:ascii="Arial" w:hAnsi="Arial" w:cs="Arial"/>
          <w:sz w:val="22"/>
          <w:szCs w:val="22"/>
        </w:rPr>
        <w:t>.1.</w:t>
      </w:r>
      <w:r w:rsidRPr="00191D4F">
        <w:rPr>
          <w:rFonts w:ascii="Arial" w:hAnsi="Arial" w:cs="Arial"/>
          <w:b/>
          <w:sz w:val="22"/>
          <w:szCs w:val="22"/>
        </w:rPr>
        <w:t xml:space="preserve"> </w:t>
      </w:r>
      <w:r w:rsidRPr="00191D4F">
        <w:rPr>
          <w:rFonts w:ascii="Arial" w:hAnsi="Arial" w:cs="Arial"/>
          <w:sz w:val="22"/>
          <w:szCs w:val="22"/>
        </w:rPr>
        <w:t>Documentação comprobatória de regularidade perante o INSS, constituída de:</w:t>
      </w:r>
    </w:p>
    <w:p w14:paraId="46586FB6" w14:textId="77777777" w:rsidR="00740162" w:rsidRPr="00191D4F" w:rsidRDefault="00740162" w:rsidP="00F15457">
      <w:pPr>
        <w:pStyle w:val="Standard"/>
        <w:spacing w:line="264" w:lineRule="auto"/>
        <w:jc w:val="both"/>
        <w:rPr>
          <w:rFonts w:ascii="Arial" w:hAnsi="Arial" w:cs="Arial"/>
          <w:sz w:val="22"/>
          <w:szCs w:val="22"/>
        </w:rPr>
      </w:pPr>
    </w:p>
    <w:p w14:paraId="49C28071" w14:textId="1E2502FB" w:rsidR="00740162"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a) Cópia autenticada da Guia de recolhimento do Fundo de Garantia por Tempo de Serviço e Informações à Previdência Social, específica deste contrato, com o preenchimento dos campos 15 e 16 com o nome do ÓRGÃO GERENCIADOR/ÓRGÃO PARTICIPANTE e tomador dos serviços referentes à contratação;</w:t>
      </w:r>
    </w:p>
    <w:p w14:paraId="0CF019F3" w14:textId="77777777" w:rsidR="00F15457" w:rsidRPr="00191D4F" w:rsidRDefault="00F15457" w:rsidP="00F15457">
      <w:pPr>
        <w:pStyle w:val="Standard"/>
        <w:spacing w:line="264" w:lineRule="auto"/>
        <w:jc w:val="both"/>
        <w:rPr>
          <w:rFonts w:ascii="Arial" w:hAnsi="Arial" w:cs="Arial"/>
          <w:sz w:val="22"/>
          <w:szCs w:val="22"/>
        </w:rPr>
      </w:pPr>
    </w:p>
    <w:p w14:paraId="6B705C94" w14:textId="20E5C6C6" w:rsidR="00F15457"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b) Cópia autenticada da Guia de Previdência Social;</w:t>
      </w:r>
    </w:p>
    <w:p w14:paraId="2A0760D0" w14:textId="77777777" w:rsidR="00F15457" w:rsidRPr="00191D4F" w:rsidRDefault="00F15457" w:rsidP="00F15457">
      <w:pPr>
        <w:pStyle w:val="Standard"/>
        <w:spacing w:line="264" w:lineRule="auto"/>
        <w:jc w:val="both"/>
        <w:rPr>
          <w:rFonts w:ascii="Arial" w:hAnsi="Arial" w:cs="Arial"/>
          <w:sz w:val="22"/>
          <w:szCs w:val="22"/>
        </w:rPr>
      </w:pPr>
    </w:p>
    <w:p w14:paraId="65AD248E" w14:textId="77777777" w:rsidR="00740162"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c) Comprovante de entrega ao INSS e quitação das guias indicadas nos incisos I e II, supra</w:t>
      </w:r>
      <w:r w:rsidRPr="00191D4F">
        <w:rPr>
          <w:rFonts w:ascii="Arial" w:hAnsi="Arial" w:cs="Arial"/>
          <w:i/>
          <w:sz w:val="22"/>
          <w:szCs w:val="22"/>
        </w:rPr>
        <w:t xml:space="preserve">, </w:t>
      </w:r>
      <w:r w:rsidRPr="00191D4F">
        <w:rPr>
          <w:rFonts w:ascii="Arial" w:hAnsi="Arial" w:cs="Arial"/>
          <w:sz w:val="22"/>
          <w:szCs w:val="22"/>
        </w:rPr>
        <w:t xml:space="preserve">conforme determinações do INSS. </w:t>
      </w:r>
    </w:p>
    <w:p w14:paraId="3E6046E2" w14:textId="77777777" w:rsidR="00740162" w:rsidRPr="00191D4F" w:rsidRDefault="00740162" w:rsidP="00F15457">
      <w:pPr>
        <w:pStyle w:val="Standard"/>
        <w:spacing w:line="264" w:lineRule="auto"/>
        <w:jc w:val="both"/>
        <w:rPr>
          <w:rFonts w:ascii="Arial" w:hAnsi="Arial" w:cs="Arial"/>
          <w:sz w:val="22"/>
          <w:szCs w:val="22"/>
        </w:rPr>
      </w:pPr>
    </w:p>
    <w:p w14:paraId="0E8C2A24" w14:textId="77777777" w:rsidR="00740162"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17</w:t>
      </w:r>
      <w:r w:rsidR="008A6141" w:rsidRPr="00191D4F">
        <w:rPr>
          <w:rFonts w:ascii="Arial" w:hAnsi="Arial" w:cs="Arial"/>
          <w:sz w:val="22"/>
          <w:szCs w:val="22"/>
        </w:rPr>
        <w:t>.4</w:t>
      </w:r>
      <w:r w:rsidRPr="00191D4F">
        <w:rPr>
          <w:rFonts w:ascii="Arial" w:hAnsi="Arial" w:cs="Arial"/>
          <w:sz w:val="22"/>
          <w:szCs w:val="22"/>
        </w:rPr>
        <w:t>. Na eventualidade da aplicação de multas, estas deverão ser liquidadas simultaneamente com o pagamento da parcela vinculada ao evento cujo descumprimento der origem à aplicação da penalidade.</w:t>
      </w:r>
    </w:p>
    <w:p w14:paraId="323958FB" w14:textId="77777777" w:rsidR="00740162" w:rsidRPr="00191D4F" w:rsidRDefault="00740162" w:rsidP="00F15457">
      <w:pPr>
        <w:pStyle w:val="Standard"/>
        <w:spacing w:line="264" w:lineRule="auto"/>
        <w:jc w:val="both"/>
        <w:rPr>
          <w:rFonts w:ascii="Arial" w:hAnsi="Arial" w:cs="Arial"/>
          <w:sz w:val="22"/>
          <w:szCs w:val="22"/>
        </w:rPr>
      </w:pPr>
    </w:p>
    <w:p w14:paraId="5D176DF9" w14:textId="77777777" w:rsidR="00740162" w:rsidRPr="00191D4F" w:rsidRDefault="00740162" w:rsidP="00F15457">
      <w:pPr>
        <w:pStyle w:val="Standard"/>
        <w:spacing w:line="264" w:lineRule="auto"/>
        <w:jc w:val="both"/>
        <w:rPr>
          <w:rFonts w:ascii="Arial" w:hAnsi="Arial" w:cs="Arial"/>
          <w:sz w:val="22"/>
          <w:szCs w:val="22"/>
        </w:rPr>
      </w:pPr>
      <w:r w:rsidRPr="00191D4F">
        <w:rPr>
          <w:rFonts w:ascii="Arial" w:hAnsi="Arial" w:cs="Arial"/>
          <w:sz w:val="22"/>
          <w:szCs w:val="22"/>
        </w:rPr>
        <w:t>17</w:t>
      </w:r>
      <w:r w:rsidR="00D66DBA" w:rsidRPr="00191D4F">
        <w:rPr>
          <w:rFonts w:ascii="Arial" w:hAnsi="Arial" w:cs="Arial"/>
          <w:sz w:val="22"/>
          <w:szCs w:val="22"/>
        </w:rPr>
        <w:t>.5</w:t>
      </w:r>
      <w:r w:rsidRPr="00191D4F">
        <w:rPr>
          <w:rFonts w:ascii="Arial" w:hAnsi="Arial" w:cs="Arial"/>
          <w:sz w:val="22"/>
          <w:szCs w:val="22"/>
        </w:rPr>
        <w:t>.</w:t>
      </w:r>
      <w:r w:rsidRPr="00191D4F">
        <w:rPr>
          <w:rFonts w:ascii="Arial" w:hAnsi="Arial" w:cs="Arial"/>
          <w:b/>
          <w:sz w:val="22"/>
          <w:szCs w:val="22"/>
        </w:rPr>
        <w:t xml:space="preserve"> </w:t>
      </w:r>
      <w:r w:rsidR="00D66DBA" w:rsidRPr="00191D4F">
        <w:rPr>
          <w:rFonts w:ascii="Arial" w:hAnsi="Arial" w:cs="Arial"/>
          <w:sz w:val="22"/>
          <w:szCs w:val="22"/>
        </w:rPr>
        <w:t>A despesa referente ao fornecimento dos objetos</w:t>
      </w:r>
      <w:r w:rsidRPr="00191D4F">
        <w:rPr>
          <w:rFonts w:ascii="Arial" w:hAnsi="Arial" w:cs="Arial"/>
          <w:sz w:val="22"/>
          <w:szCs w:val="22"/>
        </w:rPr>
        <w:t xml:space="preserve"> será empenhada na dotação orçamentária dos ÓRGÃOS PARTICIPANTES.</w:t>
      </w:r>
    </w:p>
    <w:p w14:paraId="66E2CCA9" w14:textId="77777777" w:rsidR="00C6118B" w:rsidRDefault="00C6118B" w:rsidP="00F15457">
      <w:pPr>
        <w:pStyle w:val="Standard"/>
        <w:spacing w:line="264" w:lineRule="auto"/>
        <w:jc w:val="both"/>
        <w:rPr>
          <w:rFonts w:ascii="Arial" w:hAnsi="Arial" w:cs="Arial"/>
          <w:sz w:val="22"/>
          <w:szCs w:val="22"/>
        </w:rPr>
      </w:pPr>
    </w:p>
    <w:p w14:paraId="25D25C1E" w14:textId="77777777" w:rsidR="00BF08C4" w:rsidRPr="00A60088" w:rsidRDefault="00BF08C4" w:rsidP="00F15457">
      <w:pPr>
        <w:spacing w:line="264" w:lineRule="auto"/>
        <w:jc w:val="both"/>
        <w:rPr>
          <w:rFonts w:ascii="Arial" w:hAnsi="Arial" w:cs="Arial"/>
          <w:b/>
          <w:sz w:val="22"/>
          <w:szCs w:val="22"/>
        </w:rPr>
      </w:pPr>
      <w:r w:rsidRPr="00A60088">
        <w:rPr>
          <w:rFonts w:ascii="Arial" w:hAnsi="Arial" w:cs="Arial"/>
          <w:b/>
          <w:sz w:val="22"/>
          <w:szCs w:val="22"/>
        </w:rPr>
        <w:t>X</w:t>
      </w:r>
      <w:r w:rsidR="00A21327">
        <w:rPr>
          <w:rFonts w:ascii="Arial" w:hAnsi="Arial" w:cs="Arial"/>
          <w:b/>
          <w:sz w:val="22"/>
          <w:szCs w:val="22"/>
        </w:rPr>
        <w:t>VIII</w:t>
      </w:r>
      <w:r w:rsidRPr="00A60088">
        <w:rPr>
          <w:rFonts w:ascii="Arial" w:hAnsi="Arial" w:cs="Arial"/>
          <w:b/>
          <w:sz w:val="22"/>
          <w:szCs w:val="22"/>
        </w:rPr>
        <w:t xml:space="preserve"> – DAS PENALIDADES</w:t>
      </w:r>
      <w:r w:rsidR="0087411A">
        <w:rPr>
          <w:rFonts w:ascii="Arial" w:hAnsi="Arial" w:cs="Arial"/>
          <w:b/>
          <w:sz w:val="22"/>
          <w:szCs w:val="22"/>
        </w:rPr>
        <w:t>.</w:t>
      </w:r>
      <w:r w:rsidRPr="00A60088">
        <w:rPr>
          <w:rFonts w:ascii="Arial" w:hAnsi="Arial" w:cs="Arial"/>
          <w:b/>
          <w:sz w:val="22"/>
          <w:szCs w:val="22"/>
        </w:rPr>
        <w:t xml:space="preserve"> </w:t>
      </w:r>
    </w:p>
    <w:p w14:paraId="4AC4492B" w14:textId="77777777" w:rsidR="00F15457" w:rsidRDefault="00F15457" w:rsidP="00F15457">
      <w:pPr>
        <w:tabs>
          <w:tab w:val="left" w:pos="709"/>
        </w:tabs>
        <w:spacing w:line="264" w:lineRule="auto"/>
        <w:jc w:val="both"/>
        <w:rPr>
          <w:rFonts w:ascii="Arial" w:hAnsi="Arial" w:cs="Arial"/>
          <w:sz w:val="22"/>
          <w:szCs w:val="22"/>
        </w:rPr>
      </w:pPr>
    </w:p>
    <w:p w14:paraId="1224B3E2" w14:textId="473B58A3" w:rsidR="00740162" w:rsidRPr="00D45769" w:rsidRDefault="00740162" w:rsidP="00F15457">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A21327">
        <w:rPr>
          <w:rFonts w:ascii="Arial" w:hAnsi="Arial" w:cs="Arial"/>
          <w:sz w:val="22"/>
          <w:szCs w:val="22"/>
        </w:rPr>
        <w:t>8</w:t>
      </w:r>
      <w:r w:rsidRPr="00942E88">
        <w:rPr>
          <w:rFonts w:ascii="Arial" w:hAnsi="Arial" w:cs="Arial"/>
          <w:sz w:val="22"/>
          <w:szCs w:val="22"/>
        </w:rPr>
        <w:t>.1.</w:t>
      </w:r>
      <w:r w:rsidRPr="00D45769">
        <w:rPr>
          <w:rFonts w:ascii="Arial" w:hAnsi="Arial" w:cs="Arial"/>
          <w:sz w:val="22"/>
          <w:szCs w:val="22"/>
        </w:rPr>
        <w:tab/>
        <w:t>Com fundamento nos artigos 86 e 87 da Lei n.º 8.666/1993, a CONTRATADA ficará sujeita, no caso de atraso injustificado, inexecução parcial ou inexecução total da obrigação, sem prejuízo das responsabilidades civil e criminal, assegurada a prévia e ampla defesa, às seguintes penalidades:</w:t>
      </w:r>
    </w:p>
    <w:p w14:paraId="650B3C1B" w14:textId="77777777" w:rsidR="00F15457" w:rsidRDefault="00F15457" w:rsidP="004F061D">
      <w:pPr>
        <w:pStyle w:val="PargrafodaLista"/>
        <w:tabs>
          <w:tab w:val="left" w:pos="284"/>
        </w:tabs>
        <w:spacing w:after="0" w:line="264" w:lineRule="auto"/>
        <w:ind w:left="360"/>
        <w:jc w:val="both"/>
        <w:rPr>
          <w:rFonts w:ascii="Arial" w:hAnsi="Arial" w:cs="Arial"/>
        </w:rPr>
      </w:pPr>
    </w:p>
    <w:p w14:paraId="2515956F" w14:textId="6737DC4C" w:rsidR="00740162" w:rsidRDefault="00740162" w:rsidP="00F15457">
      <w:pPr>
        <w:pStyle w:val="PargrafodaLista"/>
        <w:numPr>
          <w:ilvl w:val="0"/>
          <w:numId w:val="3"/>
        </w:numPr>
        <w:tabs>
          <w:tab w:val="left" w:pos="284"/>
        </w:tabs>
        <w:spacing w:after="0" w:line="264" w:lineRule="auto"/>
        <w:jc w:val="both"/>
        <w:rPr>
          <w:rFonts w:ascii="Arial" w:hAnsi="Arial" w:cs="Arial"/>
        </w:rPr>
      </w:pPr>
      <w:r>
        <w:rPr>
          <w:rFonts w:ascii="Arial" w:hAnsi="Arial" w:cs="Arial"/>
        </w:rPr>
        <w:t>A</w:t>
      </w:r>
      <w:r w:rsidRPr="00942E88">
        <w:rPr>
          <w:rFonts w:ascii="Arial" w:hAnsi="Arial" w:cs="Arial"/>
        </w:rPr>
        <w:t>dvertência;</w:t>
      </w:r>
    </w:p>
    <w:p w14:paraId="138B3D37" w14:textId="77777777" w:rsidR="00F15457" w:rsidRPr="00942E88" w:rsidRDefault="00F15457" w:rsidP="00F15457">
      <w:pPr>
        <w:pStyle w:val="PargrafodaLista"/>
        <w:tabs>
          <w:tab w:val="left" w:pos="284"/>
        </w:tabs>
        <w:spacing w:after="0" w:line="264" w:lineRule="auto"/>
        <w:ind w:left="360"/>
        <w:jc w:val="both"/>
        <w:rPr>
          <w:rFonts w:ascii="Arial" w:hAnsi="Arial" w:cs="Arial"/>
        </w:rPr>
      </w:pPr>
    </w:p>
    <w:p w14:paraId="48127CDE" w14:textId="5FB82325" w:rsidR="00740162" w:rsidRDefault="00740162" w:rsidP="00F15457">
      <w:pPr>
        <w:pStyle w:val="PargrafodaLista"/>
        <w:numPr>
          <w:ilvl w:val="0"/>
          <w:numId w:val="3"/>
        </w:numPr>
        <w:tabs>
          <w:tab w:val="left" w:pos="284"/>
        </w:tabs>
        <w:spacing w:after="0" w:line="264" w:lineRule="auto"/>
        <w:jc w:val="both"/>
        <w:rPr>
          <w:rFonts w:ascii="Arial" w:hAnsi="Arial" w:cs="Arial"/>
        </w:rPr>
      </w:pPr>
      <w:r>
        <w:rPr>
          <w:rFonts w:ascii="Arial" w:hAnsi="Arial" w:cs="Arial"/>
        </w:rPr>
        <w:t>M</w:t>
      </w:r>
      <w:r w:rsidRPr="00942E88">
        <w:rPr>
          <w:rFonts w:ascii="Arial" w:hAnsi="Arial" w:cs="Arial"/>
        </w:rPr>
        <w:t>ulta;</w:t>
      </w:r>
    </w:p>
    <w:p w14:paraId="36293D2D" w14:textId="77777777" w:rsidR="00F15457" w:rsidRPr="00942E88" w:rsidRDefault="00F15457" w:rsidP="00F15457">
      <w:pPr>
        <w:pStyle w:val="PargrafodaLista"/>
        <w:tabs>
          <w:tab w:val="left" w:pos="284"/>
        </w:tabs>
        <w:spacing w:after="0" w:line="264" w:lineRule="auto"/>
        <w:ind w:left="360"/>
        <w:jc w:val="both"/>
        <w:rPr>
          <w:rFonts w:ascii="Arial" w:hAnsi="Arial" w:cs="Arial"/>
        </w:rPr>
      </w:pPr>
    </w:p>
    <w:p w14:paraId="084D3DAC" w14:textId="671CAF0D" w:rsidR="00740162" w:rsidRDefault="00740162" w:rsidP="00F15457">
      <w:pPr>
        <w:pStyle w:val="PargrafodaLista"/>
        <w:numPr>
          <w:ilvl w:val="0"/>
          <w:numId w:val="3"/>
        </w:numPr>
        <w:tabs>
          <w:tab w:val="left" w:pos="284"/>
        </w:tabs>
        <w:spacing w:after="0" w:line="264" w:lineRule="auto"/>
        <w:ind w:left="0" w:firstLine="0"/>
        <w:jc w:val="both"/>
        <w:rPr>
          <w:rFonts w:ascii="Arial" w:hAnsi="Arial" w:cs="Arial"/>
        </w:rPr>
      </w:pPr>
      <w:r>
        <w:rPr>
          <w:rFonts w:ascii="Arial" w:hAnsi="Arial" w:cs="Arial"/>
        </w:rPr>
        <w:t>S</w:t>
      </w:r>
      <w:r w:rsidRPr="00942E88">
        <w:rPr>
          <w:rFonts w:ascii="Arial" w:hAnsi="Arial" w:cs="Arial"/>
        </w:rPr>
        <w:t>uspensão temporária de participação em licitação e impedimento de contratar com os ÓRGÃOS PARTICIPANTES/ÓRGÃO GERENCIADOR;</w:t>
      </w:r>
    </w:p>
    <w:p w14:paraId="52747F68" w14:textId="77777777" w:rsidR="00F15457" w:rsidRPr="00942E88" w:rsidRDefault="00F15457" w:rsidP="00F15457">
      <w:pPr>
        <w:pStyle w:val="PargrafodaLista"/>
        <w:tabs>
          <w:tab w:val="left" w:pos="284"/>
        </w:tabs>
        <w:spacing w:after="0" w:line="264" w:lineRule="auto"/>
        <w:ind w:left="0"/>
        <w:jc w:val="both"/>
        <w:rPr>
          <w:rFonts w:ascii="Arial" w:hAnsi="Arial" w:cs="Arial"/>
        </w:rPr>
      </w:pPr>
    </w:p>
    <w:p w14:paraId="1643ADFA" w14:textId="5A489205" w:rsidR="00740162" w:rsidRDefault="00740162" w:rsidP="00F15457">
      <w:pPr>
        <w:pStyle w:val="PargrafodaLista"/>
        <w:numPr>
          <w:ilvl w:val="0"/>
          <w:numId w:val="3"/>
        </w:numPr>
        <w:tabs>
          <w:tab w:val="left" w:pos="1418"/>
        </w:tabs>
        <w:spacing w:after="0" w:line="264" w:lineRule="auto"/>
        <w:jc w:val="both"/>
        <w:rPr>
          <w:rFonts w:ascii="Arial" w:hAnsi="Arial" w:cs="Arial"/>
        </w:rPr>
      </w:pPr>
      <w:r>
        <w:rPr>
          <w:rFonts w:ascii="Arial" w:hAnsi="Arial" w:cs="Arial"/>
        </w:rPr>
        <w:t>D</w:t>
      </w:r>
      <w:r w:rsidRPr="00942E88">
        <w:rPr>
          <w:rFonts w:ascii="Arial" w:hAnsi="Arial" w:cs="Arial"/>
        </w:rPr>
        <w:t>eclaração de inidoneidade para licitar ou contratar com a Administração Pública.</w:t>
      </w:r>
    </w:p>
    <w:p w14:paraId="5A7CBF96" w14:textId="77777777" w:rsidR="00F15457" w:rsidRPr="00F15457" w:rsidRDefault="00F15457" w:rsidP="00F15457">
      <w:pPr>
        <w:pStyle w:val="PargrafodaLista"/>
        <w:spacing w:after="0" w:line="264" w:lineRule="auto"/>
        <w:rPr>
          <w:rFonts w:ascii="Arial" w:hAnsi="Arial" w:cs="Arial"/>
        </w:rPr>
      </w:pPr>
    </w:p>
    <w:p w14:paraId="7637EBF2" w14:textId="77777777" w:rsidR="00740162" w:rsidRPr="00D45769" w:rsidRDefault="00740162" w:rsidP="00F15457">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A21327">
        <w:rPr>
          <w:rFonts w:ascii="Arial" w:hAnsi="Arial" w:cs="Arial"/>
          <w:sz w:val="22"/>
          <w:szCs w:val="22"/>
        </w:rPr>
        <w:t>8</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5A63A836" w14:textId="77777777" w:rsidR="00740162" w:rsidRDefault="00740162" w:rsidP="00F15457">
      <w:pPr>
        <w:tabs>
          <w:tab w:val="left" w:pos="709"/>
        </w:tabs>
        <w:spacing w:line="264" w:lineRule="auto"/>
        <w:jc w:val="both"/>
        <w:rPr>
          <w:rFonts w:ascii="Arial" w:hAnsi="Arial" w:cs="Arial"/>
          <w:sz w:val="22"/>
          <w:szCs w:val="22"/>
        </w:rPr>
      </w:pPr>
    </w:p>
    <w:p w14:paraId="3C38FEDA" w14:textId="77777777" w:rsidR="00740162" w:rsidRPr="00D45769" w:rsidRDefault="00740162" w:rsidP="00F15457">
      <w:pPr>
        <w:tabs>
          <w:tab w:val="left" w:pos="709"/>
        </w:tabs>
        <w:spacing w:line="264" w:lineRule="auto"/>
        <w:jc w:val="both"/>
        <w:rPr>
          <w:rFonts w:ascii="Arial" w:hAnsi="Arial" w:cs="Arial"/>
          <w:sz w:val="22"/>
          <w:szCs w:val="22"/>
        </w:rPr>
      </w:pPr>
      <w:r w:rsidRPr="00942E88">
        <w:rPr>
          <w:rFonts w:ascii="Arial" w:hAnsi="Arial" w:cs="Arial"/>
          <w:sz w:val="22"/>
          <w:szCs w:val="22"/>
        </w:rPr>
        <w:lastRenderedPageBreak/>
        <w:t>1</w:t>
      </w:r>
      <w:r w:rsidR="00A21327">
        <w:rPr>
          <w:rFonts w:ascii="Arial" w:hAnsi="Arial" w:cs="Arial"/>
          <w:sz w:val="22"/>
          <w:szCs w:val="22"/>
        </w:rPr>
        <w:t>8</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14:paraId="7195C5DD" w14:textId="77777777" w:rsidR="00740162" w:rsidRDefault="00740162" w:rsidP="00F15457">
      <w:pPr>
        <w:tabs>
          <w:tab w:val="left" w:pos="709"/>
        </w:tabs>
        <w:spacing w:line="264" w:lineRule="auto"/>
        <w:jc w:val="both"/>
        <w:rPr>
          <w:rFonts w:ascii="Arial" w:hAnsi="Arial" w:cs="Arial"/>
          <w:sz w:val="22"/>
          <w:szCs w:val="22"/>
        </w:rPr>
      </w:pPr>
    </w:p>
    <w:p w14:paraId="19D492DE" w14:textId="66656DE7" w:rsidR="00740162" w:rsidRDefault="00740162" w:rsidP="00F15457">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A21327">
        <w:rPr>
          <w:rFonts w:ascii="Arial" w:hAnsi="Arial" w:cs="Arial"/>
          <w:sz w:val="22"/>
          <w:szCs w:val="22"/>
        </w:rPr>
        <w:t>8</w:t>
      </w:r>
      <w:r w:rsidRPr="00942E88">
        <w:rPr>
          <w:rFonts w:ascii="Arial" w:hAnsi="Arial" w:cs="Arial"/>
          <w:sz w:val="22"/>
          <w:szCs w:val="22"/>
        </w:rPr>
        <w:t>.4.</w:t>
      </w:r>
      <w:r w:rsidRPr="00D45769">
        <w:rPr>
          <w:rFonts w:ascii="Arial" w:hAnsi="Arial" w:cs="Arial"/>
          <w:sz w:val="22"/>
          <w:szCs w:val="22"/>
        </w:rPr>
        <w:tab/>
        <w:t>Caso haja a inexecução total do objeto contratado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14:paraId="5C362CC7" w14:textId="77777777" w:rsidR="00A5719B" w:rsidRPr="00D45769" w:rsidRDefault="00A5719B" w:rsidP="00F15457">
      <w:pPr>
        <w:tabs>
          <w:tab w:val="left" w:pos="709"/>
        </w:tabs>
        <w:spacing w:line="264" w:lineRule="auto"/>
        <w:jc w:val="both"/>
        <w:rPr>
          <w:rFonts w:ascii="Arial" w:hAnsi="Arial" w:cs="Arial"/>
          <w:sz w:val="22"/>
          <w:szCs w:val="22"/>
        </w:rPr>
      </w:pPr>
    </w:p>
    <w:p w14:paraId="75957CA7" w14:textId="77777777" w:rsidR="00740162" w:rsidRPr="00D45769" w:rsidRDefault="00740162" w:rsidP="00F15457">
      <w:pPr>
        <w:tabs>
          <w:tab w:val="left" w:pos="284"/>
        </w:tabs>
        <w:spacing w:line="264" w:lineRule="auto"/>
        <w:jc w:val="both"/>
        <w:rPr>
          <w:rFonts w:ascii="Arial" w:hAnsi="Arial" w:cs="Arial"/>
          <w:sz w:val="22"/>
          <w:szCs w:val="22"/>
        </w:rPr>
      </w:pPr>
      <w:r w:rsidRPr="00942E88">
        <w:rPr>
          <w:rFonts w:ascii="Arial" w:hAnsi="Arial" w:cs="Arial"/>
          <w:sz w:val="22"/>
          <w:szCs w:val="22"/>
        </w:rPr>
        <w:t>1</w:t>
      </w:r>
      <w:r w:rsidR="00A21327">
        <w:rPr>
          <w:rFonts w:ascii="Arial" w:hAnsi="Arial" w:cs="Arial"/>
          <w:sz w:val="22"/>
          <w:szCs w:val="22"/>
        </w:rPr>
        <w:t>8</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14:paraId="02DC0D7B" w14:textId="77777777" w:rsidR="00740162" w:rsidRDefault="00740162" w:rsidP="00F15457">
      <w:pPr>
        <w:tabs>
          <w:tab w:val="left" w:pos="709"/>
        </w:tabs>
        <w:spacing w:line="264" w:lineRule="auto"/>
        <w:jc w:val="both"/>
        <w:rPr>
          <w:rFonts w:ascii="Arial" w:hAnsi="Arial" w:cs="Arial"/>
          <w:sz w:val="22"/>
          <w:szCs w:val="22"/>
        </w:rPr>
      </w:pPr>
    </w:p>
    <w:p w14:paraId="4EFDD012" w14:textId="49A5F16E" w:rsidR="00740162" w:rsidRDefault="00740162" w:rsidP="00F15457">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A21327">
        <w:rPr>
          <w:rFonts w:ascii="Arial" w:hAnsi="Arial" w:cs="Arial"/>
          <w:sz w:val="22"/>
          <w:szCs w:val="22"/>
        </w:rPr>
        <w:t>8</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14:paraId="7E2BE738" w14:textId="77777777" w:rsidR="004F061D" w:rsidRDefault="004F061D" w:rsidP="00F15457">
      <w:pPr>
        <w:tabs>
          <w:tab w:val="left" w:pos="709"/>
        </w:tabs>
        <w:spacing w:line="264" w:lineRule="auto"/>
        <w:jc w:val="both"/>
        <w:rPr>
          <w:rFonts w:ascii="Arial" w:hAnsi="Arial" w:cs="Arial"/>
          <w:sz w:val="22"/>
          <w:szCs w:val="22"/>
        </w:rPr>
      </w:pPr>
    </w:p>
    <w:p w14:paraId="7A2418B5" w14:textId="77777777" w:rsidR="00740162" w:rsidRPr="00FD10AE" w:rsidRDefault="00740162" w:rsidP="00DE0933">
      <w:pPr>
        <w:pStyle w:val="PargrafodaLista"/>
        <w:numPr>
          <w:ilvl w:val="0"/>
          <w:numId w:val="5"/>
        </w:numPr>
        <w:tabs>
          <w:tab w:val="left" w:pos="284"/>
        </w:tabs>
        <w:spacing w:after="0" w:line="264" w:lineRule="auto"/>
        <w:ind w:left="0" w:firstLine="0"/>
        <w:jc w:val="both"/>
        <w:rPr>
          <w:rFonts w:ascii="Arial" w:hAnsi="Arial" w:cs="Arial"/>
        </w:rPr>
      </w:pPr>
      <w:r w:rsidRPr="00FD10AE">
        <w:rPr>
          <w:rFonts w:ascii="Arial" w:hAnsi="Arial" w:cs="Arial"/>
          <w:b/>
        </w:rPr>
        <w:t>Tabela 1</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7"/>
        <w:gridCol w:w="5821"/>
      </w:tblGrid>
      <w:tr w:rsidR="00740162" w:rsidRPr="00FD10AE" w14:paraId="7BD633FD" w14:textId="77777777" w:rsidTr="00DE0933">
        <w:trPr>
          <w:trHeight w:val="345"/>
          <w:jc w:val="center"/>
        </w:trPr>
        <w:tc>
          <w:tcPr>
            <w:tcW w:w="1587" w:type="pct"/>
            <w:tcBorders>
              <w:top w:val="single" w:sz="4" w:space="0" w:color="auto"/>
              <w:left w:val="single" w:sz="4" w:space="0" w:color="auto"/>
              <w:bottom w:val="single" w:sz="4" w:space="0" w:color="auto"/>
              <w:right w:val="single" w:sz="4" w:space="0" w:color="auto"/>
            </w:tcBorders>
            <w:vAlign w:val="center"/>
            <w:hideMark/>
          </w:tcPr>
          <w:p w14:paraId="55D4C440" w14:textId="77777777" w:rsidR="00740162" w:rsidRPr="00FD10AE" w:rsidRDefault="00740162" w:rsidP="00A5719B">
            <w:pPr>
              <w:spacing w:line="264" w:lineRule="auto"/>
              <w:jc w:val="center"/>
              <w:rPr>
                <w:rFonts w:ascii="Arial" w:hAnsi="Arial" w:cs="Arial"/>
                <w:sz w:val="22"/>
                <w:szCs w:val="22"/>
              </w:rPr>
            </w:pPr>
            <w:r w:rsidRPr="00FD10AE">
              <w:rPr>
                <w:rFonts w:ascii="Arial" w:hAnsi="Arial" w:cs="Arial"/>
                <w:b/>
                <w:bCs/>
                <w:sz w:val="22"/>
                <w:szCs w:val="22"/>
              </w:rPr>
              <w:t>GRAU</w:t>
            </w:r>
          </w:p>
        </w:tc>
        <w:tc>
          <w:tcPr>
            <w:tcW w:w="3413" w:type="pct"/>
            <w:tcBorders>
              <w:top w:val="single" w:sz="4" w:space="0" w:color="auto"/>
              <w:left w:val="single" w:sz="4" w:space="0" w:color="auto"/>
              <w:bottom w:val="single" w:sz="4" w:space="0" w:color="auto"/>
              <w:right w:val="single" w:sz="4" w:space="0" w:color="auto"/>
            </w:tcBorders>
            <w:vAlign w:val="center"/>
            <w:hideMark/>
          </w:tcPr>
          <w:p w14:paraId="5E79A5B0" w14:textId="77777777" w:rsidR="00740162" w:rsidRPr="00FD10AE" w:rsidRDefault="00740162" w:rsidP="00A5719B">
            <w:pPr>
              <w:spacing w:line="264" w:lineRule="auto"/>
              <w:jc w:val="center"/>
              <w:rPr>
                <w:rFonts w:ascii="Arial" w:hAnsi="Arial" w:cs="Arial"/>
                <w:sz w:val="22"/>
                <w:szCs w:val="22"/>
              </w:rPr>
            </w:pPr>
            <w:r w:rsidRPr="00FD10AE">
              <w:rPr>
                <w:rFonts w:ascii="Arial" w:hAnsi="Arial" w:cs="Arial"/>
                <w:b/>
                <w:bCs/>
                <w:sz w:val="22"/>
                <w:szCs w:val="22"/>
              </w:rPr>
              <w:t>CORRESPONDÊNCIA</w:t>
            </w:r>
          </w:p>
        </w:tc>
      </w:tr>
      <w:tr w:rsidR="00740162" w:rsidRPr="00FD10AE" w14:paraId="3E79F24C" w14:textId="77777777" w:rsidTr="00DE0933">
        <w:trPr>
          <w:jc w:val="center"/>
        </w:trPr>
        <w:tc>
          <w:tcPr>
            <w:tcW w:w="1587" w:type="pct"/>
            <w:tcBorders>
              <w:top w:val="single" w:sz="4" w:space="0" w:color="auto"/>
              <w:left w:val="single" w:sz="4" w:space="0" w:color="auto"/>
              <w:bottom w:val="single" w:sz="4" w:space="0" w:color="auto"/>
              <w:right w:val="single" w:sz="4" w:space="0" w:color="auto"/>
            </w:tcBorders>
            <w:hideMark/>
          </w:tcPr>
          <w:p w14:paraId="6395760E"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01</w:t>
            </w:r>
          </w:p>
        </w:tc>
        <w:tc>
          <w:tcPr>
            <w:tcW w:w="3413" w:type="pct"/>
            <w:tcBorders>
              <w:top w:val="single" w:sz="4" w:space="0" w:color="auto"/>
              <w:left w:val="single" w:sz="4" w:space="0" w:color="auto"/>
              <w:bottom w:val="single" w:sz="4" w:space="0" w:color="auto"/>
              <w:right w:val="single" w:sz="4" w:space="0" w:color="auto"/>
            </w:tcBorders>
            <w:hideMark/>
          </w:tcPr>
          <w:p w14:paraId="77DEEEBE"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R$ 150,00</w:t>
            </w:r>
          </w:p>
        </w:tc>
      </w:tr>
      <w:tr w:rsidR="00740162" w:rsidRPr="00FD10AE" w14:paraId="3D7B100C" w14:textId="77777777" w:rsidTr="00DE0933">
        <w:trPr>
          <w:jc w:val="center"/>
        </w:trPr>
        <w:tc>
          <w:tcPr>
            <w:tcW w:w="1587" w:type="pct"/>
            <w:tcBorders>
              <w:top w:val="single" w:sz="4" w:space="0" w:color="auto"/>
              <w:left w:val="single" w:sz="4" w:space="0" w:color="auto"/>
              <w:bottom w:val="single" w:sz="4" w:space="0" w:color="auto"/>
              <w:right w:val="single" w:sz="4" w:space="0" w:color="auto"/>
            </w:tcBorders>
            <w:hideMark/>
          </w:tcPr>
          <w:p w14:paraId="67513070"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02</w:t>
            </w:r>
          </w:p>
        </w:tc>
        <w:tc>
          <w:tcPr>
            <w:tcW w:w="3413" w:type="pct"/>
            <w:tcBorders>
              <w:top w:val="single" w:sz="4" w:space="0" w:color="auto"/>
              <w:left w:val="single" w:sz="4" w:space="0" w:color="auto"/>
              <w:bottom w:val="single" w:sz="4" w:space="0" w:color="auto"/>
              <w:right w:val="single" w:sz="4" w:space="0" w:color="auto"/>
            </w:tcBorders>
            <w:hideMark/>
          </w:tcPr>
          <w:p w14:paraId="30BC28EE"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R$ 250,00</w:t>
            </w:r>
          </w:p>
        </w:tc>
      </w:tr>
      <w:tr w:rsidR="00740162" w:rsidRPr="00FD10AE" w14:paraId="0F8F4B3F" w14:textId="77777777" w:rsidTr="00DE0933">
        <w:trPr>
          <w:jc w:val="center"/>
        </w:trPr>
        <w:tc>
          <w:tcPr>
            <w:tcW w:w="1587" w:type="pct"/>
            <w:tcBorders>
              <w:top w:val="single" w:sz="4" w:space="0" w:color="auto"/>
              <w:left w:val="single" w:sz="4" w:space="0" w:color="auto"/>
              <w:bottom w:val="single" w:sz="4" w:space="0" w:color="auto"/>
              <w:right w:val="single" w:sz="4" w:space="0" w:color="auto"/>
            </w:tcBorders>
            <w:hideMark/>
          </w:tcPr>
          <w:p w14:paraId="3523712E"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03</w:t>
            </w:r>
          </w:p>
        </w:tc>
        <w:tc>
          <w:tcPr>
            <w:tcW w:w="3413" w:type="pct"/>
            <w:tcBorders>
              <w:top w:val="single" w:sz="4" w:space="0" w:color="auto"/>
              <w:left w:val="single" w:sz="4" w:space="0" w:color="auto"/>
              <w:bottom w:val="single" w:sz="4" w:space="0" w:color="auto"/>
              <w:right w:val="single" w:sz="4" w:space="0" w:color="auto"/>
            </w:tcBorders>
            <w:hideMark/>
          </w:tcPr>
          <w:p w14:paraId="2BB9BCDE"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R$ 350,00</w:t>
            </w:r>
          </w:p>
        </w:tc>
      </w:tr>
      <w:tr w:rsidR="00740162" w:rsidRPr="00FD10AE" w14:paraId="70E4537C" w14:textId="77777777" w:rsidTr="00DE0933">
        <w:trPr>
          <w:jc w:val="center"/>
        </w:trPr>
        <w:tc>
          <w:tcPr>
            <w:tcW w:w="1587" w:type="pct"/>
            <w:tcBorders>
              <w:top w:val="single" w:sz="4" w:space="0" w:color="auto"/>
              <w:left w:val="single" w:sz="4" w:space="0" w:color="auto"/>
              <w:bottom w:val="single" w:sz="4" w:space="0" w:color="auto"/>
              <w:right w:val="single" w:sz="4" w:space="0" w:color="auto"/>
            </w:tcBorders>
            <w:hideMark/>
          </w:tcPr>
          <w:p w14:paraId="07466504"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04</w:t>
            </w:r>
          </w:p>
        </w:tc>
        <w:tc>
          <w:tcPr>
            <w:tcW w:w="3413" w:type="pct"/>
            <w:tcBorders>
              <w:top w:val="single" w:sz="4" w:space="0" w:color="auto"/>
              <w:left w:val="single" w:sz="4" w:space="0" w:color="auto"/>
              <w:bottom w:val="single" w:sz="4" w:space="0" w:color="auto"/>
              <w:right w:val="single" w:sz="4" w:space="0" w:color="auto"/>
            </w:tcBorders>
            <w:hideMark/>
          </w:tcPr>
          <w:p w14:paraId="329DF59D"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R$ 500,00</w:t>
            </w:r>
          </w:p>
        </w:tc>
      </w:tr>
      <w:tr w:rsidR="00740162" w:rsidRPr="00FD10AE" w14:paraId="2983BDCA" w14:textId="77777777" w:rsidTr="00DE0933">
        <w:trPr>
          <w:jc w:val="center"/>
        </w:trPr>
        <w:tc>
          <w:tcPr>
            <w:tcW w:w="1587" w:type="pct"/>
            <w:tcBorders>
              <w:top w:val="single" w:sz="4" w:space="0" w:color="auto"/>
              <w:left w:val="single" w:sz="4" w:space="0" w:color="auto"/>
              <w:bottom w:val="single" w:sz="4" w:space="0" w:color="auto"/>
              <w:right w:val="single" w:sz="4" w:space="0" w:color="auto"/>
            </w:tcBorders>
            <w:hideMark/>
          </w:tcPr>
          <w:p w14:paraId="0263B8E2"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05</w:t>
            </w:r>
          </w:p>
        </w:tc>
        <w:tc>
          <w:tcPr>
            <w:tcW w:w="3413" w:type="pct"/>
            <w:tcBorders>
              <w:top w:val="single" w:sz="4" w:space="0" w:color="auto"/>
              <w:left w:val="single" w:sz="4" w:space="0" w:color="auto"/>
              <w:bottom w:val="single" w:sz="4" w:space="0" w:color="auto"/>
              <w:right w:val="single" w:sz="4" w:space="0" w:color="auto"/>
            </w:tcBorders>
            <w:hideMark/>
          </w:tcPr>
          <w:p w14:paraId="46B85AE4"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R$ 2.500,00</w:t>
            </w:r>
          </w:p>
        </w:tc>
      </w:tr>
    </w:tbl>
    <w:p w14:paraId="3E14BA83" w14:textId="77777777" w:rsidR="00740162" w:rsidRPr="00FD10AE" w:rsidRDefault="00740162" w:rsidP="00F15457">
      <w:pPr>
        <w:spacing w:line="264" w:lineRule="auto"/>
        <w:ind w:right="707"/>
        <w:jc w:val="both"/>
        <w:rPr>
          <w:rFonts w:ascii="Arial" w:hAnsi="Arial" w:cs="Arial"/>
          <w:b/>
          <w:sz w:val="22"/>
          <w:szCs w:val="22"/>
        </w:rPr>
      </w:pPr>
    </w:p>
    <w:p w14:paraId="3C43FC0C" w14:textId="77777777" w:rsidR="00740162" w:rsidRPr="00FD10AE" w:rsidRDefault="00740162" w:rsidP="00DE0933">
      <w:pPr>
        <w:pStyle w:val="PargrafodaLista"/>
        <w:numPr>
          <w:ilvl w:val="0"/>
          <w:numId w:val="2"/>
        </w:numPr>
        <w:tabs>
          <w:tab w:val="left" w:pos="284"/>
        </w:tabs>
        <w:spacing w:after="0" w:line="264" w:lineRule="auto"/>
        <w:ind w:left="0" w:right="707" w:firstLine="0"/>
        <w:jc w:val="both"/>
        <w:rPr>
          <w:rFonts w:ascii="Arial" w:hAnsi="Arial" w:cs="Arial"/>
          <w:b/>
        </w:rPr>
      </w:pPr>
      <w:r w:rsidRPr="00FD10AE">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tblGrid>
      <w:tr w:rsidR="00740162" w:rsidRPr="00FD10AE" w14:paraId="1450898D" w14:textId="77777777" w:rsidTr="006F4BF7">
        <w:trPr>
          <w:cantSplit/>
        </w:trPr>
        <w:tc>
          <w:tcPr>
            <w:tcW w:w="806" w:type="pct"/>
            <w:vMerge w:val="restart"/>
            <w:tcBorders>
              <w:top w:val="single" w:sz="4" w:space="0" w:color="auto"/>
              <w:left w:val="single" w:sz="4" w:space="0" w:color="auto"/>
              <w:right w:val="single" w:sz="4" w:space="0" w:color="auto"/>
            </w:tcBorders>
            <w:vAlign w:val="center"/>
            <w:hideMark/>
          </w:tcPr>
          <w:p w14:paraId="172924A4" w14:textId="3BA605BA" w:rsidR="00740162" w:rsidRPr="00FD10AE" w:rsidRDefault="00740162" w:rsidP="00245954">
            <w:pPr>
              <w:spacing w:line="264" w:lineRule="auto"/>
              <w:jc w:val="center"/>
              <w:rPr>
                <w:rFonts w:ascii="Arial" w:hAnsi="Arial" w:cs="Arial"/>
                <w:b/>
                <w:sz w:val="22"/>
                <w:szCs w:val="22"/>
              </w:rPr>
            </w:pPr>
            <w:r w:rsidRPr="00FD10AE">
              <w:rPr>
                <w:rFonts w:ascii="Arial" w:hAnsi="Arial" w:cs="Arial"/>
                <w:b/>
                <w:sz w:val="22"/>
                <w:szCs w:val="22"/>
              </w:rPr>
              <w:t>ITEM</w:t>
            </w:r>
          </w:p>
        </w:tc>
        <w:tc>
          <w:tcPr>
            <w:tcW w:w="3580" w:type="pct"/>
            <w:tcBorders>
              <w:top w:val="single" w:sz="4" w:space="0" w:color="auto"/>
              <w:left w:val="single" w:sz="4" w:space="0" w:color="auto"/>
              <w:bottom w:val="single" w:sz="4" w:space="0" w:color="auto"/>
              <w:right w:val="single" w:sz="4" w:space="0" w:color="auto"/>
            </w:tcBorders>
            <w:vAlign w:val="center"/>
          </w:tcPr>
          <w:p w14:paraId="206F579C" w14:textId="77777777" w:rsidR="00740162" w:rsidRPr="00FD10AE" w:rsidRDefault="00740162" w:rsidP="00245954">
            <w:pPr>
              <w:spacing w:line="264" w:lineRule="auto"/>
              <w:jc w:val="center"/>
              <w:rPr>
                <w:rFonts w:ascii="Arial" w:hAnsi="Arial" w:cs="Arial"/>
                <w:b/>
                <w:sz w:val="22"/>
                <w:szCs w:val="22"/>
              </w:rPr>
            </w:pPr>
            <w:r w:rsidRPr="00FD10AE">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6A80BFB4" w14:textId="77777777" w:rsidR="00740162" w:rsidRPr="00FD10AE" w:rsidRDefault="00740162" w:rsidP="00245954">
            <w:pPr>
              <w:spacing w:line="264" w:lineRule="auto"/>
              <w:jc w:val="center"/>
              <w:rPr>
                <w:rFonts w:ascii="Arial" w:hAnsi="Arial" w:cs="Arial"/>
                <w:b/>
                <w:sz w:val="22"/>
                <w:szCs w:val="22"/>
              </w:rPr>
            </w:pPr>
          </w:p>
          <w:p w14:paraId="684759E5" w14:textId="77777777" w:rsidR="00740162" w:rsidRPr="00FD10AE" w:rsidRDefault="00740162" w:rsidP="00245954">
            <w:pPr>
              <w:spacing w:line="264" w:lineRule="auto"/>
              <w:jc w:val="center"/>
              <w:rPr>
                <w:rFonts w:ascii="Arial" w:hAnsi="Arial" w:cs="Arial"/>
                <w:b/>
                <w:sz w:val="22"/>
                <w:szCs w:val="22"/>
              </w:rPr>
            </w:pPr>
            <w:r w:rsidRPr="00FD10AE">
              <w:rPr>
                <w:rFonts w:ascii="Arial" w:hAnsi="Arial" w:cs="Arial"/>
                <w:b/>
                <w:sz w:val="22"/>
                <w:szCs w:val="22"/>
              </w:rPr>
              <w:t>GRAU</w:t>
            </w:r>
          </w:p>
        </w:tc>
      </w:tr>
      <w:tr w:rsidR="00740162" w:rsidRPr="00FD10AE" w14:paraId="285AE518" w14:textId="77777777" w:rsidTr="006F4BF7">
        <w:trPr>
          <w:cantSplit/>
        </w:trPr>
        <w:tc>
          <w:tcPr>
            <w:tcW w:w="806" w:type="pct"/>
            <w:vMerge/>
            <w:tcBorders>
              <w:left w:val="single" w:sz="4" w:space="0" w:color="auto"/>
              <w:bottom w:val="single" w:sz="4" w:space="0" w:color="auto"/>
              <w:right w:val="single" w:sz="4" w:space="0" w:color="auto"/>
            </w:tcBorders>
            <w:vAlign w:val="center"/>
            <w:hideMark/>
          </w:tcPr>
          <w:p w14:paraId="70B99427" w14:textId="77777777" w:rsidR="00740162" w:rsidRPr="00FD10AE" w:rsidRDefault="00740162" w:rsidP="00245954">
            <w:pPr>
              <w:spacing w:line="264" w:lineRule="auto"/>
              <w:jc w:val="center"/>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1A758346" w14:textId="77777777" w:rsidR="00740162" w:rsidRPr="00FD10AE" w:rsidRDefault="00740162" w:rsidP="00245954">
            <w:pPr>
              <w:spacing w:line="264" w:lineRule="auto"/>
              <w:jc w:val="center"/>
              <w:rPr>
                <w:rFonts w:ascii="Arial" w:hAnsi="Arial" w:cs="Arial"/>
                <w:b/>
                <w:sz w:val="22"/>
                <w:szCs w:val="22"/>
              </w:rPr>
            </w:pPr>
            <w:r w:rsidRPr="00FD10AE">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2939C582" w14:textId="77777777" w:rsidR="00740162" w:rsidRPr="00FD10AE" w:rsidRDefault="00740162" w:rsidP="00245954">
            <w:pPr>
              <w:spacing w:line="264" w:lineRule="auto"/>
              <w:jc w:val="center"/>
              <w:rPr>
                <w:rFonts w:ascii="Arial" w:hAnsi="Arial" w:cs="Arial"/>
                <w:b/>
                <w:sz w:val="22"/>
                <w:szCs w:val="22"/>
              </w:rPr>
            </w:pPr>
          </w:p>
        </w:tc>
      </w:tr>
      <w:tr w:rsidR="00740162" w:rsidRPr="00FD10AE" w14:paraId="319009C9" w14:textId="77777777" w:rsidTr="006F4BF7">
        <w:tc>
          <w:tcPr>
            <w:tcW w:w="806" w:type="pct"/>
            <w:tcBorders>
              <w:top w:val="single" w:sz="4" w:space="0" w:color="auto"/>
              <w:left w:val="single" w:sz="4" w:space="0" w:color="auto"/>
              <w:bottom w:val="nil"/>
              <w:right w:val="single" w:sz="4" w:space="0" w:color="auto"/>
            </w:tcBorders>
            <w:vAlign w:val="center"/>
            <w:hideMark/>
          </w:tcPr>
          <w:p w14:paraId="42138D87"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03295CA6" w14:textId="6B368F0D"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Suspender ou interromper, salvo motivo de força maior ou caso fortuito, o</w:t>
            </w:r>
            <w:r w:rsidR="00A032D3" w:rsidRPr="00FD10AE">
              <w:rPr>
                <w:rFonts w:ascii="Arial" w:hAnsi="Arial" w:cs="Arial"/>
                <w:sz w:val="22"/>
                <w:szCs w:val="22"/>
              </w:rPr>
              <w:t xml:space="preserve"> fornecimento</w:t>
            </w:r>
            <w:r w:rsidRPr="00FD10AE">
              <w:rPr>
                <w:rFonts w:ascii="Arial" w:hAnsi="Arial" w:cs="Arial"/>
                <w:sz w:val="22"/>
                <w:szCs w:val="22"/>
              </w:rPr>
              <w:t>; por dia.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64D3EF4B"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04</w:t>
            </w:r>
          </w:p>
        </w:tc>
      </w:tr>
      <w:tr w:rsidR="00740162" w:rsidRPr="00FD10AE" w14:paraId="440C2FDD"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7DD41FF5"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4DDB0632" w14:textId="271AE7CD"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Manter funcionário sem qualificação para a execução dos serviços; por empregado e por dia.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6689804E"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04</w:t>
            </w:r>
          </w:p>
        </w:tc>
      </w:tr>
      <w:tr w:rsidR="00740162" w:rsidRPr="00FD10AE" w14:paraId="2067E30B"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229510F9"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03</w:t>
            </w:r>
          </w:p>
        </w:tc>
        <w:tc>
          <w:tcPr>
            <w:tcW w:w="3580" w:type="pct"/>
            <w:tcBorders>
              <w:top w:val="single" w:sz="4" w:space="0" w:color="auto"/>
              <w:left w:val="single" w:sz="4" w:space="0" w:color="auto"/>
              <w:bottom w:val="single" w:sz="4" w:space="0" w:color="auto"/>
              <w:right w:val="single" w:sz="4" w:space="0" w:color="auto"/>
            </w:tcBorders>
            <w:hideMark/>
          </w:tcPr>
          <w:p w14:paraId="4BB8D236" w14:textId="4E3B6389"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Utilizar as dependências da Prefeitura para fins diversos do objeto do Contrato; por ocorrência.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0C652C79"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04</w:t>
            </w:r>
          </w:p>
        </w:tc>
      </w:tr>
      <w:tr w:rsidR="00740162" w:rsidRPr="00FD10AE" w14:paraId="3D5FA709"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4C7DE29B"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146B2456" w14:textId="57666439"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Permitir situação que crie a possibilidade de causar ou cause dano físico, lesão corporal ou consequências letais; por ocorrência.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6D5DAA6A"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05</w:t>
            </w:r>
          </w:p>
        </w:tc>
      </w:tr>
      <w:tr w:rsidR="00740162" w:rsidRPr="00FD10AE" w14:paraId="0C81B635"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1997C7EF"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6EDDD01F" w14:textId="0E1FB64D"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Usar indevidamente patentes registradas; por ocorrência.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4E862D39"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05</w:t>
            </w:r>
          </w:p>
        </w:tc>
      </w:tr>
      <w:tr w:rsidR="00740162" w:rsidRPr="00FD10AE" w14:paraId="61223282" w14:textId="77777777" w:rsidTr="00DE0933">
        <w:trPr>
          <w:trHeight w:val="353"/>
        </w:trPr>
        <w:tc>
          <w:tcPr>
            <w:tcW w:w="4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37C234" w14:textId="77777777" w:rsidR="00740162" w:rsidRPr="00A5719B" w:rsidRDefault="00740162" w:rsidP="00245954">
            <w:pPr>
              <w:spacing w:line="264" w:lineRule="auto"/>
              <w:jc w:val="center"/>
              <w:rPr>
                <w:rFonts w:ascii="Arial" w:hAnsi="Arial" w:cs="Arial"/>
                <w:b/>
                <w:bCs/>
                <w:sz w:val="22"/>
                <w:szCs w:val="22"/>
              </w:rPr>
            </w:pPr>
            <w:r w:rsidRPr="00A5719B">
              <w:rPr>
                <w:rFonts w:ascii="Arial" w:hAnsi="Arial" w:cs="Arial"/>
                <w:b/>
                <w:bCs/>
                <w:sz w:val="22"/>
                <w:szCs w:val="22"/>
              </w:rPr>
              <w:t>Para os itens a seguir, deixar de:</w:t>
            </w:r>
          </w:p>
        </w:tc>
      </w:tr>
      <w:tr w:rsidR="00740162" w:rsidRPr="00FD10AE" w14:paraId="3A4D9BA7"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77F89B76"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w:t>
            </w:r>
            <w:r w:rsidR="00A032D3" w:rsidRPr="00FD10AE">
              <w:rPr>
                <w:rFonts w:ascii="Arial" w:hAnsi="Arial" w:cs="Arial"/>
                <w:sz w:val="22"/>
                <w:szCs w:val="22"/>
              </w:rPr>
              <w:t>6</w:t>
            </w:r>
          </w:p>
        </w:tc>
        <w:tc>
          <w:tcPr>
            <w:tcW w:w="3580" w:type="pct"/>
            <w:tcBorders>
              <w:top w:val="single" w:sz="4" w:space="0" w:color="auto"/>
              <w:left w:val="single" w:sz="4" w:space="0" w:color="auto"/>
              <w:bottom w:val="single" w:sz="4" w:space="0" w:color="auto"/>
              <w:right w:val="single" w:sz="4" w:space="0" w:color="auto"/>
            </w:tcBorders>
            <w:hideMark/>
          </w:tcPr>
          <w:p w14:paraId="1770EFD6" w14:textId="71A16869"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Substituir empregado que tenha conduta inconveniente ou incompatível com suas atribuições; por empregado e por dia.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62ADA2DB"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01</w:t>
            </w:r>
          </w:p>
        </w:tc>
      </w:tr>
      <w:tr w:rsidR="00740162" w:rsidRPr="00FD10AE" w14:paraId="0AA41D91"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4E592551"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w:t>
            </w:r>
            <w:r w:rsidR="00A032D3" w:rsidRPr="00FD10AE">
              <w:rPr>
                <w:rFonts w:ascii="Arial" w:hAnsi="Arial" w:cs="Arial"/>
                <w:sz w:val="22"/>
                <w:szCs w:val="22"/>
              </w:rPr>
              <w:t>7</w:t>
            </w:r>
          </w:p>
        </w:tc>
        <w:tc>
          <w:tcPr>
            <w:tcW w:w="3580" w:type="pct"/>
            <w:tcBorders>
              <w:top w:val="single" w:sz="4" w:space="0" w:color="auto"/>
              <w:left w:val="single" w:sz="4" w:space="0" w:color="auto"/>
              <w:bottom w:val="single" w:sz="4" w:space="0" w:color="auto"/>
              <w:right w:val="single" w:sz="4" w:space="0" w:color="auto"/>
            </w:tcBorders>
            <w:hideMark/>
          </w:tcPr>
          <w:p w14:paraId="4CF9717C" w14:textId="582F6613"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Cumprir determinação da FISCALIZAÇÃO para controle de acesso de seus funcionários; por ocorrência.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188392D1"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01</w:t>
            </w:r>
          </w:p>
        </w:tc>
      </w:tr>
      <w:tr w:rsidR="00740162" w:rsidRPr="00FD10AE" w14:paraId="7F965386" w14:textId="77777777" w:rsidTr="006F4BF7">
        <w:tc>
          <w:tcPr>
            <w:tcW w:w="806" w:type="pct"/>
            <w:tcBorders>
              <w:top w:val="single" w:sz="4" w:space="0" w:color="auto"/>
              <w:left w:val="single" w:sz="4" w:space="0" w:color="auto"/>
              <w:bottom w:val="single" w:sz="4" w:space="0" w:color="auto"/>
              <w:right w:val="single" w:sz="4" w:space="0" w:color="auto"/>
            </w:tcBorders>
            <w:vAlign w:val="center"/>
            <w:hideMark/>
          </w:tcPr>
          <w:p w14:paraId="550EFBA5"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w:t>
            </w:r>
            <w:r w:rsidR="00A032D3" w:rsidRPr="00FD10AE">
              <w:rPr>
                <w:rFonts w:ascii="Arial" w:hAnsi="Arial" w:cs="Arial"/>
                <w:sz w:val="22"/>
                <w:szCs w:val="22"/>
              </w:rPr>
              <w:t>8</w:t>
            </w:r>
          </w:p>
        </w:tc>
        <w:tc>
          <w:tcPr>
            <w:tcW w:w="3580" w:type="pct"/>
            <w:tcBorders>
              <w:top w:val="single" w:sz="4" w:space="0" w:color="auto"/>
              <w:left w:val="single" w:sz="4" w:space="0" w:color="auto"/>
              <w:bottom w:val="single" w:sz="4" w:space="0" w:color="auto"/>
              <w:right w:val="single" w:sz="4" w:space="0" w:color="auto"/>
            </w:tcBorders>
            <w:hideMark/>
          </w:tcPr>
          <w:p w14:paraId="3AD8DD15" w14:textId="2D6BD054"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Cumprir determinação formal ou instrução complementar da FISCALIZAÇÃO; por ocorrência.</w:t>
            </w:r>
          </w:p>
        </w:tc>
        <w:tc>
          <w:tcPr>
            <w:tcW w:w="614" w:type="pct"/>
            <w:tcBorders>
              <w:top w:val="single" w:sz="4" w:space="0" w:color="auto"/>
              <w:left w:val="single" w:sz="4" w:space="0" w:color="auto"/>
              <w:bottom w:val="single" w:sz="4" w:space="0" w:color="auto"/>
              <w:right w:val="single" w:sz="4" w:space="0" w:color="auto"/>
            </w:tcBorders>
            <w:vAlign w:val="center"/>
            <w:hideMark/>
          </w:tcPr>
          <w:p w14:paraId="2CA636F0" w14:textId="77777777" w:rsidR="00740162" w:rsidRPr="00FD10AE" w:rsidRDefault="00740162" w:rsidP="00245954">
            <w:pPr>
              <w:spacing w:line="264" w:lineRule="auto"/>
              <w:jc w:val="center"/>
              <w:rPr>
                <w:rFonts w:ascii="Arial" w:hAnsi="Arial" w:cs="Arial"/>
                <w:sz w:val="22"/>
                <w:szCs w:val="22"/>
              </w:rPr>
            </w:pPr>
            <w:r w:rsidRPr="00FD10AE">
              <w:rPr>
                <w:rFonts w:ascii="Arial" w:hAnsi="Arial" w:cs="Arial"/>
                <w:sz w:val="22"/>
                <w:szCs w:val="22"/>
              </w:rPr>
              <w:t>02</w:t>
            </w:r>
          </w:p>
        </w:tc>
      </w:tr>
    </w:tbl>
    <w:p w14:paraId="450F40AD" w14:textId="77777777" w:rsidR="00740162" w:rsidRPr="00FD10AE" w:rsidRDefault="00740162" w:rsidP="00F15457">
      <w:pPr>
        <w:spacing w:line="264" w:lineRule="auto"/>
        <w:jc w:val="both"/>
        <w:rPr>
          <w:rFonts w:ascii="Arial" w:hAnsi="Arial" w:cs="Arial"/>
          <w:color w:val="000000"/>
          <w:sz w:val="22"/>
          <w:szCs w:val="22"/>
        </w:rPr>
      </w:pPr>
    </w:p>
    <w:p w14:paraId="75311692" w14:textId="77777777" w:rsidR="00740162" w:rsidRPr="00FD10AE" w:rsidRDefault="00740162" w:rsidP="00F15457">
      <w:pPr>
        <w:tabs>
          <w:tab w:val="left" w:pos="709"/>
        </w:tabs>
        <w:spacing w:line="264" w:lineRule="auto"/>
        <w:jc w:val="both"/>
        <w:rPr>
          <w:rFonts w:ascii="Arial" w:hAnsi="Arial" w:cs="Arial"/>
          <w:sz w:val="22"/>
          <w:szCs w:val="22"/>
        </w:rPr>
      </w:pPr>
      <w:r w:rsidRPr="00FD10AE">
        <w:rPr>
          <w:rFonts w:ascii="Arial" w:hAnsi="Arial" w:cs="Arial"/>
          <w:sz w:val="22"/>
          <w:szCs w:val="22"/>
        </w:rPr>
        <w:lastRenderedPageBreak/>
        <w:t>1</w:t>
      </w:r>
      <w:r w:rsidR="00A21327" w:rsidRPr="00FD10AE">
        <w:rPr>
          <w:rFonts w:ascii="Arial" w:hAnsi="Arial" w:cs="Arial"/>
          <w:sz w:val="22"/>
          <w:szCs w:val="22"/>
        </w:rPr>
        <w:t>8</w:t>
      </w:r>
      <w:r w:rsidRPr="00FD10AE">
        <w:rPr>
          <w:rFonts w:ascii="Arial" w:hAnsi="Arial" w:cs="Arial"/>
          <w:sz w:val="22"/>
          <w:szCs w:val="22"/>
        </w:rPr>
        <w:t>.7.</w:t>
      </w:r>
      <w:r w:rsidRPr="00FD10AE">
        <w:rPr>
          <w:rFonts w:ascii="Arial" w:hAnsi="Arial" w:cs="Arial"/>
          <w:sz w:val="22"/>
          <w:szCs w:val="22"/>
        </w:rPr>
        <w:tab/>
        <w:t xml:space="preserve">Quando a empresa contratada deixar de cumprir prazo previamente estabelecido para </w:t>
      </w:r>
      <w:r w:rsidR="00A032D3" w:rsidRPr="00FD10AE">
        <w:rPr>
          <w:rFonts w:ascii="Arial" w:hAnsi="Arial" w:cs="Arial"/>
          <w:sz w:val="22"/>
          <w:szCs w:val="22"/>
        </w:rPr>
        <w:t xml:space="preserve">o fornecimento do objeto </w:t>
      </w:r>
      <w:r w:rsidRPr="00FD10AE">
        <w:rPr>
          <w:rFonts w:ascii="Arial" w:hAnsi="Arial" w:cs="Arial"/>
          <w:sz w:val="22"/>
          <w:szCs w:val="22"/>
        </w:rPr>
        <w:t>previstos na proposta comercial por ele apresentada serão aplicadas multas conforme tabela 3.</w:t>
      </w:r>
    </w:p>
    <w:p w14:paraId="773BC430" w14:textId="77777777" w:rsidR="00740162" w:rsidRPr="00FD10AE" w:rsidRDefault="00740162" w:rsidP="00F15457">
      <w:pPr>
        <w:tabs>
          <w:tab w:val="left" w:pos="709"/>
        </w:tabs>
        <w:spacing w:line="264" w:lineRule="auto"/>
        <w:jc w:val="both"/>
        <w:rPr>
          <w:rFonts w:ascii="Arial" w:hAnsi="Arial" w:cs="Arial"/>
          <w:sz w:val="22"/>
          <w:szCs w:val="22"/>
        </w:rPr>
      </w:pPr>
    </w:p>
    <w:p w14:paraId="4AE26E08" w14:textId="77777777" w:rsidR="00740162" w:rsidRPr="00FD10AE" w:rsidRDefault="00740162" w:rsidP="00F15457">
      <w:pPr>
        <w:tabs>
          <w:tab w:val="left" w:pos="709"/>
        </w:tabs>
        <w:spacing w:line="264" w:lineRule="auto"/>
        <w:jc w:val="both"/>
        <w:rPr>
          <w:rFonts w:ascii="Arial" w:hAnsi="Arial" w:cs="Arial"/>
          <w:sz w:val="22"/>
          <w:szCs w:val="22"/>
        </w:rPr>
      </w:pPr>
      <w:r w:rsidRPr="00FD10AE">
        <w:rPr>
          <w:rFonts w:ascii="Arial" w:hAnsi="Arial" w:cs="Arial"/>
          <w:sz w:val="22"/>
          <w:szCs w:val="22"/>
        </w:rPr>
        <w:t>1</w:t>
      </w:r>
      <w:r w:rsidR="00A21327" w:rsidRPr="00FD10AE">
        <w:rPr>
          <w:rFonts w:ascii="Arial" w:hAnsi="Arial" w:cs="Arial"/>
          <w:sz w:val="22"/>
          <w:szCs w:val="22"/>
        </w:rPr>
        <w:t>8</w:t>
      </w:r>
      <w:r w:rsidRPr="00FD10AE">
        <w:rPr>
          <w:rFonts w:ascii="Arial" w:hAnsi="Arial" w:cs="Arial"/>
          <w:sz w:val="22"/>
          <w:szCs w:val="22"/>
        </w:rPr>
        <w:t>.8.</w:t>
      </w:r>
      <w:r w:rsidRPr="00FD10AE">
        <w:rPr>
          <w:rFonts w:ascii="Arial" w:hAnsi="Arial" w:cs="Arial"/>
          <w:sz w:val="22"/>
          <w:szCs w:val="22"/>
        </w:rPr>
        <w:tab/>
        <w:t>O atraso injustificado n</w:t>
      </w:r>
      <w:r w:rsidR="00A032D3" w:rsidRPr="00FD10AE">
        <w:rPr>
          <w:rFonts w:ascii="Arial" w:hAnsi="Arial" w:cs="Arial"/>
          <w:sz w:val="22"/>
          <w:szCs w:val="22"/>
        </w:rPr>
        <w:t>o fornecimento do objeto</w:t>
      </w:r>
      <w:r w:rsidRPr="00FD10AE">
        <w:rPr>
          <w:rFonts w:ascii="Arial" w:hAnsi="Arial" w:cs="Arial"/>
          <w:sz w:val="22"/>
          <w:szCs w:val="22"/>
        </w:rPr>
        <w:t xml:space="preserve"> sujeitará a empresa contratada multa, conforme tabela 3 a seguir:</w:t>
      </w:r>
    </w:p>
    <w:p w14:paraId="6BA407D7" w14:textId="77777777" w:rsidR="00740162" w:rsidRPr="00FD10AE" w:rsidRDefault="00740162" w:rsidP="00DE0933">
      <w:pPr>
        <w:tabs>
          <w:tab w:val="left" w:pos="284"/>
        </w:tabs>
        <w:spacing w:line="264" w:lineRule="auto"/>
        <w:jc w:val="both"/>
        <w:rPr>
          <w:rFonts w:ascii="Arial" w:hAnsi="Arial" w:cs="Arial"/>
          <w:b/>
          <w:sz w:val="22"/>
          <w:szCs w:val="22"/>
        </w:rPr>
      </w:pPr>
    </w:p>
    <w:p w14:paraId="0ECDA245" w14:textId="77777777" w:rsidR="00740162" w:rsidRPr="00FD10AE" w:rsidRDefault="00740162" w:rsidP="00DE0933">
      <w:pPr>
        <w:pStyle w:val="PargrafodaLista"/>
        <w:numPr>
          <w:ilvl w:val="0"/>
          <w:numId w:val="5"/>
        </w:numPr>
        <w:tabs>
          <w:tab w:val="left" w:pos="284"/>
        </w:tabs>
        <w:spacing w:after="0" w:line="264" w:lineRule="auto"/>
        <w:ind w:left="0" w:firstLine="0"/>
        <w:jc w:val="both"/>
        <w:rPr>
          <w:rFonts w:ascii="Arial" w:hAnsi="Arial" w:cs="Arial"/>
          <w:b/>
        </w:rPr>
      </w:pPr>
      <w:r w:rsidRPr="00FD10AE">
        <w:rPr>
          <w:rFonts w:ascii="Arial" w:hAnsi="Arial" w:cs="Arial"/>
          <w:b/>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740162" w:rsidRPr="00FD10AE" w14:paraId="5484AE6F" w14:textId="77777777" w:rsidTr="00A5719B">
        <w:trPr>
          <w:trHeight w:val="442"/>
        </w:trPr>
        <w:tc>
          <w:tcPr>
            <w:tcW w:w="987" w:type="dxa"/>
            <w:vAlign w:val="center"/>
          </w:tcPr>
          <w:p w14:paraId="01D6D88F" w14:textId="77777777" w:rsidR="00740162" w:rsidRPr="00FD10AE" w:rsidRDefault="00740162" w:rsidP="00A5719B">
            <w:pPr>
              <w:pStyle w:val="Default"/>
              <w:spacing w:line="264" w:lineRule="auto"/>
              <w:jc w:val="center"/>
              <w:rPr>
                <w:rFonts w:ascii="Arial" w:hAnsi="Arial" w:cs="Arial"/>
                <w:color w:val="auto"/>
                <w:sz w:val="22"/>
                <w:szCs w:val="22"/>
              </w:rPr>
            </w:pPr>
            <w:r w:rsidRPr="00FD10AE">
              <w:rPr>
                <w:rFonts w:ascii="Arial" w:hAnsi="Arial" w:cs="Arial"/>
                <w:b/>
                <w:bCs/>
                <w:color w:val="auto"/>
                <w:sz w:val="22"/>
                <w:szCs w:val="22"/>
              </w:rPr>
              <w:t>GRAU</w:t>
            </w:r>
          </w:p>
        </w:tc>
        <w:tc>
          <w:tcPr>
            <w:tcW w:w="1109" w:type="dxa"/>
            <w:vAlign w:val="center"/>
          </w:tcPr>
          <w:p w14:paraId="3CFB6E82" w14:textId="3B3A1F6B" w:rsidR="00740162" w:rsidRPr="00A5719B" w:rsidRDefault="00740162" w:rsidP="00A5719B">
            <w:pPr>
              <w:pStyle w:val="Default"/>
              <w:spacing w:line="264" w:lineRule="auto"/>
              <w:jc w:val="center"/>
              <w:rPr>
                <w:rFonts w:ascii="Arial" w:hAnsi="Arial" w:cs="Arial"/>
                <w:b/>
                <w:bCs/>
                <w:color w:val="auto"/>
                <w:sz w:val="22"/>
                <w:szCs w:val="22"/>
              </w:rPr>
            </w:pPr>
            <w:r w:rsidRPr="00FD10AE">
              <w:rPr>
                <w:rFonts w:ascii="Arial" w:hAnsi="Arial" w:cs="Arial"/>
                <w:b/>
                <w:bCs/>
                <w:color w:val="auto"/>
                <w:sz w:val="22"/>
                <w:szCs w:val="22"/>
              </w:rPr>
              <w:t>MULTA</w:t>
            </w:r>
          </w:p>
        </w:tc>
        <w:tc>
          <w:tcPr>
            <w:tcW w:w="6359" w:type="dxa"/>
            <w:vAlign w:val="center"/>
          </w:tcPr>
          <w:p w14:paraId="14CB40E1" w14:textId="77777777" w:rsidR="00740162" w:rsidRPr="00FD10AE" w:rsidRDefault="00740162" w:rsidP="00A5719B">
            <w:pPr>
              <w:pStyle w:val="Default"/>
              <w:spacing w:line="264" w:lineRule="auto"/>
              <w:jc w:val="center"/>
              <w:rPr>
                <w:rFonts w:ascii="Arial" w:hAnsi="Arial" w:cs="Arial"/>
                <w:color w:val="auto"/>
                <w:sz w:val="22"/>
                <w:szCs w:val="22"/>
              </w:rPr>
            </w:pPr>
            <w:r w:rsidRPr="00FD10AE">
              <w:rPr>
                <w:rFonts w:ascii="Arial" w:hAnsi="Arial" w:cs="Arial"/>
                <w:b/>
                <w:bCs/>
                <w:color w:val="auto"/>
                <w:sz w:val="22"/>
                <w:szCs w:val="22"/>
              </w:rPr>
              <w:t>TIPO DE ATRASO</w:t>
            </w:r>
          </w:p>
        </w:tc>
      </w:tr>
      <w:tr w:rsidR="00740162" w:rsidRPr="00FD10AE" w14:paraId="48EB7015" w14:textId="77777777" w:rsidTr="00740162">
        <w:trPr>
          <w:trHeight w:val="104"/>
        </w:trPr>
        <w:tc>
          <w:tcPr>
            <w:tcW w:w="987" w:type="dxa"/>
          </w:tcPr>
          <w:p w14:paraId="0124C918" w14:textId="77777777" w:rsidR="00740162" w:rsidRPr="00FD10AE" w:rsidRDefault="00740162" w:rsidP="00245954">
            <w:pPr>
              <w:pStyle w:val="Default"/>
              <w:spacing w:line="264" w:lineRule="auto"/>
              <w:jc w:val="center"/>
              <w:rPr>
                <w:rFonts w:ascii="Arial" w:hAnsi="Arial" w:cs="Arial"/>
                <w:color w:val="auto"/>
                <w:sz w:val="22"/>
                <w:szCs w:val="22"/>
              </w:rPr>
            </w:pPr>
            <w:r w:rsidRPr="00FD10AE">
              <w:rPr>
                <w:rFonts w:ascii="Arial" w:hAnsi="Arial" w:cs="Arial"/>
                <w:color w:val="auto"/>
                <w:sz w:val="22"/>
                <w:szCs w:val="22"/>
              </w:rPr>
              <w:t>01</w:t>
            </w:r>
          </w:p>
        </w:tc>
        <w:tc>
          <w:tcPr>
            <w:tcW w:w="1109" w:type="dxa"/>
          </w:tcPr>
          <w:p w14:paraId="7B435F5A" w14:textId="77777777" w:rsidR="00740162" w:rsidRPr="00FD10AE" w:rsidRDefault="00740162" w:rsidP="00245954">
            <w:pPr>
              <w:pStyle w:val="Default"/>
              <w:spacing w:line="264" w:lineRule="auto"/>
              <w:jc w:val="center"/>
              <w:rPr>
                <w:rFonts w:ascii="Arial" w:hAnsi="Arial" w:cs="Arial"/>
                <w:color w:val="auto"/>
                <w:sz w:val="22"/>
                <w:szCs w:val="22"/>
              </w:rPr>
            </w:pPr>
            <w:r w:rsidRPr="00FD10AE">
              <w:rPr>
                <w:rFonts w:ascii="Arial" w:hAnsi="Arial" w:cs="Arial"/>
                <w:color w:val="auto"/>
                <w:sz w:val="22"/>
                <w:szCs w:val="22"/>
              </w:rPr>
              <w:t>2%</w:t>
            </w:r>
          </w:p>
        </w:tc>
        <w:tc>
          <w:tcPr>
            <w:tcW w:w="6359" w:type="dxa"/>
          </w:tcPr>
          <w:p w14:paraId="62AE0465" w14:textId="1C23EFCC" w:rsidR="00740162" w:rsidRPr="00FD10AE" w:rsidRDefault="00740162" w:rsidP="00245954">
            <w:pPr>
              <w:pStyle w:val="Pargrafo"/>
              <w:numPr>
                <w:ilvl w:val="0"/>
                <w:numId w:val="0"/>
              </w:numPr>
              <w:spacing w:after="0" w:line="264" w:lineRule="auto"/>
              <w:jc w:val="center"/>
              <w:rPr>
                <w:rFonts w:ascii="Arial" w:hAnsi="Arial" w:cs="Arial"/>
                <w:sz w:val="22"/>
                <w:szCs w:val="22"/>
              </w:rPr>
            </w:pPr>
            <w:r w:rsidRPr="00FD10AE">
              <w:rPr>
                <w:rFonts w:ascii="Arial" w:hAnsi="Arial" w:cs="Arial"/>
                <w:sz w:val="22"/>
                <w:szCs w:val="22"/>
              </w:rPr>
              <w:t xml:space="preserve">Sobre o valor total estimado do contrato, se ultrapassar, injustificadamente, o prazo de 30 (trinta) dias, após a emissão ordem de </w:t>
            </w:r>
            <w:r w:rsidR="00A032D3" w:rsidRPr="00FD10AE">
              <w:rPr>
                <w:rFonts w:ascii="Arial" w:hAnsi="Arial" w:cs="Arial"/>
                <w:sz w:val="22"/>
                <w:szCs w:val="22"/>
              </w:rPr>
              <w:t>fornecimento</w:t>
            </w:r>
            <w:r w:rsidRPr="00FD10AE">
              <w:rPr>
                <w:rFonts w:ascii="Arial" w:hAnsi="Arial" w:cs="Arial"/>
                <w:sz w:val="22"/>
                <w:szCs w:val="22"/>
              </w:rPr>
              <w:t>.</w:t>
            </w:r>
          </w:p>
        </w:tc>
      </w:tr>
      <w:tr w:rsidR="00740162" w:rsidRPr="00FD10AE" w14:paraId="500CD9AA" w14:textId="77777777" w:rsidTr="00740162">
        <w:trPr>
          <w:trHeight w:val="104"/>
        </w:trPr>
        <w:tc>
          <w:tcPr>
            <w:tcW w:w="987" w:type="dxa"/>
          </w:tcPr>
          <w:p w14:paraId="0B37A3DC" w14:textId="77777777" w:rsidR="00740162" w:rsidRPr="00FD10AE" w:rsidRDefault="00740162" w:rsidP="00245954">
            <w:pPr>
              <w:pStyle w:val="Default"/>
              <w:spacing w:line="264" w:lineRule="auto"/>
              <w:jc w:val="center"/>
              <w:rPr>
                <w:rFonts w:ascii="Arial" w:hAnsi="Arial" w:cs="Arial"/>
                <w:color w:val="auto"/>
                <w:sz w:val="22"/>
                <w:szCs w:val="22"/>
              </w:rPr>
            </w:pPr>
            <w:r w:rsidRPr="00FD10AE">
              <w:rPr>
                <w:rFonts w:ascii="Arial" w:hAnsi="Arial" w:cs="Arial"/>
                <w:color w:val="auto"/>
                <w:sz w:val="22"/>
                <w:szCs w:val="22"/>
              </w:rPr>
              <w:t>02</w:t>
            </w:r>
          </w:p>
        </w:tc>
        <w:tc>
          <w:tcPr>
            <w:tcW w:w="1109" w:type="dxa"/>
          </w:tcPr>
          <w:p w14:paraId="7095D44F" w14:textId="77777777" w:rsidR="00740162" w:rsidRPr="00FD10AE" w:rsidRDefault="00740162" w:rsidP="00245954">
            <w:pPr>
              <w:pStyle w:val="Default"/>
              <w:spacing w:line="264" w:lineRule="auto"/>
              <w:jc w:val="center"/>
              <w:rPr>
                <w:rFonts w:ascii="Arial" w:hAnsi="Arial" w:cs="Arial"/>
                <w:color w:val="auto"/>
                <w:sz w:val="22"/>
                <w:szCs w:val="22"/>
              </w:rPr>
            </w:pPr>
            <w:r w:rsidRPr="00FD10AE">
              <w:rPr>
                <w:rFonts w:ascii="Arial" w:hAnsi="Arial" w:cs="Arial"/>
                <w:color w:val="auto"/>
                <w:sz w:val="22"/>
                <w:szCs w:val="22"/>
              </w:rPr>
              <w:t>3%</w:t>
            </w:r>
          </w:p>
        </w:tc>
        <w:tc>
          <w:tcPr>
            <w:tcW w:w="6359" w:type="dxa"/>
          </w:tcPr>
          <w:p w14:paraId="3EFECD0A" w14:textId="77777777" w:rsidR="00740162" w:rsidRPr="00FD10AE" w:rsidRDefault="00740162" w:rsidP="00245954">
            <w:pPr>
              <w:pStyle w:val="Pargrafo"/>
              <w:numPr>
                <w:ilvl w:val="0"/>
                <w:numId w:val="0"/>
              </w:numPr>
              <w:spacing w:after="0" w:line="264" w:lineRule="auto"/>
              <w:jc w:val="center"/>
              <w:rPr>
                <w:rFonts w:ascii="Arial" w:hAnsi="Arial" w:cs="Arial"/>
                <w:sz w:val="22"/>
                <w:szCs w:val="22"/>
              </w:rPr>
            </w:pPr>
            <w:r w:rsidRPr="00FD10AE">
              <w:rPr>
                <w:rFonts w:ascii="Arial" w:hAnsi="Arial" w:cs="Arial"/>
                <w:sz w:val="22"/>
                <w:szCs w:val="22"/>
              </w:rPr>
              <w:t>Por dia de atraso na</w:t>
            </w:r>
            <w:r w:rsidRPr="00FD10AE">
              <w:rPr>
                <w:rFonts w:ascii="Arial" w:hAnsi="Arial" w:cs="Arial"/>
                <w:color w:val="FF0000"/>
                <w:sz w:val="22"/>
                <w:szCs w:val="22"/>
              </w:rPr>
              <w:t xml:space="preserve"> </w:t>
            </w:r>
            <w:r w:rsidRPr="00FD10AE">
              <w:rPr>
                <w:rFonts w:ascii="Arial" w:hAnsi="Arial" w:cs="Arial"/>
                <w:sz w:val="22"/>
                <w:szCs w:val="22"/>
              </w:rPr>
              <w:t xml:space="preserve">entrega, até o 30°(trigésimo) dia, sobre o valor da parcela do </w:t>
            </w:r>
            <w:r w:rsidR="00A032D3" w:rsidRPr="00FD10AE">
              <w:rPr>
                <w:rFonts w:ascii="Arial" w:hAnsi="Arial" w:cs="Arial"/>
                <w:sz w:val="22"/>
                <w:szCs w:val="22"/>
              </w:rPr>
              <w:t>objeto não entregue</w:t>
            </w:r>
            <w:r w:rsidRPr="00FD10AE">
              <w:rPr>
                <w:rFonts w:ascii="Arial" w:hAnsi="Arial" w:cs="Arial"/>
                <w:sz w:val="22"/>
                <w:szCs w:val="22"/>
              </w:rPr>
              <w:t>.</w:t>
            </w:r>
          </w:p>
        </w:tc>
      </w:tr>
      <w:tr w:rsidR="00740162" w:rsidRPr="00D45769" w14:paraId="036B95E9" w14:textId="77777777" w:rsidTr="00740162">
        <w:trPr>
          <w:trHeight w:val="104"/>
        </w:trPr>
        <w:tc>
          <w:tcPr>
            <w:tcW w:w="987" w:type="dxa"/>
          </w:tcPr>
          <w:p w14:paraId="18073137" w14:textId="77777777" w:rsidR="00740162" w:rsidRPr="00FD10AE" w:rsidRDefault="00740162" w:rsidP="00245954">
            <w:pPr>
              <w:pStyle w:val="Default"/>
              <w:spacing w:line="264" w:lineRule="auto"/>
              <w:jc w:val="center"/>
              <w:rPr>
                <w:rFonts w:ascii="Arial" w:hAnsi="Arial" w:cs="Arial"/>
                <w:color w:val="auto"/>
                <w:sz w:val="22"/>
                <w:szCs w:val="22"/>
              </w:rPr>
            </w:pPr>
            <w:r w:rsidRPr="00FD10AE">
              <w:rPr>
                <w:rFonts w:ascii="Arial" w:hAnsi="Arial" w:cs="Arial"/>
                <w:color w:val="auto"/>
                <w:sz w:val="22"/>
                <w:szCs w:val="22"/>
              </w:rPr>
              <w:t>03</w:t>
            </w:r>
          </w:p>
        </w:tc>
        <w:tc>
          <w:tcPr>
            <w:tcW w:w="1109" w:type="dxa"/>
          </w:tcPr>
          <w:p w14:paraId="66F7D861" w14:textId="77777777" w:rsidR="00740162" w:rsidRPr="00FD10AE" w:rsidRDefault="00740162" w:rsidP="00245954">
            <w:pPr>
              <w:pStyle w:val="Default"/>
              <w:spacing w:line="264" w:lineRule="auto"/>
              <w:jc w:val="center"/>
              <w:rPr>
                <w:rFonts w:ascii="Arial" w:hAnsi="Arial" w:cs="Arial"/>
                <w:color w:val="auto"/>
                <w:sz w:val="22"/>
                <w:szCs w:val="22"/>
              </w:rPr>
            </w:pPr>
            <w:r w:rsidRPr="00FD10AE">
              <w:rPr>
                <w:rFonts w:ascii="Arial" w:hAnsi="Arial" w:cs="Arial"/>
                <w:color w:val="auto"/>
                <w:sz w:val="22"/>
                <w:szCs w:val="22"/>
              </w:rPr>
              <w:t>5%</w:t>
            </w:r>
          </w:p>
        </w:tc>
        <w:tc>
          <w:tcPr>
            <w:tcW w:w="6359" w:type="dxa"/>
          </w:tcPr>
          <w:p w14:paraId="4D34F36E" w14:textId="77777777" w:rsidR="00740162" w:rsidRPr="00D45769" w:rsidRDefault="00740162" w:rsidP="00245954">
            <w:pPr>
              <w:pStyle w:val="Pargrafo"/>
              <w:numPr>
                <w:ilvl w:val="0"/>
                <w:numId w:val="0"/>
              </w:numPr>
              <w:spacing w:after="0" w:line="264" w:lineRule="auto"/>
              <w:jc w:val="center"/>
              <w:rPr>
                <w:rFonts w:ascii="Arial" w:hAnsi="Arial" w:cs="Arial"/>
                <w:sz w:val="22"/>
                <w:szCs w:val="22"/>
              </w:rPr>
            </w:pPr>
            <w:r w:rsidRPr="00FD10AE">
              <w:rPr>
                <w:rFonts w:ascii="Arial" w:hAnsi="Arial" w:cs="Arial"/>
                <w:sz w:val="22"/>
                <w:szCs w:val="22"/>
              </w:rPr>
              <w:t>Sobre o valor do saldo da contratação, no caso de atraso na entrega superior a 30 (trinta) dias, com a consequente rescisão contratual.</w:t>
            </w:r>
          </w:p>
        </w:tc>
      </w:tr>
    </w:tbl>
    <w:p w14:paraId="5162C20B" w14:textId="77777777" w:rsidR="006F5277" w:rsidRDefault="006F5277" w:rsidP="00F15457">
      <w:pPr>
        <w:tabs>
          <w:tab w:val="left" w:pos="709"/>
        </w:tabs>
        <w:spacing w:line="264" w:lineRule="auto"/>
        <w:jc w:val="both"/>
        <w:rPr>
          <w:rFonts w:ascii="Arial" w:hAnsi="Arial" w:cs="Arial"/>
          <w:sz w:val="22"/>
          <w:szCs w:val="22"/>
        </w:rPr>
      </w:pPr>
    </w:p>
    <w:p w14:paraId="54BAF4E4" w14:textId="77777777" w:rsidR="00740162" w:rsidRPr="00D45769" w:rsidRDefault="00740162" w:rsidP="00F15457">
      <w:pPr>
        <w:tabs>
          <w:tab w:val="left" w:pos="709"/>
        </w:tabs>
        <w:spacing w:line="264" w:lineRule="auto"/>
        <w:jc w:val="both"/>
        <w:rPr>
          <w:rFonts w:ascii="Arial" w:hAnsi="Arial" w:cs="Arial"/>
          <w:sz w:val="22"/>
          <w:szCs w:val="22"/>
        </w:rPr>
      </w:pPr>
      <w:r w:rsidRPr="00F80A83">
        <w:rPr>
          <w:rFonts w:ascii="Arial" w:hAnsi="Arial" w:cs="Arial"/>
          <w:sz w:val="22"/>
          <w:szCs w:val="22"/>
        </w:rPr>
        <w:t>1</w:t>
      </w:r>
      <w:r w:rsidR="00A21327">
        <w:rPr>
          <w:rFonts w:ascii="Arial" w:hAnsi="Arial" w:cs="Arial"/>
          <w:sz w:val="22"/>
          <w:szCs w:val="22"/>
        </w:rPr>
        <w:t>8</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o 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14:paraId="2351A0F4" w14:textId="77777777" w:rsidR="00C92173" w:rsidRDefault="00C92173" w:rsidP="00F15457">
      <w:pPr>
        <w:tabs>
          <w:tab w:val="left" w:pos="709"/>
        </w:tabs>
        <w:spacing w:line="264" w:lineRule="auto"/>
        <w:jc w:val="both"/>
        <w:rPr>
          <w:rFonts w:ascii="Arial" w:hAnsi="Arial" w:cs="Arial"/>
          <w:sz w:val="22"/>
          <w:szCs w:val="22"/>
        </w:rPr>
      </w:pPr>
    </w:p>
    <w:p w14:paraId="0D98671E" w14:textId="50FEBB77" w:rsidR="00740162" w:rsidRDefault="00740162" w:rsidP="00F15457">
      <w:pPr>
        <w:tabs>
          <w:tab w:val="left" w:pos="709"/>
        </w:tabs>
        <w:spacing w:line="264" w:lineRule="auto"/>
        <w:jc w:val="both"/>
        <w:rPr>
          <w:rFonts w:ascii="Arial" w:hAnsi="Arial" w:cs="Arial"/>
          <w:sz w:val="22"/>
          <w:szCs w:val="22"/>
        </w:rPr>
      </w:pPr>
      <w:r w:rsidRPr="00F80A83">
        <w:rPr>
          <w:rFonts w:ascii="Arial" w:hAnsi="Arial" w:cs="Arial"/>
          <w:sz w:val="22"/>
          <w:szCs w:val="22"/>
        </w:rPr>
        <w:t>1</w:t>
      </w:r>
      <w:r w:rsidR="00A21327">
        <w:rPr>
          <w:rFonts w:ascii="Arial" w:hAnsi="Arial" w:cs="Arial"/>
          <w:sz w:val="22"/>
          <w:szCs w:val="22"/>
        </w:rPr>
        <w:t>8</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14:paraId="576AA5B6" w14:textId="77777777" w:rsidR="00F15457" w:rsidRPr="00D45769" w:rsidRDefault="00F15457" w:rsidP="00F15457">
      <w:pPr>
        <w:tabs>
          <w:tab w:val="left" w:pos="709"/>
        </w:tabs>
        <w:spacing w:line="264" w:lineRule="auto"/>
        <w:jc w:val="both"/>
        <w:rPr>
          <w:rFonts w:ascii="Arial" w:hAnsi="Arial" w:cs="Arial"/>
          <w:sz w:val="22"/>
          <w:szCs w:val="22"/>
        </w:rPr>
      </w:pPr>
    </w:p>
    <w:p w14:paraId="2AB89F66" w14:textId="5D710B37" w:rsidR="00740162" w:rsidRDefault="00740162" w:rsidP="00A5719B">
      <w:pPr>
        <w:pStyle w:val="Cabealho"/>
        <w:numPr>
          <w:ilvl w:val="0"/>
          <w:numId w:val="18"/>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tiver sofrido condenação definitiva por ter praticado, por meios dolosos, fraude fiscal no recolhimento de quaisquer tributos;</w:t>
      </w:r>
    </w:p>
    <w:p w14:paraId="764BB229" w14:textId="77777777" w:rsidR="00F15457" w:rsidRDefault="00F15457" w:rsidP="00A5719B">
      <w:pPr>
        <w:pStyle w:val="Cabealho"/>
        <w:tabs>
          <w:tab w:val="left" w:pos="284"/>
        </w:tabs>
        <w:spacing w:line="264" w:lineRule="auto"/>
        <w:jc w:val="both"/>
        <w:rPr>
          <w:rFonts w:ascii="Arial" w:hAnsi="Arial" w:cs="Arial"/>
          <w:sz w:val="22"/>
          <w:szCs w:val="22"/>
        </w:rPr>
      </w:pPr>
    </w:p>
    <w:p w14:paraId="07C7DA0F" w14:textId="41E1F8E2" w:rsidR="00740162" w:rsidRDefault="00740162" w:rsidP="00A5719B">
      <w:pPr>
        <w:pStyle w:val="Cabealho"/>
        <w:numPr>
          <w:ilvl w:val="0"/>
          <w:numId w:val="18"/>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praticar atos ilícitos, visando frustrar os objetivos da licitação;</w:t>
      </w:r>
    </w:p>
    <w:p w14:paraId="4C98B78E" w14:textId="77777777" w:rsidR="00F15457" w:rsidRPr="00D45769" w:rsidRDefault="00F15457" w:rsidP="00A5719B">
      <w:pPr>
        <w:pStyle w:val="Cabealho"/>
        <w:tabs>
          <w:tab w:val="left" w:pos="284"/>
        </w:tabs>
        <w:spacing w:line="264" w:lineRule="auto"/>
        <w:jc w:val="both"/>
        <w:rPr>
          <w:rFonts w:ascii="Arial" w:hAnsi="Arial" w:cs="Arial"/>
          <w:sz w:val="22"/>
          <w:szCs w:val="22"/>
        </w:rPr>
      </w:pPr>
    </w:p>
    <w:p w14:paraId="1905284D" w14:textId="468F27FD" w:rsidR="00740162" w:rsidRDefault="00740162" w:rsidP="00A5719B">
      <w:pPr>
        <w:pStyle w:val="Cabealho"/>
        <w:numPr>
          <w:ilvl w:val="0"/>
          <w:numId w:val="18"/>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Pr>
          <w:rFonts w:ascii="Arial" w:hAnsi="Arial" w:cs="Arial"/>
          <w:sz w:val="22"/>
          <w:szCs w:val="22"/>
        </w:rPr>
        <w:t>contratante</w:t>
      </w:r>
      <w:r w:rsidRPr="00D45769">
        <w:rPr>
          <w:rFonts w:ascii="Arial" w:hAnsi="Arial" w:cs="Arial"/>
          <w:sz w:val="22"/>
          <w:szCs w:val="22"/>
        </w:rPr>
        <w:t xml:space="preserve">; </w:t>
      </w:r>
    </w:p>
    <w:p w14:paraId="5749A7C2" w14:textId="77777777" w:rsidR="00F15457" w:rsidRPr="00D45769" w:rsidRDefault="00F15457" w:rsidP="00A5719B">
      <w:pPr>
        <w:pStyle w:val="Cabealho"/>
        <w:tabs>
          <w:tab w:val="left" w:pos="284"/>
          <w:tab w:val="num" w:pos="2203"/>
        </w:tabs>
        <w:spacing w:line="264" w:lineRule="auto"/>
        <w:jc w:val="both"/>
        <w:rPr>
          <w:rFonts w:ascii="Arial" w:hAnsi="Arial" w:cs="Arial"/>
          <w:sz w:val="22"/>
          <w:szCs w:val="22"/>
        </w:rPr>
      </w:pPr>
    </w:p>
    <w:p w14:paraId="75E7C3F2" w14:textId="0DA255B3" w:rsidR="00740162" w:rsidRDefault="00740162" w:rsidP="00A5719B">
      <w:pPr>
        <w:pStyle w:val="Cabealho"/>
        <w:numPr>
          <w:ilvl w:val="0"/>
          <w:numId w:val="18"/>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Pr>
          <w:rFonts w:ascii="Arial" w:hAnsi="Arial" w:cs="Arial"/>
          <w:sz w:val="22"/>
          <w:szCs w:val="22"/>
        </w:rPr>
        <w:t xml:space="preserve">contratante </w:t>
      </w:r>
      <w:r w:rsidRPr="00D45769">
        <w:rPr>
          <w:rFonts w:ascii="Arial" w:hAnsi="Arial" w:cs="Arial"/>
          <w:sz w:val="22"/>
          <w:szCs w:val="22"/>
        </w:rPr>
        <w:t>após o recebimento da Nota de Empenho;</w:t>
      </w:r>
    </w:p>
    <w:p w14:paraId="2DAAD461" w14:textId="77777777" w:rsidR="00F15457" w:rsidRPr="00D45769" w:rsidRDefault="00F15457" w:rsidP="00A5719B">
      <w:pPr>
        <w:pStyle w:val="Cabealho"/>
        <w:tabs>
          <w:tab w:val="left" w:pos="284"/>
        </w:tabs>
        <w:spacing w:line="264" w:lineRule="auto"/>
        <w:jc w:val="both"/>
        <w:rPr>
          <w:rFonts w:ascii="Arial" w:hAnsi="Arial" w:cs="Arial"/>
          <w:sz w:val="22"/>
          <w:szCs w:val="22"/>
        </w:rPr>
      </w:pPr>
    </w:p>
    <w:p w14:paraId="57552109" w14:textId="63342FF2" w:rsidR="00740162" w:rsidRDefault="00740162" w:rsidP="00A5719B">
      <w:pPr>
        <w:pStyle w:val="Cabealho"/>
        <w:numPr>
          <w:ilvl w:val="0"/>
          <w:numId w:val="18"/>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 xml:space="preserve">apresentação, ao </w:t>
      </w:r>
      <w:r>
        <w:rPr>
          <w:rFonts w:ascii="Arial" w:hAnsi="Arial" w:cs="Arial"/>
          <w:sz w:val="22"/>
          <w:szCs w:val="22"/>
        </w:rPr>
        <w:t>contratante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4C8D48F1" w14:textId="77777777" w:rsidR="00F15457" w:rsidRPr="00D45769" w:rsidRDefault="00F15457" w:rsidP="00A5719B">
      <w:pPr>
        <w:pStyle w:val="Cabealho"/>
        <w:tabs>
          <w:tab w:val="left" w:pos="284"/>
        </w:tabs>
        <w:spacing w:line="264" w:lineRule="auto"/>
        <w:jc w:val="both"/>
        <w:rPr>
          <w:rFonts w:ascii="Arial" w:hAnsi="Arial" w:cs="Arial"/>
          <w:sz w:val="22"/>
          <w:szCs w:val="22"/>
        </w:rPr>
      </w:pPr>
    </w:p>
    <w:p w14:paraId="77E13580" w14:textId="77777777" w:rsidR="00740162" w:rsidRPr="00D45769" w:rsidRDefault="00740162" w:rsidP="00A5719B">
      <w:pPr>
        <w:pStyle w:val="Cabealho"/>
        <w:tabs>
          <w:tab w:val="left" w:pos="284"/>
          <w:tab w:val="num" w:pos="2203"/>
        </w:tabs>
        <w:spacing w:line="264" w:lineRule="auto"/>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14:paraId="15CE6A89" w14:textId="77777777" w:rsidR="00740162" w:rsidRDefault="00740162" w:rsidP="00F15457">
      <w:pPr>
        <w:pStyle w:val="Cabealho"/>
        <w:tabs>
          <w:tab w:val="left" w:pos="709"/>
        </w:tabs>
        <w:spacing w:line="264" w:lineRule="auto"/>
        <w:jc w:val="both"/>
        <w:rPr>
          <w:rFonts w:ascii="Arial" w:hAnsi="Arial" w:cs="Arial"/>
          <w:sz w:val="22"/>
          <w:szCs w:val="22"/>
        </w:rPr>
      </w:pPr>
    </w:p>
    <w:p w14:paraId="2AD9C723" w14:textId="75523C83" w:rsidR="00740162" w:rsidRDefault="00740162" w:rsidP="00F15457">
      <w:pPr>
        <w:pStyle w:val="Cabealho"/>
        <w:tabs>
          <w:tab w:val="left" w:pos="709"/>
        </w:tabs>
        <w:spacing w:line="264" w:lineRule="auto"/>
        <w:jc w:val="both"/>
        <w:rPr>
          <w:rFonts w:ascii="Arial" w:hAnsi="Arial" w:cs="Arial"/>
          <w:sz w:val="22"/>
          <w:szCs w:val="22"/>
        </w:rPr>
      </w:pPr>
      <w:r w:rsidRPr="00436A11">
        <w:rPr>
          <w:rFonts w:ascii="Arial" w:hAnsi="Arial" w:cs="Arial"/>
          <w:sz w:val="22"/>
          <w:szCs w:val="22"/>
        </w:rPr>
        <w:lastRenderedPageBreak/>
        <w:t>1</w:t>
      </w:r>
      <w:r w:rsidR="00A21327">
        <w:rPr>
          <w:rFonts w:ascii="Arial" w:hAnsi="Arial" w:cs="Arial"/>
          <w:sz w:val="22"/>
          <w:szCs w:val="22"/>
        </w:rPr>
        <w:t>8</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 xml:space="preserve">juntamente com a de advertência, suspensão temporária do direito de participação em licitação e impedimento de contratar com os ÓRGÃOS PARTICIPANTES/ÓRGÃO GERENCIADOR e declaração de inidoneidade para licitar ou contratar com a </w:t>
      </w:r>
      <w:r w:rsidRPr="00C7750D">
        <w:rPr>
          <w:rFonts w:ascii="Arial" w:hAnsi="Arial" w:cs="Arial"/>
          <w:sz w:val="22"/>
          <w:szCs w:val="22"/>
        </w:rPr>
        <w:t>Administração Pública, descontando-a do pagamento a ser efetuado.</w:t>
      </w:r>
    </w:p>
    <w:p w14:paraId="6EE86074" w14:textId="77777777" w:rsidR="004F061D" w:rsidRDefault="004F061D" w:rsidP="00F15457">
      <w:pPr>
        <w:pStyle w:val="Cabealho"/>
        <w:tabs>
          <w:tab w:val="left" w:pos="709"/>
        </w:tabs>
        <w:spacing w:line="264" w:lineRule="auto"/>
        <w:jc w:val="both"/>
        <w:rPr>
          <w:rFonts w:ascii="Arial" w:hAnsi="Arial" w:cs="Arial"/>
          <w:sz w:val="22"/>
          <w:szCs w:val="22"/>
        </w:rPr>
      </w:pPr>
    </w:p>
    <w:p w14:paraId="7FB95A7C" w14:textId="069230F5" w:rsidR="00740162" w:rsidRDefault="00740162" w:rsidP="00F15457">
      <w:pPr>
        <w:pStyle w:val="Cabealho"/>
        <w:tabs>
          <w:tab w:val="left" w:pos="709"/>
        </w:tabs>
        <w:spacing w:line="264" w:lineRule="auto"/>
        <w:jc w:val="both"/>
        <w:rPr>
          <w:rFonts w:ascii="Arial" w:hAnsi="Arial" w:cs="Arial"/>
          <w:sz w:val="22"/>
          <w:szCs w:val="22"/>
        </w:rPr>
      </w:pPr>
      <w:r w:rsidRPr="00436A11">
        <w:rPr>
          <w:rFonts w:ascii="Arial" w:hAnsi="Arial" w:cs="Arial"/>
          <w:sz w:val="22"/>
          <w:szCs w:val="22"/>
        </w:rPr>
        <w:t>1</w:t>
      </w:r>
      <w:r w:rsidR="00A21327">
        <w:rPr>
          <w:rFonts w:ascii="Arial" w:hAnsi="Arial" w:cs="Arial"/>
          <w:sz w:val="22"/>
          <w:szCs w:val="22"/>
        </w:rPr>
        <w:t>8</w:t>
      </w:r>
      <w:r w:rsidRPr="00436A11">
        <w:rPr>
          <w:rFonts w:ascii="Arial" w:hAnsi="Arial" w:cs="Arial"/>
          <w:sz w:val="22"/>
          <w:szCs w:val="22"/>
        </w:rPr>
        <w:t>.12.</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empresa contratada</w:t>
      </w:r>
      <w:r w:rsidRPr="00D45769">
        <w:rPr>
          <w:rFonts w:ascii="Arial" w:hAnsi="Arial" w:cs="Arial"/>
          <w:sz w:val="22"/>
          <w:szCs w:val="22"/>
        </w:rPr>
        <w:t>.</w:t>
      </w:r>
    </w:p>
    <w:p w14:paraId="316CD5AF" w14:textId="77777777" w:rsidR="00A5719B" w:rsidRPr="00D45769" w:rsidRDefault="00A5719B" w:rsidP="00F15457">
      <w:pPr>
        <w:pStyle w:val="Cabealho"/>
        <w:tabs>
          <w:tab w:val="left" w:pos="709"/>
        </w:tabs>
        <w:spacing w:line="264" w:lineRule="auto"/>
        <w:jc w:val="both"/>
        <w:rPr>
          <w:rFonts w:ascii="Arial" w:hAnsi="Arial" w:cs="Arial"/>
          <w:sz w:val="22"/>
          <w:szCs w:val="22"/>
        </w:rPr>
      </w:pPr>
    </w:p>
    <w:p w14:paraId="6A8D80AB" w14:textId="7A0893B3" w:rsidR="00740162" w:rsidRDefault="00740162" w:rsidP="00F15457">
      <w:pPr>
        <w:pStyle w:val="Cabealho"/>
        <w:spacing w:line="264" w:lineRule="auto"/>
        <w:jc w:val="both"/>
        <w:rPr>
          <w:rFonts w:ascii="Arial" w:hAnsi="Arial" w:cs="Arial"/>
          <w:sz w:val="22"/>
          <w:szCs w:val="22"/>
        </w:rPr>
      </w:pPr>
      <w:r w:rsidRPr="00436A11">
        <w:rPr>
          <w:rFonts w:ascii="Arial" w:hAnsi="Arial" w:cs="Arial"/>
          <w:sz w:val="22"/>
          <w:szCs w:val="22"/>
        </w:rPr>
        <w:t>1</w:t>
      </w:r>
      <w:r w:rsidR="00A21327">
        <w:rPr>
          <w:rFonts w:ascii="Arial" w:hAnsi="Arial" w:cs="Arial"/>
          <w:sz w:val="22"/>
          <w:szCs w:val="22"/>
        </w:rPr>
        <w:t>8</w:t>
      </w:r>
      <w:r w:rsidRPr="00436A11">
        <w:rPr>
          <w:rFonts w:ascii="Arial" w:hAnsi="Arial" w:cs="Arial"/>
          <w:sz w:val="22"/>
          <w:szCs w:val="22"/>
        </w:rPr>
        <w:t xml:space="preserve">.13. </w:t>
      </w:r>
      <w:r w:rsidRPr="00D45769">
        <w:rPr>
          <w:rFonts w:ascii="Arial" w:hAnsi="Arial" w:cs="Arial"/>
          <w:sz w:val="22"/>
          <w:szCs w:val="22"/>
        </w:rPr>
        <w:tab/>
        <w:t>Se o valor do pagamento for insuficiente, fica a</w:t>
      </w:r>
      <w:r>
        <w:rPr>
          <w:rFonts w:ascii="Arial" w:hAnsi="Arial" w:cs="Arial"/>
          <w:sz w:val="22"/>
          <w:szCs w:val="22"/>
        </w:rPr>
        <w:t xml:space="preserve"> empresa contratada </w:t>
      </w:r>
      <w:r w:rsidRPr="00D45769">
        <w:rPr>
          <w:rFonts w:ascii="Arial" w:hAnsi="Arial" w:cs="Arial"/>
          <w:sz w:val="22"/>
          <w:szCs w:val="22"/>
        </w:rPr>
        <w:t>obrigada a recolher a importância devida no prazo de 15 (quinze) dias, contado da comunicação oficial.</w:t>
      </w:r>
    </w:p>
    <w:p w14:paraId="36173AD4" w14:textId="3438BA26" w:rsidR="00245954" w:rsidRDefault="00245954" w:rsidP="00F15457">
      <w:pPr>
        <w:pStyle w:val="Cabealho"/>
        <w:spacing w:line="264" w:lineRule="auto"/>
        <w:jc w:val="both"/>
        <w:rPr>
          <w:rFonts w:ascii="Arial" w:hAnsi="Arial" w:cs="Arial"/>
          <w:sz w:val="22"/>
          <w:szCs w:val="22"/>
        </w:rPr>
      </w:pPr>
    </w:p>
    <w:p w14:paraId="52BD55DE" w14:textId="06425AD0" w:rsidR="00740162" w:rsidRPr="00D45769" w:rsidRDefault="00740162" w:rsidP="00F15457">
      <w:pPr>
        <w:spacing w:line="264" w:lineRule="auto"/>
        <w:jc w:val="both"/>
        <w:rPr>
          <w:rFonts w:ascii="Arial" w:hAnsi="Arial" w:cs="Arial"/>
          <w:sz w:val="22"/>
          <w:szCs w:val="22"/>
        </w:rPr>
      </w:pPr>
      <w:r w:rsidRPr="00436A11">
        <w:rPr>
          <w:rFonts w:ascii="Arial" w:hAnsi="Arial" w:cs="Arial"/>
          <w:sz w:val="22"/>
          <w:szCs w:val="22"/>
        </w:rPr>
        <w:t>1</w:t>
      </w:r>
      <w:r w:rsidR="00A21327">
        <w:rPr>
          <w:rFonts w:ascii="Arial" w:hAnsi="Arial" w:cs="Arial"/>
          <w:sz w:val="22"/>
          <w:szCs w:val="22"/>
        </w:rPr>
        <w:t>8</w:t>
      </w:r>
      <w:r w:rsidRPr="00436A11">
        <w:rPr>
          <w:rFonts w:ascii="Arial" w:hAnsi="Arial" w:cs="Arial"/>
          <w:sz w:val="22"/>
          <w:szCs w:val="22"/>
        </w:rPr>
        <w:t>.1</w:t>
      </w:r>
      <w:r w:rsidR="00191D4F">
        <w:rPr>
          <w:rFonts w:ascii="Arial" w:hAnsi="Arial" w:cs="Arial"/>
          <w:sz w:val="22"/>
          <w:szCs w:val="22"/>
        </w:rPr>
        <w:t>4</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14:paraId="449417FD" w14:textId="77777777" w:rsidR="00BF08C4" w:rsidRPr="00A60088" w:rsidRDefault="00BF08C4" w:rsidP="00F15457">
      <w:pPr>
        <w:spacing w:line="264" w:lineRule="auto"/>
        <w:jc w:val="both"/>
        <w:rPr>
          <w:rFonts w:ascii="Arial" w:hAnsi="Arial" w:cs="Arial"/>
          <w:b/>
          <w:iCs/>
          <w:sz w:val="22"/>
          <w:szCs w:val="22"/>
        </w:rPr>
      </w:pPr>
    </w:p>
    <w:p w14:paraId="006925CC" w14:textId="77777777" w:rsidR="00BF08C4" w:rsidRDefault="00BF08C4" w:rsidP="00F15457">
      <w:pPr>
        <w:spacing w:line="264" w:lineRule="auto"/>
        <w:jc w:val="both"/>
        <w:rPr>
          <w:rFonts w:ascii="Arial" w:hAnsi="Arial" w:cs="Arial"/>
          <w:b/>
          <w:iCs/>
          <w:sz w:val="22"/>
          <w:szCs w:val="22"/>
        </w:rPr>
      </w:pPr>
      <w:r w:rsidRPr="00A60088">
        <w:rPr>
          <w:rFonts w:ascii="Arial" w:hAnsi="Arial" w:cs="Arial"/>
          <w:b/>
          <w:iCs/>
          <w:sz w:val="22"/>
          <w:szCs w:val="22"/>
        </w:rPr>
        <w:t>X</w:t>
      </w:r>
      <w:r w:rsidR="00A21327">
        <w:rPr>
          <w:rFonts w:ascii="Arial" w:hAnsi="Arial" w:cs="Arial"/>
          <w:b/>
          <w:iCs/>
          <w:sz w:val="22"/>
          <w:szCs w:val="22"/>
        </w:rPr>
        <w:t>I</w:t>
      </w:r>
      <w:r w:rsidR="001013D0">
        <w:rPr>
          <w:rFonts w:ascii="Arial" w:hAnsi="Arial" w:cs="Arial"/>
          <w:b/>
          <w:iCs/>
          <w:sz w:val="22"/>
          <w:szCs w:val="22"/>
        </w:rPr>
        <w:t>X</w:t>
      </w:r>
      <w:r w:rsidRPr="00A60088">
        <w:rPr>
          <w:rFonts w:ascii="Arial" w:hAnsi="Arial" w:cs="Arial"/>
          <w:b/>
          <w:iCs/>
          <w:sz w:val="22"/>
          <w:szCs w:val="22"/>
        </w:rPr>
        <w:t xml:space="preserve"> - DA RESCISÃO DO CONTRATO</w:t>
      </w:r>
      <w:r w:rsidR="0087411A">
        <w:rPr>
          <w:rFonts w:ascii="Arial" w:hAnsi="Arial" w:cs="Arial"/>
          <w:b/>
          <w:iCs/>
          <w:sz w:val="22"/>
          <w:szCs w:val="22"/>
        </w:rPr>
        <w:t>.</w:t>
      </w:r>
    </w:p>
    <w:p w14:paraId="5CDBB144" w14:textId="77777777" w:rsidR="006F5277" w:rsidRPr="00A60088" w:rsidRDefault="006F5277" w:rsidP="00F15457">
      <w:pPr>
        <w:spacing w:line="264" w:lineRule="auto"/>
        <w:jc w:val="both"/>
        <w:rPr>
          <w:rFonts w:ascii="Arial" w:hAnsi="Arial" w:cs="Arial"/>
          <w:iCs/>
          <w:sz w:val="22"/>
          <w:szCs w:val="22"/>
        </w:rPr>
      </w:pPr>
    </w:p>
    <w:p w14:paraId="732C5358" w14:textId="77777777" w:rsidR="00BF08C4" w:rsidRPr="00A60088" w:rsidRDefault="00A21327" w:rsidP="00F15457">
      <w:pPr>
        <w:spacing w:line="264" w:lineRule="auto"/>
        <w:jc w:val="both"/>
        <w:rPr>
          <w:rFonts w:ascii="Arial" w:hAnsi="Arial" w:cs="Arial"/>
          <w:iCs/>
          <w:sz w:val="22"/>
          <w:szCs w:val="22"/>
        </w:rPr>
      </w:pPr>
      <w:r>
        <w:rPr>
          <w:rFonts w:ascii="Arial" w:hAnsi="Arial" w:cs="Arial"/>
          <w:iCs/>
          <w:sz w:val="22"/>
          <w:szCs w:val="22"/>
        </w:rPr>
        <w:t>19</w:t>
      </w:r>
      <w:r w:rsidR="00BF08C4" w:rsidRPr="00A60088">
        <w:rPr>
          <w:rFonts w:ascii="Arial" w:hAnsi="Arial" w:cs="Arial"/>
          <w:iCs/>
          <w:sz w:val="22"/>
          <w:szCs w:val="22"/>
        </w:rPr>
        <w:t xml:space="preserve">.1. </w:t>
      </w:r>
      <w:r w:rsidR="00814E59">
        <w:rPr>
          <w:rFonts w:ascii="Arial" w:hAnsi="Arial" w:cs="Arial"/>
          <w:iCs/>
          <w:sz w:val="22"/>
          <w:szCs w:val="22"/>
        </w:rPr>
        <w:t xml:space="preserve">O </w:t>
      </w:r>
      <w:r w:rsidR="00814E59">
        <w:rPr>
          <w:rFonts w:ascii="Arial" w:hAnsi="Arial" w:cs="Arial"/>
          <w:sz w:val="22"/>
          <w:szCs w:val="22"/>
        </w:rPr>
        <w:t>ÓRGÃO GERENCIADOR</w:t>
      </w:r>
      <w:r w:rsidR="001013D0">
        <w:rPr>
          <w:rFonts w:ascii="Arial" w:hAnsi="Arial" w:cs="Arial"/>
          <w:iCs/>
          <w:sz w:val="22"/>
          <w:szCs w:val="22"/>
        </w:rPr>
        <w:t xml:space="preserve"> </w:t>
      </w:r>
      <w:r w:rsidR="00BF08C4" w:rsidRPr="00A60088">
        <w:rPr>
          <w:rFonts w:ascii="Arial" w:hAnsi="Arial" w:cs="Arial"/>
          <w:iCs/>
          <w:sz w:val="22"/>
          <w:szCs w:val="22"/>
        </w:rPr>
        <w:t xml:space="preserve">reserva-se no direito de rescindir de pleno direito, a </w:t>
      </w:r>
      <w:r w:rsidR="009263BF">
        <w:rPr>
          <w:rFonts w:ascii="Arial" w:hAnsi="Arial" w:cs="Arial"/>
          <w:iCs/>
          <w:sz w:val="22"/>
          <w:szCs w:val="22"/>
        </w:rPr>
        <w:t>Ata d</w:t>
      </w:r>
      <w:r w:rsidR="00BF08C4" w:rsidRPr="00A60088">
        <w:rPr>
          <w:rFonts w:ascii="Arial" w:hAnsi="Arial" w:cs="Arial"/>
          <w:iCs/>
          <w:sz w:val="22"/>
          <w:szCs w:val="22"/>
        </w:rPr>
        <w:t xml:space="preserve">e </w:t>
      </w:r>
      <w:r w:rsidR="009263BF">
        <w:rPr>
          <w:rFonts w:ascii="Arial" w:hAnsi="Arial" w:cs="Arial"/>
          <w:iCs/>
          <w:sz w:val="22"/>
          <w:szCs w:val="22"/>
        </w:rPr>
        <w:t>R</w:t>
      </w:r>
      <w:r w:rsidR="00BF08C4" w:rsidRPr="00A60088">
        <w:rPr>
          <w:rFonts w:ascii="Arial" w:hAnsi="Arial" w:cs="Arial"/>
          <w:iCs/>
          <w:sz w:val="22"/>
          <w:szCs w:val="22"/>
        </w:rPr>
        <w:t xml:space="preserve">egistro de </w:t>
      </w:r>
      <w:r w:rsidR="009263BF">
        <w:rPr>
          <w:rFonts w:ascii="Arial" w:hAnsi="Arial" w:cs="Arial"/>
          <w:iCs/>
          <w:sz w:val="22"/>
          <w:szCs w:val="22"/>
        </w:rPr>
        <w:t>P</w:t>
      </w:r>
      <w:r w:rsidR="00BF08C4" w:rsidRPr="00A60088">
        <w:rPr>
          <w:rFonts w:ascii="Arial" w:hAnsi="Arial" w:cs="Arial"/>
          <w:iCs/>
          <w:sz w:val="22"/>
          <w:szCs w:val="22"/>
        </w:rPr>
        <w:t>reços, independentemente de interpelação judicial ou extrajudicial, sem que caiba à proponente vencedora, direito a indenização de qualquer espécie, quando ocorrer:</w:t>
      </w:r>
    </w:p>
    <w:p w14:paraId="068656CD" w14:textId="77777777" w:rsidR="00BF08C4" w:rsidRPr="00A60088" w:rsidRDefault="00BF08C4" w:rsidP="00F15457">
      <w:pPr>
        <w:spacing w:line="264" w:lineRule="auto"/>
        <w:jc w:val="both"/>
        <w:rPr>
          <w:rFonts w:ascii="Arial" w:hAnsi="Arial" w:cs="Arial"/>
          <w:iCs/>
          <w:sz w:val="22"/>
          <w:szCs w:val="22"/>
        </w:rPr>
      </w:pPr>
    </w:p>
    <w:p w14:paraId="6ABCA573" w14:textId="77777777" w:rsidR="00BF08C4" w:rsidRPr="00A60088" w:rsidRDefault="00BF08C4" w:rsidP="00F15457">
      <w:pPr>
        <w:spacing w:line="264" w:lineRule="auto"/>
        <w:jc w:val="both"/>
        <w:rPr>
          <w:rFonts w:ascii="Arial" w:hAnsi="Arial" w:cs="Arial"/>
          <w:iCs/>
          <w:sz w:val="22"/>
          <w:szCs w:val="22"/>
        </w:rPr>
      </w:pPr>
      <w:r w:rsidRPr="00A60088">
        <w:rPr>
          <w:rFonts w:ascii="Arial" w:hAnsi="Arial" w:cs="Arial"/>
          <w:iCs/>
          <w:sz w:val="22"/>
          <w:szCs w:val="22"/>
        </w:rPr>
        <w:t>a) falência, concordata e recuperação judicial ou extrajudicial ou dissolução da adjudicatária;</w:t>
      </w:r>
    </w:p>
    <w:p w14:paraId="622428B5" w14:textId="77777777" w:rsidR="00BF08C4" w:rsidRPr="00A60088" w:rsidRDefault="00BF08C4" w:rsidP="00F15457">
      <w:pPr>
        <w:spacing w:line="264" w:lineRule="auto"/>
        <w:jc w:val="both"/>
        <w:rPr>
          <w:rFonts w:ascii="Arial" w:hAnsi="Arial" w:cs="Arial"/>
          <w:iCs/>
          <w:sz w:val="22"/>
          <w:szCs w:val="22"/>
        </w:rPr>
      </w:pPr>
    </w:p>
    <w:p w14:paraId="203A923B" w14:textId="77777777" w:rsidR="00BF08C4" w:rsidRPr="00A60088" w:rsidRDefault="00BF08C4" w:rsidP="00F15457">
      <w:pPr>
        <w:spacing w:line="264" w:lineRule="auto"/>
        <w:jc w:val="both"/>
        <w:rPr>
          <w:rFonts w:ascii="Arial" w:hAnsi="Arial" w:cs="Arial"/>
          <w:iCs/>
          <w:sz w:val="22"/>
          <w:szCs w:val="22"/>
        </w:rPr>
      </w:pPr>
      <w:r w:rsidRPr="00A60088">
        <w:rPr>
          <w:rFonts w:ascii="Arial" w:hAnsi="Arial" w:cs="Arial"/>
          <w:iCs/>
          <w:sz w:val="22"/>
          <w:szCs w:val="22"/>
        </w:rPr>
        <w:t>b) inadimplência de qualquer cláusula e/ou condição da ata/contrato, por parte da futura contratada;</w:t>
      </w:r>
    </w:p>
    <w:p w14:paraId="0208992F" w14:textId="77777777" w:rsidR="00BF08C4" w:rsidRPr="00A60088" w:rsidRDefault="00BF08C4" w:rsidP="00F15457">
      <w:pPr>
        <w:spacing w:line="264" w:lineRule="auto"/>
        <w:jc w:val="both"/>
        <w:rPr>
          <w:rFonts w:ascii="Arial" w:hAnsi="Arial" w:cs="Arial"/>
          <w:iCs/>
          <w:sz w:val="22"/>
          <w:szCs w:val="22"/>
        </w:rPr>
      </w:pPr>
    </w:p>
    <w:p w14:paraId="1EE958F2" w14:textId="77777777" w:rsidR="00BF08C4" w:rsidRPr="00A60088" w:rsidRDefault="00BF08C4" w:rsidP="00F15457">
      <w:pPr>
        <w:spacing w:line="264" w:lineRule="auto"/>
        <w:jc w:val="both"/>
        <w:rPr>
          <w:rFonts w:ascii="Arial" w:hAnsi="Arial" w:cs="Arial"/>
          <w:iCs/>
          <w:sz w:val="22"/>
          <w:szCs w:val="22"/>
        </w:rPr>
      </w:pPr>
      <w:r w:rsidRPr="00A60088">
        <w:rPr>
          <w:rFonts w:ascii="Arial" w:hAnsi="Arial" w:cs="Arial"/>
          <w:iCs/>
          <w:sz w:val="22"/>
          <w:szCs w:val="22"/>
        </w:rPr>
        <w:t>c) a subcontratação ou cessão da ata/contrato;</w:t>
      </w:r>
    </w:p>
    <w:p w14:paraId="79061095" w14:textId="77777777" w:rsidR="00BF08C4" w:rsidRPr="00A60088" w:rsidRDefault="00BF08C4" w:rsidP="00F15457">
      <w:pPr>
        <w:spacing w:line="264" w:lineRule="auto"/>
        <w:jc w:val="both"/>
        <w:rPr>
          <w:rFonts w:ascii="Arial" w:hAnsi="Arial" w:cs="Arial"/>
          <w:iCs/>
          <w:sz w:val="22"/>
          <w:szCs w:val="22"/>
        </w:rPr>
      </w:pPr>
    </w:p>
    <w:p w14:paraId="78B71EB5" w14:textId="77777777" w:rsidR="00BF08C4" w:rsidRPr="00A60088" w:rsidRDefault="00BF08C4" w:rsidP="00F15457">
      <w:pPr>
        <w:spacing w:line="264" w:lineRule="auto"/>
        <w:jc w:val="both"/>
        <w:rPr>
          <w:rFonts w:ascii="Arial" w:hAnsi="Arial" w:cs="Arial"/>
          <w:iCs/>
          <w:sz w:val="22"/>
          <w:szCs w:val="22"/>
        </w:rPr>
      </w:pPr>
      <w:r w:rsidRPr="00A60088">
        <w:rPr>
          <w:rFonts w:ascii="Arial" w:hAnsi="Arial" w:cs="Arial"/>
          <w:iCs/>
          <w:sz w:val="22"/>
          <w:szCs w:val="22"/>
        </w:rPr>
        <w:t>d) o não recolhimento, nos prazos previstos, das multas impostas à adjudicatária;</w:t>
      </w:r>
    </w:p>
    <w:p w14:paraId="24220C41" w14:textId="77777777" w:rsidR="00BF08C4" w:rsidRPr="00A60088" w:rsidRDefault="00BF08C4" w:rsidP="00F15457">
      <w:pPr>
        <w:spacing w:line="264" w:lineRule="auto"/>
        <w:jc w:val="both"/>
        <w:rPr>
          <w:rFonts w:ascii="Arial" w:hAnsi="Arial" w:cs="Arial"/>
          <w:iCs/>
          <w:sz w:val="22"/>
          <w:szCs w:val="22"/>
        </w:rPr>
      </w:pPr>
    </w:p>
    <w:p w14:paraId="493CCEE3" w14:textId="77777777" w:rsidR="00BF08C4" w:rsidRPr="00A60088" w:rsidRDefault="00BF08C4" w:rsidP="00F15457">
      <w:pPr>
        <w:spacing w:line="264" w:lineRule="auto"/>
        <w:jc w:val="both"/>
        <w:rPr>
          <w:rFonts w:ascii="Arial" w:hAnsi="Arial" w:cs="Arial"/>
          <w:iCs/>
          <w:sz w:val="22"/>
          <w:szCs w:val="22"/>
        </w:rPr>
      </w:pPr>
      <w:r w:rsidRPr="00A60088">
        <w:rPr>
          <w:rFonts w:ascii="Arial" w:hAnsi="Arial" w:cs="Arial"/>
          <w:iCs/>
          <w:sz w:val="22"/>
          <w:szCs w:val="22"/>
        </w:rPr>
        <w:t>e) outros, conforme previsto no</w:t>
      </w:r>
      <w:r w:rsidR="00185360">
        <w:rPr>
          <w:rFonts w:ascii="Arial" w:hAnsi="Arial" w:cs="Arial"/>
          <w:iCs/>
          <w:sz w:val="22"/>
          <w:szCs w:val="22"/>
        </w:rPr>
        <w:t>s</w:t>
      </w:r>
      <w:r w:rsidRPr="00A60088">
        <w:rPr>
          <w:rFonts w:ascii="Arial" w:hAnsi="Arial" w:cs="Arial"/>
          <w:iCs/>
          <w:sz w:val="22"/>
          <w:szCs w:val="22"/>
        </w:rPr>
        <w:t xml:space="preserve"> art</w:t>
      </w:r>
      <w:r w:rsidR="00185360">
        <w:rPr>
          <w:rFonts w:ascii="Arial" w:hAnsi="Arial" w:cs="Arial"/>
          <w:iCs/>
          <w:sz w:val="22"/>
          <w:szCs w:val="22"/>
        </w:rPr>
        <w:t xml:space="preserve">igos 77 e </w:t>
      </w:r>
      <w:r w:rsidRPr="00A60088">
        <w:rPr>
          <w:rFonts w:ascii="Arial" w:hAnsi="Arial" w:cs="Arial"/>
          <w:iCs/>
          <w:sz w:val="22"/>
          <w:szCs w:val="22"/>
        </w:rPr>
        <w:t xml:space="preserve">78 da Lei </w:t>
      </w:r>
      <w:r w:rsidR="009263BF">
        <w:rPr>
          <w:rFonts w:ascii="Arial" w:hAnsi="Arial" w:cs="Arial"/>
          <w:iCs/>
          <w:sz w:val="22"/>
          <w:szCs w:val="22"/>
        </w:rPr>
        <w:t xml:space="preserve">Federal </w:t>
      </w:r>
      <w:r w:rsidRPr="00A60088">
        <w:rPr>
          <w:rFonts w:ascii="Arial" w:hAnsi="Arial" w:cs="Arial"/>
          <w:iCs/>
          <w:sz w:val="22"/>
          <w:szCs w:val="22"/>
        </w:rPr>
        <w:t>n</w:t>
      </w:r>
      <w:r w:rsidR="009263BF">
        <w:rPr>
          <w:rFonts w:ascii="Arial" w:hAnsi="Arial" w:cs="Arial"/>
          <w:iCs/>
          <w:sz w:val="22"/>
          <w:szCs w:val="22"/>
        </w:rPr>
        <w:t>.</w:t>
      </w:r>
      <w:r w:rsidRPr="00A60088">
        <w:rPr>
          <w:rFonts w:ascii="Arial" w:hAnsi="Arial" w:cs="Arial"/>
          <w:iCs/>
          <w:sz w:val="22"/>
          <w:szCs w:val="22"/>
        </w:rPr>
        <w:t>º 8.666 de 21/06/93.</w:t>
      </w:r>
    </w:p>
    <w:p w14:paraId="3CD9B9ED" w14:textId="77777777" w:rsidR="00BF08C4" w:rsidRPr="00A60088" w:rsidRDefault="00BF08C4" w:rsidP="00F15457">
      <w:pPr>
        <w:spacing w:line="264" w:lineRule="auto"/>
        <w:jc w:val="both"/>
        <w:rPr>
          <w:rFonts w:ascii="Arial" w:hAnsi="Arial" w:cs="Arial"/>
          <w:iCs/>
          <w:sz w:val="22"/>
          <w:szCs w:val="22"/>
        </w:rPr>
      </w:pPr>
    </w:p>
    <w:p w14:paraId="07BE7C50" w14:textId="77777777" w:rsidR="00BF08C4" w:rsidRPr="00A60088" w:rsidRDefault="00A21327" w:rsidP="00F15457">
      <w:pPr>
        <w:spacing w:line="264" w:lineRule="auto"/>
        <w:jc w:val="both"/>
        <w:rPr>
          <w:rFonts w:ascii="Arial" w:hAnsi="Arial" w:cs="Arial"/>
          <w:iCs/>
          <w:sz w:val="22"/>
          <w:szCs w:val="22"/>
        </w:rPr>
      </w:pPr>
      <w:r>
        <w:rPr>
          <w:rFonts w:ascii="Arial" w:hAnsi="Arial" w:cs="Arial"/>
          <w:iCs/>
          <w:sz w:val="22"/>
          <w:szCs w:val="22"/>
        </w:rPr>
        <w:t>19</w:t>
      </w:r>
      <w:r w:rsidR="00BF08C4" w:rsidRPr="00A60088">
        <w:rPr>
          <w:rFonts w:ascii="Arial" w:hAnsi="Arial" w:cs="Arial"/>
          <w:iCs/>
          <w:sz w:val="22"/>
          <w:szCs w:val="22"/>
        </w:rPr>
        <w:t xml:space="preserve">.2. </w:t>
      </w:r>
      <w:r w:rsidR="00814E59">
        <w:rPr>
          <w:rFonts w:ascii="Arial" w:hAnsi="Arial" w:cs="Arial"/>
          <w:iCs/>
          <w:sz w:val="22"/>
          <w:szCs w:val="22"/>
        </w:rPr>
        <w:t xml:space="preserve">O </w:t>
      </w:r>
      <w:r w:rsidR="00814E59">
        <w:rPr>
          <w:rFonts w:ascii="Arial" w:hAnsi="Arial" w:cs="Arial"/>
          <w:sz w:val="22"/>
          <w:szCs w:val="22"/>
        </w:rPr>
        <w:t>ÓRGÃO GERENCIADOR</w:t>
      </w:r>
      <w:r w:rsidR="001013D0">
        <w:rPr>
          <w:rFonts w:ascii="Arial" w:hAnsi="Arial" w:cs="Arial"/>
          <w:iCs/>
          <w:sz w:val="22"/>
          <w:szCs w:val="22"/>
        </w:rPr>
        <w:t xml:space="preserve"> </w:t>
      </w:r>
      <w:r w:rsidR="00BF08C4" w:rsidRPr="00A60088">
        <w:rPr>
          <w:rFonts w:ascii="Arial" w:hAnsi="Arial" w:cs="Arial"/>
          <w:iCs/>
          <w:sz w:val="22"/>
          <w:szCs w:val="22"/>
        </w:rPr>
        <w:t xml:space="preserve">poderá, também, rescindir a futura ata/contrato, independente dos motivos relacionados nas letras "a" a "e" do subitem </w:t>
      </w:r>
      <w:r>
        <w:rPr>
          <w:rFonts w:ascii="Arial" w:hAnsi="Arial" w:cs="Arial"/>
          <w:iCs/>
          <w:sz w:val="22"/>
          <w:szCs w:val="22"/>
        </w:rPr>
        <w:t>19</w:t>
      </w:r>
      <w:r w:rsidR="00BF08C4" w:rsidRPr="00A60088">
        <w:rPr>
          <w:rFonts w:ascii="Arial" w:hAnsi="Arial" w:cs="Arial"/>
          <w:iCs/>
          <w:sz w:val="22"/>
          <w:szCs w:val="22"/>
        </w:rPr>
        <w:t>.1, por mútuo acordo.</w:t>
      </w:r>
    </w:p>
    <w:p w14:paraId="31B3B9EB" w14:textId="77777777" w:rsidR="00BF08C4" w:rsidRPr="00A60088" w:rsidRDefault="00BF08C4" w:rsidP="00F15457">
      <w:pPr>
        <w:spacing w:line="264" w:lineRule="auto"/>
        <w:jc w:val="both"/>
        <w:rPr>
          <w:rFonts w:ascii="Arial" w:hAnsi="Arial" w:cs="Arial"/>
          <w:iCs/>
          <w:sz w:val="22"/>
          <w:szCs w:val="22"/>
        </w:rPr>
      </w:pPr>
    </w:p>
    <w:p w14:paraId="56F03054" w14:textId="77777777" w:rsidR="00BF08C4" w:rsidRPr="00A60088" w:rsidRDefault="00BF08C4" w:rsidP="00F15457">
      <w:pPr>
        <w:pStyle w:val="Ttulo3"/>
        <w:spacing w:line="264" w:lineRule="auto"/>
        <w:rPr>
          <w:rFonts w:ascii="Arial" w:hAnsi="Arial" w:cs="Arial"/>
          <w:bCs/>
          <w:sz w:val="22"/>
          <w:szCs w:val="22"/>
        </w:rPr>
      </w:pPr>
      <w:r w:rsidRPr="00A60088">
        <w:rPr>
          <w:rFonts w:ascii="Arial" w:hAnsi="Arial" w:cs="Arial"/>
          <w:sz w:val="22"/>
          <w:szCs w:val="22"/>
        </w:rPr>
        <w:t>XX – DAS DISPOSIÇÕES GERAIS</w:t>
      </w:r>
      <w:r w:rsidR="0087411A">
        <w:rPr>
          <w:rFonts w:ascii="Arial" w:hAnsi="Arial" w:cs="Arial"/>
          <w:sz w:val="22"/>
          <w:szCs w:val="22"/>
        </w:rPr>
        <w:t>.</w:t>
      </w:r>
    </w:p>
    <w:p w14:paraId="577AFD0D" w14:textId="77777777" w:rsidR="00BF08C4" w:rsidRDefault="00BF08C4" w:rsidP="00F15457">
      <w:pPr>
        <w:spacing w:line="264" w:lineRule="auto"/>
        <w:jc w:val="both"/>
        <w:rPr>
          <w:rFonts w:ascii="Arial" w:hAnsi="Arial" w:cs="Arial"/>
          <w:bCs/>
          <w:iCs/>
          <w:sz w:val="22"/>
          <w:szCs w:val="22"/>
        </w:rPr>
      </w:pPr>
    </w:p>
    <w:p w14:paraId="244AC333" w14:textId="77777777" w:rsidR="00BF08C4" w:rsidRPr="00A60088" w:rsidRDefault="0046719A" w:rsidP="00F15457">
      <w:pPr>
        <w:spacing w:line="264" w:lineRule="auto"/>
        <w:jc w:val="both"/>
        <w:rPr>
          <w:rFonts w:ascii="Arial" w:hAnsi="Arial" w:cs="Arial"/>
          <w:bCs/>
          <w:iCs/>
          <w:sz w:val="22"/>
          <w:szCs w:val="22"/>
        </w:rPr>
      </w:pPr>
      <w:r>
        <w:rPr>
          <w:rFonts w:ascii="Arial" w:hAnsi="Arial" w:cs="Arial"/>
          <w:bCs/>
          <w:iCs/>
          <w:sz w:val="22"/>
          <w:szCs w:val="22"/>
        </w:rPr>
        <w:t>2</w:t>
      </w:r>
      <w:r w:rsidR="00A21327">
        <w:rPr>
          <w:rFonts w:ascii="Arial" w:hAnsi="Arial" w:cs="Arial"/>
          <w:bCs/>
          <w:iCs/>
          <w:sz w:val="22"/>
          <w:szCs w:val="22"/>
        </w:rPr>
        <w:t>0</w:t>
      </w:r>
      <w:r w:rsidR="00BF08C4" w:rsidRPr="00A60088">
        <w:rPr>
          <w:rFonts w:ascii="Arial" w:hAnsi="Arial" w:cs="Arial"/>
          <w:bCs/>
          <w:iCs/>
          <w:sz w:val="22"/>
          <w:szCs w:val="22"/>
        </w:rPr>
        <w:t>.1.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14:paraId="632F4F72" w14:textId="77777777" w:rsidR="00BF08C4" w:rsidRPr="00A60088" w:rsidRDefault="00BF08C4" w:rsidP="00F15457">
      <w:pPr>
        <w:spacing w:line="264" w:lineRule="auto"/>
        <w:jc w:val="both"/>
        <w:rPr>
          <w:rFonts w:ascii="Arial" w:hAnsi="Arial" w:cs="Arial"/>
          <w:bCs/>
          <w:iCs/>
          <w:sz w:val="22"/>
          <w:szCs w:val="22"/>
        </w:rPr>
      </w:pPr>
    </w:p>
    <w:p w14:paraId="2907B30A" w14:textId="77777777" w:rsidR="00BF08C4" w:rsidRPr="00A60088" w:rsidRDefault="0046719A" w:rsidP="00F15457">
      <w:pPr>
        <w:spacing w:line="264" w:lineRule="auto"/>
        <w:jc w:val="both"/>
        <w:rPr>
          <w:rFonts w:ascii="Arial" w:hAnsi="Arial" w:cs="Arial"/>
          <w:bCs/>
          <w:iCs/>
          <w:sz w:val="22"/>
          <w:szCs w:val="22"/>
        </w:rPr>
      </w:pPr>
      <w:r>
        <w:rPr>
          <w:rFonts w:ascii="Arial" w:hAnsi="Arial" w:cs="Arial"/>
          <w:bCs/>
          <w:iCs/>
          <w:sz w:val="22"/>
          <w:szCs w:val="22"/>
        </w:rPr>
        <w:lastRenderedPageBreak/>
        <w:t>2</w:t>
      </w:r>
      <w:r w:rsidR="00A21327">
        <w:rPr>
          <w:rFonts w:ascii="Arial" w:hAnsi="Arial" w:cs="Arial"/>
          <w:bCs/>
          <w:iCs/>
          <w:sz w:val="22"/>
          <w:szCs w:val="22"/>
        </w:rPr>
        <w:t>0</w:t>
      </w:r>
      <w:r w:rsidR="00BF08C4" w:rsidRPr="00A60088">
        <w:rPr>
          <w:rFonts w:ascii="Arial" w:hAnsi="Arial" w:cs="Arial"/>
          <w:bCs/>
          <w:iCs/>
          <w:sz w:val="22"/>
          <w:szCs w:val="22"/>
        </w:rPr>
        <w:t xml:space="preserve">.2. O presente </w:t>
      </w:r>
      <w:r w:rsidR="00BF08C4" w:rsidRPr="00A60088">
        <w:rPr>
          <w:rFonts w:ascii="Arial" w:hAnsi="Arial" w:cs="Arial"/>
          <w:b/>
          <w:iCs/>
          <w:sz w:val="22"/>
          <w:szCs w:val="22"/>
        </w:rPr>
        <w:t>PREGÃO</w:t>
      </w:r>
      <w:r w:rsidR="00BF08C4" w:rsidRPr="00A60088">
        <w:rPr>
          <w:rFonts w:ascii="Arial" w:hAnsi="Arial" w:cs="Arial"/>
          <w:bCs/>
          <w:iCs/>
          <w:sz w:val="22"/>
          <w:szCs w:val="22"/>
        </w:rPr>
        <w:t xml:space="preserve"> poderá ser anulado ou revogado, nas hipóteses revistas em lei, sem que tenham as licitantes direito a qualquer indenização.</w:t>
      </w:r>
    </w:p>
    <w:p w14:paraId="276C4C51" w14:textId="77777777" w:rsidR="00BF08C4" w:rsidRPr="00A60088" w:rsidRDefault="00BF08C4" w:rsidP="00F15457">
      <w:pPr>
        <w:spacing w:line="264" w:lineRule="auto"/>
        <w:jc w:val="both"/>
        <w:rPr>
          <w:rFonts w:ascii="Arial" w:hAnsi="Arial" w:cs="Arial"/>
          <w:bCs/>
          <w:iCs/>
          <w:sz w:val="22"/>
          <w:szCs w:val="22"/>
        </w:rPr>
      </w:pPr>
    </w:p>
    <w:p w14:paraId="00B8966C" w14:textId="77777777" w:rsidR="00BF08C4" w:rsidRPr="00A60088" w:rsidRDefault="0046719A" w:rsidP="00F15457">
      <w:pPr>
        <w:spacing w:line="264" w:lineRule="auto"/>
        <w:jc w:val="both"/>
        <w:rPr>
          <w:rFonts w:ascii="Arial" w:hAnsi="Arial" w:cs="Arial"/>
          <w:bCs/>
          <w:iCs/>
          <w:sz w:val="22"/>
          <w:szCs w:val="22"/>
        </w:rPr>
      </w:pPr>
      <w:r>
        <w:rPr>
          <w:rFonts w:ascii="Arial" w:hAnsi="Arial" w:cs="Arial"/>
          <w:bCs/>
          <w:iCs/>
          <w:sz w:val="22"/>
          <w:szCs w:val="22"/>
        </w:rPr>
        <w:t>2</w:t>
      </w:r>
      <w:r w:rsidR="00A21327">
        <w:rPr>
          <w:rFonts w:ascii="Arial" w:hAnsi="Arial" w:cs="Arial"/>
          <w:bCs/>
          <w:iCs/>
          <w:sz w:val="22"/>
          <w:szCs w:val="22"/>
        </w:rPr>
        <w:t>0</w:t>
      </w:r>
      <w:r w:rsidR="00BF08C4" w:rsidRPr="00A60088">
        <w:rPr>
          <w:rFonts w:ascii="Arial" w:hAnsi="Arial" w:cs="Arial"/>
          <w:bCs/>
          <w:iCs/>
          <w:sz w:val="22"/>
          <w:szCs w:val="22"/>
        </w:rPr>
        <w:t>.3. A adjudicatária deverá manter durante o prazo de vigência da Ata de Registro de Preços e respectivos contratos, todas as condições de habilitação.</w:t>
      </w:r>
    </w:p>
    <w:p w14:paraId="446F5C4A" w14:textId="77777777" w:rsidR="00BF08C4" w:rsidRPr="00A60088" w:rsidRDefault="00BF08C4" w:rsidP="00F15457">
      <w:pPr>
        <w:spacing w:line="264" w:lineRule="auto"/>
        <w:jc w:val="both"/>
        <w:rPr>
          <w:rFonts w:ascii="Arial" w:hAnsi="Arial" w:cs="Arial"/>
          <w:bCs/>
          <w:iCs/>
          <w:sz w:val="22"/>
          <w:szCs w:val="22"/>
        </w:rPr>
      </w:pPr>
    </w:p>
    <w:p w14:paraId="7F345F6B" w14:textId="77777777" w:rsidR="00BF08C4" w:rsidRPr="00A60088" w:rsidRDefault="0046719A" w:rsidP="00F15457">
      <w:pPr>
        <w:spacing w:line="264" w:lineRule="auto"/>
        <w:jc w:val="both"/>
        <w:rPr>
          <w:rFonts w:ascii="Arial" w:hAnsi="Arial" w:cs="Arial"/>
          <w:bCs/>
          <w:iCs/>
          <w:sz w:val="22"/>
          <w:szCs w:val="22"/>
        </w:rPr>
      </w:pPr>
      <w:r>
        <w:rPr>
          <w:rFonts w:ascii="Arial" w:hAnsi="Arial" w:cs="Arial"/>
          <w:bCs/>
          <w:iCs/>
          <w:sz w:val="22"/>
          <w:szCs w:val="22"/>
        </w:rPr>
        <w:t>2</w:t>
      </w:r>
      <w:r w:rsidR="00A21327">
        <w:rPr>
          <w:rFonts w:ascii="Arial" w:hAnsi="Arial" w:cs="Arial"/>
          <w:bCs/>
          <w:iCs/>
          <w:sz w:val="22"/>
          <w:szCs w:val="22"/>
        </w:rPr>
        <w:t>0</w:t>
      </w:r>
      <w:r w:rsidR="00BF08C4" w:rsidRPr="00A60088">
        <w:rPr>
          <w:rFonts w:ascii="Arial" w:hAnsi="Arial" w:cs="Arial"/>
          <w:bCs/>
          <w:iCs/>
          <w:sz w:val="22"/>
          <w:szCs w:val="22"/>
        </w:rPr>
        <w:t>.4. Com base no art. 43, § 3º da Lei Federal n</w:t>
      </w:r>
      <w:r w:rsidR="009263BF">
        <w:rPr>
          <w:rFonts w:ascii="Arial" w:hAnsi="Arial" w:cs="Arial"/>
          <w:bCs/>
          <w:iCs/>
          <w:sz w:val="22"/>
          <w:szCs w:val="22"/>
        </w:rPr>
        <w:t>.</w:t>
      </w:r>
      <w:r w:rsidR="00BF08C4" w:rsidRPr="00A60088">
        <w:rPr>
          <w:rFonts w:ascii="Arial" w:hAnsi="Arial" w:cs="Arial"/>
          <w:bCs/>
          <w:iCs/>
          <w:sz w:val="22"/>
          <w:szCs w:val="22"/>
        </w:rPr>
        <w:t xml:space="preserve">º 8666/93 e suas alterações, são facultadas ao </w:t>
      </w:r>
      <w:r w:rsidR="002B3B3D">
        <w:rPr>
          <w:rFonts w:ascii="Arial" w:hAnsi="Arial" w:cs="Arial"/>
          <w:bCs/>
          <w:iCs/>
          <w:sz w:val="22"/>
          <w:szCs w:val="22"/>
        </w:rPr>
        <w:t>Pregoeiro</w:t>
      </w:r>
      <w:r w:rsidR="00BF08C4" w:rsidRPr="00A60088">
        <w:rPr>
          <w:rFonts w:ascii="Arial" w:hAnsi="Arial" w:cs="Arial"/>
          <w:bCs/>
          <w:iCs/>
          <w:sz w:val="22"/>
          <w:szCs w:val="22"/>
        </w:rPr>
        <w:t xml:space="preserve"> e sua equipe de apoio, em qualquer fase da licitação, promover diligência destinada a esclarecer ou a complementar a instrução do processo.</w:t>
      </w:r>
    </w:p>
    <w:p w14:paraId="173D7DB1" w14:textId="77777777" w:rsidR="00BF08C4" w:rsidRPr="00A60088" w:rsidRDefault="00BF08C4" w:rsidP="00F15457">
      <w:pPr>
        <w:spacing w:line="264" w:lineRule="auto"/>
        <w:jc w:val="both"/>
        <w:rPr>
          <w:rFonts w:ascii="Arial" w:hAnsi="Arial" w:cs="Arial"/>
          <w:bCs/>
          <w:iCs/>
          <w:sz w:val="22"/>
          <w:szCs w:val="22"/>
        </w:rPr>
      </w:pPr>
    </w:p>
    <w:p w14:paraId="2D0B9F7B" w14:textId="77777777" w:rsidR="00BF08C4" w:rsidRDefault="0046719A" w:rsidP="00F15457">
      <w:pPr>
        <w:spacing w:line="264" w:lineRule="auto"/>
        <w:jc w:val="both"/>
        <w:rPr>
          <w:rFonts w:ascii="Arial" w:hAnsi="Arial" w:cs="Arial"/>
          <w:bCs/>
          <w:iCs/>
          <w:sz w:val="22"/>
          <w:szCs w:val="22"/>
        </w:rPr>
      </w:pPr>
      <w:r>
        <w:rPr>
          <w:rFonts w:ascii="Arial" w:hAnsi="Arial" w:cs="Arial"/>
          <w:bCs/>
          <w:iCs/>
          <w:sz w:val="22"/>
          <w:szCs w:val="22"/>
        </w:rPr>
        <w:t>2</w:t>
      </w:r>
      <w:r w:rsidR="00A21327">
        <w:rPr>
          <w:rFonts w:ascii="Arial" w:hAnsi="Arial" w:cs="Arial"/>
          <w:bCs/>
          <w:iCs/>
          <w:sz w:val="22"/>
          <w:szCs w:val="22"/>
        </w:rPr>
        <w:t>0</w:t>
      </w:r>
      <w:r w:rsidR="00BF08C4" w:rsidRPr="00A60088">
        <w:rPr>
          <w:rFonts w:ascii="Arial" w:hAnsi="Arial" w:cs="Arial"/>
          <w:bCs/>
          <w:iCs/>
          <w:sz w:val="22"/>
          <w:szCs w:val="22"/>
        </w:rPr>
        <w:t>.5. Os casos o</w:t>
      </w:r>
      <w:r w:rsidR="00BF08C4">
        <w:rPr>
          <w:rFonts w:ascii="Arial" w:hAnsi="Arial" w:cs="Arial"/>
          <w:bCs/>
          <w:iCs/>
          <w:sz w:val="22"/>
          <w:szCs w:val="22"/>
        </w:rPr>
        <w:t>missos e dúvidas serão resolvidos</w:t>
      </w:r>
      <w:r w:rsidR="00BF08C4" w:rsidRPr="00A60088">
        <w:rPr>
          <w:rFonts w:ascii="Arial" w:hAnsi="Arial" w:cs="Arial"/>
          <w:bCs/>
          <w:iCs/>
          <w:sz w:val="22"/>
          <w:szCs w:val="22"/>
        </w:rPr>
        <w:t xml:space="preserve"> pelo </w:t>
      </w:r>
      <w:r w:rsidR="002B3B3D">
        <w:rPr>
          <w:rFonts w:ascii="Arial" w:hAnsi="Arial" w:cs="Arial"/>
          <w:bCs/>
          <w:iCs/>
          <w:sz w:val="22"/>
          <w:szCs w:val="22"/>
        </w:rPr>
        <w:t>Pregoeiro</w:t>
      </w:r>
      <w:r w:rsidR="00BF08C4" w:rsidRPr="00A60088">
        <w:rPr>
          <w:rFonts w:ascii="Arial" w:hAnsi="Arial" w:cs="Arial"/>
          <w:bCs/>
          <w:iCs/>
          <w:sz w:val="22"/>
          <w:szCs w:val="22"/>
        </w:rPr>
        <w:t xml:space="preserve"> com a assistência de sua equipe de apoio.</w:t>
      </w:r>
    </w:p>
    <w:p w14:paraId="31F203A8" w14:textId="77777777" w:rsidR="00503DD3" w:rsidRPr="00A60088" w:rsidRDefault="00503DD3" w:rsidP="00F15457">
      <w:pPr>
        <w:spacing w:line="264" w:lineRule="auto"/>
        <w:jc w:val="both"/>
        <w:rPr>
          <w:rFonts w:ascii="Arial" w:hAnsi="Arial" w:cs="Arial"/>
          <w:bCs/>
          <w:iCs/>
          <w:sz w:val="22"/>
          <w:szCs w:val="22"/>
        </w:rPr>
      </w:pPr>
    </w:p>
    <w:p w14:paraId="2C8312EF" w14:textId="77777777" w:rsidR="00BF08C4" w:rsidRPr="00A60088" w:rsidRDefault="0046719A" w:rsidP="00F15457">
      <w:pPr>
        <w:spacing w:line="264" w:lineRule="auto"/>
        <w:jc w:val="both"/>
        <w:rPr>
          <w:rFonts w:ascii="Arial" w:hAnsi="Arial" w:cs="Arial"/>
          <w:bCs/>
          <w:iCs/>
          <w:sz w:val="22"/>
          <w:szCs w:val="22"/>
        </w:rPr>
      </w:pPr>
      <w:r>
        <w:rPr>
          <w:rFonts w:ascii="Arial" w:hAnsi="Arial" w:cs="Arial"/>
          <w:bCs/>
          <w:iCs/>
          <w:sz w:val="22"/>
          <w:szCs w:val="22"/>
        </w:rPr>
        <w:t>2</w:t>
      </w:r>
      <w:r w:rsidR="00A21327">
        <w:rPr>
          <w:rFonts w:ascii="Arial" w:hAnsi="Arial" w:cs="Arial"/>
          <w:bCs/>
          <w:iCs/>
          <w:sz w:val="22"/>
          <w:szCs w:val="22"/>
        </w:rPr>
        <w:t>0</w:t>
      </w:r>
      <w:r w:rsidR="00BF08C4" w:rsidRPr="00A60088">
        <w:rPr>
          <w:rFonts w:ascii="Arial" w:hAnsi="Arial" w:cs="Arial"/>
          <w:bCs/>
          <w:iCs/>
          <w:sz w:val="22"/>
          <w:szCs w:val="22"/>
        </w:rPr>
        <w:t xml:space="preserve">.6. As normas deste </w:t>
      </w:r>
      <w:r w:rsidR="00BF08C4" w:rsidRPr="00A60088">
        <w:rPr>
          <w:rFonts w:ascii="Arial" w:hAnsi="Arial" w:cs="Arial"/>
          <w:b/>
          <w:iCs/>
          <w:sz w:val="22"/>
          <w:szCs w:val="22"/>
        </w:rPr>
        <w:t>PREGÃO</w:t>
      </w:r>
      <w:r w:rsidR="00BF08C4" w:rsidRPr="00A60088">
        <w:rPr>
          <w:rFonts w:ascii="Arial" w:hAnsi="Arial" w:cs="Arial"/>
          <w:bCs/>
          <w:iCs/>
          <w:sz w:val="22"/>
          <w:szCs w:val="22"/>
        </w:rPr>
        <w:t xml:space="preserve"> serão sempre interpretadas em favor da ampliação da disputa entre os interessados e o desatendimento de exigências formais, desde que não comprometa a aferição da habilitação da licitante e nem a exata compreensão de sua proposta, não implicará o afastamento de qualquer licitante.</w:t>
      </w:r>
    </w:p>
    <w:p w14:paraId="3B7A1891" w14:textId="27B6A118" w:rsidR="008F258B" w:rsidRDefault="008F258B" w:rsidP="00F15457">
      <w:pPr>
        <w:pStyle w:val="Ttulo3"/>
        <w:spacing w:line="264" w:lineRule="auto"/>
        <w:rPr>
          <w:rFonts w:ascii="Arial" w:hAnsi="Arial" w:cs="Arial"/>
          <w:sz w:val="22"/>
          <w:szCs w:val="22"/>
        </w:rPr>
      </w:pPr>
    </w:p>
    <w:p w14:paraId="560D3FED" w14:textId="77777777" w:rsidR="00BF08C4" w:rsidRDefault="00BF08C4" w:rsidP="00F15457">
      <w:pPr>
        <w:pStyle w:val="Ttulo3"/>
        <w:spacing w:line="264" w:lineRule="auto"/>
        <w:rPr>
          <w:rFonts w:ascii="Arial" w:hAnsi="Arial" w:cs="Arial"/>
          <w:sz w:val="22"/>
          <w:szCs w:val="22"/>
        </w:rPr>
      </w:pPr>
      <w:r w:rsidRPr="00A60088">
        <w:rPr>
          <w:rFonts w:ascii="Arial" w:hAnsi="Arial" w:cs="Arial"/>
          <w:sz w:val="22"/>
          <w:szCs w:val="22"/>
        </w:rPr>
        <w:t>XX</w:t>
      </w:r>
      <w:r w:rsidR="0046719A">
        <w:rPr>
          <w:rFonts w:ascii="Arial" w:hAnsi="Arial" w:cs="Arial"/>
          <w:sz w:val="22"/>
          <w:szCs w:val="22"/>
        </w:rPr>
        <w:t>I</w:t>
      </w:r>
      <w:r w:rsidRPr="00A60088">
        <w:rPr>
          <w:rFonts w:ascii="Arial" w:hAnsi="Arial" w:cs="Arial"/>
          <w:sz w:val="22"/>
          <w:szCs w:val="22"/>
        </w:rPr>
        <w:t xml:space="preserve"> – DOS ANEXOS</w:t>
      </w:r>
      <w:r w:rsidR="0087411A">
        <w:rPr>
          <w:rFonts w:ascii="Arial" w:hAnsi="Arial" w:cs="Arial"/>
          <w:sz w:val="22"/>
          <w:szCs w:val="22"/>
        </w:rPr>
        <w:t>.</w:t>
      </w:r>
    </w:p>
    <w:p w14:paraId="555A4B5A" w14:textId="77777777" w:rsidR="005B56C5" w:rsidRPr="005B56C5" w:rsidRDefault="005B56C5" w:rsidP="00F15457">
      <w:pPr>
        <w:spacing w:line="264" w:lineRule="auto"/>
      </w:pPr>
    </w:p>
    <w:p w14:paraId="040996E3" w14:textId="77777777" w:rsidR="00BF08C4" w:rsidRPr="00EB1F30" w:rsidRDefault="00A21327" w:rsidP="00F15457">
      <w:pPr>
        <w:spacing w:line="264" w:lineRule="auto"/>
        <w:jc w:val="both"/>
        <w:rPr>
          <w:rFonts w:ascii="Arial" w:hAnsi="Arial" w:cs="Arial"/>
          <w:bCs/>
          <w:iCs/>
          <w:sz w:val="22"/>
          <w:szCs w:val="22"/>
        </w:rPr>
      </w:pPr>
      <w:r>
        <w:rPr>
          <w:rFonts w:ascii="Arial" w:hAnsi="Arial" w:cs="Arial"/>
          <w:bCs/>
          <w:iCs/>
          <w:sz w:val="22"/>
          <w:szCs w:val="22"/>
        </w:rPr>
        <w:t xml:space="preserve">21.1. </w:t>
      </w:r>
      <w:r w:rsidR="00BF08C4" w:rsidRPr="00A60088">
        <w:rPr>
          <w:rFonts w:ascii="Arial" w:hAnsi="Arial" w:cs="Arial"/>
          <w:bCs/>
          <w:iCs/>
          <w:sz w:val="22"/>
          <w:szCs w:val="22"/>
        </w:rPr>
        <w:t>Constituem anexos deste edital:</w:t>
      </w:r>
    </w:p>
    <w:p w14:paraId="7EEE381C" w14:textId="77777777" w:rsidR="00BF08C4" w:rsidRPr="00EB1F30" w:rsidRDefault="00BF08C4" w:rsidP="00F15457">
      <w:pPr>
        <w:spacing w:line="264" w:lineRule="auto"/>
        <w:jc w:val="both"/>
        <w:rPr>
          <w:rFonts w:ascii="Arial" w:hAnsi="Arial" w:cs="Arial"/>
          <w:bCs/>
          <w:iCs/>
          <w:sz w:val="22"/>
          <w:szCs w:val="22"/>
        </w:rPr>
      </w:pPr>
    </w:p>
    <w:p w14:paraId="13EB8C7A" w14:textId="77777777" w:rsidR="00BF08C4" w:rsidRPr="00EB1F30" w:rsidRDefault="00BF08C4" w:rsidP="00F15457">
      <w:pPr>
        <w:spacing w:line="264" w:lineRule="auto"/>
        <w:jc w:val="both"/>
        <w:rPr>
          <w:rFonts w:ascii="Arial" w:hAnsi="Arial" w:cs="Arial"/>
          <w:bCs/>
          <w:iCs/>
          <w:sz w:val="22"/>
          <w:szCs w:val="22"/>
        </w:rPr>
      </w:pPr>
      <w:r w:rsidRPr="00EB1F30">
        <w:rPr>
          <w:rFonts w:ascii="Arial" w:hAnsi="Arial" w:cs="Arial"/>
          <w:bCs/>
          <w:iCs/>
          <w:sz w:val="22"/>
          <w:szCs w:val="22"/>
        </w:rPr>
        <w:t>ANEXO I – MODELO DE INSTRUMENTO DE CREDENCIAMENTO DE REPRESENTANTES</w:t>
      </w:r>
    </w:p>
    <w:p w14:paraId="4E78D300" w14:textId="77777777" w:rsidR="0046719A" w:rsidRDefault="0046719A" w:rsidP="00F15457">
      <w:pPr>
        <w:spacing w:line="264" w:lineRule="auto"/>
        <w:jc w:val="both"/>
        <w:rPr>
          <w:rFonts w:ascii="Arial" w:hAnsi="Arial" w:cs="Arial"/>
          <w:bCs/>
          <w:iCs/>
          <w:sz w:val="22"/>
          <w:szCs w:val="22"/>
        </w:rPr>
      </w:pPr>
    </w:p>
    <w:p w14:paraId="0C438710" w14:textId="77777777" w:rsidR="00BF08C4" w:rsidRPr="00EB1F30" w:rsidRDefault="00BF08C4" w:rsidP="00F15457">
      <w:pPr>
        <w:spacing w:line="264" w:lineRule="auto"/>
        <w:jc w:val="both"/>
        <w:rPr>
          <w:rFonts w:ascii="Arial" w:hAnsi="Arial" w:cs="Arial"/>
          <w:bCs/>
          <w:iCs/>
          <w:sz w:val="22"/>
          <w:szCs w:val="22"/>
        </w:rPr>
      </w:pPr>
      <w:r w:rsidRPr="00EB1F30">
        <w:rPr>
          <w:rFonts w:ascii="Arial" w:hAnsi="Arial" w:cs="Arial"/>
          <w:bCs/>
          <w:iCs/>
          <w:sz w:val="22"/>
          <w:szCs w:val="22"/>
        </w:rPr>
        <w:t xml:space="preserve">ANEXO II – </w:t>
      </w:r>
      <w:r w:rsidR="00732689" w:rsidRPr="00EB1F30">
        <w:rPr>
          <w:rFonts w:ascii="Arial" w:hAnsi="Arial" w:cs="Arial"/>
          <w:bCs/>
          <w:iCs/>
          <w:sz w:val="22"/>
          <w:szCs w:val="22"/>
        </w:rPr>
        <w:t>TERMO DE REFERÊNCIA</w:t>
      </w:r>
      <w:r w:rsidRPr="00EB1F30">
        <w:rPr>
          <w:rFonts w:ascii="Arial" w:hAnsi="Arial" w:cs="Arial"/>
          <w:bCs/>
          <w:iCs/>
          <w:sz w:val="22"/>
          <w:szCs w:val="22"/>
        </w:rPr>
        <w:t xml:space="preserve"> </w:t>
      </w:r>
    </w:p>
    <w:p w14:paraId="15A11F0C" w14:textId="77777777" w:rsidR="0046719A" w:rsidRDefault="0046719A" w:rsidP="00F15457">
      <w:pPr>
        <w:spacing w:line="264" w:lineRule="auto"/>
        <w:jc w:val="both"/>
        <w:rPr>
          <w:rFonts w:ascii="Arial" w:hAnsi="Arial" w:cs="Arial"/>
          <w:bCs/>
          <w:iCs/>
          <w:sz w:val="22"/>
          <w:szCs w:val="22"/>
        </w:rPr>
      </w:pPr>
    </w:p>
    <w:p w14:paraId="6130C59B" w14:textId="77777777" w:rsidR="00BF08C4" w:rsidRPr="00EB1F30" w:rsidRDefault="00BF08C4" w:rsidP="00F15457">
      <w:pPr>
        <w:spacing w:line="264" w:lineRule="auto"/>
        <w:jc w:val="both"/>
        <w:rPr>
          <w:rFonts w:ascii="Arial" w:hAnsi="Arial" w:cs="Arial"/>
          <w:bCs/>
          <w:iCs/>
          <w:sz w:val="22"/>
          <w:szCs w:val="22"/>
        </w:rPr>
      </w:pPr>
      <w:r w:rsidRPr="00EB1F30">
        <w:rPr>
          <w:rFonts w:ascii="Arial" w:hAnsi="Arial" w:cs="Arial"/>
          <w:bCs/>
          <w:iCs/>
          <w:sz w:val="22"/>
          <w:szCs w:val="22"/>
        </w:rPr>
        <w:t>ANEXO III - MODELO PADRÃO DE PROPOSTA COMERCIAL</w:t>
      </w:r>
    </w:p>
    <w:p w14:paraId="2719B8A1" w14:textId="77777777" w:rsidR="0046719A" w:rsidRDefault="0046719A" w:rsidP="00F15457">
      <w:pPr>
        <w:spacing w:line="264" w:lineRule="auto"/>
        <w:jc w:val="both"/>
        <w:rPr>
          <w:rFonts w:ascii="Arial" w:hAnsi="Arial" w:cs="Arial"/>
          <w:bCs/>
          <w:iCs/>
          <w:sz w:val="22"/>
          <w:szCs w:val="22"/>
        </w:rPr>
      </w:pPr>
    </w:p>
    <w:p w14:paraId="20CCD2DB" w14:textId="77777777" w:rsidR="00BF08C4" w:rsidRPr="00EB1F30" w:rsidRDefault="00BF08C4" w:rsidP="00F15457">
      <w:pPr>
        <w:spacing w:line="264" w:lineRule="auto"/>
        <w:jc w:val="both"/>
        <w:rPr>
          <w:rFonts w:ascii="Arial" w:hAnsi="Arial" w:cs="Arial"/>
          <w:bCs/>
          <w:iCs/>
          <w:sz w:val="22"/>
          <w:szCs w:val="22"/>
        </w:rPr>
      </w:pPr>
      <w:r w:rsidRPr="00EB1F30">
        <w:rPr>
          <w:rFonts w:ascii="Arial" w:hAnsi="Arial" w:cs="Arial"/>
          <w:bCs/>
          <w:iCs/>
          <w:sz w:val="22"/>
          <w:szCs w:val="22"/>
        </w:rPr>
        <w:t>ANEXO IV – MODELO DE DECLARAÇÃO</w:t>
      </w:r>
    </w:p>
    <w:p w14:paraId="6CC1D148" w14:textId="77777777" w:rsidR="0046719A" w:rsidRDefault="0046719A" w:rsidP="00F15457">
      <w:pPr>
        <w:spacing w:line="264" w:lineRule="auto"/>
        <w:jc w:val="both"/>
        <w:rPr>
          <w:rFonts w:ascii="Arial" w:hAnsi="Arial" w:cs="Arial"/>
          <w:bCs/>
          <w:iCs/>
          <w:sz w:val="22"/>
          <w:szCs w:val="22"/>
        </w:rPr>
      </w:pPr>
    </w:p>
    <w:p w14:paraId="62869A0F" w14:textId="77777777" w:rsidR="00BF08C4" w:rsidRPr="00EB1F30" w:rsidRDefault="00BF08C4" w:rsidP="00F15457">
      <w:pPr>
        <w:spacing w:line="264" w:lineRule="auto"/>
        <w:jc w:val="both"/>
        <w:rPr>
          <w:rFonts w:ascii="Arial" w:hAnsi="Arial" w:cs="Arial"/>
          <w:bCs/>
          <w:iCs/>
          <w:sz w:val="22"/>
          <w:szCs w:val="22"/>
        </w:rPr>
      </w:pPr>
      <w:r w:rsidRPr="00EB1F30">
        <w:rPr>
          <w:rFonts w:ascii="Arial" w:hAnsi="Arial" w:cs="Arial"/>
          <w:bCs/>
          <w:iCs/>
          <w:sz w:val="22"/>
          <w:szCs w:val="22"/>
        </w:rPr>
        <w:t>ANEXO V – MINUTA DA ATA DE REGISTRO DE PREÇOS</w:t>
      </w:r>
    </w:p>
    <w:p w14:paraId="60D128A9" w14:textId="77777777" w:rsidR="0046719A" w:rsidRDefault="0046719A" w:rsidP="00F15457">
      <w:pPr>
        <w:spacing w:line="264" w:lineRule="auto"/>
        <w:jc w:val="both"/>
        <w:rPr>
          <w:rFonts w:ascii="Arial" w:hAnsi="Arial" w:cs="Arial"/>
          <w:bCs/>
          <w:iCs/>
          <w:sz w:val="22"/>
          <w:szCs w:val="22"/>
        </w:rPr>
      </w:pPr>
    </w:p>
    <w:p w14:paraId="5311B4DC" w14:textId="77777777" w:rsidR="00BF08C4" w:rsidRPr="00EB1F30" w:rsidRDefault="00BF08C4" w:rsidP="00F15457">
      <w:pPr>
        <w:spacing w:line="264" w:lineRule="auto"/>
        <w:jc w:val="both"/>
        <w:rPr>
          <w:rFonts w:ascii="Arial" w:hAnsi="Arial" w:cs="Arial"/>
          <w:bCs/>
          <w:iCs/>
          <w:sz w:val="22"/>
          <w:szCs w:val="22"/>
        </w:rPr>
      </w:pPr>
      <w:r w:rsidRPr="00EB1F30">
        <w:rPr>
          <w:rFonts w:ascii="Arial" w:hAnsi="Arial" w:cs="Arial"/>
          <w:bCs/>
          <w:iCs/>
          <w:sz w:val="22"/>
          <w:szCs w:val="22"/>
        </w:rPr>
        <w:t>ANEXO VI – MINUTA DO TERMO DE CONTRATO</w:t>
      </w:r>
    </w:p>
    <w:p w14:paraId="6954311D" w14:textId="77777777" w:rsidR="0046719A" w:rsidRDefault="0046719A" w:rsidP="00F15457">
      <w:pPr>
        <w:spacing w:line="264" w:lineRule="auto"/>
        <w:jc w:val="both"/>
        <w:rPr>
          <w:rFonts w:ascii="Arial" w:hAnsi="Arial" w:cs="Arial"/>
          <w:bCs/>
          <w:iCs/>
          <w:sz w:val="22"/>
          <w:szCs w:val="22"/>
        </w:rPr>
      </w:pPr>
    </w:p>
    <w:p w14:paraId="5DED1387" w14:textId="77777777" w:rsidR="00BF08C4" w:rsidRDefault="00BF08C4" w:rsidP="00F15457">
      <w:pPr>
        <w:spacing w:line="264" w:lineRule="auto"/>
        <w:jc w:val="both"/>
        <w:rPr>
          <w:rFonts w:ascii="Arial" w:hAnsi="Arial" w:cs="Arial"/>
          <w:bCs/>
          <w:iCs/>
          <w:sz w:val="22"/>
          <w:szCs w:val="22"/>
        </w:rPr>
      </w:pPr>
      <w:r w:rsidRPr="00EB1F30">
        <w:rPr>
          <w:rFonts w:ascii="Arial" w:hAnsi="Arial" w:cs="Arial"/>
          <w:bCs/>
          <w:iCs/>
          <w:sz w:val="22"/>
          <w:szCs w:val="22"/>
        </w:rPr>
        <w:t>ANEXO VII – MODELO DE DECLARAÇÃO DE EPP OU ME</w:t>
      </w:r>
    </w:p>
    <w:p w14:paraId="5C528B78" w14:textId="77777777" w:rsidR="00EC0C7E" w:rsidRDefault="00EC0C7E" w:rsidP="00F15457">
      <w:pPr>
        <w:spacing w:line="264" w:lineRule="auto"/>
        <w:jc w:val="both"/>
        <w:rPr>
          <w:rFonts w:ascii="Arial" w:hAnsi="Arial" w:cs="Arial"/>
          <w:bCs/>
          <w:iCs/>
          <w:sz w:val="22"/>
          <w:szCs w:val="22"/>
        </w:rPr>
      </w:pPr>
    </w:p>
    <w:p w14:paraId="65BD6225" w14:textId="089D57E2" w:rsidR="00EC0C7E" w:rsidRDefault="00EC0C7E" w:rsidP="00F15457">
      <w:pPr>
        <w:spacing w:line="264" w:lineRule="auto"/>
        <w:jc w:val="both"/>
        <w:rPr>
          <w:rFonts w:ascii="Arial" w:hAnsi="Arial" w:cs="Arial"/>
          <w:bCs/>
          <w:iCs/>
          <w:sz w:val="22"/>
          <w:szCs w:val="22"/>
        </w:rPr>
      </w:pPr>
      <w:r>
        <w:rPr>
          <w:rFonts w:ascii="Arial" w:hAnsi="Arial" w:cs="Arial"/>
          <w:bCs/>
          <w:iCs/>
          <w:sz w:val="22"/>
          <w:szCs w:val="22"/>
        </w:rPr>
        <w:t xml:space="preserve">ANEXO VIII – PLANILHA DE VALORES </w:t>
      </w:r>
    </w:p>
    <w:p w14:paraId="6B1314C2" w14:textId="77777777" w:rsidR="008F258B" w:rsidRDefault="008F258B" w:rsidP="00F15457">
      <w:pPr>
        <w:spacing w:line="264" w:lineRule="auto"/>
        <w:jc w:val="both"/>
        <w:rPr>
          <w:rFonts w:ascii="Arial" w:hAnsi="Arial" w:cs="Arial"/>
          <w:bCs/>
          <w:iCs/>
          <w:sz w:val="22"/>
          <w:szCs w:val="22"/>
        </w:rPr>
      </w:pPr>
    </w:p>
    <w:p w14:paraId="46A17F2B" w14:textId="77777777" w:rsidR="00DE602B" w:rsidRDefault="00DE602B" w:rsidP="00F15457">
      <w:pPr>
        <w:spacing w:line="264" w:lineRule="auto"/>
        <w:rPr>
          <w:rFonts w:ascii="Arial" w:hAnsi="Arial" w:cs="Arial"/>
          <w:bCs/>
          <w:iCs/>
          <w:sz w:val="22"/>
          <w:szCs w:val="22"/>
        </w:rPr>
      </w:pPr>
    </w:p>
    <w:p w14:paraId="3C987A13" w14:textId="55590E9F" w:rsidR="00BF08C4" w:rsidRDefault="00BF08C4" w:rsidP="00F15457">
      <w:pPr>
        <w:spacing w:line="264" w:lineRule="auto"/>
        <w:rPr>
          <w:rFonts w:ascii="Arial" w:hAnsi="Arial" w:cs="Arial"/>
          <w:bCs/>
          <w:iCs/>
          <w:sz w:val="22"/>
          <w:szCs w:val="22"/>
        </w:rPr>
      </w:pPr>
      <w:r w:rsidRPr="00191D4F">
        <w:rPr>
          <w:rFonts w:ascii="Arial" w:hAnsi="Arial" w:cs="Arial"/>
          <w:bCs/>
          <w:iCs/>
          <w:sz w:val="22"/>
          <w:szCs w:val="22"/>
        </w:rPr>
        <w:t>Pouso Alegre</w:t>
      </w:r>
      <w:r w:rsidR="00B95CEF" w:rsidRPr="00191D4F">
        <w:rPr>
          <w:rFonts w:ascii="Arial" w:hAnsi="Arial" w:cs="Arial"/>
          <w:bCs/>
          <w:iCs/>
          <w:sz w:val="22"/>
          <w:szCs w:val="22"/>
        </w:rPr>
        <w:t>/MG</w:t>
      </w:r>
      <w:r w:rsidRPr="00191D4F">
        <w:rPr>
          <w:rFonts w:ascii="Arial" w:hAnsi="Arial" w:cs="Arial"/>
          <w:bCs/>
          <w:iCs/>
          <w:sz w:val="22"/>
          <w:szCs w:val="22"/>
        </w:rPr>
        <w:t>,</w:t>
      </w:r>
      <w:r w:rsidR="00C11E00" w:rsidRPr="00191D4F">
        <w:rPr>
          <w:rFonts w:ascii="Arial" w:hAnsi="Arial" w:cs="Arial"/>
          <w:bCs/>
          <w:iCs/>
          <w:sz w:val="22"/>
          <w:szCs w:val="22"/>
        </w:rPr>
        <w:t xml:space="preserve"> ao</w:t>
      </w:r>
      <w:r w:rsidR="00E95CE0" w:rsidRPr="00191D4F">
        <w:rPr>
          <w:rFonts w:ascii="Arial" w:hAnsi="Arial" w:cs="Arial"/>
          <w:bCs/>
          <w:iCs/>
          <w:sz w:val="22"/>
          <w:szCs w:val="22"/>
        </w:rPr>
        <w:t>s</w:t>
      </w:r>
      <w:r w:rsidR="00A21327" w:rsidRPr="00191D4F">
        <w:rPr>
          <w:rFonts w:ascii="Arial" w:hAnsi="Arial" w:cs="Arial"/>
          <w:bCs/>
          <w:iCs/>
          <w:sz w:val="22"/>
          <w:szCs w:val="22"/>
        </w:rPr>
        <w:t xml:space="preserve"> </w:t>
      </w:r>
      <w:r w:rsidR="00191D4F" w:rsidRPr="00191D4F">
        <w:rPr>
          <w:rFonts w:ascii="Arial" w:hAnsi="Arial" w:cs="Arial"/>
          <w:bCs/>
          <w:iCs/>
          <w:sz w:val="22"/>
          <w:szCs w:val="22"/>
        </w:rPr>
        <w:t>24</w:t>
      </w:r>
      <w:r w:rsidR="00C11E00" w:rsidRPr="00191D4F">
        <w:rPr>
          <w:rFonts w:ascii="Arial" w:hAnsi="Arial" w:cs="Arial"/>
          <w:bCs/>
          <w:iCs/>
          <w:sz w:val="22"/>
          <w:szCs w:val="22"/>
        </w:rPr>
        <w:t xml:space="preserve"> </w:t>
      </w:r>
      <w:r w:rsidR="00516E15" w:rsidRPr="00191D4F">
        <w:rPr>
          <w:rFonts w:ascii="Arial" w:hAnsi="Arial" w:cs="Arial"/>
          <w:bCs/>
          <w:iCs/>
          <w:sz w:val="22"/>
          <w:szCs w:val="22"/>
        </w:rPr>
        <w:t xml:space="preserve">de </w:t>
      </w:r>
      <w:r w:rsidR="008F258B" w:rsidRPr="00191D4F">
        <w:rPr>
          <w:rFonts w:ascii="Arial" w:hAnsi="Arial" w:cs="Arial"/>
          <w:bCs/>
          <w:iCs/>
          <w:sz w:val="22"/>
          <w:szCs w:val="22"/>
        </w:rPr>
        <w:t xml:space="preserve">Janeiro </w:t>
      </w:r>
      <w:r w:rsidR="005C4F2E" w:rsidRPr="00191D4F">
        <w:rPr>
          <w:rFonts w:ascii="Arial" w:hAnsi="Arial" w:cs="Arial"/>
          <w:bCs/>
          <w:iCs/>
          <w:sz w:val="22"/>
          <w:szCs w:val="22"/>
        </w:rPr>
        <w:t xml:space="preserve">de </w:t>
      </w:r>
      <w:r w:rsidR="00516E15" w:rsidRPr="00191D4F">
        <w:rPr>
          <w:rFonts w:ascii="Arial" w:hAnsi="Arial" w:cs="Arial"/>
          <w:bCs/>
          <w:iCs/>
          <w:sz w:val="22"/>
          <w:szCs w:val="22"/>
        </w:rPr>
        <w:t>20</w:t>
      </w:r>
      <w:r w:rsidR="00092E89" w:rsidRPr="00191D4F">
        <w:rPr>
          <w:rFonts w:ascii="Arial" w:hAnsi="Arial" w:cs="Arial"/>
          <w:bCs/>
          <w:iCs/>
          <w:sz w:val="22"/>
          <w:szCs w:val="22"/>
        </w:rPr>
        <w:t>2</w:t>
      </w:r>
      <w:r w:rsidR="008F258B" w:rsidRPr="00191D4F">
        <w:rPr>
          <w:rFonts w:ascii="Arial" w:hAnsi="Arial" w:cs="Arial"/>
          <w:bCs/>
          <w:iCs/>
          <w:sz w:val="22"/>
          <w:szCs w:val="22"/>
        </w:rPr>
        <w:t>2</w:t>
      </w:r>
      <w:r w:rsidR="005C4F2E" w:rsidRPr="00191D4F">
        <w:rPr>
          <w:rFonts w:ascii="Arial" w:hAnsi="Arial" w:cs="Arial"/>
          <w:bCs/>
          <w:iCs/>
          <w:sz w:val="22"/>
          <w:szCs w:val="22"/>
        </w:rPr>
        <w:t>.</w:t>
      </w:r>
    </w:p>
    <w:p w14:paraId="6FBC8293" w14:textId="77777777" w:rsidR="00E37EDB" w:rsidRDefault="00E37EDB" w:rsidP="00F15457">
      <w:pPr>
        <w:spacing w:line="264" w:lineRule="auto"/>
      </w:pPr>
    </w:p>
    <w:p w14:paraId="2DEA2356" w14:textId="77777777" w:rsidR="00A032D3" w:rsidRDefault="00A032D3" w:rsidP="00F15457">
      <w:pPr>
        <w:spacing w:line="264" w:lineRule="auto"/>
      </w:pPr>
    </w:p>
    <w:p w14:paraId="0A5A5D4E" w14:textId="77777777" w:rsidR="00DE602B" w:rsidRPr="0046719A" w:rsidRDefault="00DE602B" w:rsidP="00F15457">
      <w:pPr>
        <w:spacing w:line="264" w:lineRule="auto"/>
      </w:pPr>
    </w:p>
    <w:p w14:paraId="47BA429E" w14:textId="77777777" w:rsidR="00BF08C4" w:rsidRPr="005B56C5" w:rsidRDefault="00E95CE0" w:rsidP="00F15457">
      <w:pPr>
        <w:spacing w:line="264" w:lineRule="auto"/>
        <w:jc w:val="center"/>
        <w:rPr>
          <w:rFonts w:ascii="Arial" w:hAnsi="Arial" w:cs="Arial"/>
          <w:b/>
          <w:sz w:val="22"/>
          <w:szCs w:val="22"/>
        </w:rPr>
      </w:pPr>
      <w:r>
        <w:rPr>
          <w:rFonts w:ascii="Arial" w:hAnsi="Arial" w:cs="Arial"/>
          <w:b/>
          <w:sz w:val="22"/>
          <w:szCs w:val="22"/>
        </w:rPr>
        <w:t xml:space="preserve">Wagner do Couto </w:t>
      </w:r>
    </w:p>
    <w:p w14:paraId="4F9A739A" w14:textId="77777777" w:rsidR="00C6118B" w:rsidRPr="00C6118B" w:rsidRDefault="00C6118B" w:rsidP="00F15457">
      <w:pPr>
        <w:spacing w:line="264" w:lineRule="auto"/>
        <w:jc w:val="center"/>
        <w:rPr>
          <w:rFonts w:ascii="Arial" w:hAnsi="Arial" w:cs="Arial"/>
          <w:iCs/>
          <w:sz w:val="22"/>
          <w:szCs w:val="22"/>
        </w:rPr>
      </w:pPr>
      <w:r>
        <w:rPr>
          <w:rFonts w:ascii="Arial" w:hAnsi="Arial" w:cs="Arial"/>
          <w:iCs/>
          <w:sz w:val="22"/>
          <w:szCs w:val="22"/>
        </w:rPr>
        <w:t>Pregoeiro</w:t>
      </w:r>
    </w:p>
    <w:p w14:paraId="2AAF3B99" w14:textId="77777777" w:rsidR="00BF08C4" w:rsidRDefault="00A27165" w:rsidP="00C22318">
      <w:pPr>
        <w:pStyle w:val="Ttulo4"/>
        <w:spacing w:before="0" w:after="0" w:line="264" w:lineRule="auto"/>
        <w:jc w:val="center"/>
        <w:rPr>
          <w:rFonts w:ascii="Arial" w:hAnsi="Arial" w:cs="Arial"/>
          <w:sz w:val="22"/>
          <w:szCs w:val="22"/>
          <w:u w:val="single"/>
        </w:rPr>
      </w:pPr>
      <w:r>
        <w:rPr>
          <w:rFonts w:ascii="Arial" w:hAnsi="Arial" w:cs="Arial"/>
          <w:sz w:val="22"/>
          <w:szCs w:val="22"/>
          <w:u w:val="single"/>
        </w:rPr>
        <w:lastRenderedPageBreak/>
        <w:t>A</w:t>
      </w:r>
      <w:r w:rsidR="00BF08C4">
        <w:rPr>
          <w:rFonts w:ascii="Arial" w:hAnsi="Arial" w:cs="Arial"/>
          <w:sz w:val="22"/>
          <w:szCs w:val="22"/>
          <w:u w:val="single"/>
        </w:rPr>
        <w:t>NEXO I</w:t>
      </w:r>
    </w:p>
    <w:p w14:paraId="1F8E32AD" w14:textId="77777777" w:rsidR="00BF08C4" w:rsidRPr="00A60088" w:rsidRDefault="00BF08C4" w:rsidP="00C22318">
      <w:pPr>
        <w:spacing w:line="264" w:lineRule="auto"/>
        <w:rPr>
          <w:rFonts w:ascii="Arial" w:hAnsi="Arial" w:cs="Arial"/>
          <w:sz w:val="22"/>
          <w:szCs w:val="22"/>
        </w:rPr>
      </w:pPr>
    </w:p>
    <w:p w14:paraId="2D3AE560" w14:textId="77777777" w:rsidR="00BF08C4" w:rsidRPr="00A60088" w:rsidRDefault="00BF08C4" w:rsidP="00C22318">
      <w:pPr>
        <w:pStyle w:val="Ttulo4"/>
        <w:spacing w:before="0" w:after="0" w:line="264" w:lineRule="auto"/>
        <w:jc w:val="center"/>
        <w:rPr>
          <w:rFonts w:ascii="Arial" w:hAnsi="Arial" w:cs="Arial"/>
          <w:sz w:val="22"/>
          <w:szCs w:val="22"/>
        </w:rPr>
      </w:pPr>
      <w:r w:rsidRPr="00A60088">
        <w:rPr>
          <w:rFonts w:ascii="Arial" w:hAnsi="Arial" w:cs="Arial"/>
          <w:sz w:val="22"/>
          <w:szCs w:val="22"/>
        </w:rPr>
        <w:t>MODELO DE INSTRUMENTO DE CREDENCIAMENTO DE REPRESENTANTES</w:t>
      </w:r>
    </w:p>
    <w:p w14:paraId="477E5523" w14:textId="77777777" w:rsidR="00BF08C4" w:rsidRPr="00A60088" w:rsidRDefault="00BF08C4" w:rsidP="00C22318">
      <w:pPr>
        <w:spacing w:line="264" w:lineRule="auto"/>
        <w:ind w:firstLine="708"/>
        <w:jc w:val="both"/>
        <w:rPr>
          <w:rFonts w:ascii="Arial" w:hAnsi="Arial" w:cs="Arial"/>
          <w:b/>
          <w:iCs/>
          <w:sz w:val="22"/>
          <w:szCs w:val="22"/>
        </w:rPr>
      </w:pPr>
    </w:p>
    <w:p w14:paraId="54950192" w14:textId="77777777" w:rsidR="00BF08C4" w:rsidRPr="00A60088" w:rsidRDefault="00BF08C4" w:rsidP="00C22318">
      <w:pPr>
        <w:spacing w:line="264" w:lineRule="auto"/>
        <w:ind w:firstLine="708"/>
        <w:jc w:val="both"/>
        <w:rPr>
          <w:rFonts w:ascii="Arial" w:hAnsi="Arial" w:cs="Arial"/>
          <w:b/>
          <w:iCs/>
          <w:sz w:val="22"/>
          <w:szCs w:val="22"/>
        </w:rPr>
      </w:pPr>
    </w:p>
    <w:p w14:paraId="736A206B" w14:textId="77777777" w:rsidR="00BF08C4" w:rsidRPr="00A60088" w:rsidRDefault="00BF08C4" w:rsidP="00C22318">
      <w:pPr>
        <w:spacing w:line="264" w:lineRule="auto"/>
        <w:jc w:val="center"/>
        <w:rPr>
          <w:rFonts w:ascii="Arial" w:hAnsi="Arial" w:cs="Arial"/>
          <w:bCs/>
          <w:iCs/>
          <w:sz w:val="22"/>
          <w:szCs w:val="22"/>
        </w:rPr>
      </w:pPr>
      <w:r w:rsidRPr="00A60088">
        <w:rPr>
          <w:rFonts w:ascii="Arial" w:hAnsi="Arial" w:cs="Arial"/>
          <w:bCs/>
          <w:iCs/>
          <w:sz w:val="22"/>
          <w:szCs w:val="22"/>
        </w:rPr>
        <w:t>(A ser elaborado em papel timbrado da licitante)</w:t>
      </w:r>
    </w:p>
    <w:p w14:paraId="496A95AB" w14:textId="77777777" w:rsidR="00BF08C4" w:rsidRPr="00A60088" w:rsidRDefault="00BF08C4" w:rsidP="00C22318">
      <w:pPr>
        <w:spacing w:line="264" w:lineRule="auto"/>
        <w:jc w:val="center"/>
        <w:rPr>
          <w:rFonts w:ascii="Arial" w:hAnsi="Arial" w:cs="Arial"/>
          <w:bCs/>
          <w:iCs/>
          <w:sz w:val="22"/>
          <w:szCs w:val="22"/>
        </w:rPr>
      </w:pPr>
    </w:p>
    <w:p w14:paraId="18FC9113" w14:textId="77777777" w:rsidR="00BF08C4" w:rsidRPr="00A60088" w:rsidRDefault="00BF08C4" w:rsidP="00C22318">
      <w:pPr>
        <w:spacing w:line="264" w:lineRule="auto"/>
        <w:jc w:val="center"/>
        <w:rPr>
          <w:rFonts w:ascii="Arial" w:hAnsi="Arial" w:cs="Arial"/>
          <w:bCs/>
          <w:iCs/>
          <w:sz w:val="22"/>
          <w:szCs w:val="22"/>
        </w:rPr>
      </w:pPr>
    </w:p>
    <w:p w14:paraId="2C56321D" w14:textId="77777777" w:rsidR="00BF08C4" w:rsidRPr="00A60088" w:rsidRDefault="00BF08C4" w:rsidP="00C22318">
      <w:pPr>
        <w:spacing w:line="264" w:lineRule="auto"/>
        <w:jc w:val="center"/>
        <w:rPr>
          <w:rFonts w:ascii="Arial" w:hAnsi="Arial" w:cs="Arial"/>
          <w:bCs/>
          <w:iCs/>
          <w:sz w:val="22"/>
          <w:szCs w:val="22"/>
        </w:rPr>
      </w:pPr>
    </w:p>
    <w:p w14:paraId="01CD3C75" w14:textId="77777777" w:rsidR="00BF08C4" w:rsidRPr="00A60088" w:rsidRDefault="00BF08C4" w:rsidP="00C22318">
      <w:pPr>
        <w:spacing w:line="264" w:lineRule="auto"/>
        <w:jc w:val="center"/>
        <w:rPr>
          <w:rFonts w:ascii="Arial" w:hAnsi="Arial" w:cs="Arial"/>
          <w:bCs/>
          <w:iCs/>
          <w:sz w:val="22"/>
          <w:szCs w:val="22"/>
        </w:rPr>
      </w:pPr>
    </w:p>
    <w:p w14:paraId="399517A4" w14:textId="09018434" w:rsidR="00BF08C4" w:rsidRPr="00A60088" w:rsidRDefault="00BF08C4" w:rsidP="00C22318">
      <w:pPr>
        <w:spacing w:line="264" w:lineRule="auto"/>
        <w:jc w:val="both"/>
        <w:rPr>
          <w:rFonts w:ascii="Arial" w:hAnsi="Arial" w:cs="Arial"/>
          <w:bCs/>
          <w:iCs/>
          <w:sz w:val="22"/>
          <w:szCs w:val="22"/>
        </w:rPr>
      </w:pPr>
      <w:r w:rsidRPr="00A60088">
        <w:rPr>
          <w:rFonts w:ascii="Arial" w:hAnsi="Arial" w:cs="Arial"/>
          <w:bCs/>
          <w:iCs/>
          <w:sz w:val="22"/>
          <w:szCs w:val="22"/>
        </w:rPr>
        <w:t>Pelo presente instrumento, a empresa....</w:t>
      </w:r>
      <w:r w:rsidR="009263BF">
        <w:rPr>
          <w:rFonts w:ascii="Arial" w:hAnsi="Arial" w:cs="Arial"/>
          <w:bCs/>
          <w:iCs/>
          <w:sz w:val="22"/>
          <w:szCs w:val="22"/>
        </w:rPr>
        <w:t>.....</w:t>
      </w:r>
      <w:r w:rsidR="008810E7">
        <w:rPr>
          <w:rFonts w:ascii="Arial" w:hAnsi="Arial" w:cs="Arial"/>
          <w:bCs/>
          <w:iCs/>
          <w:sz w:val="22"/>
          <w:szCs w:val="22"/>
        </w:rPr>
        <w:t>..............................</w:t>
      </w:r>
      <w:r w:rsidR="009263BF">
        <w:rPr>
          <w:rFonts w:ascii="Arial" w:hAnsi="Arial" w:cs="Arial"/>
          <w:bCs/>
          <w:iCs/>
          <w:sz w:val="22"/>
          <w:szCs w:val="22"/>
        </w:rPr>
        <w:t>...........................</w:t>
      </w:r>
      <w:r w:rsidR="00A5719B">
        <w:rPr>
          <w:rFonts w:ascii="Arial" w:hAnsi="Arial" w:cs="Arial"/>
          <w:bCs/>
          <w:iCs/>
          <w:sz w:val="22"/>
          <w:szCs w:val="22"/>
        </w:rPr>
        <w:t>..........</w:t>
      </w:r>
      <w:r w:rsidRPr="00A60088">
        <w:rPr>
          <w:rFonts w:ascii="Arial" w:hAnsi="Arial" w:cs="Arial"/>
          <w:bCs/>
          <w:iCs/>
          <w:sz w:val="22"/>
          <w:szCs w:val="22"/>
        </w:rPr>
        <w:t>, inscrita no CNPJ/MF sob o nº ...</w:t>
      </w:r>
      <w:r w:rsidR="009263BF">
        <w:rPr>
          <w:rFonts w:ascii="Arial" w:hAnsi="Arial" w:cs="Arial"/>
          <w:bCs/>
          <w:iCs/>
          <w:sz w:val="22"/>
          <w:szCs w:val="22"/>
        </w:rPr>
        <w:t>..........</w:t>
      </w:r>
      <w:r w:rsidR="008810E7">
        <w:rPr>
          <w:rFonts w:ascii="Arial" w:hAnsi="Arial" w:cs="Arial"/>
          <w:bCs/>
          <w:iCs/>
          <w:sz w:val="22"/>
          <w:szCs w:val="22"/>
        </w:rPr>
        <w:t>.........</w:t>
      </w:r>
      <w:r w:rsidR="009263BF">
        <w:rPr>
          <w:rFonts w:ascii="Arial" w:hAnsi="Arial" w:cs="Arial"/>
          <w:bCs/>
          <w:iCs/>
          <w:sz w:val="22"/>
          <w:szCs w:val="22"/>
        </w:rPr>
        <w:t>..............................</w:t>
      </w:r>
      <w:r w:rsidRPr="00A60088">
        <w:rPr>
          <w:rFonts w:ascii="Arial" w:hAnsi="Arial" w:cs="Arial"/>
          <w:bCs/>
          <w:iCs/>
          <w:sz w:val="22"/>
          <w:szCs w:val="22"/>
        </w:rPr>
        <w:t>........., com sede na ........</w:t>
      </w:r>
      <w:r w:rsidR="009263BF">
        <w:rPr>
          <w:rFonts w:ascii="Arial" w:hAnsi="Arial" w:cs="Arial"/>
          <w:bCs/>
          <w:iCs/>
          <w:sz w:val="22"/>
          <w:szCs w:val="22"/>
        </w:rPr>
        <w:t>.............................................................................</w:t>
      </w:r>
      <w:r w:rsidRPr="00A60088">
        <w:rPr>
          <w:rFonts w:ascii="Arial" w:hAnsi="Arial" w:cs="Arial"/>
          <w:bCs/>
          <w:iCs/>
          <w:sz w:val="22"/>
          <w:szCs w:val="22"/>
        </w:rPr>
        <w:t xml:space="preserve">........, através de seu representante legal infra-assinado, </w:t>
      </w:r>
      <w:r w:rsidRPr="00A60088">
        <w:rPr>
          <w:rFonts w:ascii="Arial" w:hAnsi="Arial" w:cs="Arial"/>
          <w:b/>
          <w:iCs/>
          <w:sz w:val="22"/>
          <w:szCs w:val="22"/>
        </w:rPr>
        <w:t>credencia</w:t>
      </w:r>
      <w:r w:rsidRPr="00A60088">
        <w:rPr>
          <w:rFonts w:ascii="Arial" w:hAnsi="Arial" w:cs="Arial"/>
          <w:bCs/>
          <w:iCs/>
          <w:sz w:val="22"/>
          <w:szCs w:val="22"/>
        </w:rPr>
        <w:t xml:space="preserve"> o Sr.(a) ............</w:t>
      </w:r>
      <w:r w:rsidR="009263BF">
        <w:rPr>
          <w:rFonts w:ascii="Arial" w:hAnsi="Arial" w:cs="Arial"/>
          <w:bCs/>
          <w:iCs/>
          <w:sz w:val="22"/>
          <w:szCs w:val="22"/>
        </w:rPr>
        <w:t>....................................</w:t>
      </w:r>
      <w:r w:rsidRPr="00A60088">
        <w:rPr>
          <w:rFonts w:ascii="Arial" w:hAnsi="Arial" w:cs="Arial"/>
          <w:bCs/>
          <w:iCs/>
          <w:sz w:val="22"/>
          <w:szCs w:val="22"/>
        </w:rPr>
        <w:t>., portador(a) da Cédula de Identidade RG nº .</w:t>
      </w:r>
      <w:r>
        <w:rPr>
          <w:rFonts w:ascii="Arial" w:hAnsi="Arial" w:cs="Arial"/>
          <w:bCs/>
          <w:iCs/>
          <w:sz w:val="22"/>
          <w:szCs w:val="22"/>
        </w:rPr>
        <w:t>.....</w:t>
      </w:r>
      <w:r w:rsidR="009263BF">
        <w:rPr>
          <w:rFonts w:ascii="Arial" w:hAnsi="Arial" w:cs="Arial"/>
          <w:bCs/>
          <w:iCs/>
          <w:sz w:val="22"/>
          <w:szCs w:val="22"/>
        </w:rPr>
        <w:t>.........................................</w:t>
      </w:r>
      <w:r>
        <w:rPr>
          <w:rFonts w:ascii="Arial" w:hAnsi="Arial" w:cs="Arial"/>
          <w:bCs/>
          <w:iCs/>
          <w:sz w:val="22"/>
          <w:szCs w:val="22"/>
        </w:rPr>
        <w:t>....e</w:t>
      </w:r>
      <w:r w:rsidRPr="00A60088">
        <w:rPr>
          <w:rFonts w:ascii="Arial" w:hAnsi="Arial" w:cs="Arial"/>
          <w:bCs/>
          <w:iCs/>
          <w:sz w:val="22"/>
          <w:szCs w:val="22"/>
        </w:rPr>
        <w:t xml:space="preserve"> inscrito no CPF/MF sob o nº .</w:t>
      </w:r>
      <w:r w:rsidR="009263BF">
        <w:rPr>
          <w:rFonts w:ascii="Arial" w:hAnsi="Arial" w:cs="Arial"/>
          <w:bCs/>
          <w:iCs/>
          <w:sz w:val="22"/>
          <w:szCs w:val="22"/>
        </w:rPr>
        <w:t>............................................</w:t>
      </w:r>
      <w:r w:rsidRPr="00A60088">
        <w:rPr>
          <w:rFonts w:ascii="Arial" w:hAnsi="Arial" w:cs="Arial"/>
          <w:bCs/>
          <w:iCs/>
          <w:sz w:val="22"/>
          <w:szCs w:val="22"/>
        </w:rPr>
        <w:t xml:space="preserve">........., outorgando-lhe plenos poderes para representá-la na sessão pública do </w:t>
      </w:r>
      <w:r w:rsidRPr="00A60088">
        <w:rPr>
          <w:rFonts w:ascii="Arial" w:hAnsi="Arial" w:cs="Arial"/>
          <w:b/>
          <w:iCs/>
          <w:sz w:val="22"/>
          <w:szCs w:val="22"/>
        </w:rPr>
        <w:t>PREGÃO</w:t>
      </w:r>
      <w:r w:rsidRPr="00A60088">
        <w:rPr>
          <w:rFonts w:ascii="Arial" w:hAnsi="Arial" w:cs="Arial"/>
          <w:bCs/>
          <w:iCs/>
          <w:sz w:val="22"/>
          <w:szCs w:val="22"/>
        </w:rPr>
        <w:t>, em especial para formular lances verbais e para interpor recursos ou deles desistir.</w:t>
      </w:r>
    </w:p>
    <w:p w14:paraId="27B8BED5" w14:textId="77777777" w:rsidR="00BF08C4" w:rsidRPr="00A60088" w:rsidRDefault="00BF08C4" w:rsidP="00C22318">
      <w:pPr>
        <w:spacing w:line="264" w:lineRule="auto"/>
        <w:jc w:val="both"/>
        <w:rPr>
          <w:rFonts w:ascii="Arial" w:hAnsi="Arial" w:cs="Arial"/>
          <w:bCs/>
          <w:iCs/>
          <w:sz w:val="22"/>
          <w:szCs w:val="22"/>
        </w:rPr>
      </w:pPr>
    </w:p>
    <w:p w14:paraId="757DAA19" w14:textId="77777777" w:rsidR="00BF08C4" w:rsidRPr="00A60088" w:rsidRDefault="00BF08C4" w:rsidP="00C22318">
      <w:pPr>
        <w:spacing w:line="264" w:lineRule="auto"/>
        <w:jc w:val="both"/>
        <w:rPr>
          <w:rFonts w:ascii="Arial" w:hAnsi="Arial" w:cs="Arial"/>
          <w:b/>
          <w:bCs/>
          <w:iCs/>
          <w:sz w:val="22"/>
          <w:szCs w:val="22"/>
        </w:rPr>
      </w:pPr>
      <w:r w:rsidRPr="00A60088">
        <w:rPr>
          <w:rFonts w:ascii="Arial" w:hAnsi="Arial" w:cs="Arial"/>
          <w:bCs/>
          <w:iCs/>
          <w:sz w:val="22"/>
          <w:szCs w:val="22"/>
        </w:rPr>
        <w:t>Por oportuno, a outorgante declara, sob as penas da lei, estar cumprindo plenamente os requisitos de habilitação, através dos documentos de habilitação, de acordo com as exigências constantes do Edital</w:t>
      </w:r>
      <w:r w:rsidRPr="00A60088">
        <w:rPr>
          <w:rFonts w:ascii="Arial" w:hAnsi="Arial" w:cs="Arial"/>
          <w:b/>
          <w:bCs/>
          <w:iCs/>
          <w:sz w:val="22"/>
          <w:szCs w:val="22"/>
        </w:rPr>
        <w:t>.</w:t>
      </w:r>
    </w:p>
    <w:p w14:paraId="70F36E2D" w14:textId="77777777" w:rsidR="00BF08C4" w:rsidRPr="00A60088" w:rsidRDefault="00BF08C4" w:rsidP="00C22318">
      <w:pPr>
        <w:spacing w:line="264" w:lineRule="auto"/>
        <w:jc w:val="both"/>
        <w:rPr>
          <w:rFonts w:ascii="Arial" w:hAnsi="Arial" w:cs="Arial"/>
          <w:bCs/>
          <w:iCs/>
          <w:sz w:val="22"/>
          <w:szCs w:val="22"/>
        </w:rPr>
      </w:pPr>
    </w:p>
    <w:p w14:paraId="45D6A02B" w14:textId="77777777" w:rsidR="00BF08C4" w:rsidRPr="00A60088" w:rsidRDefault="00BF08C4" w:rsidP="00C22318">
      <w:pPr>
        <w:spacing w:line="264" w:lineRule="auto"/>
        <w:jc w:val="both"/>
        <w:rPr>
          <w:rFonts w:ascii="Arial" w:hAnsi="Arial" w:cs="Arial"/>
          <w:bCs/>
          <w:iCs/>
          <w:sz w:val="22"/>
          <w:szCs w:val="22"/>
        </w:rPr>
      </w:pPr>
    </w:p>
    <w:p w14:paraId="55CB7A25" w14:textId="77777777" w:rsidR="00BF08C4" w:rsidRPr="00A60088" w:rsidRDefault="00BF08C4" w:rsidP="00C22318">
      <w:pPr>
        <w:spacing w:line="264" w:lineRule="auto"/>
        <w:jc w:val="both"/>
        <w:rPr>
          <w:rFonts w:ascii="Arial" w:hAnsi="Arial" w:cs="Arial"/>
          <w:bCs/>
          <w:iCs/>
          <w:sz w:val="22"/>
          <w:szCs w:val="22"/>
        </w:rPr>
      </w:pPr>
    </w:p>
    <w:p w14:paraId="7A19C630" w14:textId="77777777" w:rsidR="00BF08C4" w:rsidRPr="00A60088" w:rsidRDefault="00BF08C4" w:rsidP="00C22318">
      <w:pPr>
        <w:spacing w:line="264" w:lineRule="auto"/>
        <w:jc w:val="center"/>
        <w:rPr>
          <w:rFonts w:ascii="Arial" w:hAnsi="Arial" w:cs="Arial"/>
          <w:bCs/>
          <w:iCs/>
          <w:sz w:val="22"/>
          <w:szCs w:val="22"/>
        </w:rPr>
      </w:pPr>
      <w:r w:rsidRPr="00A60088">
        <w:rPr>
          <w:rFonts w:ascii="Arial" w:hAnsi="Arial" w:cs="Arial"/>
          <w:bCs/>
          <w:iCs/>
          <w:sz w:val="22"/>
          <w:szCs w:val="22"/>
        </w:rPr>
        <w:t>(nome completo, cargo ou função e assinatura do representante legal)</w:t>
      </w:r>
    </w:p>
    <w:p w14:paraId="49D51D18" w14:textId="77777777" w:rsidR="00BF08C4" w:rsidRPr="00A60088" w:rsidRDefault="00BF08C4" w:rsidP="00C22318">
      <w:pPr>
        <w:spacing w:line="264" w:lineRule="auto"/>
        <w:ind w:firstLine="708"/>
        <w:jc w:val="both"/>
        <w:rPr>
          <w:rFonts w:ascii="Arial" w:hAnsi="Arial" w:cs="Arial"/>
          <w:bCs/>
          <w:iCs/>
          <w:sz w:val="22"/>
          <w:szCs w:val="22"/>
        </w:rPr>
      </w:pPr>
    </w:p>
    <w:p w14:paraId="0FC9ECBA" w14:textId="77777777" w:rsidR="00BF08C4" w:rsidRPr="00A60088" w:rsidRDefault="00BF08C4" w:rsidP="00C22318">
      <w:pPr>
        <w:spacing w:line="264" w:lineRule="auto"/>
        <w:ind w:firstLine="708"/>
        <w:jc w:val="both"/>
        <w:rPr>
          <w:rFonts w:ascii="Arial" w:hAnsi="Arial" w:cs="Arial"/>
          <w:bCs/>
          <w:iCs/>
          <w:sz w:val="22"/>
          <w:szCs w:val="22"/>
        </w:rPr>
      </w:pPr>
    </w:p>
    <w:p w14:paraId="508B483A" w14:textId="77777777" w:rsidR="00BF08C4" w:rsidRPr="00A60088" w:rsidRDefault="00BF08C4" w:rsidP="00C22318">
      <w:pPr>
        <w:spacing w:line="264" w:lineRule="auto"/>
        <w:jc w:val="both"/>
        <w:rPr>
          <w:rFonts w:ascii="Arial" w:hAnsi="Arial" w:cs="Arial"/>
          <w:bCs/>
          <w:iCs/>
          <w:sz w:val="22"/>
          <w:szCs w:val="22"/>
        </w:rPr>
      </w:pPr>
    </w:p>
    <w:p w14:paraId="0A5EBCCE" w14:textId="77777777" w:rsidR="00BF08C4" w:rsidRPr="00A60088" w:rsidRDefault="00BF08C4" w:rsidP="00C22318">
      <w:pPr>
        <w:spacing w:line="264" w:lineRule="auto"/>
        <w:jc w:val="both"/>
        <w:rPr>
          <w:rFonts w:ascii="Arial" w:hAnsi="Arial" w:cs="Arial"/>
          <w:bCs/>
          <w:iCs/>
          <w:sz w:val="22"/>
          <w:szCs w:val="22"/>
        </w:rPr>
      </w:pPr>
    </w:p>
    <w:p w14:paraId="6F7DD53E" w14:textId="77777777" w:rsidR="00BF08C4" w:rsidRPr="00A60088" w:rsidRDefault="00BF08C4" w:rsidP="00C22318">
      <w:pPr>
        <w:spacing w:line="264" w:lineRule="auto"/>
        <w:jc w:val="both"/>
        <w:rPr>
          <w:rFonts w:ascii="Arial" w:hAnsi="Arial" w:cs="Arial"/>
          <w:bCs/>
          <w:iCs/>
          <w:sz w:val="22"/>
          <w:szCs w:val="22"/>
        </w:rPr>
      </w:pPr>
    </w:p>
    <w:p w14:paraId="496AA462" w14:textId="77777777" w:rsidR="00BF08C4" w:rsidRPr="00A60088" w:rsidRDefault="00BF08C4" w:rsidP="00C22318">
      <w:pPr>
        <w:spacing w:line="264" w:lineRule="auto"/>
        <w:jc w:val="both"/>
        <w:rPr>
          <w:rFonts w:ascii="Arial" w:hAnsi="Arial" w:cs="Arial"/>
          <w:bCs/>
          <w:iCs/>
          <w:sz w:val="22"/>
          <w:szCs w:val="22"/>
        </w:rPr>
      </w:pPr>
    </w:p>
    <w:p w14:paraId="1B311CFE" w14:textId="77777777" w:rsidR="00BF08C4" w:rsidRPr="00A60088" w:rsidRDefault="00BF08C4" w:rsidP="00C22318">
      <w:pPr>
        <w:spacing w:line="264" w:lineRule="auto"/>
        <w:jc w:val="both"/>
        <w:rPr>
          <w:rFonts w:ascii="Arial" w:hAnsi="Arial" w:cs="Arial"/>
          <w:b/>
          <w:bCs/>
          <w:iCs/>
          <w:sz w:val="22"/>
          <w:szCs w:val="22"/>
        </w:rPr>
      </w:pPr>
      <w:r w:rsidRPr="00A60088">
        <w:rPr>
          <w:rFonts w:ascii="Arial" w:hAnsi="Arial" w:cs="Arial"/>
          <w:b/>
          <w:bCs/>
          <w:iCs/>
          <w:sz w:val="22"/>
          <w:szCs w:val="22"/>
        </w:rPr>
        <w:t>Obs.: Apresentar cópia do contrato social (autenticada) juntamente com este credenciamento.</w:t>
      </w:r>
    </w:p>
    <w:p w14:paraId="46320A80" w14:textId="77777777" w:rsidR="00BF08C4" w:rsidRPr="00A60088" w:rsidRDefault="00BF08C4" w:rsidP="00C22318">
      <w:pPr>
        <w:spacing w:line="264" w:lineRule="auto"/>
        <w:rPr>
          <w:rFonts w:ascii="Arial" w:hAnsi="Arial" w:cs="Arial"/>
          <w:b/>
          <w:iCs/>
          <w:sz w:val="22"/>
          <w:szCs w:val="22"/>
          <w:u w:val="single"/>
        </w:rPr>
      </w:pPr>
    </w:p>
    <w:p w14:paraId="08C99C42" w14:textId="77777777" w:rsidR="00BF08C4" w:rsidRPr="00A60088" w:rsidRDefault="00BF08C4" w:rsidP="00C22318">
      <w:pPr>
        <w:spacing w:line="264" w:lineRule="auto"/>
        <w:jc w:val="center"/>
        <w:rPr>
          <w:rFonts w:ascii="Arial" w:hAnsi="Arial" w:cs="Arial"/>
          <w:b/>
          <w:iCs/>
          <w:sz w:val="22"/>
          <w:szCs w:val="22"/>
          <w:u w:val="single"/>
        </w:rPr>
      </w:pPr>
    </w:p>
    <w:p w14:paraId="397C3597" w14:textId="77777777" w:rsidR="00BF08C4" w:rsidRDefault="00BF08C4" w:rsidP="00C22318">
      <w:pPr>
        <w:spacing w:line="264" w:lineRule="auto"/>
        <w:jc w:val="center"/>
        <w:rPr>
          <w:rFonts w:ascii="Arial" w:hAnsi="Arial" w:cs="Arial"/>
          <w:b/>
          <w:iCs/>
          <w:sz w:val="22"/>
          <w:szCs w:val="22"/>
          <w:u w:val="single"/>
        </w:rPr>
      </w:pPr>
    </w:p>
    <w:p w14:paraId="6D20C2BC" w14:textId="77777777" w:rsidR="00814E59" w:rsidRDefault="00814E59" w:rsidP="00C22318">
      <w:pPr>
        <w:spacing w:line="264" w:lineRule="auto"/>
        <w:jc w:val="center"/>
        <w:rPr>
          <w:rFonts w:ascii="Arial" w:hAnsi="Arial" w:cs="Arial"/>
          <w:b/>
          <w:iCs/>
          <w:sz w:val="22"/>
          <w:szCs w:val="22"/>
          <w:u w:val="single"/>
        </w:rPr>
      </w:pPr>
    </w:p>
    <w:p w14:paraId="1CDBA12F" w14:textId="77777777" w:rsidR="00BD337D" w:rsidRDefault="00BD337D" w:rsidP="00C22318">
      <w:pPr>
        <w:spacing w:line="264" w:lineRule="auto"/>
        <w:jc w:val="center"/>
        <w:rPr>
          <w:rFonts w:ascii="Arial" w:hAnsi="Arial" w:cs="Arial"/>
          <w:b/>
          <w:iCs/>
          <w:sz w:val="22"/>
          <w:szCs w:val="22"/>
          <w:u w:val="single"/>
        </w:rPr>
      </w:pPr>
    </w:p>
    <w:p w14:paraId="30C3375B" w14:textId="77777777" w:rsidR="007A5B4F" w:rsidRDefault="007A5B4F" w:rsidP="00C22318">
      <w:pPr>
        <w:spacing w:line="264" w:lineRule="auto"/>
        <w:jc w:val="center"/>
        <w:rPr>
          <w:rFonts w:ascii="Arial" w:hAnsi="Arial" w:cs="Arial"/>
          <w:b/>
          <w:iCs/>
          <w:sz w:val="22"/>
          <w:szCs w:val="22"/>
          <w:u w:val="single"/>
        </w:rPr>
      </w:pPr>
    </w:p>
    <w:p w14:paraId="4C2F6923" w14:textId="77777777" w:rsidR="00A274AD" w:rsidRDefault="00A274AD" w:rsidP="00C22318">
      <w:pPr>
        <w:spacing w:line="264" w:lineRule="auto"/>
        <w:jc w:val="center"/>
        <w:rPr>
          <w:rFonts w:ascii="Arial" w:hAnsi="Arial" w:cs="Arial"/>
          <w:b/>
          <w:iCs/>
          <w:sz w:val="22"/>
          <w:szCs w:val="22"/>
          <w:u w:val="single"/>
        </w:rPr>
      </w:pPr>
    </w:p>
    <w:p w14:paraId="51E13DB4" w14:textId="63C92D83" w:rsidR="004F061D" w:rsidRDefault="004F061D" w:rsidP="00C22318">
      <w:pPr>
        <w:spacing w:line="264" w:lineRule="auto"/>
        <w:rPr>
          <w:rFonts w:ascii="Arial" w:hAnsi="Arial" w:cs="Arial"/>
          <w:b/>
          <w:iCs/>
          <w:sz w:val="22"/>
          <w:szCs w:val="22"/>
          <w:u w:val="single"/>
        </w:rPr>
      </w:pPr>
      <w:r>
        <w:rPr>
          <w:rFonts w:ascii="Arial" w:hAnsi="Arial" w:cs="Arial"/>
          <w:b/>
          <w:iCs/>
          <w:sz w:val="22"/>
          <w:szCs w:val="22"/>
          <w:u w:val="single"/>
        </w:rPr>
        <w:br w:type="page"/>
      </w:r>
    </w:p>
    <w:p w14:paraId="49090200" w14:textId="77777777" w:rsidR="00BF08C4" w:rsidRPr="000B6DB0" w:rsidRDefault="00BF08C4" w:rsidP="00191D4F">
      <w:pPr>
        <w:spacing w:line="276" w:lineRule="auto"/>
        <w:jc w:val="center"/>
        <w:rPr>
          <w:rFonts w:ascii="Arial" w:hAnsi="Arial" w:cs="Arial"/>
          <w:b/>
          <w:sz w:val="22"/>
          <w:szCs w:val="22"/>
          <w:u w:val="single"/>
        </w:rPr>
      </w:pPr>
      <w:r w:rsidRPr="000B6DB0">
        <w:rPr>
          <w:rFonts w:ascii="Arial" w:hAnsi="Arial" w:cs="Arial"/>
          <w:b/>
          <w:sz w:val="22"/>
          <w:szCs w:val="22"/>
          <w:u w:val="single"/>
        </w:rPr>
        <w:lastRenderedPageBreak/>
        <w:t>ANEXO II</w:t>
      </w:r>
    </w:p>
    <w:p w14:paraId="35F14916" w14:textId="77777777" w:rsidR="002A7E69" w:rsidRDefault="002A7E69" w:rsidP="00191D4F">
      <w:pPr>
        <w:pStyle w:val="Default"/>
        <w:spacing w:line="276" w:lineRule="auto"/>
        <w:jc w:val="center"/>
        <w:rPr>
          <w:rFonts w:ascii="Arial" w:hAnsi="Arial" w:cs="Arial"/>
          <w:b/>
          <w:bCs/>
          <w:color w:val="auto"/>
          <w:sz w:val="22"/>
          <w:szCs w:val="22"/>
        </w:rPr>
      </w:pPr>
    </w:p>
    <w:p w14:paraId="524CFFC7" w14:textId="77777777" w:rsidR="00713265" w:rsidRPr="007D503D" w:rsidRDefault="00713265" w:rsidP="00191D4F">
      <w:pPr>
        <w:pStyle w:val="Default"/>
        <w:spacing w:line="276" w:lineRule="auto"/>
        <w:jc w:val="center"/>
        <w:rPr>
          <w:rFonts w:ascii="Arial" w:hAnsi="Arial" w:cs="Arial"/>
          <w:color w:val="auto"/>
          <w:sz w:val="22"/>
          <w:szCs w:val="22"/>
        </w:rPr>
      </w:pPr>
      <w:r w:rsidRPr="007D503D">
        <w:rPr>
          <w:rFonts w:ascii="Arial" w:hAnsi="Arial" w:cs="Arial"/>
          <w:b/>
          <w:bCs/>
          <w:color w:val="auto"/>
          <w:sz w:val="22"/>
          <w:szCs w:val="22"/>
        </w:rPr>
        <w:t>TERMO DE REFERÊNCIA</w:t>
      </w:r>
    </w:p>
    <w:p w14:paraId="6EFD6083" w14:textId="77777777" w:rsidR="00713265" w:rsidRPr="007D503D" w:rsidRDefault="00713265" w:rsidP="00191D4F">
      <w:pPr>
        <w:pStyle w:val="Default"/>
        <w:spacing w:line="276" w:lineRule="auto"/>
        <w:jc w:val="both"/>
        <w:rPr>
          <w:rFonts w:ascii="Arial" w:hAnsi="Arial" w:cs="Arial"/>
          <w:b/>
          <w:bCs/>
          <w:color w:val="auto"/>
          <w:sz w:val="22"/>
          <w:szCs w:val="22"/>
        </w:rPr>
      </w:pPr>
    </w:p>
    <w:p w14:paraId="479B76CF" w14:textId="77777777" w:rsidR="00080670" w:rsidRPr="00080670" w:rsidRDefault="00080670" w:rsidP="00692696">
      <w:pPr>
        <w:pStyle w:val="Default"/>
        <w:numPr>
          <w:ilvl w:val="0"/>
          <w:numId w:val="14"/>
        </w:numPr>
        <w:spacing w:before="240" w:after="60" w:line="276" w:lineRule="auto"/>
        <w:ind w:left="284" w:hanging="284"/>
        <w:jc w:val="both"/>
        <w:rPr>
          <w:rFonts w:ascii="Arial" w:hAnsi="Arial" w:cs="Arial"/>
          <w:b/>
          <w:bCs/>
          <w:color w:val="auto"/>
          <w:sz w:val="22"/>
          <w:szCs w:val="22"/>
        </w:rPr>
      </w:pPr>
      <w:bookmarkStart w:id="2" w:name="_Toc61300867"/>
      <w:r w:rsidRPr="00080670">
        <w:rPr>
          <w:rFonts w:ascii="Arial" w:hAnsi="Arial" w:cs="Arial"/>
          <w:b/>
          <w:bCs/>
          <w:color w:val="auto"/>
          <w:sz w:val="22"/>
          <w:szCs w:val="22"/>
        </w:rPr>
        <w:t>INTRODUÇÃO</w:t>
      </w:r>
      <w:bookmarkEnd w:id="2"/>
    </w:p>
    <w:p w14:paraId="3229C4AF" w14:textId="77777777" w:rsidR="00080670" w:rsidRPr="00080670" w:rsidRDefault="00080670" w:rsidP="00191D4F">
      <w:pPr>
        <w:adjustRightInd w:val="0"/>
        <w:spacing w:before="60" w:after="60" w:line="276" w:lineRule="auto"/>
        <w:jc w:val="both"/>
        <w:rPr>
          <w:rFonts w:ascii="Arial" w:hAnsi="Arial" w:cs="Arial"/>
          <w:sz w:val="22"/>
          <w:szCs w:val="22"/>
        </w:rPr>
      </w:pPr>
      <w:r w:rsidRPr="00080670">
        <w:rPr>
          <w:rFonts w:ascii="Arial" w:hAnsi="Arial" w:cs="Arial"/>
          <w:sz w:val="22"/>
          <w:szCs w:val="22"/>
        </w:rPr>
        <w:t>Trata-se de Serviços de Engenharia Consultiva para elaboração de termo de referência, planilha orçamentária atualizada, utilizando-se as referências governamentais e cotação de mercado (quando não houver índice de referência), para a realização de processo licitatório para Registro de Ata de Preços a ser realizado pela AMESP.</w:t>
      </w:r>
    </w:p>
    <w:p w14:paraId="076B2D1E" w14:textId="77777777" w:rsidR="00080670" w:rsidRPr="00080670" w:rsidRDefault="00080670" w:rsidP="00692696">
      <w:pPr>
        <w:pStyle w:val="Default"/>
        <w:numPr>
          <w:ilvl w:val="0"/>
          <w:numId w:val="14"/>
        </w:numPr>
        <w:spacing w:before="240" w:after="60" w:line="276" w:lineRule="auto"/>
        <w:ind w:left="284" w:hanging="284"/>
        <w:jc w:val="both"/>
        <w:rPr>
          <w:rFonts w:ascii="Arial" w:hAnsi="Arial" w:cs="Arial"/>
          <w:b/>
          <w:bCs/>
          <w:color w:val="auto"/>
          <w:sz w:val="22"/>
          <w:szCs w:val="22"/>
        </w:rPr>
      </w:pPr>
      <w:r w:rsidRPr="00080670">
        <w:rPr>
          <w:rFonts w:ascii="Arial" w:hAnsi="Arial" w:cs="Arial"/>
          <w:b/>
          <w:bCs/>
          <w:color w:val="auto"/>
          <w:sz w:val="22"/>
          <w:szCs w:val="22"/>
        </w:rPr>
        <w:t xml:space="preserve">OBJETO: </w:t>
      </w:r>
    </w:p>
    <w:p w14:paraId="35AE8C93" w14:textId="77777777" w:rsidR="00080670" w:rsidRPr="00080670" w:rsidRDefault="00080670" w:rsidP="00191D4F">
      <w:pPr>
        <w:pStyle w:val="Default"/>
        <w:spacing w:before="180" w:afterLines="60" w:after="144" w:line="276" w:lineRule="auto"/>
        <w:ind w:right="-1"/>
        <w:jc w:val="both"/>
        <w:rPr>
          <w:rFonts w:ascii="Arial" w:hAnsi="Arial" w:cs="Arial"/>
          <w:b/>
          <w:bCs/>
          <w:color w:val="auto"/>
          <w:sz w:val="22"/>
          <w:szCs w:val="22"/>
        </w:rPr>
      </w:pPr>
      <w:r w:rsidRPr="00080670">
        <w:rPr>
          <w:rFonts w:ascii="Arial" w:hAnsi="Arial" w:cs="Arial"/>
          <w:b/>
          <w:sz w:val="22"/>
          <w:szCs w:val="22"/>
        </w:rPr>
        <w:t>CONTRATAÇÃO DE EMPRESA PARA FORNECIMENTO DE AGREGADOS MINERAIS E DE CONCRETO PARA OS MUNICÍPIOS QUE COMPÕEM A ASSOCIAÇÃO DOS MUNICÍPIOS DA MICRORREGIÃO DO MÉDIO SAPUCAÍ – AMESP</w:t>
      </w:r>
      <w:r w:rsidRPr="00080670">
        <w:rPr>
          <w:rFonts w:ascii="Arial" w:hAnsi="Arial" w:cs="Arial"/>
          <w:sz w:val="22"/>
          <w:szCs w:val="22"/>
        </w:rPr>
        <w:t>, para subsidiar projetos de engenharia, conforme especificações, normas técnicas e condições descritas no Termo de Referência e demais disposições do Edital.</w:t>
      </w:r>
    </w:p>
    <w:p w14:paraId="0453B17B" w14:textId="77777777" w:rsidR="00080670" w:rsidRPr="00080670" w:rsidRDefault="00080670" w:rsidP="00692696">
      <w:pPr>
        <w:pStyle w:val="Default"/>
        <w:numPr>
          <w:ilvl w:val="0"/>
          <w:numId w:val="14"/>
        </w:numPr>
        <w:spacing w:before="240" w:after="60" w:line="276" w:lineRule="auto"/>
        <w:ind w:left="284" w:hanging="284"/>
        <w:jc w:val="both"/>
        <w:rPr>
          <w:rFonts w:ascii="Arial" w:hAnsi="Arial" w:cs="Arial"/>
          <w:b/>
          <w:bCs/>
          <w:color w:val="auto"/>
          <w:sz w:val="22"/>
          <w:szCs w:val="22"/>
        </w:rPr>
      </w:pPr>
      <w:r w:rsidRPr="00080670">
        <w:rPr>
          <w:rFonts w:ascii="Arial" w:hAnsi="Arial" w:cs="Arial"/>
          <w:b/>
          <w:bCs/>
          <w:color w:val="auto"/>
          <w:sz w:val="22"/>
          <w:szCs w:val="22"/>
        </w:rPr>
        <w:t xml:space="preserve">ESPECIFICAÇÕES TÉCNICAS BÁSICAS: </w:t>
      </w:r>
    </w:p>
    <w:p w14:paraId="19CC7981" w14:textId="1A39633C" w:rsidR="00080670" w:rsidRDefault="00080670" w:rsidP="00191D4F">
      <w:pPr>
        <w:spacing w:after="60" w:line="276" w:lineRule="auto"/>
        <w:jc w:val="both"/>
        <w:rPr>
          <w:rFonts w:ascii="Arial" w:hAnsi="Arial" w:cs="Arial"/>
          <w:sz w:val="22"/>
          <w:szCs w:val="22"/>
        </w:rPr>
      </w:pPr>
      <w:r w:rsidRPr="00080670">
        <w:rPr>
          <w:rFonts w:ascii="Arial" w:eastAsiaTheme="minorHAnsi" w:hAnsi="Arial" w:cs="Arial"/>
          <w:sz w:val="22"/>
          <w:szCs w:val="22"/>
        </w:rPr>
        <w:t>As especificações a seguir têm por objetivo estabelecer normas e</w:t>
      </w:r>
      <w:r w:rsidRPr="00080670">
        <w:rPr>
          <w:rFonts w:ascii="Arial" w:hAnsi="Arial" w:cs="Arial"/>
          <w:sz w:val="22"/>
          <w:szCs w:val="22"/>
        </w:rPr>
        <w:t xml:space="preserve"> procedimentos que devem ser obedecidos pela Empresa Contratada, nos trabalhos a serem executados. A não observância desta especificação implicará em suspensão temporária dos serviços e respectivos pagamentos, até que ela seja observada ou haja suspensão definitiva pelo Município Contratante, com as penalidades cabíveis. Integram este projeto os seguintes documentos: </w:t>
      </w:r>
    </w:p>
    <w:p w14:paraId="26A0ABF2" w14:textId="77777777" w:rsidR="00A5719B" w:rsidRPr="00080670" w:rsidRDefault="00A5719B" w:rsidP="00191D4F">
      <w:pPr>
        <w:spacing w:after="60" w:line="276" w:lineRule="auto"/>
        <w:jc w:val="both"/>
        <w:rPr>
          <w:rFonts w:ascii="Arial" w:hAnsi="Arial" w:cs="Arial"/>
          <w:sz w:val="22"/>
          <w:szCs w:val="22"/>
        </w:rPr>
      </w:pPr>
    </w:p>
    <w:p w14:paraId="545DF7B8" w14:textId="7CF130C3" w:rsidR="00080670" w:rsidRDefault="00080670" w:rsidP="00191D4F">
      <w:pPr>
        <w:pStyle w:val="PargrafodaLista"/>
        <w:spacing w:after="60"/>
        <w:ind w:left="0"/>
        <w:jc w:val="both"/>
        <w:rPr>
          <w:rFonts w:ascii="Arial" w:hAnsi="Arial" w:cs="Arial"/>
        </w:rPr>
      </w:pPr>
      <w:r w:rsidRPr="00080670">
        <w:rPr>
          <w:rFonts w:ascii="Arial" w:hAnsi="Arial" w:cs="Arial"/>
        </w:rPr>
        <w:t xml:space="preserve">• Planilha Orçamentária; </w:t>
      </w:r>
    </w:p>
    <w:p w14:paraId="4BE89E7A" w14:textId="77777777" w:rsidR="00A5719B" w:rsidRPr="00080670" w:rsidRDefault="00A5719B" w:rsidP="00191D4F">
      <w:pPr>
        <w:pStyle w:val="PargrafodaLista"/>
        <w:spacing w:after="60"/>
        <w:ind w:left="0"/>
        <w:jc w:val="both"/>
        <w:rPr>
          <w:rFonts w:ascii="Arial" w:hAnsi="Arial" w:cs="Arial"/>
        </w:rPr>
      </w:pPr>
    </w:p>
    <w:p w14:paraId="33F52DFA" w14:textId="36148F0E" w:rsidR="00080670" w:rsidRDefault="00080670" w:rsidP="00191D4F">
      <w:pPr>
        <w:pStyle w:val="PargrafodaLista"/>
        <w:spacing w:after="60"/>
        <w:ind w:left="0"/>
        <w:jc w:val="both"/>
        <w:rPr>
          <w:rFonts w:ascii="Arial" w:hAnsi="Arial" w:cs="Arial"/>
        </w:rPr>
      </w:pPr>
      <w:r w:rsidRPr="00080670">
        <w:rPr>
          <w:rFonts w:ascii="Arial" w:hAnsi="Arial" w:cs="Arial"/>
        </w:rPr>
        <w:t xml:space="preserve">• Especificações Técnicas; </w:t>
      </w:r>
    </w:p>
    <w:p w14:paraId="4DC0D2AB" w14:textId="77777777" w:rsidR="00A5719B" w:rsidRPr="00080670" w:rsidRDefault="00A5719B" w:rsidP="00191D4F">
      <w:pPr>
        <w:pStyle w:val="PargrafodaLista"/>
        <w:spacing w:after="60"/>
        <w:ind w:left="0"/>
        <w:jc w:val="both"/>
        <w:rPr>
          <w:rFonts w:ascii="Arial" w:hAnsi="Arial" w:cs="Arial"/>
        </w:rPr>
      </w:pPr>
    </w:p>
    <w:p w14:paraId="5FF1AB62" w14:textId="77777777" w:rsidR="00080670" w:rsidRDefault="00080670" w:rsidP="00191D4F">
      <w:pPr>
        <w:pStyle w:val="PargrafodaLista"/>
        <w:spacing w:after="60"/>
        <w:ind w:left="0"/>
        <w:rPr>
          <w:rFonts w:ascii="Arial" w:hAnsi="Arial" w:cs="Arial"/>
        </w:rPr>
      </w:pPr>
      <w:r w:rsidRPr="00080670">
        <w:rPr>
          <w:rFonts w:ascii="Arial" w:hAnsi="Arial" w:cs="Arial"/>
        </w:rPr>
        <w:t>• Composição de BDI;</w:t>
      </w:r>
    </w:p>
    <w:p w14:paraId="31DD9973" w14:textId="77777777" w:rsidR="00191D4F" w:rsidRPr="00080670" w:rsidRDefault="00191D4F" w:rsidP="00191D4F">
      <w:pPr>
        <w:pStyle w:val="PargrafodaLista"/>
        <w:spacing w:after="60"/>
        <w:ind w:left="0"/>
        <w:rPr>
          <w:rFonts w:ascii="Arial" w:hAnsi="Arial" w:cs="Arial"/>
        </w:rPr>
      </w:pPr>
    </w:p>
    <w:tbl>
      <w:tblPr>
        <w:tblStyle w:val="Tabelacomgrade"/>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353"/>
        <w:gridCol w:w="850"/>
        <w:gridCol w:w="1559"/>
      </w:tblGrid>
      <w:tr w:rsidR="00080670" w:rsidRPr="00080670" w14:paraId="5F3F0B0D" w14:textId="77777777" w:rsidTr="00A5719B">
        <w:trPr>
          <w:trHeight w:val="452"/>
        </w:trPr>
        <w:tc>
          <w:tcPr>
            <w:tcW w:w="8505" w:type="dxa"/>
            <w:gridSpan w:val="4"/>
            <w:shd w:val="clear" w:color="auto" w:fill="auto"/>
            <w:vAlign w:val="center"/>
          </w:tcPr>
          <w:p w14:paraId="5548A717" w14:textId="77777777" w:rsidR="00080670" w:rsidRPr="00080670" w:rsidRDefault="00080670" w:rsidP="00191D4F">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LOTE 01</w:t>
            </w:r>
          </w:p>
        </w:tc>
      </w:tr>
      <w:tr w:rsidR="00080670" w:rsidRPr="00080670" w14:paraId="7006C87F" w14:textId="77777777" w:rsidTr="00DE0933">
        <w:trPr>
          <w:trHeight w:val="409"/>
        </w:trPr>
        <w:tc>
          <w:tcPr>
            <w:tcW w:w="743" w:type="dxa"/>
            <w:shd w:val="clear" w:color="auto" w:fill="F2F2F2" w:themeFill="background1" w:themeFillShade="F2"/>
            <w:vAlign w:val="center"/>
          </w:tcPr>
          <w:p w14:paraId="1097C891" w14:textId="77777777" w:rsidR="00080670" w:rsidRPr="001A552C" w:rsidRDefault="00080670" w:rsidP="00191D4F">
            <w:pPr>
              <w:pStyle w:val="Default"/>
              <w:spacing w:line="276" w:lineRule="auto"/>
              <w:jc w:val="center"/>
              <w:rPr>
                <w:rFonts w:ascii="Arial" w:hAnsi="Arial" w:cs="Arial"/>
                <w:b/>
                <w:bCs/>
                <w:color w:val="auto"/>
                <w:sz w:val="22"/>
                <w:szCs w:val="22"/>
              </w:rPr>
            </w:pPr>
            <w:r w:rsidRPr="001A552C">
              <w:rPr>
                <w:rFonts w:ascii="Arial" w:hAnsi="Arial" w:cs="Arial"/>
                <w:b/>
                <w:bCs/>
                <w:color w:val="auto"/>
                <w:sz w:val="22"/>
                <w:szCs w:val="22"/>
              </w:rPr>
              <w:t>ITEM</w:t>
            </w:r>
          </w:p>
        </w:tc>
        <w:tc>
          <w:tcPr>
            <w:tcW w:w="5353" w:type="dxa"/>
            <w:shd w:val="clear" w:color="auto" w:fill="F2F2F2" w:themeFill="background1" w:themeFillShade="F2"/>
            <w:vAlign w:val="center"/>
          </w:tcPr>
          <w:p w14:paraId="29F62A29" w14:textId="77777777" w:rsidR="00080670" w:rsidRPr="001A552C" w:rsidRDefault="00080670" w:rsidP="00191D4F">
            <w:pPr>
              <w:pStyle w:val="Default"/>
              <w:spacing w:line="276" w:lineRule="auto"/>
              <w:jc w:val="center"/>
              <w:rPr>
                <w:rFonts w:ascii="Arial" w:hAnsi="Arial" w:cs="Arial"/>
                <w:b/>
                <w:bCs/>
                <w:color w:val="auto"/>
                <w:sz w:val="22"/>
                <w:szCs w:val="22"/>
              </w:rPr>
            </w:pPr>
            <w:r w:rsidRPr="001A552C">
              <w:rPr>
                <w:rFonts w:ascii="Arial" w:hAnsi="Arial" w:cs="Arial"/>
                <w:b/>
                <w:bCs/>
                <w:color w:val="auto"/>
                <w:sz w:val="22"/>
                <w:szCs w:val="22"/>
              </w:rPr>
              <w:t>DESCRIÇÃO</w:t>
            </w:r>
          </w:p>
        </w:tc>
        <w:tc>
          <w:tcPr>
            <w:tcW w:w="850" w:type="dxa"/>
            <w:shd w:val="clear" w:color="auto" w:fill="F2F2F2" w:themeFill="background1" w:themeFillShade="F2"/>
            <w:vAlign w:val="center"/>
          </w:tcPr>
          <w:p w14:paraId="63BC254F" w14:textId="77777777" w:rsidR="00080670" w:rsidRPr="001A552C" w:rsidRDefault="00080670" w:rsidP="00191D4F">
            <w:pPr>
              <w:pStyle w:val="Default"/>
              <w:spacing w:line="276" w:lineRule="auto"/>
              <w:jc w:val="center"/>
              <w:rPr>
                <w:rFonts w:ascii="Arial" w:hAnsi="Arial" w:cs="Arial"/>
                <w:b/>
                <w:bCs/>
                <w:color w:val="auto"/>
                <w:sz w:val="22"/>
                <w:szCs w:val="22"/>
              </w:rPr>
            </w:pPr>
            <w:r w:rsidRPr="001A552C">
              <w:rPr>
                <w:rFonts w:ascii="Arial" w:hAnsi="Arial" w:cs="Arial"/>
                <w:b/>
                <w:bCs/>
                <w:color w:val="auto"/>
                <w:sz w:val="22"/>
                <w:szCs w:val="22"/>
              </w:rPr>
              <w:t>UNID.</w:t>
            </w:r>
          </w:p>
        </w:tc>
        <w:tc>
          <w:tcPr>
            <w:tcW w:w="1559" w:type="dxa"/>
            <w:shd w:val="clear" w:color="auto" w:fill="F2F2F2" w:themeFill="background1" w:themeFillShade="F2"/>
            <w:vAlign w:val="center"/>
          </w:tcPr>
          <w:p w14:paraId="43F02D4D" w14:textId="77777777" w:rsidR="00080670" w:rsidRPr="00080670" w:rsidRDefault="00080670" w:rsidP="00191D4F">
            <w:pPr>
              <w:pStyle w:val="Default"/>
              <w:spacing w:line="276" w:lineRule="auto"/>
              <w:jc w:val="center"/>
              <w:rPr>
                <w:rFonts w:ascii="Arial" w:hAnsi="Arial" w:cs="Arial"/>
                <w:b/>
                <w:bCs/>
                <w:color w:val="auto"/>
                <w:sz w:val="22"/>
                <w:szCs w:val="22"/>
              </w:rPr>
            </w:pPr>
            <w:r w:rsidRPr="001A552C">
              <w:rPr>
                <w:rFonts w:ascii="Arial" w:hAnsi="Arial" w:cs="Arial"/>
                <w:b/>
                <w:bCs/>
                <w:color w:val="auto"/>
                <w:sz w:val="22"/>
                <w:szCs w:val="22"/>
              </w:rPr>
              <w:t>QUANT. ESTIMADA</w:t>
            </w:r>
          </w:p>
        </w:tc>
      </w:tr>
      <w:tr w:rsidR="00080670" w:rsidRPr="00080670" w14:paraId="508AE760" w14:textId="77777777" w:rsidTr="00A5719B">
        <w:tc>
          <w:tcPr>
            <w:tcW w:w="743" w:type="dxa"/>
            <w:shd w:val="clear" w:color="auto" w:fill="auto"/>
            <w:vAlign w:val="center"/>
          </w:tcPr>
          <w:p w14:paraId="4F46B50F"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01</w:t>
            </w:r>
          </w:p>
        </w:tc>
        <w:tc>
          <w:tcPr>
            <w:tcW w:w="5353" w:type="dxa"/>
            <w:shd w:val="clear" w:color="auto" w:fill="auto"/>
            <w:vAlign w:val="center"/>
          </w:tcPr>
          <w:p w14:paraId="669CE347" w14:textId="2D148026" w:rsidR="00080670" w:rsidRPr="00080670" w:rsidRDefault="00080670" w:rsidP="00DE0933">
            <w:pPr>
              <w:pStyle w:val="Default"/>
              <w:spacing w:line="276" w:lineRule="auto"/>
              <w:rPr>
                <w:rFonts w:ascii="Arial" w:hAnsi="Arial" w:cs="Arial"/>
                <w:bCs/>
                <w:color w:val="auto"/>
                <w:sz w:val="22"/>
                <w:szCs w:val="22"/>
              </w:rPr>
            </w:pPr>
            <w:r w:rsidRPr="00080670">
              <w:rPr>
                <w:rFonts w:ascii="Arial" w:hAnsi="Arial" w:cs="Arial"/>
                <w:bCs/>
                <w:color w:val="auto"/>
                <w:sz w:val="22"/>
                <w:szCs w:val="22"/>
              </w:rPr>
              <w:t>AREIA FINA – POSTO JAZID</w:t>
            </w:r>
            <w:r w:rsidR="00A5719B">
              <w:rPr>
                <w:rFonts w:ascii="Arial" w:hAnsi="Arial" w:cs="Arial"/>
                <w:bCs/>
                <w:color w:val="auto"/>
                <w:sz w:val="22"/>
                <w:szCs w:val="22"/>
              </w:rPr>
              <w:t xml:space="preserve"> </w:t>
            </w:r>
            <w:r w:rsidRPr="00080670">
              <w:rPr>
                <w:rFonts w:ascii="Arial" w:hAnsi="Arial" w:cs="Arial"/>
                <w:bCs/>
                <w:color w:val="auto"/>
                <w:sz w:val="22"/>
                <w:szCs w:val="22"/>
              </w:rPr>
              <w:t>A/ FORNECEDOR, (COM TRANSPORTE).</w:t>
            </w:r>
          </w:p>
        </w:tc>
        <w:tc>
          <w:tcPr>
            <w:tcW w:w="850" w:type="dxa"/>
            <w:shd w:val="clear" w:color="auto" w:fill="auto"/>
            <w:vAlign w:val="center"/>
          </w:tcPr>
          <w:p w14:paraId="2BC80B09"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59" w:type="dxa"/>
            <w:shd w:val="clear" w:color="auto" w:fill="auto"/>
            <w:vAlign w:val="center"/>
          </w:tcPr>
          <w:p w14:paraId="345C35DB"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w:t>
            </w:r>
          </w:p>
        </w:tc>
      </w:tr>
      <w:tr w:rsidR="00080670" w:rsidRPr="00080670" w14:paraId="70B1087B" w14:textId="77777777" w:rsidTr="00DE0933">
        <w:tc>
          <w:tcPr>
            <w:tcW w:w="743" w:type="dxa"/>
            <w:shd w:val="clear" w:color="auto" w:fill="auto"/>
            <w:vAlign w:val="center"/>
          </w:tcPr>
          <w:p w14:paraId="7BDB3F63"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02</w:t>
            </w:r>
          </w:p>
        </w:tc>
        <w:tc>
          <w:tcPr>
            <w:tcW w:w="5353" w:type="dxa"/>
            <w:shd w:val="clear" w:color="auto" w:fill="auto"/>
            <w:vAlign w:val="center"/>
          </w:tcPr>
          <w:p w14:paraId="251BC04A" w14:textId="7B600108" w:rsidR="00080670" w:rsidRPr="00080670" w:rsidRDefault="00080670" w:rsidP="00DE0933">
            <w:pPr>
              <w:pStyle w:val="Default"/>
              <w:spacing w:line="276" w:lineRule="auto"/>
              <w:rPr>
                <w:rFonts w:ascii="Arial" w:hAnsi="Arial" w:cs="Arial"/>
                <w:bCs/>
                <w:color w:val="auto"/>
                <w:sz w:val="22"/>
                <w:szCs w:val="22"/>
              </w:rPr>
            </w:pPr>
            <w:r w:rsidRPr="00080670">
              <w:rPr>
                <w:rFonts w:ascii="Arial" w:hAnsi="Arial" w:cs="Arial"/>
                <w:bCs/>
                <w:color w:val="auto"/>
                <w:sz w:val="22"/>
                <w:szCs w:val="22"/>
              </w:rPr>
              <w:t>AREIA GROSSA – POSTO JAZIDA</w:t>
            </w:r>
            <w:r w:rsidR="00A5719B">
              <w:rPr>
                <w:rFonts w:ascii="Arial" w:hAnsi="Arial" w:cs="Arial"/>
                <w:bCs/>
                <w:color w:val="auto"/>
                <w:sz w:val="22"/>
                <w:szCs w:val="22"/>
              </w:rPr>
              <w:t xml:space="preserve"> </w:t>
            </w:r>
            <w:r w:rsidRPr="00080670">
              <w:rPr>
                <w:rFonts w:ascii="Arial" w:hAnsi="Arial" w:cs="Arial"/>
                <w:bCs/>
                <w:color w:val="auto"/>
                <w:sz w:val="22"/>
                <w:szCs w:val="22"/>
              </w:rPr>
              <w:t>/ FORNECEDOR, (COM TRANSPORTE).</w:t>
            </w:r>
          </w:p>
        </w:tc>
        <w:tc>
          <w:tcPr>
            <w:tcW w:w="850" w:type="dxa"/>
            <w:shd w:val="clear" w:color="auto" w:fill="auto"/>
            <w:vAlign w:val="center"/>
          </w:tcPr>
          <w:p w14:paraId="34AC8C28"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59" w:type="dxa"/>
            <w:shd w:val="clear" w:color="auto" w:fill="auto"/>
            <w:vAlign w:val="center"/>
          </w:tcPr>
          <w:p w14:paraId="5A89B9FD"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w:t>
            </w:r>
          </w:p>
        </w:tc>
      </w:tr>
      <w:tr w:rsidR="00080670" w:rsidRPr="00080670" w14:paraId="5E42211B" w14:textId="77777777" w:rsidTr="00A5719B">
        <w:tc>
          <w:tcPr>
            <w:tcW w:w="743" w:type="dxa"/>
            <w:shd w:val="clear" w:color="auto" w:fill="auto"/>
            <w:vAlign w:val="center"/>
          </w:tcPr>
          <w:p w14:paraId="529F5443"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03</w:t>
            </w:r>
          </w:p>
        </w:tc>
        <w:tc>
          <w:tcPr>
            <w:tcW w:w="5353" w:type="dxa"/>
            <w:shd w:val="clear" w:color="auto" w:fill="auto"/>
            <w:vAlign w:val="center"/>
          </w:tcPr>
          <w:p w14:paraId="457078AA" w14:textId="06850F8B" w:rsidR="00080670" w:rsidRPr="00080670" w:rsidRDefault="00080670" w:rsidP="00DE0933">
            <w:pPr>
              <w:pStyle w:val="Default"/>
              <w:spacing w:line="276" w:lineRule="auto"/>
              <w:rPr>
                <w:rFonts w:ascii="Arial" w:hAnsi="Arial" w:cs="Arial"/>
                <w:bCs/>
                <w:color w:val="auto"/>
                <w:sz w:val="22"/>
                <w:szCs w:val="22"/>
              </w:rPr>
            </w:pPr>
            <w:r w:rsidRPr="00080670">
              <w:rPr>
                <w:rFonts w:ascii="Arial" w:hAnsi="Arial" w:cs="Arial"/>
                <w:bCs/>
                <w:color w:val="auto"/>
                <w:sz w:val="22"/>
                <w:szCs w:val="22"/>
              </w:rPr>
              <w:t>AREIA MÉDIA – POSTO JAZIDA</w:t>
            </w:r>
            <w:r w:rsidR="00A5719B">
              <w:rPr>
                <w:rFonts w:ascii="Arial" w:hAnsi="Arial" w:cs="Arial"/>
                <w:bCs/>
                <w:color w:val="auto"/>
                <w:sz w:val="22"/>
                <w:szCs w:val="22"/>
              </w:rPr>
              <w:t xml:space="preserve"> </w:t>
            </w:r>
            <w:r w:rsidRPr="00080670">
              <w:rPr>
                <w:rFonts w:ascii="Arial" w:hAnsi="Arial" w:cs="Arial"/>
                <w:bCs/>
                <w:color w:val="auto"/>
                <w:sz w:val="22"/>
                <w:szCs w:val="22"/>
              </w:rPr>
              <w:t>/ FORNECEDOR, (COM TRANSPORTE).</w:t>
            </w:r>
          </w:p>
        </w:tc>
        <w:tc>
          <w:tcPr>
            <w:tcW w:w="850" w:type="dxa"/>
            <w:shd w:val="clear" w:color="auto" w:fill="auto"/>
            <w:vAlign w:val="center"/>
          </w:tcPr>
          <w:p w14:paraId="06D1E1EF"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59" w:type="dxa"/>
            <w:shd w:val="clear" w:color="auto" w:fill="auto"/>
            <w:vAlign w:val="center"/>
          </w:tcPr>
          <w:p w14:paraId="3CD54EF0"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w:t>
            </w:r>
          </w:p>
        </w:tc>
      </w:tr>
    </w:tbl>
    <w:p w14:paraId="71E991E1" w14:textId="04A177E5" w:rsidR="005D182F" w:rsidRPr="00692696" w:rsidRDefault="005D182F" w:rsidP="00DE0933">
      <w:pPr>
        <w:spacing w:after="60" w:line="276" w:lineRule="auto"/>
        <w:ind w:left="993" w:right="-1"/>
        <w:jc w:val="both"/>
        <w:rPr>
          <w:rFonts w:ascii="Arial" w:hAnsi="Arial" w:cs="Arial"/>
          <w:sz w:val="12"/>
          <w:szCs w:val="12"/>
        </w:rPr>
      </w:pPr>
    </w:p>
    <w:tbl>
      <w:tblPr>
        <w:tblStyle w:val="Tabelacomgrade"/>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360"/>
        <w:gridCol w:w="843"/>
        <w:gridCol w:w="1537"/>
      </w:tblGrid>
      <w:tr w:rsidR="00A5719B" w:rsidRPr="00080670" w14:paraId="05074230" w14:textId="77777777" w:rsidTr="00A5719B">
        <w:trPr>
          <w:trHeight w:val="486"/>
        </w:trPr>
        <w:tc>
          <w:tcPr>
            <w:tcW w:w="8483" w:type="dxa"/>
            <w:gridSpan w:val="4"/>
            <w:shd w:val="clear" w:color="auto" w:fill="auto"/>
            <w:vAlign w:val="center"/>
          </w:tcPr>
          <w:p w14:paraId="6414978F" w14:textId="77777777" w:rsidR="00A5719B" w:rsidRPr="00080670" w:rsidRDefault="00A5719B"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lastRenderedPageBreak/>
              <w:t>LOTE 02</w:t>
            </w:r>
          </w:p>
        </w:tc>
      </w:tr>
      <w:tr w:rsidR="00A5719B" w:rsidRPr="00080670" w14:paraId="2D4302F5" w14:textId="77777777" w:rsidTr="00DE0933">
        <w:trPr>
          <w:trHeight w:val="583"/>
        </w:trPr>
        <w:tc>
          <w:tcPr>
            <w:tcW w:w="743" w:type="dxa"/>
            <w:shd w:val="clear" w:color="auto" w:fill="F2F2F2" w:themeFill="background1" w:themeFillShade="F2"/>
            <w:vAlign w:val="center"/>
          </w:tcPr>
          <w:p w14:paraId="0282E942" w14:textId="77777777" w:rsidR="00A5719B" w:rsidRPr="00080670" w:rsidRDefault="00A5719B"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ITEM</w:t>
            </w:r>
          </w:p>
        </w:tc>
        <w:tc>
          <w:tcPr>
            <w:tcW w:w="5360" w:type="dxa"/>
            <w:shd w:val="clear" w:color="auto" w:fill="F2F2F2" w:themeFill="background1" w:themeFillShade="F2"/>
            <w:vAlign w:val="center"/>
          </w:tcPr>
          <w:p w14:paraId="733B36D4" w14:textId="77777777" w:rsidR="00A5719B" w:rsidRPr="00080670" w:rsidRDefault="00A5719B"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DESCRIÇÃO</w:t>
            </w:r>
          </w:p>
        </w:tc>
        <w:tc>
          <w:tcPr>
            <w:tcW w:w="843" w:type="dxa"/>
            <w:shd w:val="clear" w:color="auto" w:fill="F2F2F2" w:themeFill="background1" w:themeFillShade="F2"/>
            <w:vAlign w:val="center"/>
          </w:tcPr>
          <w:p w14:paraId="41B36984" w14:textId="77777777" w:rsidR="00A5719B" w:rsidRPr="00080670" w:rsidRDefault="00A5719B"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UNID.</w:t>
            </w:r>
          </w:p>
        </w:tc>
        <w:tc>
          <w:tcPr>
            <w:tcW w:w="1537" w:type="dxa"/>
            <w:shd w:val="clear" w:color="auto" w:fill="F2F2F2" w:themeFill="background1" w:themeFillShade="F2"/>
            <w:vAlign w:val="center"/>
          </w:tcPr>
          <w:p w14:paraId="1AE3B928" w14:textId="77777777" w:rsidR="00A5719B" w:rsidRPr="00080670" w:rsidRDefault="00A5719B"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QUANT. ESTIMADA</w:t>
            </w:r>
          </w:p>
        </w:tc>
      </w:tr>
      <w:tr w:rsidR="00A5719B" w:rsidRPr="00080670" w14:paraId="6AEBD175" w14:textId="77777777" w:rsidTr="00A5719B">
        <w:tc>
          <w:tcPr>
            <w:tcW w:w="743" w:type="dxa"/>
            <w:shd w:val="clear" w:color="auto" w:fill="auto"/>
            <w:vAlign w:val="center"/>
          </w:tcPr>
          <w:p w14:paraId="7ED53928"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w:t>
            </w:r>
          </w:p>
        </w:tc>
        <w:tc>
          <w:tcPr>
            <w:tcW w:w="5360" w:type="dxa"/>
            <w:shd w:val="clear" w:color="auto" w:fill="auto"/>
          </w:tcPr>
          <w:p w14:paraId="54FEB0A9" w14:textId="77777777" w:rsidR="00A5719B" w:rsidRPr="00080670" w:rsidRDefault="00A5719B"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PEDRA BRITADA Nº.0, OU PEDRISCO (4,8 A 9,5 MM) POSTO PEDREIRA / FORNECEDOR (COM TRANSPORTE).</w:t>
            </w:r>
          </w:p>
        </w:tc>
        <w:tc>
          <w:tcPr>
            <w:tcW w:w="843" w:type="dxa"/>
            <w:shd w:val="clear" w:color="auto" w:fill="auto"/>
            <w:vAlign w:val="center"/>
          </w:tcPr>
          <w:p w14:paraId="49CC2A6C"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37" w:type="dxa"/>
            <w:shd w:val="clear" w:color="auto" w:fill="auto"/>
            <w:vAlign w:val="center"/>
          </w:tcPr>
          <w:p w14:paraId="388441B5" w14:textId="77777777" w:rsidR="00A5719B" w:rsidRPr="00080670" w:rsidRDefault="00A5719B" w:rsidP="00DE0933">
            <w:pPr>
              <w:pStyle w:val="Default"/>
              <w:spacing w:line="276" w:lineRule="auto"/>
              <w:jc w:val="center"/>
              <w:rPr>
                <w:rFonts w:ascii="Arial" w:hAnsi="Arial" w:cs="Arial"/>
                <w:bCs/>
                <w:color w:val="auto"/>
                <w:sz w:val="22"/>
                <w:szCs w:val="22"/>
              </w:rPr>
            </w:pPr>
          </w:p>
          <w:p w14:paraId="44D999BD"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w:t>
            </w:r>
          </w:p>
        </w:tc>
      </w:tr>
      <w:tr w:rsidR="00A5719B" w:rsidRPr="00080670" w14:paraId="2F635D8B" w14:textId="77777777" w:rsidTr="00DE0933">
        <w:tc>
          <w:tcPr>
            <w:tcW w:w="743" w:type="dxa"/>
            <w:shd w:val="clear" w:color="auto" w:fill="auto"/>
            <w:vAlign w:val="center"/>
          </w:tcPr>
          <w:p w14:paraId="73CF619F"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2</w:t>
            </w:r>
          </w:p>
        </w:tc>
        <w:tc>
          <w:tcPr>
            <w:tcW w:w="5360" w:type="dxa"/>
            <w:shd w:val="clear" w:color="auto" w:fill="auto"/>
          </w:tcPr>
          <w:p w14:paraId="75E11528" w14:textId="39B203E4" w:rsidR="00A5719B" w:rsidRPr="00080670" w:rsidRDefault="00A5719B"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PEDRA BRITADA Nº.1, OU PEDRISCO (9,5 A 19 MM) POSTO PEDREIRA /</w:t>
            </w:r>
            <w:r>
              <w:rPr>
                <w:rFonts w:ascii="Arial" w:hAnsi="Arial" w:cs="Arial"/>
                <w:bCs/>
                <w:color w:val="auto"/>
                <w:sz w:val="22"/>
                <w:szCs w:val="22"/>
              </w:rPr>
              <w:t xml:space="preserve"> </w:t>
            </w:r>
            <w:r w:rsidRPr="00080670">
              <w:rPr>
                <w:rFonts w:ascii="Arial" w:hAnsi="Arial" w:cs="Arial"/>
                <w:bCs/>
                <w:color w:val="auto"/>
                <w:sz w:val="22"/>
                <w:szCs w:val="22"/>
              </w:rPr>
              <w:t>FORNECEDOR, (COM TRANSPORTE).</w:t>
            </w:r>
          </w:p>
        </w:tc>
        <w:tc>
          <w:tcPr>
            <w:tcW w:w="843" w:type="dxa"/>
            <w:shd w:val="clear" w:color="auto" w:fill="auto"/>
            <w:vAlign w:val="center"/>
          </w:tcPr>
          <w:p w14:paraId="56F59E3C"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37" w:type="dxa"/>
            <w:shd w:val="clear" w:color="auto" w:fill="auto"/>
            <w:vAlign w:val="center"/>
          </w:tcPr>
          <w:p w14:paraId="27C443A2"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w:t>
            </w:r>
          </w:p>
        </w:tc>
      </w:tr>
      <w:tr w:rsidR="00A5719B" w:rsidRPr="00080670" w14:paraId="603C89AB" w14:textId="77777777" w:rsidTr="00A5719B">
        <w:tc>
          <w:tcPr>
            <w:tcW w:w="743" w:type="dxa"/>
            <w:shd w:val="clear" w:color="auto" w:fill="auto"/>
            <w:vAlign w:val="center"/>
          </w:tcPr>
          <w:p w14:paraId="1208601C"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3</w:t>
            </w:r>
          </w:p>
        </w:tc>
        <w:tc>
          <w:tcPr>
            <w:tcW w:w="5360" w:type="dxa"/>
            <w:shd w:val="clear" w:color="auto" w:fill="auto"/>
          </w:tcPr>
          <w:p w14:paraId="665BD801" w14:textId="77777777" w:rsidR="00A5719B" w:rsidRPr="00080670" w:rsidRDefault="00A5719B"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PEDRA BRITADA Nº.2, OU PEDRISCO (19 A 38 MM) POSTO PEDREIRA / FORNECEDOR, (COM TRANSPORTE).</w:t>
            </w:r>
          </w:p>
        </w:tc>
        <w:tc>
          <w:tcPr>
            <w:tcW w:w="843" w:type="dxa"/>
            <w:shd w:val="clear" w:color="auto" w:fill="auto"/>
            <w:vAlign w:val="center"/>
          </w:tcPr>
          <w:p w14:paraId="6C7A834A"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37" w:type="dxa"/>
            <w:shd w:val="clear" w:color="auto" w:fill="auto"/>
            <w:vAlign w:val="center"/>
          </w:tcPr>
          <w:p w14:paraId="330BA16C"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9.000</w:t>
            </w:r>
          </w:p>
        </w:tc>
      </w:tr>
      <w:tr w:rsidR="00A5719B" w:rsidRPr="00080670" w14:paraId="6EF0941A" w14:textId="77777777" w:rsidTr="00DE0933">
        <w:tc>
          <w:tcPr>
            <w:tcW w:w="743" w:type="dxa"/>
            <w:shd w:val="clear" w:color="auto" w:fill="auto"/>
            <w:vAlign w:val="center"/>
          </w:tcPr>
          <w:p w14:paraId="0D7A525F"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4</w:t>
            </w:r>
          </w:p>
        </w:tc>
        <w:tc>
          <w:tcPr>
            <w:tcW w:w="5360" w:type="dxa"/>
            <w:shd w:val="clear" w:color="auto" w:fill="auto"/>
          </w:tcPr>
          <w:p w14:paraId="28B6B38C" w14:textId="77777777" w:rsidR="00A5719B" w:rsidRPr="00080670" w:rsidRDefault="00A5719B"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PEDRA BRITADA OU BICA CORRIDA, NÃO CLASIFICADA (POSTO PEDREIRA / FORNECEDOR, (COM TRANSPORTE).</w:t>
            </w:r>
          </w:p>
        </w:tc>
        <w:tc>
          <w:tcPr>
            <w:tcW w:w="843" w:type="dxa"/>
            <w:shd w:val="clear" w:color="auto" w:fill="auto"/>
            <w:vAlign w:val="center"/>
          </w:tcPr>
          <w:p w14:paraId="0412BBB5"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37" w:type="dxa"/>
            <w:shd w:val="clear" w:color="auto" w:fill="auto"/>
            <w:vAlign w:val="center"/>
          </w:tcPr>
          <w:p w14:paraId="5DB7CAEB"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90.000</w:t>
            </w:r>
          </w:p>
        </w:tc>
      </w:tr>
      <w:tr w:rsidR="00A5719B" w:rsidRPr="00080670" w14:paraId="55EF5221" w14:textId="77777777" w:rsidTr="00A5719B">
        <w:tc>
          <w:tcPr>
            <w:tcW w:w="743" w:type="dxa"/>
            <w:shd w:val="clear" w:color="auto" w:fill="auto"/>
            <w:vAlign w:val="center"/>
          </w:tcPr>
          <w:p w14:paraId="1E6E9784"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5</w:t>
            </w:r>
          </w:p>
        </w:tc>
        <w:tc>
          <w:tcPr>
            <w:tcW w:w="5360" w:type="dxa"/>
            <w:shd w:val="clear" w:color="auto" w:fill="auto"/>
          </w:tcPr>
          <w:p w14:paraId="13B7765A" w14:textId="77777777" w:rsidR="00A5719B" w:rsidRPr="00080670" w:rsidRDefault="00A5719B"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PEDRA DE MÃO OU PEDRA RACHÃO PARA ARRIMO/FUNDAÇÃO, (POSTO PEDREIRA / FORNECEDOR, (COM TRANSPORTE).</w:t>
            </w:r>
          </w:p>
        </w:tc>
        <w:tc>
          <w:tcPr>
            <w:tcW w:w="843" w:type="dxa"/>
            <w:shd w:val="clear" w:color="auto" w:fill="auto"/>
            <w:vAlign w:val="center"/>
          </w:tcPr>
          <w:p w14:paraId="0044148B"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37" w:type="dxa"/>
            <w:shd w:val="clear" w:color="auto" w:fill="auto"/>
            <w:vAlign w:val="center"/>
          </w:tcPr>
          <w:p w14:paraId="4ED4D4AA"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9.000</w:t>
            </w:r>
          </w:p>
        </w:tc>
      </w:tr>
      <w:tr w:rsidR="00A5719B" w:rsidRPr="00080670" w14:paraId="66BADC53" w14:textId="77777777" w:rsidTr="00DE0933">
        <w:tc>
          <w:tcPr>
            <w:tcW w:w="743" w:type="dxa"/>
            <w:tcBorders>
              <w:bottom w:val="single" w:sz="4" w:space="0" w:color="auto"/>
            </w:tcBorders>
            <w:shd w:val="clear" w:color="auto" w:fill="auto"/>
            <w:vAlign w:val="center"/>
          </w:tcPr>
          <w:p w14:paraId="592E9214"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6</w:t>
            </w:r>
          </w:p>
        </w:tc>
        <w:tc>
          <w:tcPr>
            <w:tcW w:w="5360" w:type="dxa"/>
            <w:tcBorders>
              <w:bottom w:val="single" w:sz="4" w:space="0" w:color="auto"/>
            </w:tcBorders>
            <w:shd w:val="clear" w:color="auto" w:fill="auto"/>
          </w:tcPr>
          <w:p w14:paraId="6AA6FE27" w14:textId="77777777" w:rsidR="00A5719B" w:rsidRPr="00080670" w:rsidRDefault="00A5719B"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SEIXO ROLADO PARA APLICAÇÃO EM CONCRETO, (POSTO PEDREIRA / FORNECEDOR, (COM TRANSPORTE).</w:t>
            </w:r>
          </w:p>
        </w:tc>
        <w:tc>
          <w:tcPr>
            <w:tcW w:w="843" w:type="dxa"/>
            <w:tcBorders>
              <w:bottom w:val="single" w:sz="4" w:space="0" w:color="auto"/>
            </w:tcBorders>
            <w:shd w:val="clear" w:color="auto" w:fill="auto"/>
            <w:vAlign w:val="center"/>
          </w:tcPr>
          <w:p w14:paraId="237105CC"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37" w:type="dxa"/>
            <w:tcBorders>
              <w:bottom w:val="single" w:sz="4" w:space="0" w:color="auto"/>
            </w:tcBorders>
            <w:shd w:val="clear" w:color="auto" w:fill="auto"/>
            <w:vAlign w:val="center"/>
          </w:tcPr>
          <w:p w14:paraId="41F81E9A"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w:t>
            </w:r>
          </w:p>
        </w:tc>
      </w:tr>
      <w:tr w:rsidR="00A5719B" w:rsidRPr="00080670" w14:paraId="65072D29" w14:textId="77777777" w:rsidTr="00A5719B">
        <w:trPr>
          <w:trHeight w:val="525"/>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9A348F3"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7</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14:paraId="78326239" w14:textId="77777777" w:rsidR="00A5719B" w:rsidRPr="00080670" w:rsidRDefault="00A5719B" w:rsidP="00DE0933">
            <w:pPr>
              <w:pStyle w:val="Default"/>
              <w:spacing w:line="276" w:lineRule="auto"/>
              <w:rPr>
                <w:rFonts w:ascii="Arial" w:hAnsi="Arial" w:cs="Arial"/>
                <w:bCs/>
                <w:color w:val="auto"/>
                <w:sz w:val="22"/>
                <w:szCs w:val="22"/>
              </w:rPr>
            </w:pPr>
            <w:r w:rsidRPr="00080670">
              <w:rPr>
                <w:rFonts w:ascii="Arial" w:hAnsi="Arial" w:cs="Arial"/>
                <w:bCs/>
                <w:color w:val="auto"/>
                <w:sz w:val="22"/>
                <w:szCs w:val="22"/>
              </w:rPr>
              <w:t>PÓ DE PEDRA (POSTO PEDREIRA / FORNECEDOR, (COM TRANSPORTE).</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EF1DA4"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M³</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5350FD03" w14:textId="77777777" w:rsidR="00A5719B" w:rsidRPr="00080670" w:rsidRDefault="00A5719B"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5.400</w:t>
            </w:r>
          </w:p>
        </w:tc>
      </w:tr>
    </w:tbl>
    <w:p w14:paraId="41813002" w14:textId="141B8FD3" w:rsidR="00A5719B" w:rsidRDefault="00A5719B" w:rsidP="00DE0933">
      <w:pPr>
        <w:spacing w:after="60" w:line="276" w:lineRule="auto"/>
        <w:ind w:left="993" w:right="-1"/>
        <w:jc w:val="both"/>
        <w:rPr>
          <w:rFonts w:ascii="Arial" w:hAnsi="Arial" w:cs="Arial"/>
          <w:sz w:val="22"/>
          <w:szCs w:val="22"/>
        </w:rPr>
      </w:pPr>
    </w:p>
    <w:tbl>
      <w:tblPr>
        <w:tblStyle w:val="Tabelacomgrade"/>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353"/>
        <w:gridCol w:w="850"/>
        <w:gridCol w:w="1537"/>
      </w:tblGrid>
      <w:tr w:rsidR="00080670" w:rsidRPr="00080670" w14:paraId="0EC58372" w14:textId="77777777" w:rsidTr="00A5719B">
        <w:trPr>
          <w:trHeight w:val="434"/>
        </w:trPr>
        <w:tc>
          <w:tcPr>
            <w:tcW w:w="8483" w:type="dxa"/>
            <w:gridSpan w:val="4"/>
            <w:shd w:val="clear" w:color="auto" w:fill="auto"/>
            <w:vAlign w:val="center"/>
          </w:tcPr>
          <w:p w14:paraId="6385601F" w14:textId="77777777" w:rsidR="00080670" w:rsidRPr="00080670" w:rsidRDefault="00080670"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LOTE 03</w:t>
            </w:r>
          </w:p>
        </w:tc>
      </w:tr>
      <w:tr w:rsidR="00080670" w:rsidRPr="00080670" w14:paraId="49307CB2" w14:textId="77777777" w:rsidTr="00DE0933">
        <w:trPr>
          <w:trHeight w:val="583"/>
        </w:trPr>
        <w:tc>
          <w:tcPr>
            <w:tcW w:w="743" w:type="dxa"/>
            <w:shd w:val="clear" w:color="auto" w:fill="F2F2F2" w:themeFill="background1" w:themeFillShade="F2"/>
            <w:vAlign w:val="center"/>
          </w:tcPr>
          <w:p w14:paraId="4A505B65" w14:textId="77777777" w:rsidR="00080670" w:rsidRPr="00080670" w:rsidRDefault="00080670"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ITEM</w:t>
            </w:r>
          </w:p>
        </w:tc>
        <w:tc>
          <w:tcPr>
            <w:tcW w:w="5353" w:type="dxa"/>
            <w:shd w:val="clear" w:color="auto" w:fill="F2F2F2" w:themeFill="background1" w:themeFillShade="F2"/>
            <w:vAlign w:val="center"/>
          </w:tcPr>
          <w:p w14:paraId="07CF0743" w14:textId="77777777" w:rsidR="00080670" w:rsidRPr="00080670" w:rsidRDefault="00080670"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DESCRIÇÃO</w:t>
            </w:r>
          </w:p>
        </w:tc>
        <w:tc>
          <w:tcPr>
            <w:tcW w:w="850" w:type="dxa"/>
            <w:shd w:val="clear" w:color="auto" w:fill="F2F2F2" w:themeFill="background1" w:themeFillShade="F2"/>
            <w:vAlign w:val="center"/>
          </w:tcPr>
          <w:p w14:paraId="2C565974" w14:textId="77777777" w:rsidR="00080670" w:rsidRPr="00080670" w:rsidRDefault="00080670"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UNID.</w:t>
            </w:r>
          </w:p>
        </w:tc>
        <w:tc>
          <w:tcPr>
            <w:tcW w:w="1537" w:type="dxa"/>
            <w:shd w:val="clear" w:color="auto" w:fill="F2F2F2" w:themeFill="background1" w:themeFillShade="F2"/>
            <w:vAlign w:val="center"/>
          </w:tcPr>
          <w:p w14:paraId="07B26EE4" w14:textId="77777777" w:rsidR="00080670" w:rsidRPr="00080670" w:rsidRDefault="00080670"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QUANT.</w:t>
            </w:r>
          </w:p>
          <w:p w14:paraId="6354D9B2" w14:textId="77777777" w:rsidR="00080670" w:rsidRPr="00080670" w:rsidRDefault="00080670" w:rsidP="00DE0933">
            <w:pPr>
              <w:pStyle w:val="Default"/>
              <w:spacing w:line="276" w:lineRule="auto"/>
              <w:jc w:val="center"/>
              <w:rPr>
                <w:rFonts w:ascii="Arial" w:hAnsi="Arial" w:cs="Arial"/>
                <w:b/>
                <w:bCs/>
                <w:color w:val="auto"/>
                <w:sz w:val="22"/>
                <w:szCs w:val="22"/>
              </w:rPr>
            </w:pPr>
            <w:r w:rsidRPr="00080670">
              <w:rPr>
                <w:rFonts w:ascii="Arial" w:hAnsi="Arial" w:cs="Arial"/>
                <w:b/>
                <w:bCs/>
                <w:color w:val="auto"/>
                <w:sz w:val="22"/>
                <w:szCs w:val="22"/>
              </w:rPr>
              <w:t>ESTIMADA</w:t>
            </w:r>
          </w:p>
        </w:tc>
      </w:tr>
      <w:tr w:rsidR="00080670" w:rsidRPr="00080670" w14:paraId="5DF72EFB" w14:textId="77777777" w:rsidTr="00A5719B">
        <w:tc>
          <w:tcPr>
            <w:tcW w:w="743" w:type="dxa"/>
            <w:vAlign w:val="center"/>
          </w:tcPr>
          <w:p w14:paraId="642C9C3E"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01</w:t>
            </w:r>
          </w:p>
        </w:tc>
        <w:tc>
          <w:tcPr>
            <w:tcW w:w="5353" w:type="dxa"/>
          </w:tcPr>
          <w:p w14:paraId="1E72DFBA" w14:textId="685EA85D" w:rsidR="00080670" w:rsidRPr="00080670" w:rsidRDefault="00080670"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BLOQUETE</w:t>
            </w:r>
            <w:r w:rsidR="00A5719B">
              <w:rPr>
                <w:rFonts w:ascii="Arial" w:hAnsi="Arial" w:cs="Arial"/>
                <w:bCs/>
                <w:color w:val="auto"/>
                <w:sz w:val="22"/>
                <w:szCs w:val="22"/>
              </w:rPr>
              <w:t xml:space="preserve"> </w:t>
            </w:r>
            <w:r w:rsidRPr="00080670">
              <w:rPr>
                <w:rFonts w:ascii="Arial" w:hAnsi="Arial" w:cs="Arial"/>
                <w:bCs/>
                <w:color w:val="auto"/>
                <w:sz w:val="22"/>
                <w:szCs w:val="22"/>
              </w:rPr>
              <w:t>/</w:t>
            </w:r>
            <w:r w:rsidR="00A5719B">
              <w:rPr>
                <w:rFonts w:ascii="Arial" w:hAnsi="Arial" w:cs="Arial"/>
                <w:bCs/>
                <w:color w:val="auto"/>
                <w:sz w:val="22"/>
                <w:szCs w:val="22"/>
              </w:rPr>
              <w:t xml:space="preserve"> </w:t>
            </w:r>
            <w:r w:rsidRPr="00080670">
              <w:rPr>
                <w:rFonts w:ascii="Arial" w:hAnsi="Arial" w:cs="Arial"/>
                <w:bCs/>
                <w:color w:val="auto"/>
                <w:sz w:val="22"/>
                <w:szCs w:val="22"/>
              </w:rPr>
              <w:t>PISO INTERTRAVADO DE CONCRETO - MODELO SEXTAVADO, 25 CM X 25 CM, E= 10 CM, RESISTENCIA DE 35 MPA (NBR 9781) COR NATURAL.</w:t>
            </w:r>
          </w:p>
        </w:tc>
        <w:tc>
          <w:tcPr>
            <w:tcW w:w="850" w:type="dxa"/>
            <w:vAlign w:val="center"/>
          </w:tcPr>
          <w:p w14:paraId="37FD96F2"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M²</w:t>
            </w:r>
          </w:p>
        </w:tc>
        <w:tc>
          <w:tcPr>
            <w:tcW w:w="1537" w:type="dxa"/>
            <w:vAlign w:val="center"/>
          </w:tcPr>
          <w:p w14:paraId="16949A7B"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180.000</w:t>
            </w:r>
          </w:p>
        </w:tc>
      </w:tr>
      <w:tr w:rsidR="00080670" w:rsidRPr="00080670" w14:paraId="180DB55C" w14:textId="77777777" w:rsidTr="00DE0933">
        <w:tc>
          <w:tcPr>
            <w:tcW w:w="743" w:type="dxa"/>
            <w:shd w:val="clear" w:color="auto" w:fill="auto"/>
            <w:vAlign w:val="center"/>
          </w:tcPr>
          <w:p w14:paraId="6ED24C44"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02</w:t>
            </w:r>
          </w:p>
        </w:tc>
        <w:tc>
          <w:tcPr>
            <w:tcW w:w="5353" w:type="dxa"/>
            <w:shd w:val="clear" w:color="auto" w:fill="auto"/>
          </w:tcPr>
          <w:p w14:paraId="14C4BAED" w14:textId="1F007FE5" w:rsidR="00080670" w:rsidRPr="00080670" w:rsidRDefault="00080670"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BLOQUETE</w:t>
            </w:r>
            <w:r w:rsidR="00A5719B">
              <w:rPr>
                <w:rFonts w:ascii="Arial" w:hAnsi="Arial" w:cs="Arial"/>
                <w:bCs/>
                <w:color w:val="auto"/>
                <w:sz w:val="22"/>
                <w:szCs w:val="22"/>
              </w:rPr>
              <w:t xml:space="preserve"> </w:t>
            </w:r>
            <w:r w:rsidRPr="00080670">
              <w:rPr>
                <w:rFonts w:ascii="Arial" w:hAnsi="Arial" w:cs="Arial"/>
                <w:bCs/>
                <w:color w:val="auto"/>
                <w:sz w:val="22"/>
                <w:szCs w:val="22"/>
              </w:rPr>
              <w:t>/</w:t>
            </w:r>
            <w:r w:rsidR="00A5719B">
              <w:rPr>
                <w:rFonts w:ascii="Arial" w:hAnsi="Arial" w:cs="Arial"/>
                <w:bCs/>
                <w:color w:val="auto"/>
                <w:sz w:val="22"/>
                <w:szCs w:val="22"/>
              </w:rPr>
              <w:t xml:space="preserve"> </w:t>
            </w:r>
            <w:r w:rsidRPr="00080670">
              <w:rPr>
                <w:rFonts w:ascii="Arial" w:hAnsi="Arial" w:cs="Arial"/>
                <w:bCs/>
                <w:color w:val="auto"/>
                <w:sz w:val="22"/>
                <w:szCs w:val="22"/>
              </w:rPr>
              <w:t>PISO INTERTRAVADO DE CONCRETO - MODELO SEXTAVADO, 25 CM X 25 CM, E= 8 CM, RESISTENCIA DE 35 MPA (NBR 9781) COR NATURAL.</w:t>
            </w:r>
          </w:p>
        </w:tc>
        <w:tc>
          <w:tcPr>
            <w:tcW w:w="850" w:type="dxa"/>
            <w:shd w:val="clear" w:color="auto" w:fill="auto"/>
            <w:vAlign w:val="center"/>
          </w:tcPr>
          <w:p w14:paraId="5A43D111"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M²</w:t>
            </w:r>
          </w:p>
        </w:tc>
        <w:tc>
          <w:tcPr>
            <w:tcW w:w="1537" w:type="dxa"/>
            <w:shd w:val="clear" w:color="auto" w:fill="auto"/>
            <w:vAlign w:val="center"/>
          </w:tcPr>
          <w:p w14:paraId="76B85123"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180.000</w:t>
            </w:r>
          </w:p>
        </w:tc>
      </w:tr>
      <w:tr w:rsidR="00080670" w:rsidRPr="00080670" w14:paraId="59F75703" w14:textId="77777777" w:rsidTr="00DE0933">
        <w:tc>
          <w:tcPr>
            <w:tcW w:w="743" w:type="dxa"/>
            <w:shd w:val="clear" w:color="auto" w:fill="auto"/>
            <w:vAlign w:val="center"/>
          </w:tcPr>
          <w:p w14:paraId="60F357D2"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03</w:t>
            </w:r>
          </w:p>
        </w:tc>
        <w:tc>
          <w:tcPr>
            <w:tcW w:w="5353" w:type="dxa"/>
            <w:shd w:val="clear" w:color="auto" w:fill="auto"/>
          </w:tcPr>
          <w:p w14:paraId="727D057A" w14:textId="77777777" w:rsidR="00080670" w:rsidRPr="00080670" w:rsidRDefault="00080670"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TUBO CONCRETO ARMADO, CLASSE PA 1, PB, DN 300 MM, PARA ÁGUAS PLUVIAIS (NBR 8890).</w:t>
            </w:r>
          </w:p>
        </w:tc>
        <w:tc>
          <w:tcPr>
            <w:tcW w:w="850" w:type="dxa"/>
            <w:shd w:val="clear" w:color="auto" w:fill="auto"/>
            <w:vAlign w:val="center"/>
          </w:tcPr>
          <w:p w14:paraId="414812A1"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w:t>
            </w:r>
          </w:p>
        </w:tc>
        <w:tc>
          <w:tcPr>
            <w:tcW w:w="1537" w:type="dxa"/>
            <w:shd w:val="clear" w:color="auto" w:fill="auto"/>
            <w:vAlign w:val="center"/>
          </w:tcPr>
          <w:p w14:paraId="04FF8754"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2.700</w:t>
            </w:r>
          </w:p>
        </w:tc>
      </w:tr>
      <w:tr w:rsidR="00080670" w:rsidRPr="00080670" w14:paraId="30E676C7" w14:textId="77777777" w:rsidTr="00DE0933">
        <w:tc>
          <w:tcPr>
            <w:tcW w:w="743" w:type="dxa"/>
            <w:shd w:val="clear" w:color="auto" w:fill="auto"/>
            <w:vAlign w:val="center"/>
          </w:tcPr>
          <w:p w14:paraId="00D20275"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04</w:t>
            </w:r>
          </w:p>
        </w:tc>
        <w:tc>
          <w:tcPr>
            <w:tcW w:w="5353" w:type="dxa"/>
            <w:shd w:val="clear" w:color="auto" w:fill="auto"/>
          </w:tcPr>
          <w:p w14:paraId="13B4F95B" w14:textId="77777777" w:rsidR="00080670" w:rsidRPr="00080670" w:rsidRDefault="00080670"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TUBO CONCRETO ARMADO, CLASSE PA 1, PB, DN 400 MM, PARA ÁGUAS PLUVIAIS (NBR 8890).</w:t>
            </w:r>
          </w:p>
        </w:tc>
        <w:tc>
          <w:tcPr>
            <w:tcW w:w="850" w:type="dxa"/>
            <w:shd w:val="clear" w:color="auto" w:fill="auto"/>
            <w:vAlign w:val="center"/>
          </w:tcPr>
          <w:p w14:paraId="20CECA0A"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w:t>
            </w:r>
          </w:p>
        </w:tc>
        <w:tc>
          <w:tcPr>
            <w:tcW w:w="1537" w:type="dxa"/>
            <w:shd w:val="clear" w:color="auto" w:fill="auto"/>
            <w:vAlign w:val="center"/>
          </w:tcPr>
          <w:p w14:paraId="3829A688"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2.700</w:t>
            </w:r>
          </w:p>
        </w:tc>
      </w:tr>
      <w:tr w:rsidR="00080670" w:rsidRPr="00080670" w14:paraId="043E4794" w14:textId="77777777" w:rsidTr="00DE0933">
        <w:tc>
          <w:tcPr>
            <w:tcW w:w="743" w:type="dxa"/>
            <w:shd w:val="clear" w:color="auto" w:fill="auto"/>
            <w:vAlign w:val="center"/>
          </w:tcPr>
          <w:p w14:paraId="1467777A"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05</w:t>
            </w:r>
          </w:p>
        </w:tc>
        <w:tc>
          <w:tcPr>
            <w:tcW w:w="5353" w:type="dxa"/>
            <w:shd w:val="clear" w:color="auto" w:fill="auto"/>
          </w:tcPr>
          <w:p w14:paraId="605F4C39" w14:textId="77777777" w:rsidR="00080670" w:rsidRPr="00080670" w:rsidRDefault="00080670"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TUBO CONCRETO ARMADO, CLASSE PA 1, PB, DN 500 MM, PARA ÁGUAS PLUVIAIS (NBR 8890).</w:t>
            </w:r>
          </w:p>
        </w:tc>
        <w:tc>
          <w:tcPr>
            <w:tcW w:w="850" w:type="dxa"/>
            <w:shd w:val="clear" w:color="auto" w:fill="auto"/>
            <w:vAlign w:val="center"/>
          </w:tcPr>
          <w:p w14:paraId="42FC1CCB"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w:t>
            </w:r>
          </w:p>
        </w:tc>
        <w:tc>
          <w:tcPr>
            <w:tcW w:w="1537" w:type="dxa"/>
            <w:shd w:val="clear" w:color="auto" w:fill="auto"/>
            <w:vAlign w:val="center"/>
          </w:tcPr>
          <w:p w14:paraId="5CE97BC6"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4.500</w:t>
            </w:r>
          </w:p>
        </w:tc>
      </w:tr>
      <w:tr w:rsidR="00080670" w:rsidRPr="00080670" w14:paraId="58DFF4D8" w14:textId="77777777" w:rsidTr="00DE0933">
        <w:tc>
          <w:tcPr>
            <w:tcW w:w="743" w:type="dxa"/>
            <w:shd w:val="clear" w:color="auto" w:fill="auto"/>
            <w:vAlign w:val="center"/>
          </w:tcPr>
          <w:p w14:paraId="644CBAC7"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06</w:t>
            </w:r>
          </w:p>
        </w:tc>
        <w:tc>
          <w:tcPr>
            <w:tcW w:w="5353" w:type="dxa"/>
            <w:shd w:val="clear" w:color="auto" w:fill="auto"/>
          </w:tcPr>
          <w:p w14:paraId="6EA63F1B" w14:textId="77777777" w:rsidR="00080670" w:rsidRPr="00080670" w:rsidRDefault="00080670" w:rsidP="00DE0933">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TUBO CONCRETO ARMADO, CLASSE PA 1, PB, DN 600 MM, PARA ÁGUAS PLUVIAIS (NBR 8890).</w:t>
            </w:r>
          </w:p>
        </w:tc>
        <w:tc>
          <w:tcPr>
            <w:tcW w:w="850" w:type="dxa"/>
            <w:shd w:val="clear" w:color="auto" w:fill="auto"/>
            <w:vAlign w:val="center"/>
          </w:tcPr>
          <w:p w14:paraId="7ACFCE57"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w:t>
            </w:r>
          </w:p>
        </w:tc>
        <w:tc>
          <w:tcPr>
            <w:tcW w:w="1537" w:type="dxa"/>
            <w:shd w:val="clear" w:color="auto" w:fill="auto"/>
            <w:vAlign w:val="center"/>
          </w:tcPr>
          <w:p w14:paraId="112BD03A" w14:textId="77777777" w:rsidR="00080670" w:rsidRPr="00080670" w:rsidRDefault="00080670" w:rsidP="00DE0933">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4.500</w:t>
            </w:r>
          </w:p>
        </w:tc>
      </w:tr>
      <w:tr w:rsidR="00080670" w:rsidRPr="00080670" w14:paraId="0109363E" w14:textId="77777777" w:rsidTr="00A5719B">
        <w:tc>
          <w:tcPr>
            <w:tcW w:w="743" w:type="dxa"/>
            <w:vAlign w:val="center"/>
          </w:tcPr>
          <w:p w14:paraId="22C0F004"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lastRenderedPageBreak/>
              <w:t>07</w:t>
            </w:r>
          </w:p>
        </w:tc>
        <w:tc>
          <w:tcPr>
            <w:tcW w:w="5353" w:type="dxa"/>
          </w:tcPr>
          <w:p w14:paraId="5EC4925B" w14:textId="77777777" w:rsidR="00080670" w:rsidRPr="00080670" w:rsidRDefault="00080670" w:rsidP="00191D4F">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TUBO CONCRETO ARMADO, CLASSE PA 1, PB, DN 800 MM, PARA ÁGUAS PLUVIAIS (NBR 8890).</w:t>
            </w:r>
          </w:p>
        </w:tc>
        <w:tc>
          <w:tcPr>
            <w:tcW w:w="850" w:type="dxa"/>
            <w:vAlign w:val="center"/>
          </w:tcPr>
          <w:p w14:paraId="362FA326"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w:t>
            </w:r>
          </w:p>
        </w:tc>
        <w:tc>
          <w:tcPr>
            <w:tcW w:w="1537" w:type="dxa"/>
            <w:vAlign w:val="center"/>
          </w:tcPr>
          <w:p w14:paraId="5C92A678"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2.700</w:t>
            </w:r>
          </w:p>
        </w:tc>
      </w:tr>
      <w:tr w:rsidR="00080670" w:rsidRPr="00080670" w14:paraId="31A2298E" w14:textId="77777777" w:rsidTr="00A5719B">
        <w:tc>
          <w:tcPr>
            <w:tcW w:w="743" w:type="dxa"/>
            <w:shd w:val="clear" w:color="auto" w:fill="F2F2F2" w:themeFill="background1" w:themeFillShade="F2"/>
            <w:vAlign w:val="center"/>
          </w:tcPr>
          <w:p w14:paraId="5972AA89"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08</w:t>
            </w:r>
          </w:p>
        </w:tc>
        <w:tc>
          <w:tcPr>
            <w:tcW w:w="5353" w:type="dxa"/>
            <w:shd w:val="clear" w:color="auto" w:fill="F2F2F2" w:themeFill="background1" w:themeFillShade="F2"/>
          </w:tcPr>
          <w:p w14:paraId="1F052496" w14:textId="77777777" w:rsidR="00080670" w:rsidRPr="00080670" w:rsidRDefault="00080670" w:rsidP="00191D4F">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TUBO CONCRETO ARMADO, CLASSE PA 2, PB, DN 1000 MM, PARA ÁGUAS PLUVIAIS (NBR 8890).</w:t>
            </w:r>
          </w:p>
        </w:tc>
        <w:tc>
          <w:tcPr>
            <w:tcW w:w="850" w:type="dxa"/>
            <w:shd w:val="clear" w:color="auto" w:fill="F2F2F2" w:themeFill="background1" w:themeFillShade="F2"/>
            <w:vAlign w:val="center"/>
          </w:tcPr>
          <w:p w14:paraId="23595321"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w:t>
            </w:r>
          </w:p>
        </w:tc>
        <w:tc>
          <w:tcPr>
            <w:tcW w:w="1537" w:type="dxa"/>
            <w:shd w:val="clear" w:color="auto" w:fill="F2F2F2" w:themeFill="background1" w:themeFillShade="F2"/>
            <w:vAlign w:val="center"/>
          </w:tcPr>
          <w:p w14:paraId="34D6DB27"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2.700</w:t>
            </w:r>
          </w:p>
        </w:tc>
      </w:tr>
      <w:tr w:rsidR="00080670" w:rsidRPr="00080670" w14:paraId="24A3CE24" w14:textId="77777777" w:rsidTr="00A5719B">
        <w:tc>
          <w:tcPr>
            <w:tcW w:w="743" w:type="dxa"/>
            <w:vAlign w:val="center"/>
          </w:tcPr>
          <w:p w14:paraId="352103E1"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09</w:t>
            </w:r>
          </w:p>
        </w:tc>
        <w:tc>
          <w:tcPr>
            <w:tcW w:w="5353" w:type="dxa"/>
          </w:tcPr>
          <w:p w14:paraId="4E9E99AA" w14:textId="77777777" w:rsidR="00080670" w:rsidRPr="00080670" w:rsidRDefault="00080670" w:rsidP="00191D4F">
            <w:pPr>
              <w:pStyle w:val="Default"/>
              <w:spacing w:line="276" w:lineRule="auto"/>
              <w:jc w:val="both"/>
              <w:rPr>
                <w:rFonts w:ascii="Arial" w:hAnsi="Arial" w:cs="Arial"/>
                <w:bCs/>
                <w:color w:val="auto"/>
                <w:sz w:val="22"/>
                <w:szCs w:val="22"/>
              </w:rPr>
            </w:pPr>
            <w:r w:rsidRPr="00080670">
              <w:rPr>
                <w:rFonts w:ascii="Arial" w:hAnsi="Arial" w:cs="Arial"/>
                <w:bCs/>
                <w:color w:val="auto"/>
                <w:sz w:val="22"/>
                <w:szCs w:val="22"/>
              </w:rPr>
              <w:t>TUBO CONCRETO ARMADO, CLASSE PA 2, PB, DN 1200 MM, PARA ÁGUAS PLUVIAIS (NBR 8890).</w:t>
            </w:r>
          </w:p>
        </w:tc>
        <w:tc>
          <w:tcPr>
            <w:tcW w:w="850" w:type="dxa"/>
            <w:vAlign w:val="center"/>
          </w:tcPr>
          <w:p w14:paraId="357A012D"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M</w:t>
            </w:r>
          </w:p>
        </w:tc>
        <w:tc>
          <w:tcPr>
            <w:tcW w:w="1537" w:type="dxa"/>
            <w:vAlign w:val="center"/>
          </w:tcPr>
          <w:p w14:paraId="248BDCD6" w14:textId="77777777" w:rsidR="00080670" w:rsidRPr="00080670" w:rsidRDefault="00080670" w:rsidP="00191D4F">
            <w:pPr>
              <w:pStyle w:val="Default"/>
              <w:spacing w:line="276" w:lineRule="auto"/>
              <w:jc w:val="center"/>
              <w:rPr>
                <w:rFonts w:ascii="Arial" w:hAnsi="Arial" w:cs="Arial"/>
                <w:bCs/>
                <w:color w:val="auto"/>
                <w:sz w:val="22"/>
                <w:szCs w:val="22"/>
              </w:rPr>
            </w:pPr>
            <w:r w:rsidRPr="00080670">
              <w:rPr>
                <w:rFonts w:ascii="Arial" w:hAnsi="Arial" w:cs="Arial"/>
                <w:bCs/>
                <w:color w:val="auto"/>
                <w:sz w:val="22"/>
                <w:szCs w:val="22"/>
              </w:rPr>
              <w:t>2.700</w:t>
            </w:r>
          </w:p>
        </w:tc>
      </w:tr>
    </w:tbl>
    <w:p w14:paraId="3B281119" w14:textId="77777777" w:rsidR="00080670" w:rsidRPr="00080670" w:rsidRDefault="00080670" w:rsidP="00191D4F">
      <w:pPr>
        <w:spacing w:after="60" w:line="276" w:lineRule="auto"/>
        <w:ind w:left="993" w:right="-1"/>
        <w:jc w:val="both"/>
        <w:rPr>
          <w:rFonts w:ascii="Arial" w:hAnsi="Arial" w:cs="Arial"/>
          <w:sz w:val="22"/>
          <w:szCs w:val="22"/>
        </w:rPr>
      </w:pPr>
    </w:p>
    <w:p w14:paraId="0B24B3A4" w14:textId="77777777" w:rsidR="00080670" w:rsidRPr="00080670" w:rsidRDefault="00080670" w:rsidP="00A5719B">
      <w:pPr>
        <w:pStyle w:val="Default"/>
        <w:numPr>
          <w:ilvl w:val="0"/>
          <w:numId w:val="14"/>
        </w:numPr>
        <w:spacing w:before="240" w:after="60" w:line="276" w:lineRule="auto"/>
        <w:ind w:left="284" w:hanging="284"/>
        <w:jc w:val="both"/>
        <w:rPr>
          <w:rFonts w:ascii="Arial" w:hAnsi="Arial" w:cs="Arial"/>
          <w:b/>
          <w:bCs/>
          <w:color w:val="auto"/>
          <w:sz w:val="22"/>
          <w:szCs w:val="22"/>
        </w:rPr>
      </w:pPr>
      <w:r w:rsidRPr="00080670">
        <w:rPr>
          <w:rFonts w:ascii="Arial" w:hAnsi="Arial" w:cs="Arial"/>
          <w:b/>
          <w:bCs/>
          <w:color w:val="auto"/>
          <w:sz w:val="22"/>
          <w:szCs w:val="22"/>
        </w:rPr>
        <w:t>DO LOCAL, DOS PRAZOS E DA EFETIVAÇÃO E GARANTIA DO FORNECIMENTO.</w:t>
      </w:r>
    </w:p>
    <w:p w14:paraId="1A0C5FF7" w14:textId="2FB97A43" w:rsidR="00080670" w:rsidRPr="00080670" w:rsidRDefault="00B46BFD" w:rsidP="00191D4F">
      <w:pPr>
        <w:pBdr>
          <w:top w:val="single" w:sz="18" w:space="1" w:color="FFFFFF" w:themeColor="background1"/>
        </w:pBdr>
        <w:tabs>
          <w:tab w:val="left" w:pos="426"/>
        </w:tabs>
        <w:spacing w:after="60" w:line="276" w:lineRule="auto"/>
        <w:jc w:val="both"/>
        <w:rPr>
          <w:rFonts w:ascii="Arial" w:hAnsi="Arial" w:cs="Arial"/>
          <w:b/>
          <w:bCs/>
          <w:sz w:val="22"/>
          <w:szCs w:val="22"/>
        </w:rPr>
      </w:pPr>
      <w:r>
        <w:rPr>
          <w:rFonts w:ascii="Arial" w:hAnsi="Arial" w:cs="Arial"/>
          <w:b/>
          <w:bCs/>
          <w:sz w:val="22"/>
          <w:szCs w:val="22"/>
        </w:rPr>
        <w:t>4</w:t>
      </w:r>
      <w:r w:rsidR="00080670" w:rsidRPr="00080670">
        <w:rPr>
          <w:rFonts w:ascii="Arial" w:hAnsi="Arial" w:cs="Arial"/>
          <w:b/>
          <w:bCs/>
          <w:sz w:val="22"/>
          <w:szCs w:val="22"/>
        </w:rPr>
        <w:t>.1. DO LOCAL:</w:t>
      </w:r>
    </w:p>
    <w:p w14:paraId="67CA41D9" w14:textId="4A347A17" w:rsidR="00080670" w:rsidRDefault="00B46BFD" w:rsidP="00191D4F">
      <w:pPr>
        <w:pStyle w:val="Default"/>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s>
        <w:spacing w:after="60" w:line="276" w:lineRule="auto"/>
        <w:jc w:val="both"/>
        <w:rPr>
          <w:rFonts w:ascii="Arial" w:hAnsi="Arial" w:cs="Arial"/>
          <w:color w:val="auto"/>
          <w:sz w:val="22"/>
          <w:szCs w:val="22"/>
        </w:rPr>
      </w:pPr>
      <w:r>
        <w:rPr>
          <w:rFonts w:ascii="Arial" w:eastAsia="Calibri" w:hAnsi="Arial" w:cs="Arial"/>
          <w:b/>
          <w:bCs/>
          <w:color w:val="auto"/>
          <w:sz w:val="22"/>
          <w:szCs w:val="22"/>
        </w:rPr>
        <w:t>4</w:t>
      </w:r>
      <w:r w:rsidR="00080670" w:rsidRPr="00080670">
        <w:rPr>
          <w:rFonts w:ascii="Arial" w:eastAsia="Calibri" w:hAnsi="Arial" w:cs="Arial"/>
          <w:b/>
          <w:bCs/>
          <w:color w:val="auto"/>
          <w:sz w:val="22"/>
          <w:szCs w:val="22"/>
        </w:rPr>
        <w:t>.1.1</w:t>
      </w:r>
      <w:r w:rsidR="00080670" w:rsidRPr="00080670">
        <w:rPr>
          <w:rFonts w:ascii="Arial" w:hAnsi="Arial" w:cs="Arial"/>
          <w:color w:val="auto"/>
          <w:sz w:val="22"/>
          <w:szCs w:val="22"/>
        </w:rPr>
        <w:t xml:space="preserve"> O fornecimento dos objetos licitados será dentro da área territorial de abrangência da ASSOCIAÇÃO DOS MUNICÍPIOS DA MICRORREGIÃO DO MÉDIO SAPUCAÍ - AMESP, conforme descrição de Municípios compreendendo a zona urbana, a zona rural e os bairros mais distantes antes denominados distritos. O fornecimento será informado previamente, de acordo com as demandas, através da emissão da Ordem de Fornecimento;</w:t>
      </w:r>
    </w:p>
    <w:p w14:paraId="33F2CEAC" w14:textId="2AEF1332" w:rsidR="00080670" w:rsidRDefault="00080670" w:rsidP="00191D4F">
      <w:pPr>
        <w:spacing w:line="276" w:lineRule="auto"/>
        <w:jc w:val="both"/>
        <w:rPr>
          <w:rFonts w:ascii="Arial" w:hAnsi="Arial" w:cs="Arial"/>
          <w:b/>
          <w:bCs/>
          <w:sz w:val="22"/>
          <w:szCs w:val="22"/>
        </w:rPr>
      </w:pPr>
    </w:p>
    <w:tbl>
      <w:tblPr>
        <w:tblW w:w="8512" w:type="dxa"/>
        <w:jc w:val="center"/>
        <w:tblCellMar>
          <w:left w:w="70" w:type="dxa"/>
          <w:right w:w="70" w:type="dxa"/>
        </w:tblCellMar>
        <w:tblLook w:val="04A0" w:firstRow="1" w:lastRow="0" w:firstColumn="1" w:lastColumn="0" w:noHBand="0" w:noVBand="1"/>
      </w:tblPr>
      <w:tblGrid>
        <w:gridCol w:w="8512"/>
      </w:tblGrid>
      <w:tr w:rsidR="00DE0933" w:rsidRPr="000C3450" w14:paraId="216FB136" w14:textId="77777777" w:rsidTr="00373EC5">
        <w:trPr>
          <w:trHeight w:val="330"/>
          <w:jc w:val="center"/>
        </w:trPr>
        <w:tc>
          <w:tcPr>
            <w:tcW w:w="85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360522" w14:textId="77777777" w:rsidR="00DE0933" w:rsidRPr="000C3450" w:rsidRDefault="00DE0933" w:rsidP="00373EC5">
            <w:pPr>
              <w:spacing w:line="264" w:lineRule="auto"/>
              <w:jc w:val="center"/>
              <w:rPr>
                <w:rFonts w:ascii="Arial" w:hAnsi="Arial" w:cs="Arial"/>
                <w:b/>
                <w:bCs/>
                <w:color w:val="000000"/>
                <w:sz w:val="22"/>
                <w:szCs w:val="22"/>
                <w:lang w:eastAsia="ko-KR"/>
              </w:rPr>
            </w:pPr>
            <w:r w:rsidRPr="000C3450">
              <w:rPr>
                <w:rFonts w:ascii="Arial" w:hAnsi="Arial" w:cs="Arial"/>
                <w:b/>
                <w:bCs/>
                <w:color w:val="000000"/>
                <w:kern w:val="2"/>
                <w:sz w:val="22"/>
                <w:szCs w:val="22"/>
                <w:lang w:eastAsia="ko-KR"/>
              </w:rPr>
              <w:t xml:space="preserve">MUNICÍPIOS CONSORCIADOS AMESP </w:t>
            </w:r>
          </w:p>
        </w:tc>
      </w:tr>
      <w:tr w:rsidR="00DE0933" w:rsidRPr="000C3450" w14:paraId="4E3BB596"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54EE1F83" w14:textId="77777777" w:rsidR="00DE0933" w:rsidRPr="000C3450" w:rsidRDefault="00DE0933" w:rsidP="00373EC5">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BORDA DA MATA </w:t>
            </w:r>
          </w:p>
        </w:tc>
      </w:tr>
      <w:tr w:rsidR="00DE0933" w:rsidRPr="000C3450" w14:paraId="43F17825"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63B222E4"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BUENO BRANDÃO</w:t>
            </w:r>
          </w:p>
        </w:tc>
      </w:tr>
      <w:tr w:rsidR="00DE0933" w:rsidRPr="000C3450" w14:paraId="4F55C2F6"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219AEBD3"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CACHOEIRA DE MINAS</w:t>
            </w:r>
          </w:p>
        </w:tc>
      </w:tr>
      <w:tr w:rsidR="00DE0933" w:rsidRPr="000C3450" w14:paraId="35F76EC3"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282531E2"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CAREAÇU</w:t>
            </w:r>
          </w:p>
        </w:tc>
      </w:tr>
      <w:tr w:rsidR="00DE0933" w:rsidRPr="000C3450" w14:paraId="55B66B76"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70610980"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CARMO DA CACHOEIRA</w:t>
            </w:r>
          </w:p>
        </w:tc>
      </w:tr>
      <w:tr w:rsidR="00DE0933" w:rsidRPr="000C3450" w14:paraId="4A8EA919"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5245605D" w14:textId="77777777" w:rsidR="00DE0933" w:rsidRPr="000C3450" w:rsidRDefault="00DE0933" w:rsidP="00373EC5">
            <w:pPr>
              <w:spacing w:line="264"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CAMANDUCAIA</w:t>
            </w:r>
          </w:p>
        </w:tc>
      </w:tr>
      <w:tr w:rsidR="00DE0933" w:rsidRPr="000C3450" w14:paraId="5D85F643"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5DFA11B3"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CONGONHAL</w:t>
            </w:r>
          </w:p>
        </w:tc>
      </w:tr>
      <w:tr w:rsidR="00DE0933" w:rsidRPr="000C3450" w14:paraId="3AA646BE" w14:textId="77777777" w:rsidTr="00373EC5">
        <w:trPr>
          <w:trHeight w:val="315"/>
          <w:jc w:val="center"/>
        </w:trPr>
        <w:tc>
          <w:tcPr>
            <w:tcW w:w="8512" w:type="dxa"/>
            <w:tcBorders>
              <w:top w:val="nil"/>
              <w:left w:val="single" w:sz="8" w:space="0" w:color="auto"/>
              <w:bottom w:val="single" w:sz="4" w:space="0" w:color="auto"/>
              <w:right w:val="single" w:sz="8" w:space="0" w:color="auto"/>
            </w:tcBorders>
            <w:shd w:val="clear" w:color="auto" w:fill="auto"/>
            <w:vAlign w:val="center"/>
          </w:tcPr>
          <w:p w14:paraId="77455A4D" w14:textId="77777777" w:rsidR="00DE0933" w:rsidRPr="000C3450" w:rsidRDefault="00DE0933" w:rsidP="00373EC5">
            <w:pPr>
              <w:spacing w:line="264"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CONCEIÇÃO DOS OUROS </w:t>
            </w:r>
          </w:p>
        </w:tc>
      </w:tr>
      <w:tr w:rsidR="00DE0933" w:rsidRPr="000C3450" w14:paraId="202257CB" w14:textId="77777777" w:rsidTr="00373EC5">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4A9CA"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ESPÍRITO SANTO DO DOURADO</w:t>
            </w:r>
          </w:p>
        </w:tc>
      </w:tr>
      <w:tr w:rsidR="00DE0933" w:rsidRPr="000C3450" w14:paraId="5EF82977" w14:textId="77777777" w:rsidTr="00373EC5">
        <w:trPr>
          <w:trHeight w:val="315"/>
          <w:jc w:val="center"/>
        </w:trPr>
        <w:tc>
          <w:tcPr>
            <w:tcW w:w="8512" w:type="dxa"/>
            <w:tcBorders>
              <w:top w:val="single" w:sz="4" w:space="0" w:color="auto"/>
              <w:left w:val="single" w:sz="8" w:space="0" w:color="auto"/>
              <w:bottom w:val="single" w:sz="4" w:space="0" w:color="auto"/>
              <w:right w:val="single" w:sz="8" w:space="0" w:color="auto"/>
            </w:tcBorders>
            <w:shd w:val="clear" w:color="auto" w:fill="auto"/>
            <w:vAlign w:val="center"/>
          </w:tcPr>
          <w:p w14:paraId="608EBD11" w14:textId="77777777" w:rsidR="00DE0933" w:rsidRPr="000C3450" w:rsidRDefault="00DE0933" w:rsidP="00373EC5">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ESTIVA </w:t>
            </w:r>
          </w:p>
        </w:tc>
      </w:tr>
      <w:tr w:rsidR="00DE0933" w:rsidRPr="000C3450" w14:paraId="60C24E6B" w14:textId="77777777" w:rsidTr="00373EC5">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B9078"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INCONFIDENTES</w:t>
            </w:r>
          </w:p>
        </w:tc>
      </w:tr>
      <w:tr w:rsidR="00DE0933" w:rsidRPr="000C3450" w14:paraId="5D31E5F5" w14:textId="77777777" w:rsidTr="00373EC5">
        <w:trPr>
          <w:trHeight w:val="315"/>
          <w:jc w:val="center"/>
        </w:trPr>
        <w:tc>
          <w:tcPr>
            <w:tcW w:w="85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9473E68"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IPUIUNA</w:t>
            </w:r>
          </w:p>
        </w:tc>
      </w:tr>
      <w:tr w:rsidR="00DE0933" w:rsidRPr="000C3450" w14:paraId="39895691"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5E4FE176" w14:textId="77777777" w:rsidR="00DE0933" w:rsidRPr="000C3450" w:rsidRDefault="00DE0933" w:rsidP="00373EC5">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MONTE SIÃO </w:t>
            </w:r>
          </w:p>
        </w:tc>
      </w:tr>
      <w:tr w:rsidR="00DE0933" w14:paraId="5200FA63"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tcPr>
          <w:p w14:paraId="64CAC553" w14:textId="77777777" w:rsidR="00DE0933" w:rsidRDefault="00DE0933" w:rsidP="00373EC5">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JACUTINGA </w:t>
            </w:r>
          </w:p>
        </w:tc>
      </w:tr>
      <w:tr w:rsidR="00DE0933" w:rsidRPr="000C3450" w14:paraId="30EF547E" w14:textId="77777777" w:rsidTr="00373EC5">
        <w:trPr>
          <w:trHeight w:val="315"/>
          <w:jc w:val="center"/>
        </w:trPr>
        <w:tc>
          <w:tcPr>
            <w:tcW w:w="8512" w:type="dxa"/>
            <w:tcBorders>
              <w:top w:val="nil"/>
              <w:left w:val="single" w:sz="8" w:space="0" w:color="auto"/>
              <w:bottom w:val="single" w:sz="4" w:space="0" w:color="auto"/>
              <w:right w:val="single" w:sz="8" w:space="0" w:color="auto"/>
            </w:tcBorders>
            <w:shd w:val="clear" w:color="auto" w:fill="auto"/>
            <w:vAlign w:val="center"/>
            <w:hideMark/>
          </w:tcPr>
          <w:p w14:paraId="0A927DC3"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NATÉRCIA</w:t>
            </w:r>
          </w:p>
        </w:tc>
      </w:tr>
      <w:tr w:rsidR="00DE0933" w:rsidRPr="000C3450" w14:paraId="7323C9AC" w14:textId="77777777" w:rsidTr="00373EC5">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93785"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SANTA RITA DO SAPUCAÍ</w:t>
            </w:r>
          </w:p>
        </w:tc>
      </w:tr>
      <w:tr w:rsidR="00DE0933" w:rsidRPr="000C3450" w14:paraId="00C34BD9" w14:textId="77777777" w:rsidTr="00373EC5">
        <w:trPr>
          <w:trHeight w:val="222"/>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BBF4"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sz w:val="22"/>
                <w:szCs w:val="22"/>
                <w:lang w:eastAsia="ko-KR"/>
              </w:rPr>
              <w:t>SÃO SEBASTIÃO DA BELA VISTA</w:t>
            </w:r>
          </w:p>
        </w:tc>
      </w:tr>
      <w:tr w:rsidR="00DE0933" w:rsidRPr="000C3450" w14:paraId="6BFB5559" w14:textId="77777777" w:rsidTr="00373EC5">
        <w:trPr>
          <w:trHeight w:val="315"/>
          <w:jc w:val="center"/>
        </w:trPr>
        <w:tc>
          <w:tcPr>
            <w:tcW w:w="851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416CE4"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SÃO BENTO ABADE</w:t>
            </w:r>
          </w:p>
        </w:tc>
      </w:tr>
      <w:tr w:rsidR="00DE0933" w:rsidRPr="000C3450" w14:paraId="190F8840" w14:textId="77777777" w:rsidTr="00373EC5">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tcPr>
          <w:p w14:paraId="24061991" w14:textId="77777777" w:rsidR="00DE0933" w:rsidRPr="000C3450" w:rsidRDefault="00DE0933" w:rsidP="00373EC5">
            <w:pPr>
              <w:spacing w:line="264" w:lineRule="auto"/>
              <w:jc w:val="center"/>
              <w:rPr>
                <w:rFonts w:ascii="Arial" w:hAnsi="Arial" w:cs="Arial"/>
                <w:color w:val="000000"/>
                <w:kern w:val="2"/>
                <w:sz w:val="22"/>
                <w:szCs w:val="22"/>
                <w:lang w:eastAsia="ko-KR"/>
              </w:rPr>
            </w:pPr>
            <w:r w:rsidRPr="000C3450">
              <w:rPr>
                <w:rFonts w:ascii="Arial" w:hAnsi="Arial" w:cs="Arial"/>
                <w:color w:val="000000"/>
                <w:kern w:val="2"/>
                <w:sz w:val="22"/>
                <w:szCs w:val="22"/>
                <w:lang w:eastAsia="ko-KR"/>
              </w:rPr>
              <w:t xml:space="preserve">SÃO JOÃO DA MATA </w:t>
            </w:r>
          </w:p>
        </w:tc>
      </w:tr>
      <w:tr w:rsidR="00DE0933" w:rsidRPr="000C3450" w14:paraId="5EA3720F" w14:textId="77777777" w:rsidTr="00373EC5">
        <w:trPr>
          <w:trHeight w:val="315"/>
          <w:jc w:val="center"/>
        </w:trPr>
        <w:tc>
          <w:tcPr>
            <w:tcW w:w="851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EAB80D"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SENADOR AMARAL</w:t>
            </w:r>
          </w:p>
        </w:tc>
      </w:tr>
      <w:tr w:rsidR="00DE0933" w:rsidRPr="000C3450" w14:paraId="36DC47A1" w14:textId="77777777" w:rsidTr="00373EC5">
        <w:trPr>
          <w:trHeight w:val="315"/>
          <w:jc w:val="center"/>
        </w:trPr>
        <w:tc>
          <w:tcPr>
            <w:tcW w:w="8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B9126"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lastRenderedPageBreak/>
              <w:t>SENADOR JOSÉ BENTO</w:t>
            </w:r>
          </w:p>
        </w:tc>
      </w:tr>
      <w:tr w:rsidR="00DE0933" w:rsidRPr="000C3450" w14:paraId="21AC918F" w14:textId="77777777" w:rsidTr="00373EC5">
        <w:trPr>
          <w:trHeight w:val="315"/>
          <w:jc w:val="center"/>
        </w:trPr>
        <w:tc>
          <w:tcPr>
            <w:tcW w:w="85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B4C9C0"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PARAISÓPOLIS</w:t>
            </w:r>
          </w:p>
        </w:tc>
      </w:tr>
      <w:tr w:rsidR="00DE0933" w:rsidRPr="000C3450" w14:paraId="11B13235" w14:textId="77777777" w:rsidTr="00373EC5">
        <w:trPr>
          <w:trHeight w:val="315"/>
          <w:jc w:val="center"/>
        </w:trPr>
        <w:tc>
          <w:tcPr>
            <w:tcW w:w="8512" w:type="dxa"/>
            <w:tcBorders>
              <w:top w:val="single" w:sz="4" w:space="0" w:color="auto"/>
              <w:left w:val="single" w:sz="8" w:space="0" w:color="auto"/>
              <w:bottom w:val="single" w:sz="8" w:space="0" w:color="auto"/>
              <w:right w:val="single" w:sz="8" w:space="0" w:color="auto"/>
            </w:tcBorders>
            <w:shd w:val="clear" w:color="auto" w:fill="auto"/>
            <w:vAlign w:val="center"/>
          </w:tcPr>
          <w:p w14:paraId="7458E760" w14:textId="77777777" w:rsidR="00DE0933" w:rsidRPr="000C3450" w:rsidRDefault="00DE0933" w:rsidP="00373EC5">
            <w:pPr>
              <w:spacing w:line="264" w:lineRule="auto"/>
              <w:jc w:val="center"/>
              <w:rPr>
                <w:rFonts w:ascii="Arial" w:hAnsi="Arial" w:cs="Arial"/>
                <w:color w:val="000000"/>
                <w:kern w:val="2"/>
                <w:sz w:val="22"/>
                <w:szCs w:val="22"/>
                <w:lang w:eastAsia="ko-KR"/>
              </w:rPr>
            </w:pPr>
            <w:r>
              <w:rPr>
                <w:rFonts w:ascii="Arial" w:hAnsi="Arial" w:cs="Arial"/>
                <w:color w:val="000000"/>
                <w:kern w:val="2"/>
                <w:sz w:val="22"/>
                <w:szCs w:val="22"/>
                <w:lang w:eastAsia="ko-KR"/>
              </w:rPr>
              <w:t xml:space="preserve">POCO FUNDO </w:t>
            </w:r>
          </w:p>
        </w:tc>
      </w:tr>
      <w:tr w:rsidR="00DE0933" w:rsidRPr="000C3450" w14:paraId="074C9F20"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55DFD71F"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TOCOS DO MOJI</w:t>
            </w:r>
          </w:p>
        </w:tc>
      </w:tr>
      <w:tr w:rsidR="00DE0933" w:rsidRPr="000C3450" w14:paraId="769273F6" w14:textId="77777777" w:rsidTr="00373EC5">
        <w:trPr>
          <w:trHeight w:val="315"/>
          <w:jc w:val="center"/>
        </w:trPr>
        <w:tc>
          <w:tcPr>
            <w:tcW w:w="8512" w:type="dxa"/>
            <w:tcBorders>
              <w:top w:val="nil"/>
              <w:left w:val="single" w:sz="8" w:space="0" w:color="auto"/>
              <w:bottom w:val="single" w:sz="8" w:space="0" w:color="auto"/>
              <w:right w:val="single" w:sz="8" w:space="0" w:color="auto"/>
            </w:tcBorders>
            <w:shd w:val="clear" w:color="auto" w:fill="auto"/>
            <w:vAlign w:val="center"/>
            <w:hideMark/>
          </w:tcPr>
          <w:p w14:paraId="21814074" w14:textId="77777777" w:rsidR="00DE0933" w:rsidRPr="000C3450" w:rsidRDefault="00DE0933" w:rsidP="00373EC5">
            <w:pPr>
              <w:spacing w:line="264" w:lineRule="auto"/>
              <w:jc w:val="center"/>
              <w:rPr>
                <w:rFonts w:ascii="Arial" w:hAnsi="Arial" w:cs="Arial"/>
                <w:color w:val="000000"/>
                <w:sz w:val="22"/>
                <w:szCs w:val="22"/>
                <w:lang w:eastAsia="ko-KR"/>
              </w:rPr>
            </w:pPr>
            <w:r w:rsidRPr="000C3450">
              <w:rPr>
                <w:rFonts w:ascii="Arial" w:hAnsi="Arial" w:cs="Arial"/>
                <w:color w:val="000000"/>
                <w:kern w:val="2"/>
                <w:sz w:val="22"/>
                <w:szCs w:val="22"/>
                <w:lang w:eastAsia="ko-KR"/>
              </w:rPr>
              <w:t>TURVOLÂNDIA</w:t>
            </w:r>
          </w:p>
        </w:tc>
      </w:tr>
    </w:tbl>
    <w:p w14:paraId="71E7019E" w14:textId="77777777" w:rsidR="00DE0933" w:rsidRPr="00080670" w:rsidRDefault="00DE0933" w:rsidP="00191D4F">
      <w:pPr>
        <w:spacing w:line="276" w:lineRule="auto"/>
        <w:jc w:val="both"/>
        <w:rPr>
          <w:rFonts w:ascii="Arial" w:hAnsi="Arial" w:cs="Arial"/>
          <w:b/>
          <w:bCs/>
          <w:sz w:val="22"/>
          <w:szCs w:val="22"/>
        </w:rPr>
      </w:pPr>
    </w:p>
    <w:p w14:paraId="04EF7E0C" w14:textId="2EB7C06F" w:rsidR="00080670" w:rsidRPr="00080670" w:rsidRDefault="00B46BFD" w:rsidP="00191D4F">
      <w:pPr>
        <w:autoSpaceDE w:val="0"/>
        <w:spacing w:after="60" w:line="276" w:lineRule="auto"/>
        <w:jc w:val="both"/>
        <w:rPr>
          <w:rFonts w:ascii="Arial" w:hAnsi="Arial" w:cs="Arial"/>
          <w:sz w:val="22"/>
          <w:szCs w:val="22"/>
        </w:rPr>
      </w:pPr>
      <w:r>
        <w:rPr>
          <w:rFonts w:ascii="Arial" w:hAnsi="Arial" w:cs="Arial"/>
          <w:b/>
          <w:bCs/>
          <w:sz w:val="22"/>
          <w:szCs w:val="22"/>
        </w:rPr>
        <w:t>4</w:t>
      </w:r>
      <w:r w:rsidR="00080670" w:rsidRPr="00080670">
        <w:rPr>
          <w:rFonts w:ascii="Arial" w:hAnsi="Arial" w:cs="Arial"/>
          <w:b/>
          <w:bCs/>
          <w:sz w:val="22"/>
          <w:szCs w:val="22"/>
        </w:rPr>
        <w:t>.1.2.</w:t>
      </w:r>
      <w:r w:rsidR="00080670" w:rsidRPr="00080670">
        <w:rPr>
          <w:rFonts w:ascii="Arial" w:hAnsi="Arial" w:cs="Arial"/>
          <w:sz w:val="22"/>
          <w:szCs w:val="22"/>
        </w:rPr>
        <w:t xml:space="preserve"> O material deverá ser entregue na sede do Município Consorciado, conforme a necessidade do adquirente;</w:t>
      </w:r>
    </w:p>
    <w:p w14:paraId="72C33280" w14:textId="6C596760" w:rsidR="00080670" w:rsidRPr="00080670" w:rsidRDefault="00B46BFD" w:rsidP="00191D4F">
      <w:pPr>
        <w:autoSpaceDE w:val="0"/>
        <w:spacing w:after="60" w:line="276" w:lineRule="auto"/>
        <w:jc w:val="both"/>
        <w:rPr>
          <w:rFonts w:ascii="Arial" w:hAnsi="Arial" w:cs="Arial"/>
          <w:sz w:val="22"/>
          <w:szCs w:val="22"/>
        </w:rPr>
      </w:pPr>
      <w:r>
        <w:rPr>
          <w:rFonts w:ascii="Arial" w:hAnsi="Arial" w:cs="Arial"/>
          <w:b/>
          <w:bCs/>
          <w:sz w:val="22"/>
          <w:szCs w:val="22"/>
        </w:rPr>
        <w:t>4</w:t>
      </w:r>
      <w:r w:rsidR="00080670" w:rsidRPr="00080670">
        <w:rPr>
          <w:rFonts w:ascii="Arial" w:hAnsi="Arial" w:cs="Arial"/>
          <w:b/>
          <w:bCs/>
          <w:sz w:val="22"/>
          <w:szCs w:val="22"/>
        </w:rPr>
        <w:t>.1.3.</w:t>
      </w:r>
      <w:r w:rsidR="00080670" w:rsidRPr="00080670">
        <w:rPr>
          <w:rFonts w:ascii="Arial" w:hAnsi="Arial" w:cs="Arial"/>
          <w:sz w:val="22"/>
          <w:szCs w:val="22"/>
        </w:rPr>
        <w:t xml:space="preserve"> O Licitante/Fornecedor deverá considerar a distância da sede de sua empresa (ou local de extração do agregado/produção do material) até o local de entrega de qualquer dos itens objeto desta licitação para a composição de seu custo de transporte.</w:t>
      </w:r>
    </w:p>
    <w:p w14:paraId="457555C8" w14:textId="6F36FAED" w:rsidR="00080670" w:rsidRPr="00080670" w:rsidRDefault="00B46BFD" w:rsidP="00191D4F">
      <w:pPr>
        <w:autoSpaceDE w:val="0"/>
        <w:spacing w:after="60" w:line="276" w:lineRule="auto"/>
        <w:jc w:val="both"/>
        <w:rPr>
          <w:rFonts w:ascii="Arial" w:hAnsi="Arial" w:cs="Arial"/>
          <w:b/>
          <w:sz w:val="22"/>
          <w:szCs w:val="22"/>
        </w:rPr>
      </w:pPr>
      <w:r>
        <w:rPr>
          <w:rFonts w:ascii="Arial" w:hAnsi="Arial" w:cs="Arial"/>
          <w:b/>
          <w:sz w:val="22"/>
          <w:szCs w:val="22"/>
        </w:rPr>
        <w:t>4</w:t>
      </w:r>
      <w:r w:rsidR="00080670" w:rsidRPr="00080670">
        <w:rPr>
          <w:rFonts w:ascii="Arial" w:hAnsi="Arial" w:cs="Arial"/>
          <w:b/>
          <w:sz w:val="22"/>
          <w:szCs w:val="22"/>
        </w:rPr>
        <w:t>.1.3.1. A base de cálculo para o transporte dos materiais será por KM rodado, e faz-se necessária para que não exista a necessidade de ordem de fornecimento mínimo de qualquer dos materiais constantes na Ata de Registro de Preços, por parte dos Municípios consorciados.</w:t>
      </w:r>
    </w:p>
    <w:p w14:paraId="4168A81B" w14:textId="1C660CA8" w:rsidR="00080670" w:rsidRPr="00080670" w:rsidRDefault="00B46BFD" w:rsidP="00191D4F">
      <w:pPr>
        <w:pBdr>
          <w:top w:val="single" w:sz="18" w:space="1" w:color="FFFFFF" w:themeColor="background1"/>
        </w:pBdr>
        <w:tabs>
          <w:tab w:val="left" w:pos="426"/>
        </w:tabs>
        <w:spacing w:after="60" w:line="276" w:lineRule="auto"/>
        <w:jc w:val="both"/>
        <w:rPr>
          <w:rFonts w:ascii="Arial" w:hAnsi="Arial" w:cs="Arial"/>
          <w:b/>
          <w:bCs/>
          <w:sz w:val="22"/>
          <w:szCs w:val="22"/>
        </w:rPr>
      </w:pPr>
      <w:r>
        <w:rPr>
          <w:rFonts w:ascii="Arial" w:hAnsi="Arial" w:cs="Arial"/>
          <w:b/>
          <w:bCs/>
          <w:sz w:val="22"/>
          <w:szCs w:val="22"/>
        </w:rPr>
        <w:t>4</w:t>
      </w:r>
      <w:r w:rsidR="00080670" w:rsidRPr="00080670">
        <w:rPr>
          <w:rFonts w:ascii="Arial" w:hAnsi="Arial" w:cs="Arial"/>
          <w:b/>
          <w:bCs/>
          <w:sz w:val="22"/>
          <w:szCs w:val="22"/>
        </w:rPr>
        <w:t xml:space="preserve">.2.  DA EFETIVAÇÃO DA CONTRATAÇÃO: </w:t>
      </w:r>
    </w:p>
    <w:p w14:paraId="6705F477" w14:textId="3299054C" w:rsidR="00080670" w:rsidRPr="00080670" w:rsidRDefault="00B46BFD" w:rsidP="00692696">
      <w:pPr>
        <w:pStyle w:val="Default"/>
        <w:tabs>
          <w:tab w:val="left" w:pos="284"/>
          <w:tab w:val="left" w:pos="709"/>
          <w:tab w:val="left" w:pos="1134"/>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jc w:val="both"/>
        <w:rPr>
          <w:rFonts w:ascii="Arial" w:hAnsi="Arial" w:cs="Arial"/>
          <w:color w:val="auto"/>
          <w:sz w:val="22"/>
          <w:szCs w:val="22"/>
        </w:rPr>
      </w:pPr>
      <w:r>
        <w:rPr>
          <w:rFonts w:ascii="Arial" w:hAnsi="Arial" w:cs="Arial"/>
          <w:b/>
          <w:bCs/>
          <w:color w:val="auto"/>
          <w:sz w:val="22"/>
          <w:szCs w:val="22"/>
        </w:rPr>
        <w:t>4</w:t>
      </w:r>
      <w:r w:rsidR="00080670" w:rsidRPr="00080670">
        <w:rPr>
          <w:rFonts w:ascii="Arial" w:hAnsi="Arial" w:cs="Arial"/>
          <w:b/>
          <w:bCs/>
          <w:color w:val="auto"/>
          <w:sz w:val="22"/>
          <w:szCs w:val="22"/>
        </w:rPr>
        <w:t>.2.1.</w:t>
      </w:r>
      <w:r w:rsidR="00080670" w:rsidRPr="00080670">
        <w:rPr>
          <w:rFonts w:ascii="Arial" w:hAnsi="Arial" w:cs="Arial"/>
          <w:color w:val="auto"/>
          <w:sz w:val="22"/>
          <w:szCs w:val="22"/>
        </w:rPr>
        <w:t xml:space="preserve"> O ÓRGÃO PARTICIPANTE CONTRATANTE, apresentará as demandas para a CONTRATADA que irá elaborar, com base na Ata de Registro de Preços firmada, orçamento para cada situação demandada num prazo máximo de 48 (quarenta e oito) horas, que aprovado pelo mesmo, será formalizado o contrato no qual o(s) orçamento(s) figurará(ão) como anexo(s);</w:t>
      </w:r>
    </w:p>
    <w:p w14:paraId="6A805F35" w14:textId="7A8AFB0A" w:rsidR="00080670" w:rsidRPr="00080670" w:rsidRDefault="00B46BFD" w:rsidP="00692696">
      <w:pPr>
        <w:pStyle w:val="Default"/>
        <w:tabs>
          <w:tab w:val="left" w:pos="284"/>
          <w:tab w:val="left" w:pos="709"/>
          <w:tab w:val="left" w:pos="1134"/>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jc w:val="both"/>
        <w:rPr>
          <w:rFonts w:ascii="Arial" w:hAnsi="Arial" w:cs="Arial"/>
          <w:color w:val="auto"/>
          <w:sz w:val="22"/>
          <w:szCs w:val="22"/>
        </w:rPr>
      </w:pPr>
      <w:r>
        <w:rPr>
          <w:rFonts w:ascii="Arial" w:hAnsi="Arial" w:cs="Arial"/>
          <w:b/>
          <w:bCs/>
          <w:color w:val="auto"/>
          <w:sz w:val="22"/>
          <w:szCs w:val="22"/>
        </w:rPr>
        <w:t>4</w:t>
      </w:r>
      <w:r w:rsidR="00080670" w:rsidRPr="00080670">
        <w:rPr>
          <w:rFonts w:ascii="Arial" w:hAnsi="Arial" w:cs="Arial"/>
          <w:b/>
          <w:bCs/>
          <w:color w:val="auto"/>
          <w:sz w:val="22"/>
          <w:szCs w:val="22"/>
        </w:rPr>
        <w:t>.2.2.</w:t>
      </w:r>
      <w:r w:rsidR="00080670" w:rsidRPr="00080670">
        <w:rPr>
          <w:rFonts w:ascii="Arial" w:hAnsi="Arial" w:cs="Arial"/>
          <w:color w:val="auto"/>
          <w:sz w:val="22"/>
          <w:szCs w:val="22"/>
        </w:rPr>
        <w:t xml:space="preserve"> Os serviços somente serão iniciados após a assinatura do respectivo contrato pelas partes e da emissão da Ordem de Serviços pelo ÓRGÃO PARTICIPANTE CONTRATANTE (ÓRGÃO PARTICIPANTE), data esta que será a base para a contagem dos prazos pactuados;</w:t>
      </w:r>
    </w:p>
    <w:p w14:paraId="59D15642" w14:textId="20FE40D4" w:rsidR="00080670" w:rsidRPr="00080670" w:rsidRDefault="00B46BFD" w:rsidP="00692696">
      <w:pPr>
        <w:pStyle w:val="Default"/>
        <w:tabs>
          <w:tab w:val="left" w:pos="284"/>
          <w:tab w:val="left" w:pos="709"/>
          <w:tab w:val="left" w:pos="1134"/>
          <w:tab w:val="left" w:pos="2127"/>
          <w:tab w:val="left" w:pos="2836"/>
          <w:tab w:val="left" w:pos="3545"/>
          <w:tab w:val="left" w:pos="4254"/>
          <w:tab w:val="left" w:pos="4963"/>
          <w:tab w:val="left" w:pos="5672"/>
          <w:tab w:val="left" w:pos="6381"/>
          <w:tab w:val="left" w:pos="7090"/>
          <w:tab w:val="left" w:pos="7799"/>
        </w:tabs>
        <w:autoSpaceDE/>
        <w:autoSpaceDN/>
        <w:adjustRightInd/>
        <w:spacing w:after="120" w:line="276" w:lineRule="auto"/>
        <w:jc w:val="both"/>
        <w:rPr>
          <w:rFonts w:ascii="Arial" w:hAnsi="Arial" w:cs="Arial"/>
          <w:color w:val="auto"/>
          <w:sz w:val="22"/>
          <w:szCs w:val="22"/>
        </w:rPr>
      </w:pPr>
      <w:r>
        <w:rPr>
          <w:rFonts w:ascii="Arial" w:hAnsi="Arial" w:cs="Arial"/>
          <w:b/>
          <w:bCs/>
          <w:color w:val="auto"/>
          <w:sz w:val="22"/>
          <w:szCs w:val="22"/>
        </w:rPr>
        <w:t>4</w:t>
      </w:r>
      <w:r w:rsidR="00080670" w:rsidRPr="00080670">
        <w:rPr>
          <w:rFonts w:ascii="Arial" w:hAnsi="Arial" w:cs="Arial"/>
          <w:b/>
          <w:bCs/>
          <w:color w:val="auto"/>
          <w:sz w:val="22"/>
          <w:szCs w:val="22"/>
        </w:rPr>
        <w:t>.2.3.</w:t>
      </w:r>
      <w:r w:rsidR="00080670" w:rsidRPr="00080670">
        <w:rPr>
          <w:rFonts w:ascii="Arial" w:hAnsi="Arial" w:cs="Arial"/>
          <w:color w:val="auto"/>
          <w:sz w:val="22"/>
          <w:szCs w:val="22"/>
        </w:rPr>
        <w:t xml:space="preserve"> O orçamento apresentado conterá a discriminação de todos os serviços envolvidos bem como o prazo de seu desenvolvimento. </w:t>
      </w:r>
    </w:p>
    <w:p w14:paraId="4EE7124B" w14:textId="75333AB0" w:rsidR="00080670" w:rsidRPr="00080670" w:rsidRDefault="00B46BFD" w:rsidP="00692696">
      <w:pPr>
        <w:pBdr>
          <w:top w:val="single" w:sz="18" w:space="1" w:color="FFFFFF" w:themeColor="background1"/>
        </w:pBdr>
        <w:tabs>
          <w:tab w:val="left" w:pos="284"/>
          <w:tab w:val="left" w:pos="1134"/>
        </w:tabs>
        <w:spacing w:after="120" w:line="276" w:lineRule="auto"/>
        <w:jc w:val="both"/>
        <w:rPr>
          <w:rFonts w:ascii="Arial" w:hAnsi="Arial" w:cs="Arial"/>
          <w:b/>
          <w:bCs/>
          <w:sz w:val="22"/>
          <w:szCs w:val="22"/>
        </w:rPr>
      </w:pPr>
      <w:r>
        <w:rPr>
          <w:rFonts w:ascii="Arial" w:hAnsi="Arial" w:cs="Arial"/>
          <w:b/>
          <w:bCs/>
          <w:sz w:val="22"/>
          <w:szCs w:val="22"/>
        </w:rPr>
        <w:t>4</w:t>
      </w:r>
      <w:r w:rsidR="00080670" w:rsidRPr="00080670">
        <w:rPr>
          <w:rFonts w:ascii="Arial" w:hAnsi="Arial" w:cs="Arial"/>
          <w:b/>
          <w:bCs/>
          <w:sz w:val="22"/>
          <w:szCs w:val="22"/>
        </w:rPr>
        <w:t xml:space="preserve">.3.  DOS PRAZOS: </w:t>
      </w:r>
    </w:p>
    <w:p w14:paraId="11B5ABCE" w14:textId="6ABC62A7"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4</w:t>
      </w:r>
      <w:r w:rsidR="00080670" w:rsidRPr="00080670">
        <w:rPr>
          <w:rFonts w:ascii="Arial" w:hAnsi="Arial" w:cs="Arial"/>
          <w:b/>
          <w:sz w:val="22"/>
          <w:szCs w:val="22"/>
        </w:rPr>
        <w:t xml:space="preserve">.3.1. </w:t>
      </w:r>
      <w:r w:rsidR="00080670" w:rsidRPr="00080670">
        <w:rPr>
          <w:rFonts w:ascii="Arial" w:hAnsi="Arial" w:cs="Arial"/>
          <w:sz w:val="22"/>
          <w:szCs w:val="22"/>
        </w:rPr>
        <w:t>A vigência da ata de registro de preço será de um ano contados de sua assinatura, de acordo com a Lei Federal de Licitações nº 8.666/93 (art. 15, § 3º, III);</w:t>
      </w:r>
    </w:p>
    <w:p w14:paraId="018CA82D" w14:textId="19A1A52A"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4</w:t>
      </w:r>
      <w:r w:rsidR="00080670" w:rsidRPr="00080670">
        <w:rPr>
          <w:rFonts w:ascii="Arial" w:hAnsi="Arial" w:cs="Arial"/>
          <w:b/>
          <w:sz w:val="22"/>
          <w:szCs w:val="22"/>
        </w:rPr>
        <w:t xml:space="preserve">.3.2. </w:t>
      </w:r>
      <w:r w:rsidR="00080670" w:rsidRPr="00080670">
        <w:rPr>
          <w:rFonts w:ascii="Arial" w:hAnsi="Arial" w:cs="Arial"/>
          <w:sz w:val="22"/>
          <w:szCs w:val="22"/>
        </w:rPr>
        <w:t>Eventual contrato seguirá o disposto no art. 57 da Lei Federal nº 8.666/93, podendo ser prorrogado, até o limite de 48 (quarenta e oito) meses, nos termos previsto no art. 57, inciso IV, da Lei Federal n° 8.666/93;</w:t>
      </w:r>
    </w:p>
    <w:p w14:paraId="0C1C6B84" w14:textId="5802887D" w:rsidR="00080670" w:rsidRPr="00080670" w:rsidRDefault="00B46BFD" w:rsidP="00692696">
      <w:pPr>
        <w:tabs>
          <w:tab w:val="left" w:pos="284"/>
          <w:tab w:val="left" w:pos="1134"/>
        </w:tabs>
        <w:spacing w:after="120" w:line="276" w:lineRule="auto"/>
        <w:ind w:right="-1"/>
        <w:jc w:val="both"/>
        <w:rPr>
          <w:rFonts w:ascii="Arial" w:hAnsi="Arial" w:cs="Arial"/>
          <w:b/>
          <w:sz w:val="22"/>
          <w:szCs w:val="22"/>
        </w:rPr>
      </w:pPr>
      <w:r>
        <w:rPr>
          <w:rFonts w:ascii="Arial" w:hAnsi="Arial" w:cs="Arial"/>
          <w:b/>
          <w:sz w:val="22"/>
          <w:szCs w:val="22"/>
        </w:rPr>
        <w:t>4</w:t>
      </w:r>
      <w:r w:rsidR="00080670" w:rsidRPr="00080670">
        <w:rPr>
          <w:rFonts w:ascii="Arial" w:hAnsi="Arial" w:cs="Arial"/>
          <w:b/>
          <w:sz w:val="22"/>
          <w:szCs w:val="22"/>
        </w:rPr>
        <w:t xml:space="preserve">.2.3. </w:t>
      </w:r>
      <w:r w:rsidR="00080670" w:rsidRPr="00080670">
        <w:rPr>
          <w:rFonts w:ascii="Arial" w:hAnsi="Arial" w:cs="Arial"/>
          <w:bCs/>
          <w:sz w:val="22"/>
          <w:szCs w:val="22"/>
        </w:rPr>
        <w:t xml:space="preserve">O prazo para o fornecimento do item solicitado será de </w:t>
      </w:r>
      <w:r w:rsidR="00080670" w:rsidRPr="00080670">
        <w:rPr>
          <w:rFonts w:ascii="Arial" w:hAnsi="Arial" w:cs="Arial"/>
          <w:b/>
          <w:sz w:val="22"/>
          <w:szCs w:val="22"/>
        </w:rPr>
        <w:t>até 05 (cinco) dias úteis</w:t>
      </w:r>
      <w:r w:rsidR="00080670" w:rsidRPr="00080670">
        <w:rPr>
          <w:rFonts w:ascii="Arial" w:hAnsi="Arial" w:cs="Arial"/>
          <w:bCs/>
          <w:sz w:val="22"/>
          <w:szCs w:val="22"/>
        </w:rPr>
        <w:t>, contados a partir da data do recebimento da Ordem de Serviço, a ser emitida pela Prefeitura consorciada</w:t>
      </w:r>
    </w:p>
    <w:p w14:paraId="39555E07" w14:textId="77777777" w:rsidR="00080670" w:rsidRPr="00080670" w:rsidRDefault="00080670" w:rsidP="00692696">
      <w:pPr>
        <w:pStyle w:val="Default"/>
        <w:numPr>
          <w:ilvl w:val="0"/>
          <w:numId w:val="14"/>
        </w:numPr>
        <w:tabs>
          <w:tab w:val="left" w:pos="284"/>
          <w:tab w:val="left" w:pos="1134"/>
        </w:tabs>
        <w:spacing w:before="24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DAS CONDIÇÕES DE FORNECIMENTO DO OBJETO: </w:t>
      </w:r>
    </w:p>
    <w:p w14:paraId="1B0504EE" w14:textId="6D6DDE1E"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lastRenderedPageBreak/>
        <w:t>5</w:t>
      </w:r>
      <w:r w:rsidR="00080670" w:rsidRPr="00080670">
        <w:rPr>
          <w:rFonts w:ascii="Arial" w:hAnsi="Arial" w:cs="Arial"/>
          <w:b/>
          <w:sz w:val="22"/>
          <w:szCs w:val="22"/>
        </w:rPr>
        <w:t>.1.</w:t>
      </w:r>
      <w:r w:rsidR="00080670" w:rsidRPr="00080670">
        <w:rPr>
          <w:rFonts w:ascii="Arial" w:hAnsi="Arial" w:cs="Arial"/>
          <w:sz w:val="22"/>
          <w:szCs w:val="22"/>
        </w:rPr>
        <w:t xml:space="preserve">  Face ao disposto no artigo 65, § 1º, da Lei Federal n.º 8.666/93, os quantitativos poderão sofrer acréscimos ou supressões de até 25% (vinte e cinco por cento) do</w:t>
      </w:r>
      <w:r w:rsidR="00692696">
        <w:rPr>
          <w:rFonts w:ascii="Arial" w:hAnsi="Arial" w:cs="Arial"/>
          <w:sz w:val="22"/>
          <w:szCs w:val="22"/>
        </w:rPr>
        <w:t xml:space="preserve"> </w:t>
      </w:r>
      <w:r w:rsidR="00080670" w:rsidRPr="00080670">
        <w:rPr>
          <w:rFonts w:ascii="Arial" w:hAnsi="Arial" w:cs="Arial"/>
          <w:sz w:val="22"/>
          <w:szCs w:val="22"/>
        </w:rPr>
        <w:t>valor inicial;</w:t>
      </w:r>
    </w:p>
    <w:p w14:paraId="2A9ADA1B" w14:textId="55AFA3A3" w:rsidR="00080670" w:rsidRPr="00080670" w:rsidRDefault="00B46BFD" w:rsidP="00692696">
      <w:pPr>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5</w:t>
      </w:r>
      <w:r w:rsidR="00080670" w:rsidRPr="00080670">
        <w:rPr>
          <w:rFonts w:ascii="Arial" w:hAnsi="Arial" w:cs="Arial"/>
          <w:b/>
          <w:sz w:val="22"/>
          <w:szCs w:val="22"/>
        </w:rPr>
        <w:t xml:space="preserve">.2. </w:t>
      </w:r>
      <w:r w:rsidR="00080670" w:rsidRPr="00080670">
        <w:rPr>
          <w:rFonts w:ascii="Arial" w:hAnsi="Arial" w:cs="Arial"/>
          <w:bCs/>
          <w:sz w:val="22"/>
          <w:szCs w:val="22"/>
        </w:rPr>
        <w:t>O objeto deste Termo de Referência deve ser executado diretamente pela empresa contratada, não podendo ser subempreitado, cedido ou sublocado, exceto aquilo que não se inclua em sua especialização, o que dependerá de prévia anuência da prefeitura consorciada, sem prejuízo da responsabilidade da empresa contratada pelo ônus e perfeição técnica do mesmo;</w:t>
      </w:r>
    </w:p>
    <w:p w14:paraId="11AE07C4" w14:textId="117298F7" w:rsidR="00080670" w:rsidRPr="00080670" w:rsidRDefault="00B46BFD" w:rsidP="00692696">
      <w:pPr>
        <w:tabs>
          <w:tab w:val="left" w:pos="284"/>
          <w:tab w:val="left" w:pos="1134"/>
        </w:tabs>
        <w:spacing w:after="120" w:line="276" w:lineRule="auto"/>
        <w:jc w:val="both"/>
        <w:rPr>
          <w:rFonts w:ascii="Arial" w:hAnsi="Arial" w:cs="Arial"/>
          <w:b/>
          <w:sz w:val="22"/>
          <w:szCs w:val="22"/>
        </w:rPr>
      </w:pPr>
      <w:r>
        <w:rPr>
          <w:rFonts w:ascii="Arial" w:hAnsi="Arial" w:cs="Arial"/>
          <w:b/>
          <w:sz w:val="22"/>
          <w:szCs w:val="22"/>
        </w:rPr>
        <w:t>5</w:t>
      </w:r>
      <w:r w:rsidR="00080670" w:rsidRPr="00080670">
        <w:rPr>
          <w:rFonts w:ascii="Arial" w:hAnsi="Arial" w:cs="Arial"/>
          <w:b/>
          <w:sz w:val="22"/>
          <w:szCs w:val="22"/>
        </w:rPr>
        <w:t xml:space="preserve">.3. </w:t>
      </w:r>
      <w:r w:rsidR="00080670" w:rsidRPr="00080670">
        <w:rPr>
          <w:rFonts w:ascii="Arial" w:hAnsi="Arial" w:cs="Arial"/>
          <w:bCs/>
          <w:sz w:val="22"/>
          <w:szCs w:val="22"/>
        </w:rPr>
        <w:t>Os objetos serão fornecidos conforme demanda, de acordo com a necessidade de cada município consorciado;</w:t>
      </w:r>
    </w:p>
    <w:p w14:paraId="5C6CA864" w14:textId="13C74730"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bCs/>
          <w:sz w:val="22"/>
          <w:szCs w:val="22"/>
        </w:rPr>
        <w:t>5</w:t>
      </w:r>
      <w:r w:rsidR="00080670" w:rsidRPr="00080670">
        <w:rPr>
          <w:rFonts w:ascii="Arial" w:hAnsi="Arial" w:cs="Arial"/>
          <w:b/>
          <w:bCs/>
          <w:sz w:val="22"/>
          <w:szCs w:val="22"/>
        </w:rPr>
        <w:t>.4</w:t>
      </w:r>
      <w:r w:rsidR="00080670" w:rsidRPr="00080670">
        <w:rPr>
          <w:rFonts w:ascii="Arial" w:hAnsi="Arial" w:cs="Arial"/>
          <w:sz w:val="22"/>
          <w:szCs w:val="22"/>
        </w:rPr>
        <w:t>. A empresa CONTRATADA deverá iniciar o fornecimento dos itens solicitados em até 05 (cinco) dias úteis após o recebimento da Ordem de Serviços;</w:t>
      </w:r>
    </w:p>
    <w:p w14:paraId="4F84FB63" w14:textId="03A806C1" w:rsidR="00080670" w:rsidRPr="00080670" w:rsidRDefault="00B46BFD" w:rsidP="00692696">
      <w:pPr>
        <w:pStyle w:val="Corpo"/>
        <w:tabs>
          <w:tab w:val="left" w:pos="284"/>
          <w:tab w:val="left" w:pos="1134"/>
        </w:tabs>
        <w:spacing w:after="120" w:line="276" w:lineRule="auto"/>
        <w:jc w:val="both"/>
        <w:rPr>
          <w:rFonts w:ascii="Arial" w:eastAsia="Times New Roman" w:hAnsi="Arial" w:cs="Arial"/>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.5.</w:t>
      </w:r>
      <w:r w:rsidR="00080670" w:rsidRPr="00080670">
        <w:rPr>
          <w:rFonts w:ascii="Arial" w:eastAsia="Times New Roman" w:hAnsi="Arial" w:cs="Arial"/>
          <w:color w:val="auto"/>
          <w:bdr w:val="none" w:sz="0" w:space="0" w:color="auto"/>
        </w:rPr>
        <w:t xml:space="preserve">   A demanda se dará em conformidade com o juízo de oportunidade e conveniência do órgão solicitante, mediante a expedição de Ordem de Serviços;</w:t>
      </w:r>
    </w:p>
    <w:p w14:paraId="3BACF6DB" w14:textId="0D2E2069"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5</w:t>
      </w:r>
      <w:r w:rsidR="00080670" w:rsidRPr="00080670">
        <w:rPr>
          <w:rFonts w:ascii="Arial" w:hAnsi="Arial" w:cs="Arial"/>
          <w:b/>
          <w:sz w:val="22"/>
          <w:szCs w:val="22"/>
        </w:rPr>
        <w:t xml:space="preserve">.6. </w:t>
      </w:r>
      <w:r w:rsidR="00080670" w:rsidRPr="00080670">
        <w:rPr>
          <w:rFonts w:ascii="Arial" w:hAnsi="Arial" w:cs="Arial"/>
          <w:sz w:val="22"/>
          <w:szCs w:val="22"/>
        </w:rPr>
        <w:t xml:space="preserve"> Os locais de onde se darão os fornecimentos serão determinados e comunicados a CONTRATADA por Servidor designado do Departamento de Obras do ÓRGÃO PARTICIPANTE CONTRATANTE;</w:t>
      </w:r>
    </w:p>
    <w:p w14:paraId="75870CFE" w14:textId="345CA7D4"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.7.</w:t>
      </w:r>
      <w:r w:rsidR="00080670" w:rsidRPr="00080670">
        <w:rPr>
          <w:rFonts w:ascii="Arial" w:eastAsia="Times New Roman" w:hAnsi="Arial" w:cs="Arial"/>
          <w:bCs/>
          <w:color w:val="auto"/>
          <w:bdr w:val="none" w:sz="0" w:space="0" w:color="auto"/>
        </w:rPr>
        <w:t xml:space="preserve">  A qualidade dos itens </w:t>
      </w:r>
      <w:r w:rsidRPr="00080670">
        <w:rPr>
          <w:rFonts w:ascii="Arial" w:eastAsia="Times New Roman" w:hAnsi="Arial" w:cs="Arial"/>
          <w:bCs/>
          <w:color w:val="auto"/>
          <w:bdr w:val="none" w:sz="0" w:space="0" w:color="auto"/>
        </w:rPr>
        <w:t>fornecidos, será</w:t>
      </w:r>
      <w:r w:rsidR="00080670" w:rsidRPr="00080670">
        <w:rPr>
          <w:rFonts w:ascii="Arial" w:eastAsia="Times New Roman" w:hAnsi="Arial" w:cs="Arial"/>
          <w:bCs/>
          <w:color w:val="auto"/>
          <w:bdr w:val="none" w:sz="0" w:space="0" w:color="auto"/>
        </w:rPr>
        <w:t xml:space="preserve"> acompanhada e fiscalizada por servidores devidamente designados pelo Departamento de Obras de cada Município;</w:t>
      </w:r>
    </w:p>
    <w:p w14:paraId="590A5985" w14:textId="34602512"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.8.</w:t>
      </w:r>
      <w:r w:rsidR="00080670" w:rsidRPr="00080670">
        <w:rPr>
          <w:rFonts w:ascii="Arial" w:eastAsia="Times New Roman" w:hAnsi="Arial" w:cs="Arial"/>
          <w:bCs/>
          <w:color w:val="auto"/>
          <w:bdr w:val="none" w:sz="0" w:space="0" w:color="auto"/>
        </w:rPr>
        <w:t xml:space="preserve">  Os prazos para entrega do fornecimento dos itens solicitados, serão controlados e definidos pelo Departamento de Obras ÓRGÃO PARTICIPANTE CONTRATANTE, em reunião com o Representante Legal da empresa CONTRATADA, ouvido - sempre - o prestador de serviços, analisando-se caso a caso, de acordo com o nível de complexidade e as condições determinantes das tarefas. Após a definição dos prazos, sua inobservância acarretará as sanções administrativas de que tratam a Lei, o Edital e o Contrato;</w:t>
      </w:r>
    </w:p>
    <w:p w14:paraId="7D1916DC" w14:textId="7403E7A8"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.9.</w:t>
      </w:r>
      <w:r w:rsidR="00080670" w:rsidRPr="00080670">
        <w:rPr>
          <w:rFonts w:ascii="Arial" w:eastAsia="Times New Roman" w:hAnsi="Arial" w:cs="Arial"/>
          <w:bCs/>
          <w:color w:val="auto"/>
          <w:bdr w:val="none" w:sz="0" w:space="0" w:color="auto"/>
        </w:rPr>
        <w:t xml:space="preserve">   Ao final de cada serviço/fornecimento, a Empresa Contratada deverá fornecer à Fiscalização do Município Contratante memória de cálculo dos serviços e relatório fotográfico impresso, contendo imagens detalhadas de todo o fornecimento, conforme ordem de serviço emitida, sendo que as fotografias deverão ser entregues em formato digital JPG;</w:t>
      </w:r>
    </w:p>
    <w:p w14:paraId="468EE411" w14:textId="74D5E09D"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.10.</w:t>
      </w:r>
      <w:r w:rsidR="00080670" w:rsidRPr="00080670">
        <w:rPr>
          <w:rFonts w:ascii="Arial" w:eastAsia="Times New Roman" w:hAnsi="Arial" w:cs="Arial"/>
          <w:bCs/>
          <w:color w:val="auto"/>
          <w:bdr w:val="none" w:sz="0" w:space="0" w:color="auto"/>
        </w:rPr>
        <w:t xml:space="preserve">  A planilha de medição será preenchida em reflexo das quantidades fornecidas. Nesse contexto, o relatório fotográfico refletirá cada um dos serviços elencados na planilha de medições; </w:t>
      </w:r>
    </w:p>
    <w:p w14:paraId="72D03A9D" w14:textId="21A42FAC"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.11.</w:t>
      </w:r>
      <w:r w:rsidR="00080670" w:rsidRPr="00080670">
        <w:rPr>
          <w:rFonts w:ascii="Arial" w:eastAsia="Times New Roman" w:hAnsi="Arial" w:cs="Arial"/>
          <w:bCs/>
          <w:color w:val="auto"/>
          <w:bdr w:val="none" w:sz="0" w:space="0" w:color="auto"/>
        </w:rPr>
        <w:t xml:space="preserve">   Juntamente com a planilha de medição e com o relatório fotográfico, a Empresa Contratada entregará memória de cálculo que justifique os quantitativos inseridos na planilha de medição; </w:t>
      </w:r>
    </w:p>
    <w:p w14:paraId="39657C17" w14:textId="607E225F"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.12.</w:t>
      </w:r>
      <w:r w:rsidR="00080670" w:rsidRPr="00080670">
        <w:rPr>
          <w:rFonts w:ascii="Arial" w:eastAsia="Times New Roman" w:hAnsi="Arial" w:cs="Arial"/>
          <w:bCs/>
          <w:color w:val="auto"/>
          <w:bdr w:val="none" w:sz="0" w:space="0" w:color="auto"/>
        </w:rPr>
        <w:t xml:space="preserve">   A Empresa Contratada será responsável pela manutenção da ordem nas áreas sob sua responsabilidade até a conclusão do objeto;</w:t>
      </w:r>
    </w:p>
    <w:p w14:paraId="05565D4B" w14:textId="3DE429FE"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lastRenderedPageBreak/>
        <w:t>5</w:t>
      </w:r>
      <w:r w:rsidR="00080670" w:rsidRPr="00080670">
        <w:rPr>
          <w:rFonts w:ascii="Arial" w:eastAsia="Times New Roman" w:hAnsi="Arial" w:cs="Arial"/>
          <w:b/>
          <w:color w:val="auto"/>
          <w:bdr w:val="none" w:sz="0" w:space="0" w:color="auto"/>
        </w:rPr>
        <w:t>.13.</w:t>
      </w:r>
      <w:r w:rsidR="00080670" w:rsidRPr="00080670">
        <w:rPr>
          <w:rFonts w:ascii="Arial" w:eastAsia="Times New Roman" w:hAnsi="Arial" w:cs="Arial"/>
          <w:bCs/>
          <w:color w:val="auto"/>
          <w:bdr w:val="none" w:sz="0" w:space="0" w:color="auto"/>
        </w:rPr>
        <w:t xml:space="preserve"> Todo o aparato normativo técnico e legal envolvido com o desenvolvimento dos trabalhos deverá ser seguido, sendo de inteira responsabilidade da contratada eventuais desvios em relação às diretrizes, parâmetros ou requisitos nele estabelecidos, mesmo após recebimento pela Fiscalização do Município Contratante;</w:t>
      </w:r>
    </w:p>
    <w:p w14:paraId="5D45BF0A" w14:textId="29BB9F7B" w:rsidR="00080670" w:rsidRPr="00080670" w:rsidRDefault="00B46BFD" w:rsidP="00692696">
      <w:pPr>
        <w:pStyle w:val="Corpo"/>
        <w:tabs>
          <w:tab w:val="left" w:pos="284"/>
          <w:tab w:val="left" w:pos="1134"/>
        </w:tabs>
        <w:spacing w:after="120" w:line="276" w:lineRule="auto"/>
        <w:jc w:val="both"/>
        <w:rPr>
          <w:rFonts w:ascii="Arial" w:eastAsia="Times New Roman" w:hAnsi="Arial" w:cs="Arial"/>
          <w:b/>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 xml:space="preserve">.14.  </w:t>
      </w:r>
      <w:r w:rsidR="00080670" w:rsidRPr="00080670">
        <w:rPr>
          <w:rFonts w:ascii="Arial" w:eastAsia="Times New Roman" w:hAnsi="Arial" w:cs="Arial"/>
          <w:bCs/>
          <w:color w:val="auto"/>
          <w:bdr w:val="none" w:sz="0" w:space="0" w:color="auto"/>
        </w:rPr>
        <w:t>O fornecimento do material será vistoriado sistematicamente “sem aviso prévio”, pela fiscalização do Município Contratante para verificação do atendimento quanto à quantidade e qualidade para atendimento aos serviços constantes da planilha;</w:t>
      </w:r>
    </w:p>
    <w:p w14:paraId="57BED6B2" w14:textId="00C1C94F" w:rsidR="00080670" w:rsidRPr="00080670" w:rsidRDefault="00B46BFD" w:rsidP="00692696">
      <w:pPr>
        <w:pStyle w:val="Corpo"/>
        <w:tabs>
          <w:tab w:val="left" w:pos="284"/>
          <w:tab w:val="left" w:pos="1134"/>
        </w:tabs>
        <w:spacing w:after="120" w:line="276" w:lineRule="auto"/>
        <w:jc w:val="both"/>
        <w:rPr>
          <w:rFonts w:ascii="Arial" w:eastAsia="Times New Roman" w:hAnsi="Arial" w:cs="Arial"/>
          <w:bCs/>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 xml:space="preserve">.15. </w:t>
      </w:r>
      <w:r w:rsidR="00080670" w:rsidRPr="00080670">
        <w:rPr>
          <w:rFonts w:ascii="Arial" w:eastAsia="Times New Roman" w:hAnsi="Arial" w:cs="Arial"/>
          <w:bCs/>
          <w:color w:val="auto"/>
          <w:bdr w:val="none" w:sz="0" w:space="0" w:color="auto"/>
        </w:rPr>
        <w:t>A sua inobservância implicará na suspensão dos trabalhos até que se regularize tal situação;</w:t>
      </w:r>
    </w:p>
    <w:p w14:paraId="4F3F525D" w14:textId="372B0CDA" w:rsidR="00080670" w:rsidRPr="00080670" w:rsidRDefault="00B46BFD" w:rsidP="00692696">
      <w:pPr>
        <w:pStyle w:val="Corpo"/>
        <w:tabs>
          <w:tab w:val="left" w:pos="284"/>
          <w:tab w:val="left" w:pos="1134"/>
        </w:tabs>
        <w:spacing w:after="120" w:line="276" w:lineRule="auto"/>
        <w:jc w:val="both"/>
        <w:rPr>
          <w:rFonts w:ascii="Arial" w:eastAsia="Times New Roman" w:hAnsi="Arial" w:cs="Arial"/>
          <w:b/>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 xml:space="preserve">.16. </w:t>
      </w:r>
      <w:r w:rsidR="00080670" w:rsidRPr="00080670">
        <w:rPr>
          <w:rFonts w:ascii="Arial" w:eastAsia="Times New Roman" w:hAnsi="Arial" w:cs="Arial"/>
          <w:bCs/>
          <w:color w:val="auto"/>
          <w:bdr w:val="none" w:sz="0" w:space="0" w:color="auto"/>
        </w:rPr>
        <w:t>A Empresa Contratada, ao realizar atividades próximas as vias públicas, deverá obedecer aos critérios de sinalização contidos nas normas técnicas e legislações aplicáveis;</w:t>
      </w:r>
    </w:p>
    <w:p w14:paraId="4B47A29C" w14:textId="45D79C41" w:rsidR="00080670" w:rsidRPr="00080670" w:rsidRDefault="00B46BFD" w:rsidP="00692696">
      <w:pPr>
        <w:pStyle w:val="Corpo"/>
        <w:tabs>
          <w:tab w:val="left" w:pos="284"/>
          <w:tab w:val="left" w:pos="1134"/>
        </w:tabs>
        <w:spacing w:after="120" w:line="276" w:lineRule="auto"/>
        <w:jc w:val="both"/>
        <w:rPr>
          <w:rFonts w:ascii="Arial" w:eastAsia="Times New Roman" w:hAnsi="Arial" w:cs="Arial"/>
          <w:b/>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 xml:space="preserve">.17. </w:t>
      </w:r>
      <w:r w:rsidR="00080670" w:rsidRPr="00080670">
        <w:rPr>
          <w:rFonts w:ascii="Arial" w:eastAsia="Times New Roman" w:hAnsi="Arial" w:cs="Arial"/>
          <w:bCs/>
          <w:color w:val="auto"/>
          <w:bdr w:val="none" w:sz="0" w:space="0" w:color="auto"/>
        </w:rPr>
        <w:t>A Empresa Contratada deverá dispor de material de sinalização em quantidade suficiente e em boas condições de conservação, de forma a atender a simultaneidade da execução dos serviços;</w:t>
      </w:r>
      <w:r w:rsidR="00080670" w:rsidRPr="00080670">
        <w:rPr>
          <w:rFonts w:ascii="Arial" w:eastAsia="Times New Roman" w:hAnsi="Arial" w:cs="Arial"/>
          <w:b/>
          <w:color w:val="auto"/>
          <w:bdr w:val="none" w:sz="0" w:space="0" w:color="auto"/>
        </w:rPr>
        <w:t xml:space="preserve"> </w:t>
      </w:r>
    </w:p>
    <w:p w14:paraId="163618EF" w14:textId="3668FCD9" w:rsidR="00080670" w:rsidRPr="00080670" w:rsidRDefault="00B46BFD" w:rsidP="00692696">
      <w:pPr>
        <w:pStyle w:val="Corpo"/>
        <w:tabs>
          <w:tab w:val="left" w:pos="284"/>
          <w:tab w:val="left" w:pos="1134"/>
        </w:tabs>
        <w:spacing w:after="120" w:line="276" w:lineRule="auto"/>
        <w:jc w:val="both"/>
        <w:rPr>
          <w:rFonts w:ascii="Arial" w:eastAsia="Times New Roman" w:hAnsi="Arial" w:cs="Arial"/>
          <w:b/>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 xml:space="preserve">.18. </w:t>
      </w:r>
      <w:r w:rsidR="00080670" w:rsidRPr="00080670">
        <w:rPr>
          <w:rFonts w:ascii="Arial" w:eastAsia="Times New Roman" w:hAnsi="Arial" w:cs="Arial"/>
          <w:bCs/>
          <w:color w:val="auto"/>
          <w:bdr w:val="none" w:sz="0" w:space="0" w:color="auto"/>
        </w:rPr>
        <w:t>Os empregados deverão apresentar-se corretamente uniformizados em um só padrão, identificados e utilizando os EPIs (Equipamentos de Proteção Individual) e EPCs (Equipamentos de Proteção Coletiva) necessários;</w:t>
      </w:r>
    </w:p>
    <w:p w14:paraId="34674FA2" w14:textId="718EC281" w:rsidR="00080670" w:rsidRPr="00080670" w:rsidRDefault="00B46BFD" w:rsidP="00692696">
      <w:pPr>
        <w:pStyle w:val="Corpo"/>
        <w:tabs>
          <w:tab w:val="left" w:pos="284"/>
          <w:tab w:val="left" w:pos="1134"/>
        </w:tabs>
        <w:spacing w:after="120" w:line="276" w:lineRule="auto"/>
        <w:jc w:val="both"/>
        <w:rPr>
          <w:rFonts w:ascii="Arial" w:eastAsia="Times New Roman" w:hAnsi="Arial" w:cs="Arial"/>
          <w:b/>
          <w:color w:val="auto"/>
          <w:bdr w:val="none" w:sz="0" w:space="0" w:color="auto"/>
        </w:rPr>
      </w:pPr>
      <w:r>
        <w:rPr>
          <w:rFonts w:ascii="Arial" w:eastAsia="Times New Roman" w:hAnsi="Arial" w:cs="Arial"/>
          <w:b/>
          <w:color w:val="auto"/>
          <w:bdr w:val="none" w:sz="0" w:space="0" w:color="auto"/>
        </w:rPr>
        <w:t>5</w:t>
      </w:r>
      <w:r w:rsidR="00080670" w:rsidRPr="00080670">
        <w:rPr>
          <w:rFonts w:ascii="Arial" w:eastAsia="Times New Roman" w:hAnsi="Arial" w:cs="Arial"/>
          <w:b/>
          <w:color w:val="auto"/>
          <w:bdr w:val="none" w:sz="0" w:space="0" w:color="auto"/>
        </w:rPr>
        <w:t xml:space="preserve">.19. </w:t>
      </w:r>
      <w:r w:rsidR="00080670" w:rsidRPr="00080670">
        <w:rPr>
          <w:rFonts w:ascii="Arial" w:eastAsia="Times New Roman" w:hAnsi="Arial" w:cs="Arial"/>
          <w:bCs/>
          <w:color w:val="auto"/>
          <w:bdr w:val="none" w:sz="0" w:space="0" w:color="auto"/>
        </w:rPr>
        <w:t>Fica reservado à Fiscalização do Município Contratante o direito de impedir o trabalho de todo e qualquer empregado/equipe que não estiver devidamente trajado e/ou sem a utilização dos EPIs e/ou EPCs necessários.</w:t>
      </w:r>
      <w:r w:rsidR="00080670" w:rsidRPr="00080670">
        <w:rPr>
          <w:rFonts w:ascii="Arial" w:eastAsia="Times New Roman" w:hAnsi="Arial" w:cs="Arial"/>
          <w:b/>
          <w:color w:val="auto"/>
          <w:bdr w:val="none" w:sz="0" w:space="0" w:color="auto"/>
        </w:rPr>
        <w:t xml:space="preserve"> </w:t>
      </w:r>
    </w:p>
    <w:p w14:paraId="7A66C646" w14:textId="77777777" w:rsidR="00080670" w:rsidRPr="00080670" w:rsidRDefault="00080670" w:rsidP="00692696">
      <w:pPr>
        <w:pStyle w:val="Default"/>
        <w:numPr>
          <w:ilvl w:val="0"/>
          <w:numId w:val="14"/>
        </w:numPr>
        <w:tabs>
          <w:tab w:val="left" w:pos="284"/>
          <w:tab w:val="left" w:pos="1134"/>
        </w:tabs>
        <w:spacing w:before="24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DAS OBRIGAÇÕES DA EMPRESA CONTRATADA: </w:t>
      </w:r>
    </w:p>
    <w:p w14:paraId="53D1761F" w14:textId="77777777" w:rsidR="00080670" w:rsidRPr="00080670" w:rsidRDefault="00080670" w:rsidP="00692696">
      <w:pPr>
        <w:tabs>
          <w:tab w:val="left" w:pos="284"/>
          <w:tab w:val="left" w:pos="1134"/>
        </w:tabs>
        <w:spacing w:after="120" w:line="276" w:lineRule="auto"/>
        <w:ind w:right="-1"/>
        <w:jc w:val="both"/>
        <w:rPr>
          <w:rFonts w:ascii="Arial" w:hAnsi="Arial" w:cs="Arial"/>
          <w:sz w:val="22"/>
          <w:szCs w:val="22"/>
          <w:highlight w:val="cyan"/>
        </w:rPr>
      </w:pPr>
      <w:bookmarkStart w:id="3" w:name="_Hlk93650008"/>
      <w:r w:rsidRPr="00080670">
        <w:rPr>
          <w:rFonts w:ascii="Arial" w:hAnsi="Arial" w:cs="Arial"/>
          <w:sz w:val="22"/>
          <w:szCs w:val="22"/>
        </w:rPr>
        <w:t xml:space="preserve">A Empresa Contratada responsável pelo fornecimento estará obrigada a: </w:t>
      </w:r>
    </w:p>
    <w:p w14:paraId="25AD657F" w14:textId="0BE83184"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 xml:space="preserve">.1.   </w:t>
      </w:r>
      <w:r w:rsidR="00080670" w:rsidRPr="00080670">
        <w:rPr>
          <w:rFonts w:ascii="Arial" w:hAnsi="Arial" w:cs="Arial"/>
          <w:sz w:val="22"/>
          <w:szCs w:val="22"/>
        </w:rPr>
        <w:t xml:space="preserve"> Fornecer, com perfeição e segurança, todos os serviços descritos, indicados ou mencionados na Planilha Orçamentária e nesta Especificação, providenciando todos os materiais, mão-de-obra e equipamentos necessários, sendo responsável pela existência de qualquer vício, irregularidade, mesmo após término dos serviços, obrigando-se a repará-lo de imediato;</w:t>
      </w:r>
    </w:p>
    <w:p w14:paraId="081B71A3" w14:textId="1E0905BA"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.2.</w:t>
      </w:r>
      <w:r w:rsidR="00080670" w:rsidRPr="00080670">
        <w:rPr>
          <w:rFonts w:ascii="Arial" w:hAnsi="Arial" w:cs="Arial"/>
          <w:sz w:val="22"/>
          <w:szCs w:val="22"/>
        </w:rPr>
        <w:t xml:space="preserve">   Comunicar, por escrito, ao Município Contratante quaisquer erros ou incoerências verificadas nas planilhas e especificações técnicas, não sendo a eventual existência de falhas neste, razão para a prestação incorreta de serviços de qualquer natureza;</w:t>
      </w:r>
    </w:p>
    <w:p w14:paraId="1FE32C0B" w14:textId="7BD91EAF"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.3.</w:t>
      </w:r>
      <w:r w:rsidR="00080670" w:rsidRPr="00080670">
        <w:rPr>
          <w:rFonts w:ascii="Arial" w:hAnsi="Arial" w:cs="Arial"/>
        </w:rPr>
        <w:t xml:space="preserve">   Utilizar equipamentos modernos e eficientes e ferramentas necessárias à boa prestação dos serviços e empregar os métodos de trabalho mais eficientes e seguros, seguindo rigorosamente todas as normas correlatas;</w:t>
      </w:r>
    </w:p>
    <w:p w14:paraId="691D73D1" w14:textId="3775F07C"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.4.</w:t>
      </w:r>
      <w:r w:rsidR="00080670" w:rsidRPr="00080670">
        <w:rPr>
          <w:rFonts w:ascii="Arial" w:hAnsi="Arial" w:cs="Arial"/>
        </w:rPr>
        <w:t xml:space="preserve">   Empregar profissionais devidamente habilitados na prestação dos serviços, sendo vetado subempreitar totalmente os serviços, admitindo-se subempreitadas parciais relativas a serviços especializados, uma vez comprovada a idoneidade técnica do subempreiteiro, a critério da Fiscalização;</w:t>
      </w:r>
    </w:p>
    <w:p w14:paraId="29F10041" w14:textId="4B24F9C0"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lastRenderedPageBreak/>
        <w:t>6</w:t>
      </w:r>
      <w:r w:rsidR="00080670" w:rsidRPr="00080670">
        <w:rPr>
          <w:rFonts w:ascii="Arial" w:hAnsi="Arial" w:cs="Arial"/>
          <w:b/>
        </w:rPr>
        <w:t xml:space="preserve">.5.   </w:t>
      </w:r>
      <w:r w:rsidR="00080670" w:rsidRPr="00080670">
        <w:rPr>
          <w:rFonts w:ascii="Arial" w:hAnsi="Arial" w:cs="Arial"/>
        </w:rPr>
        <w:t xml:space="preserve"> Apresentar, por escrito, à Fiscalização, antes do início das obras, o profissional responsável pela prestação dos serviços, caso este seja distinto do apresentado na licitação, devendo este apresentar as mesmas competências técnicas comprovadas por meio da apresentação de atestado de capacidade técnica, registrado no CREA;</w:t>
      </w:r>
    </w:p>
    <w:p w14:paraId="1DA38399" w14:textId="3A7CB89F"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.6.</w:t>
      </w:r>
      <w:r w:rsidR="00080670" w:rsidRPr="00080670">
        <w:rPr>
          <w:rFonts w:ascii="Arial" w:hAnsi="Arial" w:cs="Arial"/>
        </w:rPr>
        <w:t xml:space="preserve">     Apresentar, no primeiro dia de trabalho, relação do seu pessoal, em duas vias, constando nome completo e número da Carteira de Identidade de cada funcionário;</w:t>
      </w:r>
    </w:p>
    <w:p w14:paraId="24FC5116" w14:textId="2D799E31"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.7.</w:t>
      </w:r>
      <w:r w:rsidR="00080670" w:rsidRPr="00080670">
        <w:rPr>
          <w:rFonts w:ascii="Arial" w:hAnsi="Arial" w:cs="Arial"/>
        </w:rPr>
        <w:t xml:space="preserve">    Excluir imediatamente de sua equipe qualquer integrante que a Fiscalização, no interesse da obra, julgue incompetente ou inadequado à consecução dos serviços, sem que se justifique, nesta situação, atraso no cumprimento dos prazos estipulados;</w:t>
      </w:r>
    </w:p>
    <w:p w14:paraId="7EBF7DEC" w14:textId="50154990"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.8.</w:t>
      </w:r>
      <w:r w:rsidR="00080670" w:rsidRPr="00080670">
        <w:rPr>
          <w:rFonts w:ascii="Arial" w:hAnsi="Arial" w:cs="Arial"/>
        </w:rPr>
        <w:t xml:space="preserve">    Cumprir as prescrições referentes às Leis Trabalhistas, de Previdência Social e de Seguro de Acidentes do Trabalho. Efetuar o pagamento de impostos, taxas e outras obrigações financeiras que incidam ou venham a incidir sobre a execução dos serviços;</w:t>
      </w:r>
    </w:p>
    <w:p w14:paraId="134ECB23" w14:textId="1FEBC335"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.9.</w:t>
      </w:r>
      <w:r w:rsidR="00080670" w:rsidRPr="00080670">
        <w:rPr>
          <w:rFonts w:ascii="Arial" w:hAnsi="Arial" w:cs="Arial"/>
        </w:rPr>
        <w:t xml:space="preserve">   Encaminhar ao Município Contratante cronogramas, quadros demonstrativos de produção, análise de materiais, corpos de prova e outros elementos informativos relativos ao fornecimento dos materiais;</w:t>
      </w:r>
    </w:p>
    <w:p w14:paraId="50D3AFB1" w14:textId="1F77F692"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.10.</w:t>
      </w:r>
      <w:r w:rsidR="00080670" w:rsidRPr="00080670">
        <w:rPr>
          <w:rFonts w:ascii="Arial" w:hAnsi="Arial" w:cs="Arial"/>
          <w:sz w:val="22"/>
          <w:szCs w:val="22"/>
        </w:rPr>
        <w:t xml:space="preserve"> Todos os danos causados às instalações, pavimentações etc., em consequência dos serviços ou por necessidade deles, serão de inteira responsabilidade da Empresa Contratada, o qual deverá fazer os reparos necessários, sem ônus para o Município Contratante. Na execução dos reparos serão usados materiais novos, de primeira qualidade, iguais aos originais;</w:t>
      </w:r>
    </w:p>
    <w:p w14:paraId="6407F90F" w14:textId="6C4D9765"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.11.</w:t>
      </w:r>
      <w:r w:rsidR="00080670" w:rsidRPr="00080670">
        <w:rPr>
          <w:rFonts w:ascii="Arial" w:hAnsi="Arial" w:cs="Arial"/>
        </w:rPr>
        <w:t xml:space="preserve"> Em caso de dúvidas durante a execução dos trabalhos, caberá a Empresa Contratada acionar a Fiscalização do Município Contratante, a qual determinará o que julgar mais indicado, comunicando à Contratada a solução adotada;</w:t>
      </w:r>
    </w:p>
    <w:p w14:paraId="20EA9389" w14:textId="178A3D9A"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.12.</w:t>
      </w:r>
      <w:r w:rsidR="00080670" w:rsidRPr="00080670">
        <w:rPr>
          <w:rFonts w:ascii="Arial" w:hAnsi="Arial" w:cs="Arial"/>
          <w:sz w:val="22"/>
          <w:szCs w:val="22"/>
        </w:rPr>
        <w:t xml:space="preserve"> As redes e tubulações de água, energia, esgotos sanitários, águas pluviais, telefônicas etc. que passem pelo local dos serviços deverão ser preservadas, ou seja, os serviços deverão ocorrer sem que seja prejudicado ou interrompido o funcionamento dos sistemas de abastecimento e serviços correspondentes ou correlatos;</w:t>
      </w:r>
    </w:p>
    <w:p w14:paraId="622AB580" w14:textId="56A614F9"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.13.</w:t>
      </w:r>
      <w:r w:rsidR="00080670" w:rsidRPr="00080670">
        <w:rPr>
          <w:rFonts w:ascii="Arial" w:hAnsi="Arial" w:cs="Arial"/>
        </w:rPr>
        <w:t xml:space="preserve"> A execução dos serviços deverá ser realizada com a adoção de todas as medidas relativas à proteção dos trabalhadores e de pessoas ligadas à atividade da Empresa Contratada, observadas as leis em vigor deverão ser considerados os requisitos de segurança com relação às redes elétricas, máquinas, andaimes e guinchos, presença de chamas e metais aquecidos, uso e guarda de ferramentas e aproximação de pedestres;</w:t>
      </w:r>
    </w:p>
    <w:p w14:paraId="00244408" w14:textId="77777777" w:rsidR="00B46BFD"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.14.</w:t>
      </w:r>
      <w:r w:rsidR="00080670" w:rsidRPr="00080670">
        <w:rPr>
          <w:rFonts w:ascii="Arial" w:hAnsi="Arial" w:cs="Arial"/>
          <w:sz w:val="22"/>
          <w:szCs w:val="22"/>
        </w:rPr>
        <w:t xml:space="preserve"> Compete à Empresa Contratada tomar as providências para a colocação, às expensas próprias, de placas e sinais luminosos de advertência ou orientação durante o dia e à noite;</w:t>
      </w:r>
    </w:p>
    <w:p w14:paraId="5FC7C13D" w14:textId="1BC04CE2"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.15.</w:t>
      </w:r>
      <w:r w:rsidR="00080670" w:rsidRPr="00080670">
        <w:rPr>
          <w:rFonts w:ascii="Arial" w:hAnsi="Arial" w:cs="Arial"/>
          <w:sz w:val="22"/>
          <w:szCs w:val="22"/>
        </w:rPr>
        <w:t xml:space="preserve"> A Fiscalização do Município Contratante poderá exigir da Empresa Contratada a colocação de sinais correntes que julgar necessários para a segurança de veículos e pedestres. O Município Contratante não assumirá responsabilidade por acidentes que </w:t>
      </w:r>
      <w:r w:rsidR="00080670" w:rsidRPr="00080670">
        <w:rPr>
          <w:rFonts w:ascii="Arial" w:hAnsi="Arial" w:cs="Arial"/>
          <w:sz w:val="22"/>
          <w:szCs w:val="22"/>
        </w:rPr>
        <w:lastRenderedPageBreak/>
        <w:t>ocorrerem nos locais dos serviços e nem atuará como mediador em conflitos que deles resultem;</w:t>
      </w:r>
    </w:p>
    <w:p w14:paraId="0D4D22F2" w14:textId="5E4E528F"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.16.</w:t>
      </w:r>
      <w:r w:rsidR="00080670" w:rsidRPr="00080670">
        <w:rPr>
          <w:rFonts w:ascii="Arial" w:hAnsi="Arial" w:cs="Arial"/>
          <w:sz w:val="22"/>
          <w:szCs w:val="22"/>
        </w:rPr>
        <w:t xml:space="preserve"> Todo acidente ou incidente no transcorrer dos serviços, acarretando danos pessoais ou materiais, será de inteira responsabilidade da Empresa Contratada;</w:t>
      </w:r>
    </w:p>
    <w:p w14:paraId="634252F6" w14:textId="058B4835"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.17.</w:t>
      </w:r>
      <w:r w:rsidR="00080670" w:rsidRPr="00080670">
        <w:rPr>
          <w:rFonts w:ascii="Arial" w:hAnsi="Arial" w:cs="Arial"/>
          <w:sz w:val="22"/>
          <w:szCs w:val="22"/>
        </w:rPr>
        <w:t xml:space="preserve"> A Empresa Contratada manterá Seguro de Acidentes do Trabalho para todos os seus empregados que exerçam atividades no canteiro da obra e responderá, nos termos da legislação vigente, por qualquer acidente ocorrido com pessoal, material, instalações e equipamentos sob sua responsabilidade, bem como de terceiros, durante a execução dos serviços; </w:t>
      </w:r>
    </w:p>
    <w:p w14:paraId="0275984A" w14:textId="6B49F3A9"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6</w:t>
      </w:r>
      <w:r w:rsidR="00080670" w:rsidRPr="00080670">
        <w:rPr>
          <w:rFonts w:ascii="Arial" w:hAnsi="Arial" w:cs="Arial"/>
          <w:b/>
        </w:rPr>
        <w:t>.18</w:t>
      </w:r>
      <w:r w:rsidR="00080670" w:rsidRPr="00080670">
        <w:rPr>
          <w:rFonts w:ascii="Arial" w:hAnsi="Arial" w:cs="Arial"/>
        </w:rPr>
        <w:t xml:space="preserve">. Ficará a cargo da Empresa Contratada o empenho do número suficiente de equipamentos para o fornecimento dos materiais dentro dos prazos estipulados pela Fiscalização; além dos equipamentos de reserva suficientes para substituir máquinas em reparo ou deficientes; </w:t>
      </w:r>
    </w:p>
    <w:p w14:paraId="444815B5" w14:textId="77777777" w:rsidR="00B46BFD"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.19</w:t>
      </w:r>
      <w:r w:rsidR="00080670" w:rsidRPr="00080670">
        <w:rPr>
          <w:rFonts w:ascii="Arial" w:hAnsi="Arial" w:cs="Arial"/>
          <w:sz w:val="22"/>
          <w:szCs w:val="22"/>
        </w:rPr>
        <w:t>. A Empresa Contratada será responsável pela ordem e segurança durante a prestação dos serviços, providenciará, construirá e manterá todas as barricadas e sinalização necessárias. Deverá tomar todas as providências cabíveis para a proteção da obra e segurança do público;</w:t>
      </w:r>
    </w:p>
    <w:p w14:paraId="20BD86D1" w14:textId="1C75A17D"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.20.</w:t>
      </w:r>
      <w:r w:rsidR="00080670" w:rsidRPr="00080670">
        <w:rPr>
          <w:rFonts w:ascii="Arial" w:hAnsi="Arial" w:cs="Arial"/>
          <w:sz w:val="22"/>
          <w:szCs w:val="22"/>
        </w:rPr>
        <w:t xml:space="preserve"> A Empresa Contratada deverá preencher todas as exigências da lei, normas e regulamentos em vigor, que afetem as instalações, sua manutenção e operação e será responsável por todas as demais demandas resultantes de má administração dos trabalhos;</w:t>
      </w:r>
    </w:p>
    <w:p w14:paraId="21E9BF18" w14:textId="72033428"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6</w:t>
      </w:r>
      <w:r w:rsidR="00080670" w:rsidRPr="00080670">
        <w:rPr>
          <w:rFonts w:ascii="Arial" w:hAnsi="Arial" w:cs="Arial"/>
          <w:b/>
          <w:sz w:val="22"/>
          <w:szCs w:val="22"/>
        </w:rPr>
        <w:t>.21.</w:t>
      </w:r>
      <w:r w:rsidR="00080670" w:rsidRPr="00080670">
        <w:rPr>
          <w:rFonts w:ascii="Arial" w:hAnsi="Arial" w:cs="Arial"/>
          <w:sz w:val="22"/>
          <w:szCs w:val="22"/>
        </w:rPr>
        <w:t xml:space="preserve"> A Empresa Contratada, durante todo o período de prestação dos serviços, deverá atender a toda a legislação referente à segurança do trabalho no que lhe couber. Em caso de acidente do trabalho, deve ser comunicado imediatamente ao Município Contratante, registrado e reportado à Secretaria do Trabalho, bem como deverão ser cumpridos todos os trâmites presentes na legislação pertinente;</w:t>
      </w:r>
    </w:p>
    <w:p w14:paraId="1F54B3EB" w14:textId="6E5812BD"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.22.</w:t>
      </w:r>
      <w:r w:rsidR="00080670" w:rsidRPr="00080670">
        <w:rPr>
          <w:rFonts w:ascii="Arial" w:hAnsi="Arial" w:cs="Arial"/>
          <w:bCs/>
          <w:sz w:val="22"/>
          <w:szCs w:val="22"/>
        </w:rPr>
        <w:t xml:space="preserve"> Entregar os objetos deste PREGÃO, conforme solicitação do ORGÃO PARTICPANTE, obedecendo aos critérios detalhados no Termo de Referência, em total conformidade com o Edital e seus Anexos;</w:t>
      </w:r>
    </w:p>
    <w:p w14:paraId="0F86FAB1" w14:textId="2D5A8F3F"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.23</w:t>
      </w:r>
      <w:r w:rsidR="00080670" w:rsidRPr="00080670">
        <w:rPr>
          <w:rFonts w:ascii="Arial" w:hAnsi="Arial" w:cs="Arial"/>
          <w:bCs/>
          <w:sz w:val="22"/>
          <w:szCs w:val="22"/>
        </w:rPr>
        <w:t xml:space="preserve"> Ficar responsável por qualquer erro na Proposta apresentada, obrigando-se a entregar os objetos conforme exigido no Edital e em seus anexos;</w:t>
      </w:r>
    </w:p>
    <w:p w14:paraId="484C143E" w14:textId="683E8D82"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.24.</w:t>
      </w:r>
      <w:r w:rsidR="00080670" w:rsidRPr="00080670">
        <w:rPr>
          <w:rFonts w:ascii="Arial" w:hAnsi="Arial" w:cs="Arial"/>
          <w:bCs/>
          <w:sz w:val="22"/>
          <w:szCs w:val="22"/>
        </w:rPr>
        <w:t xml:space="preserve"> Obriga-se a empresa contratada a manter durante toda a execução da obrigação, em compatibilidade com as obrigações por ela assumidas, todas as condições de habilitação e qualificação exigidas na licitação;</w:t>
      </w:r>
    </w:p>
    <w:p w14:paraId="29B1745A" w14:textId="02591206"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.25.</w:t>
      </w:r>
      <w:r w:rsidR="00080670" w:rsidRPr="00080670">
        <w:rPr>
          <w:rFonts w:ascii="Arial" w:hAnsi="Arial" w:cs="Arial"/>
          <w:bCs/>
          <w:sz w:val="22"/>
          <w:szCs w:val="22"/>
        </w:rPr>
        <w:t xml:space="preserve"> Paralisar, por determinação do ORGÃO PARTICPANTE contratante, a entrega dos objetos que não esteja de acordo com Edital e seus anexos;</w:t>
      </w:r>
    </w:p>
    <w:p w14:paraId="17C974C5" w14:textId="077034A2"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.26.</w:t>
      </w:r>
      <w:r w:rsidR="00080670" w:rsidRPr="00080670">
        <w:rPr>
          <w:rFonts w:ascii="Arial" w:hAnsi="Arial" w:cs="Arial"/>
          <w:bCs/>
          <w:sz w:val="22"/>
          <w:szCs w:val="22"/>
        </w:rPr>
        <w:t xml:space="preserve"> Arcar com todas as despesas relativas ao seu ramo de atividade, e necessárias ao cumprimento do objeto e todos os tributos incidentes sobre o objeto do Edital, devendo efetuar os respectivos pagamentos na forma e nos prazos previstos em</w:t>
      </w:r>
      <w:r>
        <w:rPr>
          <w:rFonts w:ascii="Arial" w:hAnsi="Arial" w:cs="Arial"/>
          <w:bCs/>
          <w:sz w:val="22"/>
          <w:szCs w:val="22"/>
        </w:rPr>
        <w:t xml:space="preserve"> </w:t>
      </w:r>
      <w:r w:rsidR="00080670" w:rsidRPr="00080670">
        <w:rPr>
          <w:rFonts w:ascii="Arial" w:hAnsi="Arial" w:cs="Arial"/>
          <w:bCs/>
          <w:sz w:val="22"/>
          <w:szCs w:val="22"/>
        </w:rPr>
        <w:t>lei;</w:t>
      </w:r>
    </w:p>
    <w:p w14:paraId="26915567" w14:textId="6E57ABBA"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lastRenderedPageBreak/>
        <w:t>6</w:t>
      </w:r>
      <w:r w:rsidR="00080670" w:rsidRPr="00080670">
        <w:rPr>
          <w:rFonts w:ascii="Arial" w:hAnsi="Arial" w:cs="Arial"/>
          <w:b/>
          <w:sz w:val="22"/>
          <w:szCs w:val="22"/>
        </w:rPr>
        <w:t>.27.</w:t>
      </w:r>
      <w:r w:rsidR="00080670" w:rsidRPr="00080670">
        <w:rPr>
          <w:rFonts w:ascii="Arial" w:hAnsi="Arial" w:cs="Arial"/>
          <w:bCs/>
          <w:sz w:val="22"/>
          <w:szCs w:val="22"/>
        </w:rPr>
        <w:t xml:space="preserve"> Pagar todas as obrigações fiscais, previdenciárias, comerciais e trabalhistas de correntes das atividades envolvidas no escopo dos objetos fornecidos; </w:t>
      </w:r>
    </w:p>
    <w:p w14:paraId="30860DDC" w14:textId="7AE70709"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.28.</w:t>
      </w:r>
      <w:r w:rsidR="00080670" w:rsidRPr="00080670">
        <w:rPr>
          <w:rFonts w:ascii="Arial" w:hAnsi="Arial" w:cs="Arial"/>
          <w:bCs/>
          <w:sz w:val="22"/>
          <w:szCs w:val="22"/>
        </w:rPr>
        <w:t xml:space="preserve"> Não ceder ou transferir a terceiros, os direitos e obrigações decorrentes do Contrato, sem a prévia e expressa concordância do ORGÃO PARTICIPANTE; </w:t>
      </w:r>
    </w:p>
    <w:p w14:paraId="21CE88AA" w14:textId="58E42A16"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.29.</w:t>
      </w:r>
      <w:r w:rsidR="00080670" w:rsidRPr="00080670">
        <w:rPr>
          <w:rFonts w:ascii="Arial" w:hAnsi="Arial" w:cs="Arial"/>
          <w:bCs/>
          <w:sz w:val="22"/>
          <w:szCs w:val="22"/>
        </w:rPr>
        <w:t xml:space="preserve"> Caberá à licitante vencedora responsabilizar-se pelo fornecimento do objeto, respondendo civil e criminalmente por todos os danos, perdas e prejuízos que, por dolo ou culpa sua, de seus empregados, prepostos, ou terceiros no exercício de suas atividades, vier a - direta ou indiretamente - causar ou provocar ao ORGÃO PARTICPANTE contratante e a terceiros; </w:t>
      </w:r>
    </w:p>
    <w:p w14:paraId="0B5DB023" w14:textId="71DC48D1"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30.</w:t>
      </w:r>
      <w:r w:rsidR="00080670" w:rsidRPr="00080670">
        <w:rPr>
          <w:rFonts w:ascii="Arial" w:hAnsi="Arial" w:cs="Arial"/>
          <w:bCs/>
          <w:sz w:val="22"/>
          <w:szCs w:val="22"/>
        </w:rPr>
        <w:t xml:space="preserve"> A empresa contratada obriga-se a fornecer o objeto a que se refere a Ata de Registro de Preços e as especificações descritas no Termo de Referência e no Edital, sendo de sua inteira responsabilidade a substituição do mesmo quando constatado, no seu recebimento não estar em conformidade com as referidas especificações ou no caso de o objeto apresentar defeitos ou quaisquer outros vícios que não atendam os padrões mínimos de qualidade, ou entregue em quantidade inferior ao estabelecido pelo ORGÃO PARTICPANTE contratante; </w:t>
      </w:r>
    </w:p>
    <w:p w14:paraId="243AE20B" w14:textId="4AB99516"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.31</w:t>
      </w:r>
      <w:r w:rsidR="00080670" w:rsidRPr="00080670">
        <w:rPr>
          <w:rFonts w:ascii="Arial" w:hAnsi="Arial" w:cs="Arial"/>
          <w:bCs/>
          <w:sz w:val="22"/>
          <w:szCs w:val="22"/>
        </w:rPr>
        <w:t>. Caberá a empresa contratada substituir no prazo de 24 (vinte e quatro) horas, às suas expensas, no total ou em parte, o objeto em que se verificarem, defeitos ou quaisquer outros vícios que não atendam os padrões mínimos de qualidade, sem qualquer ônus ao ORGÃO PARTICPANTE Contratante;</w:t>
      </w:r>
    </w:p>
    <w:p w14:paraId="01FE83BC" w14:textId="2FC644F9"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.32.</w:t>
      </w:r>
      <w:r w:rsidR="00080670" w:rsidRPr="00080670">
        <w:rPr>
          <w:rFonts w:ascii="Arial" w:hAnsi="Arial" w:cs="Arial"/>
          <w:bCs/>
          <w:sz w:val="22"/>
          <w:szCs w:val="22"/>
        </w:rPr>
        <w:t xml:space="preserve"> Permitir ao ORGÃO PARTICPANTE contratante fiscalizar o fornecimento do objeto. A presença da fiscalização do ORGÃO PARTICPANTE contratante não elimina e nem diminui a responsabilidade da empresa contratada para com suas obrigações contratuais e exigências demandadas;</w:t>
      </w:r>
    </w:p>
    <w:p w14:paraId="1C107E91" w14:textId="0D13BF4B"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.33.</w:t>
      </w:r>
      <w:r w:rsidR="00080670" w:rsidRPr="00080670">
        <w:rPr>
          <w:rFonts w:ascii="Arial" w:hAnsi="Arial" w:cs="Arial"/>
          <w:bCs/>
          <w:sz w:val="22"/>
          <w:szCs w:val="22"/>
        </w:rPr>
        <w:t xml:space="preserve"> A empresa contratada não poderá transferir a outrem, no todo ou em parte, o objeto da presente contratação;</w:t>
      </w:r>
    </w:p>
    <w:p w14:paraId="3FD44E28" w14:textId="5BD33CCC"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.34.</w:t>
      </w:r>
      <w:r w:rsidR="00080670" w:rsidRPr="00080670">
        <w:rPr>
          <w:rFonts w:ascii="Arial" w:hAnsi="Arial" w:cs="Arial"/>
          <w:bCs/>
          <w:sz w:val="22"/>
          <w:szCs w:val="22"/>
        </w:rPr>
        <w:t xml:space="preserve"> No ato da entrega do objeto a empresa contratada deverá fornecer ao ORGÃO PARTICPANTE contratante o “comprovante de pesagem de cada carregamento do objeto (agregado)”, onde deverá constar o local de entrega, nome do motorista condutor com a respectiva assinatura, placa do veículo, data de entrega, horário de entrega e quantidade do objeto fornecido;</w:t>
      </w:r>
    </w:p>
    <w:p w14:paraId="4EC717F7" w14:textId="3EBF7744"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.35.</w:t>
      </w:r>
      <w:r w:rsidR="00080670" w:rsidRPr="00080670">
        <w:rPr>
          <w:rFonts w:ascii="Arial" w:hAnsi="Arial" w:cs="Arial"/>
          <w:bCs/>
          <w:sz w:val="22"/>
          <w:szCs w:val="22"/>
        </w:rPr>
        <w:t xml:space="preserve"> A empresa contratada deverá prestar todos os esclarecimentos que forem solicitados pelo ORGÃO PARTICPANTE contratante, durante a execução do objeto;</w:t>
      </w:r>
    </w:p>
    <w:p w14:paraId="46EF4ADA" w14:textId="4445ED06"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.36</w:t>
      </w:r>
      <w:r w:rsidR="00080670" w:rsidRPr="00080670">
        <w:rPr>
          <w:rFonts w:ascii="Arial" w:hAnsi="Arial" w:cs="Arial"/>
          <w:bCs/>
          <w:sz w:val="22"/>
          <w:szCs w:val="22"/>
        </w:rPr>
        <w:t>. Participar de reuniões programadas pelo ÓRGÃO GERENCIADOR/ÓRGÃOS PARTICIPANTE;</w:t>
      </w:r>
    </w:p>
    <w:p w14:paraId="65176B27" w14:textId="083E3D0D"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.37.</w:t>
      </w:r>
      <w:r w:rsidR="00080670" w:rsidRPr="00080670">
        <w:rPr>
          <w:rFonts w:ascii="Arial" w:hAnsi="Arial" w:cs="Arial"/>
          <w:bCs/>
          <w:sz w:val="22"/>
          <w:szCs w:val="22"/>
        </w:rPr>
        <w:t xml:space="preserve"> Respeitar as normas estabelecidas pelo ÓRGÃO GERENCIADOR/ÓRGÃOS PARTICIPANTE;</w:t>
      </w:r>
    </w:p>
    <w:p w14:paraId="4E76AED4" w14:textId="0BC93F81"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.38.</w:t>
      </w:r>
      <w:r w:rsidR="00080670" w:rsidRPr="00080670">
        <w:rPr>
          <w:rFonts w:ascii="Arial" w:hAnsi="Arial" w:cs="Arial"/>
          <w:bCs/>
          <w:sz w:val="22"/>
          <w:szCs w:val="22"/>
        </w:rPr>
        <w:t xml:space="preserve"> Assumir, automaticamente, ao firmar a Ata de Registro de Preços, a responsabilidade exclusiva por danos causados ao ÓRGÃO GERENCIADOR e ao ÓRGÃO PARTICIPANTE que o compõem ou a terceiros, inclusive por acidentes com ou sem mortes, em consequência de falhas na execução dos serviços e obras </w:t>
      </w:r>
      <w:r w:rsidR="00080670" w:rsidRPr="00080670">
        <w:rPr>
          <w:rFonts w:ascii="Arial" w:hAnsi="Arial" w:cs="Arial"/>
          <w:bCs/>
          <w:sz w:val="22"/>
          <w:szCs w:val="22"/>
        </w:rPr>
        <w:lastRenderedPageBreak/>
        <w:t>contratadas, decorrentes de culpa ou dolo de qualquer de seus empregados ou prepostos;</w:t>
      </w:r>
    </w:p>
    <w:p w14:paraId="3A1DD7ED" w14:textId="0C0D9ECF"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.39.</w:t>
      </w:r>
      <w:r w:rsidR="00080670" w:rsidRPr="00080670">
        <w:rPr>
          <w:rFonts w:ascii="Arial" w:hAnsi="Arial" w:cs="Arial"/>
          <w:bCs/>
          <w:sz w:val="22"/>
          <w:szCs w:val="22"/>
        </w:rPr>
        <w:t xml:space="preserve"> Resguardar a ÓRGÃO GERENCIADOR e o ÓRGÃO PARTICIPANTE contra perdas e danos de qualquer natureza provenientes do fornecimento, por força de contrato;</w:t>
      </w:r>
    </w:p>
    <w:p w14:paraId="25F181EE" w14:textId="5C3CD533"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.40.</w:t>
      </w:r>
      <w:r w:rsidR="00080670" w:rsidRPr="00080670">
        <w:rPr>
          <w:rFonts w:ascii="Arial" w:hAnsi="Arial" w:cs="Arial"/>
          <w:bCs/>
          <w:sz w:val="22"/>
          <w:szCs w:val="22"/>
        </w:rPr>
        <w:t xml:space="preserve"> Responsabilizar-se pelo Controle de Qualidade dos objetos fornecidos;</w:t>
      </w:r>
    </w:p>
    <w:p w14:paraId="3D125157" w14:textId="41219E49" w:rsidR="00080670" w:rsidRPr="00080670" w:rsidRDefault="00B46BFD" w:rsidP="00692696">
      <w:pPr>
        <w:pStyle w:val="Default"/>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6</w:t>
      </w:r>
      <w:r w:rsidR="00080670" w:rsidRPr="00080670">
        <w:rPr>
          <w:rFonts w:ascii="Arial" w:hAnsi="Arial" w:cs="Arial"/>
          <w:b/>
          <w:sz w:val="22"/>
          <w:szCs w:val="22"/>
        </w:rPr>
        <w:t>.41.</w:t>
      </w:r>
      <w:r w:rsidR="00080670" w:rsidRPr="00080670">
        <w:rPr>
          <w:rFonts w:ascii="Arial" w:hAnsi="Arial" w:cs="Arial"/>
          <w:bCs/>
          <w:sz w:val="22"/>
          <w:szCs w:val="22"/>
        </w:rPr>
        <w:t xml:space="preserve"> Desenvolver seu trabalho em regime de colaboração com o ÓRGÃO GERENCIADOR e o ÓRGÃO PARTICIPANTE, acatando as orientações e decisões do setor de fiscalização, bem como dos profissionais que respondem por aquele setor.</w:t>
      </w:r>
    </w:p>
    <w:bookmarkEnd w:id="3"/>
    <w:p w14:paraId="02C75432" w14:textId="77777777" w:rsidR="00080670" w:rsidRPr="00080670" w:rsidRDefault="00080670" w:rsidP="00692696">
      <w:pPr>
        <w:pStyle w:val="Default"/>
        <w:numPr>
          <w:ilvl w:val="0"/>
          <w:numId w:val="14"/>
        </w:numPr>
        <w:tabs>
          <w:tab w:val="left" w:pos="284"/>
          <w:tab w:val="left" w:pos="1134"/>
        </w:tabs>
        <w:spacing w:before="24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DAS OBRIGAÇÕES DO ÓRGÃO PARTICIPANTE CONTRATANTE:</w:t>
      </w:r>
    </w:p>
    <w:p w14:paraId="33F5B09F" w14:textId="534CF981" w:rsidR="00080670" w:rsidRPr="00080670" w:rsidRDefault="00B46BFD" w:rsidP="00692696">
      <w:pPr>
        <w:tabs>
          <w:tab w:val="left" w:pos="284"/>
          <w:tab w:val="left" w:pos="1134"/>
        </w:tabs>
        <w:spacing w:after="120" w:line="276" w:lineRule="auto"/>
        <w:ind w:right="-1"/>
        <w:jc w:val="both"/>
        <w:rPr>
          <w:rFonts w:ascii="Arial" w:hAnsi="Arial" w:cs="Arial"/>
          <w:sz w:val="22"/>
          <w:szCs w:val="22"/>
        </w:rPr>
      </w:pPr>
      <w:bookmarkStart w:id="4" w:name="_Hlk93649641"/>
      <w:r>
        <w:rPr>
          <w:rFonts w:ascii="Arial" w:hAnsi="Arial" w:cs="Arial"/>
          <w:b/>
          <w:sz w:val="22"/>
          <w:szCs w:val="22"/>
        </w:rPr>
        <w:t>7</w:t>
      </w:r>
      <w:r w:rsidR="00080670" w:rsidRPr="00080670">
        <w:rPr>
          <w:rFonts w:ascii="Arial" w:hAnsi="Arial" w:cs="Arial"/>
          <w:b/>
          <w:sz w:val="22"/>
          <w:szCs w:val="22"/>
        </w:rPr>
        <w:t>.1.</w:t>
      </w:r>
      <w:r w:rsidR="00080670" w:rsidRPr="00080670">
        <w:rPr>
          <w:rFonts w:ascii="Arial" w:hAnsi="Arial" w:cs="Arial"/>
          <w:sz w:val="22"/>
          <w:szCs w:val="22"/>
        </w:rPr>
        <w:t xml:space="preserve"> Responder às solicitações da Empresa Contratada, para deliberações relativas ao início, desenvolvimento e aprovações de etapas e fornecimentos;</w:t>
      </w:r>
    </w:p>
    <w:p w14:paraId="73858EEA" w14:textId="411EA8F9" w:rsidR="00080670" w:rsidRPr="00080670" w:rsidRDefault="00B46BFD" w:rsidP="00692696">
      <w:pPr>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7</w:t>
      </w:r>
      <w:r w:rsidR="00080670" w:rsidRPr="00080670">
        <w:rPr>
          <w:rFonts w:ascii="Arial" w:hAnsi="Arial" w:cs="Arial"/>
          <w:b/>
          <w:sz w:val="22"/>
          <w:szCs w:val="22"/>
        </w:rPr>
        <w:t>.2.</w:t>
      </w:r>
      <w:r w:rsidR="00080670" w:rsidRPr="00080670">
        <w:rPr>
          <w:rFonts w:ascii="Arial" w:hAnsi="Arial" w:cs="Arial"/>
          <w:bCs/>
          <w:sz w:val="22"/>
          <w:szCs w:val="22"/>
        </w:rPr>
        <w:t xml:space="preserve"> Efetuar os pagamentos relativos aos serviços prestados nos prazos e condições previstos no edital;</w:t>
      </w:r>
    </w:p>
    <w:p w14:paraId="65C89EF7" w14:textId="0A81D575" w:rsidR="00080670" w:rsidRPr="00080670" w:rsidRDefault="00B46BFD" w:rsidP="00692696">
      <w:pPr>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7</w:t>
      </w:r>
      <w:r w:rsidR="00080670" w:rsidRPr="00080670">
        <w:rPr>
          <w:rFonts w:ascii="Arial" w:hAnsi="Arial" w:cs="Arial"/>
          <w:b/>
          <w:sz w:val="22"/>
          <w:szCs w:val="22"/>
        </w:rPr>
        <w:t>.3.</w:t>
      </w:r>
      <w:r w:rsidR="00080670" w:rsidRPr="00080670">
        <w:rPr>
          <w:rFonts w:ascii="Arial" w:hAnsi="Arial" w:cs="Arial"/>
          <w:bCs/>
          <w:sz w:val="22"/>
          <w:szCs w:val="22"/>
        </w:rPr>
        <w:t xml:space="preserve"> Exercer a fiscalização dos serviços através de servidor designado para esse fim, documentando as ocorrências e manifestando-se formalmente em todos os atos relativos à execução dos serviços; </w:t>
      </w:r>
    </w:p>
    <w:p w14:paraId="5C876297" w14:textId="761E667E" w:rsidR="00080670" w:rsidRPr="00080670" w:rsidRDefault="00B46BFD" w:rsidP="00692696">
      <w:pPr>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7</w:t>
      </w:r>
      <w:r w:rsidR="00080670" w:rsidRPr="00080670">
        <w:rPr>
          <w:rFonts w:ascii="Arial" w:hAnsi="Arial" w:cs="Arial"/>
          <w:b/>
          <w:sz w:val="22"/>
          <w:szCs w:val="22"/>
        </w:rPr>
        <w:t>.4.</w:t>
      </w:r>
      <w:r w:rsidR="00080670" w:rsidRPr="00080670">
        <w:rPr>
          <w:rFonts w:ascii="Arial" w:hAnsi="Arial" w:cs="Arial"/>
          <w:bCs/>
          <w:sz w:val="22"/>
          <w:szCs w:val="22"/>
        </w:rPr>
        <w:t xml:space="preserve"> Prestar aos funcionários da Empresa Contratada todas as informações e esclarecimentos que sejam indispensáveis para a concretização dos serviços; </w:t>
      </w:r>
    </w:p>
    <w:p w14:paraId="50DE142B" w14:textId="785F3253" w:rsidR="00080670" w:rsidRPr="00080670" w:rsidRDefault="00B46BFD" w:rsidP="00692696">
      <w:pPr>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7</w:t>
      </w:r>
      <w:r w:rsidR="00080670" w:rsidRPr="00080670">
        <w:rPr>
          <w:rFonts w:ascii="Arial" w:hAnsi="Arial" w:cs="Arial"/>
          <w:b/>
          <w:sz w:val="22"/>
          <w:szCs w:val="22"/>
        </w:rPr>
        <w:t>.5.</w:t>
      </w:r>
      <w:r w:rsidR="00080670" w:rsidRPr="00080670">
        <w:rPr>
          <w:rFonts w:ascii="Arial" w:hAnsi="Arial" w:cs="Arial"/>
          <w:bCs/>
          <w:sz w:val="22"/>
          <w:szCs w:val="22"/>
        </w:rPr>
        <w:t xml:space="preserve"> Comunicar à Empresa Contratada as irregularidades na execução do serviço, a fim de que a empresa adote as providências cabíveis para sanar a questão; </w:t>
      </w:r>
    </w:p>
    <w:p w14:paraId="72B8A33D" w14:textId="531081D6" w:rsidR="00080670" w:rsidRPr="00080670" w:rsidRDefault="00B46BFD" w:rsidP="00692696">
      <w:pPr>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7</w:t>
      </w:r>
      <w:r w:rsidR="00080670" w:rsidRPr="00080670">
        <w:rPr>
          <w:rFonts w:ascii="Arial" w:hAnsi="Arial" w:cs="Arial"/>
          <w:b/>
          <w:sz w:val="22"/>
          <w:szCs w:val="22"/>
        </w:rPr>
        <w:t>.6.</w:t>
      </w:r>
      <w:r w:rsidR="00080670" w:rsidRPr="00080670">
        <w:rPr>
          <w:rFonts w:ascii="Arial" w:hAnsi="Arial" w:cs="Arial"/>
          <w:bCs/>
          <w:sz w:val="22"/>
          <w:szCs w:val="22"/>
        </w:rPr>
        <w:t xml:space="preserve"> Solicitar que seja refeito o serviço recusado, de acordo com as especificações constantes no edital e nestas especificações técnicas;</w:t>
      </w:r>
    </w:p>
    <w:p w14:paraId="305B5166" w14:textId="4C7A42F0"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7</w:t>
      </w:r>
      <w:r w:rsidR="00080670" w:rsidRPr="00080670">
        <w:rPr>
          <w:rFonts w:ascii="Arial" w:hAnsi="Arial" w:cs="Arial"/>
          <w:b/>
          <w:sz w:val="22"/>
          <w:szCs w:val="22"/>
        </w:rPr>
        <w:t>.7.</w:t>
      </w:r>
      <w:r w:rsidR="00080670" w:rsidRPr="00080670">
        <w:rPr>
          <w:rFonts w:ascii="Arial" w:hAnsi="Arial" w:cs="Arial"/>
          <w:sz w:val="22"/>
          <w:szCs w:val="22"/>
        </w:rPr>
        <w:t xml:space="preserve"> Convocar, a qualquer momento, o preposto ou representante indicado pela empresa, para prestar esclarecimentos ou sanar dúvidas relativas à execução dos trabalhos;</w:t>
      </w:r>
    </w:p>
    <w:p w14:paraId="3A4E81CF" w14:textId="43340716" w:rsidR="00080670" w:rsidRPr="00080670" w:rsidRDefault="00B46BFD" w:rsidP="00692696">
      <w:pPr>
        <w:pStyle w:val="PargrafodaLista"/>
        <w:tabs>
          <w:tab w:val="left" w:pos="284"/>
          <w:tab w:val="left" w:pos="1134"/>
        </w:tabs>
        <w:spacing w:after="120"/>
        <w:ind w:left="0"/>
        <w:contextualSpacing w:val="0"/>
        <w:jc w:val="both"/>
        <w:rPr>
          <w:rFonts w:ascii="Arial" w:hAnsi="Arial" w:cs="Arial"/>
        </w:rPr>
      </w:pPr>
      <w:r>
        <w:rPr>
          <w:rFonts w:ascii="Arial" w:hAnsi="Arial" w:cs="Arial"/>
          <w:b/>
        </w:rPr>
        <w:t>7</w:t>
      </w:r>
      <w:r w:rsidR="00080670" w:rsidRPr="00080670">
        <w:rPr>
          <w:rFonts w:ascii="Arial" w:hAnsi="Arial" w:cs="Arial"/>
          <w:b/>
        </w:rPr>
        <w:t>.8.</w:t>
      </w:r>
      <w:r w:rsidR="00080670" w:rsidRPr="00080670">
        <w:rPr>
          <w:rFonts w:ascii="Arial" w:hAnsi="Arial" w:cs="Arial"/>
        </w:rPr>
        <w:t xml:space="preserve"> Solicitar, sempre que entender conveniente, relatório atualizado do andamento de cada atividade dos serviços;</w:t>
      </w:r>
    </w:p>
    <w:p w14:paraId="70D6AE2D" w14:textId="66C0C459"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7</w:t>
      </w:r>
      <w:r w:rsidR="00080670" w:rsidRPr="00080670">
        <w:rPr>
          <w:rFonts w:ascii="Arial" w:hAnsi="Arial" w:cs="Arial"/>
          <w:b/>
          <w:sz w:val="22"/>
          <w:szCs w:val="22"/>
        </w:rPr>
        <w:t>.9.</w:t>
      </w:r>
      <w:r w:rsidR="00080670" w:rsidRPr="00080670">
        <w:rPr>
          <w:rFonts w:ascii="Arial" w:hAnsi="Arial" w:cs="Arial"/>
          <w:sz w:val="22"/>
          <w:szCs w:val="22"/>
        </w:rPr>
        <w:t xml:space="preserve"> Aplicar as sanções administrativas, quando se fizer necessário, de acordo com a legislação em vigor;</w:t>
      </w:r>
    </w:p>
    <w:p w14:paraId="76E4D53A" w14:textId="13206280"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7</w:t>
      </w:r>
      <w:r w:rsidR="00080670" w:rsidRPr="00080670">
        <w:rPr>
          <w:rFonts w:ascii="Arial" w:hAnsi="Arial" w:cs="Arial"/>
          <w:b/>
          <w:sz w:val="22"/>
          <w:szCs w:val="22"/>
        </w:rPr>
        <w:t xml:space="preserve">.10. </w:t>
      </w:r>
      <w:r w:rsidR="00080670" w:rsidRPr="00080670">
        <w:rPr>
          <w:rFonts w:ascii="Arial" w:hAnsi="Arial" w:cs="Arial"/>
          <w:sz w:val="22"/>
          <w:szCs w:val="22"/>
        </w:rPr>
        <w:t xml:space="preserve">Receber, apurar e solucionar queixas e reclamações dos usuários em relação aos serviços prestados pela Empresa Contratada; </w:t>
      </w:r>
    </w:p>
    <w:p w14:paraId="43D50D07" w14:textId="3E6C5B0A" w:rsidR="00080670" w:rsidRPr="00080670" w:rsidRDefault="00B46BFD" w:rsidP="00692696">
      <w:pPr>
        <w:tabs>
          <w:tab w:val="left" w:pos="284"/>
          <w:tab w:val="left" w:pos="1134"/>
        </w:tabs>
        <w:spacing w:after="120" w:line="276" w:lineRule="auto"/>
        <w:jc w:val="both"/>
        <w:rPr>
          <w:rFonts w:ascii="Arial" w:eastAsiaTheme="minorHAnsi" w:hAnsi="Arial" w:cs="Arial"/>
          <w:color w:val="000000"/>
          <w:sz w:val="22"/>
          <w:szCs w:val="22"/>
        </w:rPr>
      </w:pPr>
      <w:r>
        <w:rPr>
          <w:rFonts w:ascii="Arial" w:hAnsi="Arial" w:cs="Arial"/>
          <w:b/>
          <w:sz w:val="22"/>
          <w:szCs w:val="22"/>
        </w:rPr>
        <w:t>7</w:t>
      </w:r>
      <w:r w:rsidR="00080670" w:rsidRPr="00080670">
        <w:rPr>
          <w:rFonts w:ascii="Arial" w:hAnsi="Arial" w:cs="Arial"/>
          <w:b/>
          <w:sz w:val="22"/>
          <w:szCs w:val="22"/>
        </w:rPr>
        <w:t>.11.</w:t>
      </w:r>
      <w:r w:rsidR="00080670" w:rsidRPr="00080670">
        <w:rPr>
          <w:rFonts w:ascii="Arial" w:hAnsi="Arial" w:cs="Arial"/>
          <w:bCs/>
          <w:sz w:val="22"/>
          <w:szCs w:val="22"/>
        </w:rPr>
        <w:t xml:space="preserve"> Firmar os Contratos decorrentes da Ata de Registro de Preços diretamente com a empresa detentora</w:t>
      </w:r>
      <w:r w:rsidR="00080670" w:rsidRPr="00080670">
        <w:rPr>
          <w:rFonts w:ascii="Arial" w:eastAsiaTheme="minorHAnsi" w:hAnsi="Arial" w:cs="Arial"/>
          <w:color w:val="000000"/>
          <w:sz w:val="22"/>
          <w:szCs w:val="22"/>
        </w:rPr>
        <w:t>;</w:t>
      </w:r>
    </w:p>
    <w:p w14:paraId="5F61A23A" w14:textId="79D8E417" w:rsidR="00080670" w:rsidRPr="00080670" w:rsidRDefault="00B46BFD" w:rsidP="00692696">
      <w:pPr>
        <w:tabs>
          <w:tab w:val="left" w:pos="284"/>
          <w:tab w:val="left" w:pos="1134"/>
        </w:tabs>
        <w:spacing w:after="120" w:line="276" w:lineRule="auto"/>
        <w:jc w:val="both"/>
        <w:rPr>
          <w:rFonts w:ascii="Arial" w:eastAsiaTheme="minorHAnsi" w:hAnsi="Arial" w:cs="Arial"/>
          <w:color w:val="000000"/>
          <w:sz w:val="22"/>
          <w:szCs w:val="22"/>
        </w:rPr>
      </w:pPr>
      <w:r>
        <w:rPr>
          <w:rFonts w:ascii="Arial" w:hAnsi="Arial" w:cs="Arial"/>
          <w:b/>
          <w:sz w:val="22"/>
          <w:szCs w:val="22"/>
        </w:rPr>
        <w:t>7</w:t>
      </w:r>
      <w:r w:rsidR="00080670" w:rsidRPr="00080670">
        <w:rPr>
          <w:rFonts w:ascii="Arial" w:hAnsi="Arial" w:cs="Arial"/>
          <w:b/>
          <w:sz w:val="22"/>
          <w:szCs w:val="22"/>
        </w:rPr>
        <w:t>.12</w:t>
      </w:r>
      <w:r w:rsidR="00080670" w:rsidRPr="00080670">
        <w:rPr>
          <w:rFonts w:ascii="Arial" w:eastAsiaTheme="minorHAnsi" w:hAnsi="Arial" w:cs="Arial"/>
          <w:color w:val="000000"/>
          <w:sz w:val="22"/>
          <w:szCs w:val="22"/>
        </w:rPr>
        <w:t>. Zelar pela boa qualidade dos objetos fornecidos, receber, apurar e solucionar queixas e reclamações, quando for o caso;</w:t>
      </w:r>
    </w:p>
    <w:p w14:paraId="3F997F5C" w14:textId="456AD2F1"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7</w:t>
      </w:r>
      <w:r w:rsidR="00080670" w:rsidRPr="00080670">
        <w:rPr>
          <w:rFonts w:ascii="Arial" w:hAnsi="Arial" w:cs="Arial"/>
          <w:b/>
          <w:sz w:val="22"/>
          <w:szCs w:val="22"/>
        </w:rPr>
        <w:t>.13</w:t>
      </w:r>
      <w:r w:rsidR="00080670" w:rsidRPr="00080670">
        <w:rPr>
          <w:rFonts w:ascii="Arial" w:hAnsi="Arial" w:cs="Arial"/>
          <w:sz w:val="22"/>
          <w:szCs w:val="22"/>
        </w:rPr>
        <w:t>. Indicar funcionário da área técnica para acompanhar e fiscalizar o recebimento do objeto;</w:t>
      </w:r>
    </w:p>
    <w:p w14:paraId="7EB7C2A9" w14:textId="4D1683E3"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lastRenderedPageBreak/>
        <w:t>7</w:t>
      </w:r>
      <w:r w:rsidR="00080670" w:rsidRPr="00080670">
        <w:rPr>
          <w:rFonts w:ascii="Arial" w:hAnsi="Arial" w:cs="Arial"/>
          <w:b/>
          <w:sz w:val="22"/>
          <w:szCs w:val="22"/>
        </w:rPr>
        <w:t>.14</w:t>
      </w:r>
      <w:r w:rsidR="00080670" w:rsidRPr="00080670">
        <w:rPr>
          <w:rFonts w:ascii="Arial" w:hAnsi="Arial" w:cs="Arial"/>
          <w:sz w:val="22"/>
          <w:szCs w:val="22"/>
        </w:rPr>
        <w:t>. Indicar funcionário para acompanhar o armazenamento e descarte de todo o material inservível que for substituído;</w:t>
      </w:r>
    </w:p>
    <w:p w14:paraId="6AB3D038" w14:textId="52ECDDB4" w:rsidR="00080670" w:rsidRPr="00080670" w:rsidRDefault="00B46BFD" w:rsidP="00692696">
      <w:pPr>
        <w:tabs>
          <w:tab w:val="left" w:pos="284"/>
          <w:tab w:val="left" w:pos="1134"/>
        </w:tabs>
        <w:spacing w:after="120" w:line="276" w:lineRule="auto"/>
        <w:jc w:val="both"/>
        <w:rPr>
          <w:rFonts w:ascii="Arial" w:hAnsi="Arial" w:cs="Arial"/>
          <w:sz w:val="22"/>
          <w:szCs w:val="22"/>
        </w:rPr>
      </w:pPr>
      <w:r>
        <w:rPr>
          <w:rFonts w:ascii="Arial" w:hAnsi="Arial" w:cs="Arial"/>
          <w:b/>
          <w:sz w:val="22"/>
          <w:szCs w:val="22"/>
        </w:rPr>
        <w:t>7</w:t>
      </w:r>
      <w:r w:rsidR="00080670" w:rsidRPr="00080670">
        <w:rPr>
          <w:rFonts w:ascii="Arial" w:hAnsi="Arial" w:cs="Arial"/>
          <w:b/>
          <w:sz w:val="22"/>
          <w:szCs w:val="22"/>
        </w:rPr>
        <w:t>.15.</w:t>
      </w:r>
      <w:r w:rsidR="00080670" w:rsidRPr="00080670">
        <w:rPr>
          <w:rFonts w:ascii="Arial" w:hAnsi="Arial" w:cs="Arial"/>
          <w:sz w:val="22"/>
          <w:szCs w:val="22"/>
        </w:rPr>
        <w:t xml:space="preserve"> Caberá a contratante rejeitar o objeto, caso o mesmo apresente deficiências e/ou irregularidades;</w:t>
      </w:r>
    </w:p>
    <w:p w14:paraId="0F47D3E1" w14:textId="43602E4F" w:rsidR="00080670" w:rsidRPr="00080670" w:rsidRDefault="00B46BFD" w:rsidP="00692696">
      <w:pPr>
        <w:tabs>
          <w:tab w:val="left" w:pos="284"/>
          <w:tab w:val="left" w:pos="1134"/>
        </w:tabs>
        <w:spacing w:after="120" w:line="276" w:lineRule="auto"/>
        <w:jc w:val="both"/>
        <w:rPr>
          <w:rFonts w:ascii="Arial" w:hAnsi="Arial" w:cs="Arial"/>
          <w:strike/>
          <w:sz w:val="22"/>
          <w:szCs w:val="22"/>
        </w:rPr>
      </w:pPr>
      <w:r>
        <w:rPr>
          <w:rFonts w:ascii="Arial" w:hAnsi="Arial" w:cs="Arial"/>
          <w:b/>
          <w:sz w:val="22"/>
          <w:szCs w:val="22"/>
        </w:rPr>
        <w:t>7</w:t>
      </w:r>
      <w:r w:rsidR="00080670" w:rsidRPr="00080670">
        <w:rPr>
          <w:rFonts w:ascii="Arial" w:hAnsi="Arial" w:cs="Arial"/>
          <w:b/>
          <w:sz w:val="22"/>
          <w:szCs w:val="22"/>
        </w:rPr>
        <w:t>.16</w:t>
      </w:r>
      <w:r w:rsidR="00080670" w:rsidRPr="00080670">
        <w:rPr>
          <w:rFonts w:ascii="Arial" w:hAnsi="Arial" w:cs="Arial"/>
          <w:sz w:val="22"/>
          <w:szCs w:val="22"/>
        </w:rPr>
        <w:t>. Comunicar à contratada, quaisquer irregularidades encontradas no fornecimento do objeto.</w:t>
      </w:r>
      <w:bookmarkEnd w:id="4"/>
      <w:r w:rsidR="00080670" w:rsidRPr="00080670">
        <w:rPr>
          <w:rFonts w:ascii="Arial" w:hAnsi="Arial" w:cs="Arial"/>
          <w:strike/>
          <w:sz w:val="22"/>
          <w:szCs w:val="22"/>
        </w:rPr>
        <w:t xml:space="preserve"> </w:t>
      </w:r>
    </w:p>
    <w:p w14:paraId="519828EB" w14:textId="77777777" w:rsidR="00080670" w:rsidRPr="00080670" w:rsidRDefault="00080670" w:rsidP="00692696">
      <w:pPr>
        <w:pStyle w:val="Default"/>
        <w:numPr>
          <w:ilvl w:val="0"/>
          <w:numId w:val="14"/>
        </w:numPr>
        <w:tabs>
          <w:tab w:val="left" w:pos="284"/>
          <w:tab w:val="left" w:pos="1134"/>
        </w:tabs>
        <w:spacing w:before="24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DA QUALIFICAÇÃO TÉCNICA: </w:t>
      </w:r>
    </w:p>
    <w:p w14:paraId="55669277" w14:textId="10C57A91" w:rsidR="00080670" w:rsidRDefault="00B46BFD" w:rsidP="00692696">
      <w:pPr>
        <w:tabs>
          <w:tab w:val="left" w:pos="284"/>
          <w:tab w:val="left" w:pos="1134"/>
        </w:tabs>
        <w:spacing w:after="120" w:line="276" w:lineRule="auto"/>
        <w:jc w:val="both"/>
        <w:rPr>
          <w:rFonts w:ascii="Arial" w:hAnsi="Arial" w:cs="Arial"/>
          <w:bCs/>
          <w:sz w:val="22"/>
          <w:szCs w:val="22"/>
        </w:rPr>
      </w:pPr>
      <w:r>
        <w:rPr>
          <w:rFonts w:ascii="Arial" w:hAnsi="Arial" w:cs="Arial"/>
          <w:b/>
          <w:sz w:val="22"/>
          <w:szCs w:val="22"/>
        </w:rPr>
        <w:t>8</w:t>
      </w:r>
      <w:r w:rsidR="00080670" w:rsidRPr="00080670">
        <w:rPr>
          <w:rFonts w:ascii="Arial" w:hAnsi="Arial" w:cs="Arial"/>
          <w:b/>
          <w:sz w:val="22"/>
          <w:szCs w:val="22"/>
        </w:rPr>
        <w:t>.1.</w:t>
      </w:r>
      <w:r w:rsidR="00080670" w:rsidRPr="00080670">
        <w:rPr>
          <w:rFonts w:ascii="Arial" w:hAnsi="Arial" w:cs="Arial"/>
          <w:bCs/>
          <w:sz w:val="22"/>
          <w:szCs w:val="22"/>
        </w:rPr>
        <w:t xml:space="preserve"> Atestado(s) / Certidão (ões) emitido(s) por pessoa jurídica de direito público ou privado que comprove(m) aptidão para desempenho de atividade pertinente e compatível em características, quantidades e prazos com o objeto da licitação.</w:t>
      </w:r>
    </w:p>
    <w:p w14:paraId="5B0DC9ED" w14:textId="77777777" w:rsidR="00080670" w:rsidRPr="00080670" w:rsidRDefault="00080670" w:rsidP="00692696">
      <w:pPr>
        <w:pStyle w:val="Default"/>
        <w:numPr>
          <w:ilvl w:val="0"/>
          <w:numId w:val="14"/>
        </w:numPr>
        <w:tabs>
          <w:tab w:val="left" w:pos="284"/>
          <w:tab w:val="left" w:pos="1134"/>
        </w:tabs>
        <w:spacing w:before="24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DOS DOCUMENTOS RELATIVOS À QUALIFICAÇÃO ECONÔMICA-FINANCEIRA: </w:t>
      </w:r>
    </w:p>
    <w:p w14:paraId="3B087C1D" w14:textId="1D90AFE2" w:rsidR="00080670" w:rsidRPr="00080670" w:rsidRDefault="00B46BFD" w:rsidP="00692696">
      <w:pPr>
        <w:pStyle w:val="Standard"/>
        <w:tabs>
          <w:tab w:val="left" w:pos="284"/>
          <w:tab w:val="left" w:pos="1134"/>
        </w:tabs>
        <w:suppressAutoHyphens w:val="0"/>
        <w:spacing w:after="120" w:line="276" w:lineRule="auto"/>
        <w:jc w:val="both"/>
        <w:textAlignment w:val="auto"/>
        <w:rPr>
          <w:rFonts w:ascii="Arial" w:hAnsi="Arial" w:cs="Arial"/>
          <w:sz w:val="22"/>
          <w:szCs w:val="22"/>
        </w:rPr>
      </w:pPr>
      <w:r>
        <w:rPr>
          <w:rFonts w:ascii="Arial" w:hAnsi="Arial" w:cs="Arial"/>
          <w:b/>
          <w:sz w:val="22"/>
          <w:szCs w:val="22"/>
        </w:rPr>
        <w:t>9</w:t>
      </w:r>
      <w:r w:rsidR="00080670" w:rsidRPr="00080670">
        <w:rPr>
          <w:rFonts w:ascii="Arial" w:hAnsi="Arial" w:cs="Arial"/>
          <w:b/>
          <w:sz w:val="22"/>
          <w:szCs w:val="22"/>
        </w:rPr>
        <w:t>.1.</w:t>
      </w:r>
      <w:r w:rsidR="00080670" w:rsidRPr="00080670">
        <w:rPr>
          <w:rFonts w:ascii="Arial" w:hAnsi="Arial" w:cs="Arial"/>
          <w:sz w:val="22"/>
          <w:szCs w:val="22"/>
        </w:rPr>
        <w:t xml:space="preserve"> Balanço Patrimonial e demonstrações contábeis do último exercício, já exigíveis e apresentados na forma das Leis Federais nº 6.404/76 e nº 10.406/2002, que comprovem a boa situação financeira licitante, vedada a sua substituição por balancetes ou balanços provisórios, podendo ser atualizados monetariamente, quando encerrados há mais de 03 (três) meses da data de apresentação da proposta, tomando como base a variação, ocorrida no período, do Índice de Preços ao Consumidor Amplo - IPCA ou outro indicador que venha à substituí-lo;</w:t>
      </w:r>
    </w:p>
    <w:p w14:paraId="4F8E3768" w14:textId="654E124E" w:rsidR="00080670" w:rsidRPr="00080670" w:rsidRDefault="00B46BFD" w:rsidP="00692696">
      <w:pPr>
        <w:pStyle w:val="Standard"/>
        <w:tabs>
          <w:tab w:val="left" w:pos="284"/>
          <w:tab w:val="left" w:pos="1134"/>
        </w:tabs>
        <w:suppressAutoHyphens w:val="0"/>
        <w:spacing w:after="120" w:line="276" w:lineRule="auto"/>
        <w:jc w:val="both"/>
        <w:textAlignment w:val="auto"/>
        <w:rPr>
          <w:rFonts w:ascii="Arial" w:hAnsi="Arial" w:cs="Arial"/>
          <w:sz w:val="22"/>
          <w:szCs w:val="22"/>
        </w:rPr>
      </w:pPr>
      <w:r>
        <w:rPr>
          <w:rFonts w:ascii="Arial" w:hAnsi="Arial" w:cs="Arial"/>
          <w:b/>
          <w:sz w:val="22"/>
          <w:szCs w:val="22"/>
        </w:rPr>
        <w:t>9</w:t>
      </w:r>
      <w:r w:rsidR="00080670" w:rsidRPr="00080670">
        <w:rPr>
          <w:rFonts w:ascii="Arial" w:hAnsi="Arial" w:cs="Arial"/>
          <w:b/>
          <w:sz w:val="22"/>
          <w:szCs w:val="22"/>
        </w:rPr>
        <w:t>.2.</w:t>
      </w:r>
      <w:r w:rsidR="00080670" w:rsidRPr="00080670">
        <w:rPr>
          <w:rFonts w:ascii="Arial" w:hAnsi="Arial" w:cs="Arial"/>
          <w:sz w:val="22"/>
          <w:szCs w:val="22"/>
        </w:rPr>
        <w:t xml:space="preserve"> Se necessária a atualização monetária do Balanço Patrimonial, deverá ser apresentado, juntamente com os documentos em apreço, o memorial de cálculo correspondente, assinado pelo Contador;</w:t>
      </w:r>
    </w:p>
    <w:p w14:paraId="1DF06694" w14:textId="5519EA7C" w:rsidR="00080670" w:rsidRPr="00080670" w:rsidRDefault="00692696" w:rsidP="00692696">
      <w:pPr>
        <w:pStyle w:val="Standard"/>
        <w:tabs>
          <w:tab w:val="left" w:pos="284"/>
          <w:tab w:val="left" w:pos="1134"/>
        </w:tabs>
        <w:suppressAutoHyphens w:val="0"/>
        <w:spacing w:after="120" w:line="276" w:lineRule="auto"/>
        <w:jc w:val="both"/>
        <w:textAlignment w:val="auto"/>
        <w:rPr>
          <w:rFonts w:ascii="Arial" w:hAnsi="Arial" w:cs="Arial"/>
          <w:sz w:val="22"/>
          <w:szCs w:val="22"/>
        </w:rPr>
      </w:pPr>
      <w:r>
        <w:rPr>
          <w:rFonts w:ascii="Arial" w:hAnsi="Arial" w:cs="Arial"/>
          <w:b/>
          <w:sz w:val="22"/>
          <w:szCs w:val="22"/>
        </w:rPr>
        <w:t>9</w:t>
      </w:r>
      <w:r w:rsidR="00080670" w:rsidRPr="00080670">
        <w:rPr>
          <w:rFonts w:ascii="Arial" w:hAnsi="Arial" w:cs="Arial"/>
          <w:b/>
          <w:sz w:val="22"/>
          <w:szCs w:val="22"/>
        </w:rPr>
        <w:t>.3.</w:t>
      </w:r>
      <w:r w:rsidR="00080670" w:rsidRPr="00080670">
        <w:rPr>
          <w:rFonts w:ascii="Arial" w:hAnsi="Arial" w:cs="Arial"/>
          <w:sz w:val="22"/>
          <w:szCs w:val="22"/>
        </w:rPr>
        <w:t xml:space="preserve"> As sociedades empresárias com menos de um exercício financeiro devem cumprir a exigência deste item mediante apresentação de Balanço de Abertura ou do último Balanço Patrimonial levantado, conforme o caso;</w:t>
      </w:r>
    </w:p>
    <w:p w14:paraId="2A9BEE6B" w14:textId="0E096AA3" w:rsidR="00080670" w:rsidRPr="00080670" w:rsidRDefault="00B46BFD" w:rsidP="00692696">
      <w:pPr>
        <w:pStyle w:val="Standard"/>
        <w:tabs>
          <w:tab w:val="left" w:pos="284"/>
          <w:tab w:val="left" w:pos="1134"/>
        </w:tabs>
        <w:suppressAutoHyphens w:val="0"/>
        <w:spacing w:after="120" w:line="276" w:lineRule="auto"/>
        <w:jc w:val="both"/>
        <w:textAlignment w:val="auto"/>
        <w:rPr>
          <w:rFonts w:ascii="Arial" w:hAnsi="Arial" w:cs="Arial"/>
          <w:sz w:val="22"/>
          <w:szCs w:val="22"/>
        </w:rPr>
      </w:pPr>
      <w:r>
        <w:rPr>
          <w:rFonts w:ascii="Arial" w:hAnsi="Arial" w:cs="Arial"/>
          <w:b/>
          <w:sz w:val="22"/>
          <w:szCs w:val="22"/>
        </w:rPr>
        <w:t>9</w:t>
      </w:r>
      <w:r w:rsidR="00080670" w:rsidRPr="00080670">
        <w:rPr>
          <w:rFonts w:ascii="Arial" w:hAnsi="Arial" w:cs="Arial"/>
          <w:b/>
          <w:sz w:val="22"/>
          <w:szCs w:val="22"/>
        </w:rPr>
        <w:t>.4.</w:t>
      </w:r>
      <w:r w:rsidR="00080670" w:rsidRPr="00080670">
        <w:rPr>
          <w:rFonts w:ascii="Arial" w:hAnsi="Arial" w:cs="Arial"/>
          <w:sz w:val="22"/>
          <w:szCs w:val="22"/>
        </w:rPr>
        <w:t xml:space="preserve"> Serão considerados aceitos como na forma da lei o Balanço Patrimonial (inclusive o de abertura) e demonstrações contábeis assim apresentados:</w:t>
      </w:r>
    </w:p>
    <w:p w14:paraId="3B16509E" w14:textId="77777777" w:rsidR="00080670" w:rsidRPr="00080670" w:rsidRDefault="00080670" w:rsidP="00692696">
      <w:pPr>
        <w:pStyle w:val="Standard"/>
        <w:numPr>
          <w:ilvl w:val="0"/>
          <w:numId w:val="17"/>
        </w:numPr>
        <w:tabs>
          <w:tab w:val="clear" w:pos="720"/>
          <w:tab w:val="left" w:pos="284"/>
          <w:tab w:val="left" w:pos="1134"/>
        </w:tabs>
        <w:suppressAutoHyphens w:val="0"/>
        <w:spacing w:after="120" w:line="276" w:lineRule="auto"/>
        <w:ind w:left="0"/>
        <w:jc w:val="both"/>
        <w:textAlignment w:val="auto"/>
        <w:rPr>
          <w:rFonts w:ascii="Arial" w:hAnsi="Arial" w:cs="Arial"/>
          <w:sz w:val="22"/>
          <w:szCs w:val="22"/>
        </w:rPr>
      </w:pPr>
      <w:r w:rsidRPr="00080670">
        <w:rPr>
          <w:rFonts w:ascii="Arial" w:hAnsi="Arial" w:cs="Arial"/>
          <w:sz w:val="22"/>
          <w:szCs w:val="22"/>
        </w:rPr>
        <w:t>Publicados em Diário Oficial; ou</w:t>
      </w:r>
    </w:p>
    <w:p w14:paraId="621F9DC1" w14:textId="77777777" w:rsidR="00080670" w:rsidRPr="00080670" w:rsidRDefault="00080670" w:rsidP="00692696">
      <w:pPr>
        <w:pStyle w:val="Standard"/>
        <w:numPr>
          <w:ilvl w:val="0"/>
          <w:numId w:val="17"/>
        </w:numPr>
        <w:tabs>
          <w:tab w:val="clear" w:pos="720"/>
          <w:tab w:val="left" w:pos="284"/>
          <w:tab w:val="left" w:pos="1134"/>
        </w:tabs>
        <w:suppressAutoHyphens w:val="0"/>
        <w:spacing w:after="120" w:line="276" w:lineRule="auto"/>
        <w:ind w:left="0"/>
        <w:jc w:val="both"/>
        <w:textAlignment w:val="auto"/>
        <w:rPr>
          <w:rFonts w:ascii="Arial" w:hAnsi="Arial" w:cs="Arial"/>
          <w:sz w:val="22"/>
          <w:szCs w:val="22"/>
        </w:rPr>
      </w:pPr>
      <w:r w:rsidRPr="00080670">
        <w:rPr>
          <w:rFonts w:ascii="Arial" w:hAnsi="Arial" w:cs="Arial"/>
          <w:sz w:val="22"/>
          <w:szCs w:val="22"/>
        </w:rPr>
        <w:t>Publicados em Jornal; ou</w:t>
      </w:r>
    </w:p>
    <w:p w14:paraId="71F3E594" w14:textId="77777777" w:rsidR="00080670" w:rsidRPr="00080670" w:rsidRDefault="00080670" w:rsidP="00692696">
      <w:pPr>
        <w:pStyle w:val="Standard"/>
        <w:numPr>
          <w:ilvl w:val="0"/>
          <w:numId w:val="17"/>
        </w:numPr>
        <w:tabs>
          <w:tab w:val="clear" w:pos="720"/>
          <w:tab w:val="left" w:pos="284"/>
          <w:tab w:val="left" w:pos="1134"/>
        </w:tabs>
        <w:suppressAutoHyphens w:val="0"/>
        <w:spacing w:after="120" w:line="276" w:lineRule="auto"/>
        <w:ind w:left="0"/>
        <w:jc w:val="both"/>
        <w:textAlignment w:val="auto"/>
        <w:rPr>
          <w:rFonts w:ascii="Arial" w:hAnsi="Arial" w:cs="Arial"/>
          <w:sz w:val="22"/>
          <w:szCs w:val="22"/>
        </w:rPr>
      </w:pPr>
      <w:r w:rsidRPr="00080670">
        <w:rPr>
          <w:rFonts w:ascii="Arial" w:hAnsi="Arial" w:cs="Arial"/>
          <w:sz w:val="22"/>
          <w:szCs w:val="22"/>
        </w:rPr>
        <w:t>Por cópia ou fotocópia registrada ou autenticada na Junta Comercial da sede ou domicílio da proponente; ou</w:t>
      </w:r>
    </w:p>
    <w:p w14:paraId="34BB5142" w14:textId="77777777" w:rsidR="00080670" w:rsidRPr="00080670" w:rsidRDefault="00080670" w:rsidP="00692696">
      <w:pPr>
        <w:pStyle w:val="Standard"/>
        <w:numPr>
          <w:ilvl w:val="0"/>
          <w:numId w:val="17"/>
        </w:numPr>
        <w:tabs>
          <w:tab w:val="clear" w:pos="720"/>
          <w:tab w:val="left" w:pos="284"/>
          <w:tab w:val="left" w:pos="1134"/>
        </w:tabs>
        <w:suppressAutoHyphens w:val="0"/>
        <w:spacing w:after="120" w:line="276" w:lineRule="auto"/>
        <w:ind w:left="0"/>
        <w:jc w:val="both"/>
        <w:textAlignment w:val="auto"/>
        <w:rPr>
          <w:rFonts w:ascii="Arial" w:hAnsi="Arial" w:cs="Arial"/>
          <w:sz w:val="22"/>
          <w:szCs w:val="22"/>
        </w:rPr>
      </w:pPr>
      <w:r w:rsidRPr="00080670">
        <w:rPr>
          <w:rFonts w:ascii="Arial" w:hAnsi="Arial" w:cs="Arial"/>
          <w:sz w:val="22"/>
          <w:szCs w:val="22"/>
        </w:rPr>
        <w:t>Por cópia ou fotocópia do livro Diário, devidamente autenticado na Junta Comercial da sede ou domicílio da proponente ou em outro órgão equivalente, inclusive com os Termos de Abertura e de Encerramento.</w:t>
      </w:r>
    </w:p>
    <w:p w14:paraId="1129196F" w14:textId="36497113" w:rsidR="00080670" w:rsidRPr="00080670" w:rsidRDefault="00B46BFD" w:rsidP="00692696">
      <w:pPr>
        <w:pStyle w:val="Standard"/>
        <w:tabs>
          <w:tab w:val="left" w:pos="284"/>
          <w:tab w:val="left" w:pos="1134"/>
        </w:tabs>
        <w:suppressAutoHyphens w:val="0"/>
        <w:spacing w:after="120" w:line="276" w:lineRule="auto"/>
        <w:jc w:val="both"/>
        <w:textAlignment w:val="auto"/>
        <w:rPr>
          <w:rFonts w:ascii="Arial" w:hAnsi="Arial" w:cs="Arial"/>
          <w:sz w:val="22"/>
          <w:szCs w:val="22"/>
        </w:rPr>
      </w:pPr>
      <w:r>
        <w:rPr>
          <w:rFonts w:ascii="Arial" w:hAnsi="Arial" w:cs="Arial"/>
          <w:b/>
          <w:sz w:val="22"/>
          <w:szCs w:val="22"/>
        </w:rPr>
        <w:t>9</w:t>
      </w:r>
      <w:r w:rsidR="00080670" w:rsidRPr="00080670">
        <w:rPr>
          <w:rFonts w:ascii="Arial" w:hAnsi="Arial" w:cs="Arial"/>
          <w:b/>
          <w:sz w:val="22"/>
          <w:szCs w:val="22"/>
        </w:rPr>
        <w:t>.5.</w:t>
      </w:r>
      <w:r w:rsidR="00080670" w:rsidRPr="00080670">
        <w:rPr>
          <w:rFonts w:ascii="Arial" w:hAnsi="Arial" w:cs="Arial"/>
          <w:sz w:val="22"/>
          <w:szCs w:val="22"/>
        </w:rPr>
        <w:t xml:space="preserve"> Os documentos relativos aos itens 10.1, 10.2 e 10.3 deverão ser apresentados contendo assinatura do representante legal da proponente e do seu contador, ou, mediante publicação no Órgão de Imprensa Oficial, devendo, neste caso, permitir a identificação do veículo e a data de sua publicação. A indicação do nome do contador </w:t>
      </w:r>
      <w:r w:rsidR="00080670" w:rsidRPr="00080670">
        <w:rPr>
          <w:rFonts w:ascii="Arial" w:hAnsi="Arial" w:cs="Arial"/>
          <w:sz w:val="22"/>
          <w:szCs w:val="22"/>
        </w:rPr>
        <w:lastRenderedPageBreak/>
        <w:t>e do número do seu registro no Conselho Regional de Contabilidade – CRC – são indispensáveis;</w:t>
      </w:r>
    </w:p>
    <w:p w14:paraId="70C18399" w14:textId="3130352D" w:rsidR="00080670" w:rsidRPr="00080670" w:rsidRDefault="00B46BFD" w:rsidP="00692696">
      <w:pPr>
        <w:tabs>
          <w:tab w:val="left" w:pos="284"/>
          <w:tab w:val="left" w:pos="1134"/>
        </w:tabs>
        <w:spacing w:after="120" w:line="276" w:lineRule="auto"/>
        <w:jc w:val="both"/>
        <w:rPr>
          <w:rFonts w:ascii="Arial" w:hAnsi="Arial" w:cs="Arial"/>
          <w:bCs/>
          <w:kern w:val="1"/>
          <w:sz w:val="22"/>
          <w:szCs w:val="22"/>
          <w:lang w:eastAsia="zh-CN"/>
        </w:rPr>
      </w:pPr>
      <w:r>
        <w:rPr>
          <w:rFonts w:ascii="Arial" w:hAnsi="Arial" w:cs="Arial"/>
          <w:b/>
          <w:kern w:val="1"/>
          <w:sz w:val="22"/>
          <w:szCs w:val="22"/>
          <w:lang w:eastAsia="zh-CN"/>
        </w:rPr>
        <w:t>9</w:t>
      </w:r>
      <w:r w:rsidR="00080670" w:rsidRPr="00080670">
        <w:rPr>
          <w:rFonts w:ascii="Arial" w:hAnsi="Arial" w:cs="Arial"/>
          <w:b/>
          <w:kern w:val="1"/>
          <w:sz w:val="22"/>
          <w:szCs w:val="22"/>
          <w:lang w:eastAsia="zh-CN"/>
        </w:rPr>
        <w:t xml:space="preserve">.6.  </w:t>
      </w:r>
      <w:r w:rsidR="00080670" w:rsidRPr="00080670">
        <w:rPr>
          <w:rFonts w:ascii="Arial" w:hAnsi="Arial" w:cs="Arial"/>
          <w:bCs/>
          <w:kern w:val="1"/>
          <w:sz w:val="22"/>
          <w:szCs w:val="22"/>
          <w:lang w:eastAsia="zh-CN"/>
        </w:rPr>
        <w:t>A capacidade Financeira da sociedade empresária será avaliada mediante os indicadores abaixo calculados pelas seguintes fórmulas:</w:t>
      </w:r>
    </w:p>
    <w:p w14:paraId="4AE28156" w14:textId="77777777" w:rsidR="00080670" w:rsidRPr="00080670" w:rsidRDefault="00080670" w:rsidP="00191D4F">
      <w:pPr>
        <w:pStyle w:val="Standard"/>
        <w:suppressAutoHyphens w:val="0"/>
        <w:spacing w:after="60" w:line="276" w:lineRule="auto"/>
        <w:ind w:left="1416" w:firstLine="708"/>
        <w:jc w:val="both"/>
        <w:textAlignment w:val="auto"/>
        <w:rPr>
          <w:rFonts w:ascii="Arial" w:hAnsi="Arial" w:cs="Arial"/>
          <w:sz w:val="22"/>
          <w:szCs w:val="22"/>
        </w:rPr>
      </w:pPr>
    </w:p>
    <w:p w14:paraId="6E88AAB6" w14:textId="77777777" w:rsidR="00080670" w:rsidRPr="00080670" w:rsidRDefault="00080670" w:rsidP="00191D4F">
      <w:pPr>
        <w:pStyle w:val="Standard"/>
        <w:numPr>
          <w:ilvl w:val="0"/>
          <w:numId w:val="16"/>
        </w:numPr>
        <w:suppressAutoHyphens w:val="0"/>
        <w:spacing w:after="60" w:line="276" w:lineRule="auto"/>
        <w:jc w:val="both"/>
        <w:textAlignment w:val="auto"/>
        <w:rPr>
          <w:rFonts w:ascii="Arial" w:hAnsi="Arial" w:cs="Arial"/>
          <w:sz w:val="22"/>
          <w:szCs w:val="22"/>
        </w:rPr>
      </w:pPr>
      <w:r w:rsidRPr="00080670">
        <w:rPr>
          <w:rFonts w:ascii="Arial" w:hAnsi="Arial" w:cs="Arial"/>
          <w:b/>
          <w:sz w:val="22"/>
          <w:szCs w:val="22"/>
        </w:rPr>
        <w:t>Índice de Liquidez Geral</w:t>
      </w:r>
      <w:r w:rsidRPr="00080670">
        <w:rPr>
          <w:rFonts w:ascii="Arial" w:hAnsi="Arial" w:cs="Arial"/>
          <w:sz w:val="22"/>
          <w:szCs w:val="22"/>
        </w:rPr>
        <w:t xml:space="preserve"> (ILG) expressado da forma seguinte:</w:t>
      </w:r>
    </w:p>
    <w:p w14:paraId="0C0A0C98" w14:textId="77777777" w:rsidR="00080670" w:rsidRPr="00080670" w:rsidRDefault="00080670" w:rsidP="00191D4F">
      <w:pPr>
        <w:pStyle w:val="Standard"/>
        <w:suppressAutoHyphens w:val="0"/>
        <w:spacing w:after="60" w:line="276" w:lineRule="auto"/>
        <w:jc w:val="both"/>
        <w:textAlignment w:val="auto"/>
        <w:rPr>
          <w:rFonts w:ascii="Arial" w:hAnsi="Arial" w:cs="Arial"/>
          <w:sz w:val="22"/>
          <w:szCs w:val="22"/>
        </w:rPr>
      </w:pPr>
    </w:p>
    <w:p w14:paraId="7891DC16" w14:textId="77777777" w:rsidR="00080670" w:rsidRPr="00080670" w:rsidRDefault="00080670" w:rsidP="00191D4F">
      <w:pPr>
        <w:pStyle w:val="Standard"/>
        <w:suppressAutoHyphens w:val="0"/>
        <w:spacing w:after="60" w:line="276" w:lineRule="auto"/>
        <w:ind w:left="1843"/>
        <w:jc w:val="both"/>
        <w:textAlignment w:val="auto"/>
        <w:rPr>
          <w:rFonts w:ascii="Arial" w:hAnsi="Arial" w:cs="Arial"/>
          <w:sz w:val="22"/>
          <w:szCs w:val="22"/>
        </w:rPr>
      </w:pPr>
      <w:r w:rsidRPr="00080670">
        <w:rPr>
          <w:rFonts w:ascii="Arial" w:hAnsi="Arial" w:cs="Arial"/>
          <w:sz w:val="22"/>
          <w:szCs w:val="22"/>
        </w:rPr>
        <w:t xml:space="preserve">ILG = </w:t>
      </w:r>
      <w:r w:rsidRPr="00080670">
        <w:rPr>
          <w:rFonts w:ascii="Arial" w:hAnsi="Arial" w:cs="Arial"/>
          <w:sz w:val="22"/>
          <w:szCs w:val="22"/>
          <w:u w:val="single"/>
        </w:rPr>
        <w:t>Ativo Circulante  +  Realizável a Longo Prazo</w:t>
      </w:r>
      <w:r w:rsidRPr="00080670">
        <w:rPr>
          <w:rFonts w:ascii="Arial" w:hAnsi="Arial" w:cs="Arial"/>
          <w:sz w:val="22"/>
          <w:szCs w:val="22"/>
        </w:rPr>
        <w:t xml:space="preserve"> = ou &gt; 1,00.</w:t>
      </w:r>
    </w:p>
    <w:p w14:paraId="0EB53307" w14:textId="77777777" w:rsidR="00080670" w:rsidRPr="00080670" w:rsidRDefault="00080670" w:rsidP="00191D4F">
      <w:pPr>
        <w:pStyle w:val="Standard"/>
        <w:suppressAutoHyphens w:val="0"/>
        <w:spacing w:after="60" w:line="276" w:lineRule="auto"/>
        <w:ind w:left="1416" w:firstLine="708"/>
        <w:jc w:val="both"/>
        <w:textAlignment w:val="auto"/>
        <w:rPr>
          <w:rFonts w:ascii="Arial" w:hAnsi="Arial" w:cs="Arial"/>
          <w:sz w:val="22"/>
          <w:szCs w:val="22"/>
        </w:rPr>
      </w:pPr>
      <w:r w:rsidRPr="00080670">
        <w:rPr>
          <w:rFonts w:ascii="Arial" w:hAnsi="Arial" w:cs="Arial"/>
          <w:sz w:val="22"/>
          <w:szCs w:val="22"/>
        </w:rPr>
        <w:t xml:space="preserve">    Passivo Circulante + Exigível a Longo Prazo</w:t>
      </w:r>
    </w:p>
    <w:p w14:paraId="587350E8" w14:textId="77777777" w:rsidR="00080670" w:rsidRPr="00080670" w:rsidRDefault="00080670" w:rsidP="00191D4F">
      <w:pPr>
        <w:pStyle w:val="Standard"/>
        <w:suppressAutoHyphens w:val="0"/>
        <w:spacing w:after="60" w:line="276" w:lineRule="auto"/>
        <w:ind w:left="1416" w:firstLine="708"/>
        <w:jc w:val="both"/>
        <w:textAlignment w:val="auto"/>
        <w:rPr>
          <w:rFonts w:ascii="Arial" w:hAnsi="Arial" w:cs="Arial"/>
          <w:sz w:val="22"/>
          <w:szCs w:val="22"/>
        </w:rPr>
      </w:pPr>
    </w:p>
    <w:p w14:paraId="5AF3CB6A" w14:textId="77777777" w:rsidR="00080670" w:rsidRPr="00080670" w:rsidRDefault="00080670" w:rsidP="00191D4F">
      <w:pPr>
        <w:pStyle w:val="Standard"/>
        <w:numPr>
          <w:ilvl w:val="0"/>
          <w:numId w:val="16"/>
        </w:numPr>
        <w:suppressAutoHyphens w:val="0"/>
        <w:spacing w:after="60" w:line="276" w:lineRule="auto"/>
        <w:jc w:val="both"/>
        <w:textAlignment w:val="auto"/>
        <w:rPr>
          <w:rFonts w:ascii="Arial" w:hAnsi="Arial" w:cs="Arial"/>
          <w:sz w:val="22"/>
          <w:szCs w:val="22"/>
        </w:rPr>
      </w:pPr>
      <w:r w:rsidRPr="00080670">
        <w:rPr>
          <w:rFonts w:ascii="Arial" w:hAnsi="Arial" w:cs="Arial"/>
          <w:b/>
          <w:sz w:val="22"/>
          <w:szCs w:val="22"/>
        </w:rPr>
        <w:t>Índice de Liquidez Corrente</w:t>
      </w:r>
      <w:r w:rsidRPr="00080670">
        <w:rPr>
          <w:rFonts w:ascii="Arial" w:hAnsi="Arial" w:cs="Arial"/>
          <w:sz w:val="22"/>
          <w:szCs w:val="22"/>
        </w:rPr>
        <w:t xml:space="preserve"> (ILC) expressado da forma seguinte:</w:t>
      </w:r>
    </w:p>
    <w:p w14:paraId="55CF9A5E" w14:textId="77777777" w:rsidR="00080670" w:rsidRPr="00080670" w:rsidRDefault="00080670" w:rsidP="00191D4F">
      <w:pPr>
        <w:pStyle w:val="Standard"/>
        <w:suppressAutoHyphens w:val="0"/>
        <w:spacing w:after="60" w:line="276" w:lineRule="auto"/>
        <w:jc w:val="both"/>
        <w:textAlignment w:val="auto"/>
        <w:rPr>
          <w:rFonts w:ascii="Arial" w:hAnsi="Arial" w:cs="Arial"/>
          <w:sz w:val="22"/>
          <w:szCs w:val="22"/>
        </w:rPr>
      </w:pPr>
    </w:p>
    <w:p w14:paraId="1861E177" w14:textId="77777777" w:rsidR="00080670" w:rsidRPr="00080670" w:rsidRDefault="00080670" w:rsidP="00191D4F">
      <w:pPr>
        <w:pStyle w:val="Standard"/>
        <w:suppressAutoHyphens w:val="0"/>
        <w:spacing w:after="60" w:line="276" w:lineRule="auto"/>
        <w:ind w:left="1843"/>
        <w:jc w:val="both"/>
        <w:textAlignment w:val="auto"/>
        <w:rPr>
          <w:rFonts w:ascii="Arial" w:hAnsi="Arial" w:cs="Arial"/>
          <w:sz w:val="22"/>
          <w:szCs w:val="22"/>
        </w:rPr>
      </w:pPr>
      <w:r w:rsidRPr="00080670">
        <w:rPr>
          <w:rFonts w:ascii="Arial" w:hAnsi="Arial" w:cs="Arial"/>
          <w:sz w:val="22"/>
          <w:szCs w:val="22"/>
        </w:rPr>
        <w:t xml:space="preserve">ILC = </w:t>
      </w:r>
      <w:r w:rsidRPr="00080670">
        <w:rPr>
          <w:rFonts w:ascii="Arial" w:hAnsi="Arial" w:cs="Arial"/>
          <w:sz w:val="22"/>
          <w:szCs w:val="22"/>
          <w:u w:val="single"/>
        </w:rPr>
        <w:t xml:space="preserve">  Ativo Circulante   </w:t>
      </w:r>
      <w:r w:rsidRPr="00080670">
        <w:rPr>
          <w:rFonts w:ascii="Arial" w:hAnsi="Arial" w:cs="Arial"/>
          <w:sz w:val="22"/>
          <w:szCs w:val="22"/>
        </w:rPr>
        <w:t xml:space="preserve"> = ou &gt; 1,00.</w:t>
      </w:r>
    </w:p>
    <w:p w14:paraId="7E13597C" w14:textId="77777777" w:rsidR="00080670" w:rsidRPr="00080670" w:rsidRDefault="00080670" w:rsidP="00191D4F">
      <w:pPr>
        <w:pStyle w:val="Standard"/>
        <w:suppressAutoHyphens w:val="0"/>
        <w:spacing w:after="60" w:line="276" w:lineRule="auto"/>
        <w:ind w:left="1416" w:firstLine="708"/>
        <w:jc w:val="both"/>
        <w:textAlignment w:val="auto"/>
        <w:rPr>
          <w:rFonts w:ascii="Arial" w:hAnsi="Arial" w:cs="Arial"/>
          <w:sz w:val="22"/>
          <w:szCs w:val="22"/>
        </w:rPr>
      </w:pPr>
      <w:r w:rsidRPr="00080670">
        <w:rPr>
          <w:rFonts w:ascii="Arial" w:hAnsi="Arial" w:cs="Arial"/>
          <w:sz w:val="22"/>
          <w:szCs w:val="22"/>
        </w:rPr>
        <w:t xml:space="preserve">     Passivo Circulante</w:t>
      </w:r>
    </w:p>
    <w:p w14:paraId="475CE049" w14:textId="77777777" w:rsidR="00080670" w:rsidRPr="00080670" w:rsidRDefault="00080670" w:rsidP="00191D4F">
      <w:pPr>
        <w:pStyle w:val="Standard"/>
        <w:suppressAutoHyphens w:val="0"/>
        <w:spacing w:after="60" w:line="276" w:lineRule="auto"/>
        <w:ind w:left="1416" w:firstLine="708"/>
        <w:jc w:val="both"/>
        <w:textAlignment w:val="auto"/>
        <w:rPr>
          <w:rFonts w:ascii="Arial" w:hAnsi="Arial" w:cs="Arial"/>
          <w:sz w:val="22"/>
          <w:szCs w:val="22"/>
        </w:rPr>
      </w:pPr>
    </w:p>
    <w:p w14:paraId="51151C45" w14:textId="77777777" w:rsidR="00080670" w:rsidRPr="00080670" w:rsidRDefault="00080670" w:rsidP="00191D4F">
      <w:pPr>
        <w:pStyle w:val="Standard"/>
        <w:numPr>
          <w:ilvl w:val="0"/>
          <w:numId w:val="16"/>
        </w:numPr>
        <w:suppressAutoHyphens w:val="0"/>
        <w:spacing w:after="60" w:line="276" w:lineRule="auto"/>
        <w:jc w:val="both"/>
        <w:textAlignment w:val="auto"/>
        <w:rPr>
          <w:rFonts w:ascii="Arial" w:hAnsi="Arial" w:cs="Arial"/>
          <w:sz w:val="22"/>
          <w:szCs w:val="22"/>
        </w:rPr>
      </w:pPr>
      <w:r w:rsidRPr="00080670">
        <w:rPr>
          <w:rFonts w:ascii="Arial" w:hAnsi="Arial" w:cs="Arial"/>
          <w:b/>
          <w:sz w:val="22"/>
          <w:szCs w:val="22"/>
        </w:rPr>
        <w:t>Grau de endividamento</w:t>
      </w:r>
      <w:r w:rsidRPr="00080670">
        <w:rPr>
          <w:rFonts w:ascii="Arial" w:hAnsi="Arial" w:cs="Arial"/>
          <w:sz w:val="22"/>
          <w:szCs w:val="22"/>
        </w:rPr>
        <w:t xml:space="preserve"> (GE) expressado da forma seguinte:</w:t>
      </w:r>
    </w:p>
    <w:p w14:paraId="31EA7568" w14:textId="77777777" w:rsidR="00080670" w:rsidRPr="00080670" w:rsidRDefault="00080670" w:rsidP="00191D4F">
      <w:pPr>
        <w:pStyle w:val="Standard"/>
        <w:suppressAutoHyphens w:val="0"/>
        <w:spacing w:after="60" w:line="276" w:lineRule="auto"/>
        <w:jc w:val="both"/>
        <w:textAlignment w:val="auto"/>
        <w:rPr>
          <w:rFonts w:ascii="Arial" w:hAnsi="Arial" w:cs="Arial"/>
          <w:sz w:val="22"/>
          <w:szCs w:val="22"/>
        </w:rPr>
      </w:pPr>
    </w:p>
    <w:p w14:paraId="0AA6F7AB" w14:textId="77777777" w:rsidR="00080670" w:rsidRPr="00080670" w:rsidRDefault="00080670" w:rsidP="00191D4F">
      <w:pPr>
        <w:pStyle w:val="Standard"/>
        <w:suppressAutoHyphens w:val="0"/>
        <w:spacing w:after="60" w:line="276" w:lineRule="auto"/>
        <w:ind w:left="1843"/>
        <w:jc w:val="both"/>
        <w:textAlignment w:val="auto"/>
        <w:rPr>
          <w:rFonts w:ascii="Arial" w:hAnsi="Arial" w:cs="Arial"/>
          <w:sz w:val="22"/>
          <w:szCs w:val="22"/>
        </w:rPr>
      </w:pPr>
      <w:r w:rsidRPr="00080670">
        <w:rPr>
          <w:rFonts w:ascii="Arial" w:hAnsi="Arial" w:cs="Arial"/>
          <w:sz w:val="22"/>
          <w:szCs w:val="22"/>
        </w:rPr>
        <w:t xml:space="preserve">GE =  </w:t>
      </w:r>
      <w:r w:rsidRPr="00080670">
        <w:rPr>
          <w:rFonts w:ascii="Arial" w:hAnsi="Arial" w:cs="Arial"/>
          <w:sz w:val="22"/>
          <w:szCs w:val="22"/>
          <w:u w:val="single"/>
        </w:rPr>
        <w:t>Passivo Circulante + Exigível a Longo Prazo</w:t>
      </w:r>
      <w:r w:rsidRPr="00080670">
        <w:rPr>
          <w:rFonts w:ascii="Arial" w:hAnsi="Arial" w:cs="Arial"/>
          <w:sz w:val="22"/>
          <w:szCs w:val="22"/>
        </w:rPr>
        <w:t xml:space="preserve">  = ou &lt; 1,00    </w:t>
      </w:r>
    </w:p>
    <w:p w14:paraId="42780947" w14:textId="77777777" w:rsidR="00080670" w:rsidRPr="00080670" w:rsidRDefault="00080670" w:rsidP="00191D4F">
      <w:pPr>
        <w:pStyle w:val="Standard"/>
        <w:suppressAutoHyphens w:val="0"/>
        <w:spacing w:after="60" w:line="276" w:lineRule="auto"/>
        <w:ind w:left="2832" w:firstLine="708"/>
        <w:jc w:val="both"/>
        <w:textAlignment w:val="auto"/>
        <w:rPr>
          <w:rFonts w:ascii="Arial" w:hAnsi="Arial" w:cs="Arial"/>
          <w:sz w:val="22"/>
          <w:szCs w:val="22"/>
        </w:rPr>
      </w:pPr>
      <w:r w:rsidRPr="00080670">
        <w:rPr>
          <w:rFonts w:ascii="Arial" w:hAnsi="Arial" w:cs="Arial"/>
          <w:sz w:val="22"/>
          <w:szCs w:val="22"/>
        </w:rPr>
        <w:t xml:space="preserve">    Ativo Total</w:t>
      </w:r>
    </w:p>
    <w:p w14:paraId="1208BE70" w14:textId="77777777" w:rsidR="00080670" w:rsidRPr="00080670" w:rsidRDefault="00080670" w:rsidP="00191D4F">
      <w:pPr>
        <w:pStyle w:val="Standard"/>
        <w:suppressAutoHyphens w:val="0"/>
        <w:spacing w:after="60" w:line="276" w:lineRule="auto"/>
        <w:ind w:left="2832" w:firstLine="708"/>
        <w:jc w:val="both"/>
        <w:textAlignment w:val="auto"/>
        <w:rPr>
          <w:rFonts w:ascii="Arial" w:hAnsi="Arial" w:cs="Arial"/>
          <w:sz w:val="22"/>
          <w:szCs w:val="22"/>
        </w:rPr>
      </w:pPr>
    </w:p>
    <w:p w14:paraId="747E99C3" w14:textId="04E95D25" w:rsidR="00080670" w:rsidRPr="00080670" w:rsidRDefault="00B46BFD" w:rsidP="00692696">
      <w:pPr>
        <w:pStyle w:val="Standard"/>
        <w:tabs>
          <w:tab w:val="left" w:pos="284"/>
        </w:tabs>
        <w:suppressAutoHyphens w:val="0"/>
        <w:spacing w:after="120" w:line="276" w:lineRule="auto"/>
        <w:jc w:val="both"/>
        <w:textAlignment w:val="auto"/>
        <w:rPr>
          <w:rFonts w:ascii="Arial" w:hAnsi="Arial" w:cs="Arial"/>
          <w:bCs/>
          <w:sz w:val="22"/>
          <w:szCs w:val="22"/>
        </w:rPr>
      </w:pPr>
      <w:r>
        <w:rPr>
          <w:rFonts w:ascii="Arial" w:hAnsi="Arial" w:cs="Arial"/>
          <w:b/>
          <w:sz w:val="22"/>
          <w:szCs w:val="22"/>
        </w:rPr>
        <w:t>9</w:t>
      </w:r>
      <w:r w:rsidR="00080670" w:rsidRPr="00080670">
        <w:rPr>
          <w:rFonts w:ascii="Arial" w:hAnsi="Arial" w:cs="Arial"/>
          <w:b/>
          <w:sz w:val="22"/>
          <w:szCs w:val="22"/>
        </w:rPr>
        <w:t xml:space="preserve">.7. </w:t>
      </w:r>
      <w:r w:rsidR="00080670" w:rsidRPr="00080670">
        <w:rPr>
          <w:rFonts w:ascii="Arial" w:hAnsi="Arial" w:cs="Arial"/>
          <w:bCs/>
          <w:sz w:val="22"/>
          <w:szCs w:val="22"/>
        </w:rPr>
        <w:t>Para fins de avaliação da capacidade financeira, a empresa deverá apresentar juntamente com a documentação prevista no item 10.6. o memorial dos cálculos realizados assinados pelo representante legal da empresa e pelo Contador com indicação do número do registro no CRC;</w:t>
      </w:r>
    </w:p>
    <w:p w14:paraId="37DDCE31" w14:textId="3B6A663D" w:rsidR="00080670" w:rsidRPr="00080670" w:rsidRDefault="00B46BFD" w:rsidP="00692696">
      <w:pPr>
        <w:pStyle w:val="Standard"/>
        <w:tabs>
          <w:tab w:val="left" w:pos="284"/>
        </w:tabs>
        <w:suppressAutoHyphens w:val="0"/>
        <w:spacing w:after="120" w:line="276" w:lineRule="auto"/>
        <w:jc w:val="both"/>
        <w:textAlignment w:val="auto"/>
        <w:rPr>
          <w:rFonts w:ascii="Arial" w:hAnsi="Arial" w:cs="Arial"/>
          <w:bCs/>
          <w:color w:val="FF0000"/>
          <w:sz w:val="22"/>
          <w:szCs w:val="22"/>
        </w:rPr>
      </w:pPr>
      <w:r>
        <w:rPr>
          <w:rFonts w:ascii="Arial" w:hAnsi="Arial" w:cs="Arial"/>
          <w:b/>
          <w:sz w:val="22"/>
          <w:szCs w:val="22"/>
        </w:rPr>
        <w:t>9</w:t>
      </w:r>
      <w:r w:rsidR="00080670" w:rsidRPr="00080670">
        <w:rPr>
          <w:rFonts w:ascii="Arial" w:hAnsi="Arial" w:cs="Arial"/>
          <w:b/>
          <w:sz w:val="22"/>
          <w:szCs w:val="22"/>
        </w:rPr>
        <w:t xml:space="preserve">.8. </w:t>
      </w:r>
      <w:bookmarkStart w:id="5" w:name="_Hlk93590815"/>
      <w:r w:rsidR="00080670" w:rsidRPr="00080670">
        <w:rPr>
          <w:rFonts w:ascii="Arial" w:hAnsi="Arial" w:cs="Arial"/>
          <w:sz w:val="22"/>
          <w:szCs w:val="22"/>
        </w:rPr>
        <w:t>Comprovação do Capital Social ou patrimônio líquido, não inferior a 10% (dez por cento) do valor da proposta apresentada, admitido à atualização para a data da apresentação da Proposta através de índices oficiais, conforme artigo 31, parágrafos 2º e 3º da Lei Federal nº 10.666/93, e suas alterações;</w:t>
      </w:r>
      <w:bookmarkEnd w:id="5"/>
    </w:p>
    <w:p w14:paraId="533C0D7C" w14:textId="3568FA1F" w:rsidR="00080670" w:rsidRPr="00080670" w:rsidRDefault="00B46BFD" w:rsidP="00692696">
      <w:pPr>
        <w:pStyle w:val="Standard"/>
        <w:tabs>
          <w:tab w:val="left" w:pos="284"/>
        </w:tabs>
        <w:suppressAutoHyphens w:val="0"/>
        <w:spacing w:after="120" w:line="276" w:lineRule="auto"/>
        <w:jc w:val="both"/>
        <w:textAlignment w:val="auto"/>
        <w:rPr>
          <w:rFonts w:ascii="Arial" w:hAnsi="Arial" w:cs="Arial"/>
          <w:bCs/>
          <w:sz w:val="22"/>
          <w:szCs w:val="22"/>
        </w:rPr>
      </w:pPr>
      <w:r>
        <w:rPr>
          <w:rFonts w:ascii="Arial" w:hAnsi="Arial" w:cs="Arial"/>
          <w:b/>
          <w:sz w:val="22"/>
          <w:szCs w:val="22"/>
        </w:rPr>
        <w:t>9</w:t>
      </w:r>
      <w:r w:rsidR="00080670" w:rsidRPr="00080670">
        <w:rPr>
          <w:rFonts w:ascii="Arial" w:hAnsi="Arial" w:cs="Arial"/>
          <w:b/>
          <w:sz w:val="22"/>
          <w:szCs w:val="22"/>
        </w:rPr>
        <w:t>.9.</w:t>
      </w:r>
      <w:r w:rsidR="00080670" w:rsidRPr="00080670">
        <w:rPr>
          <w:rFonts w:ascii="Arial" w:hAnsi="Arial" w:cs="Arial"/>
          <w:sz w:val="22"/>
          <w:szCs w:val="22"/>
        </w:rPr>
        <w:t xml:space="preserve"> </w:t>
      </w:r>
      <w:bookmarkStart w:id="6" w:name="_Hlk93647140"/>
      <w:r w:rsidR="00080670" w:rsidRPr="00080670">
        <w:rPr>
          <w:rFonts w:ascii="Arial" w:hAnsi="Arial" w:cs="Arial"/>
          <w:bCs/>
          <w:sz w:val="22"/>
          <w:szCs w:val="22"/>
        </w:rPr>
        <w:t>Certidão Negativa de Falência, Concordata e Recuperação judicial ou extrajudicial, expedida por distribuidor da sede do principal estabelecimento da pessoa jurídica na forma do que prescreve o artigo 3º, da Lei Federal nº 11.101/2005, em data não anterior a 60 (sessenta) dias da abertura da sessão pública do Pregão, se outro prazo não constar do documento.</w:t>
      </w:r>
      <w:bookmarkEnd w:id="6"/>
    </w:p>
    <w:p w14:paraId="41DE262A" w14:textId="77777777" w:rsidR="00080670" w:rsidRPr="00080670" w:rsidRDefault="00080670" w:rsidP="00692696">
      <w:pPr>
        <w:pStyle w:val="Default"/>
        <w:numPr>
          <w:ilvl w:val="0"/>
          <w:numId w:val="14"/>
        </w:numPr>
        <w:tabs>
          <w:tab w:val="left" w:pos="284"/>
          <w:tab w:val="left" w:pos="426"/>
        </w:tabs>
        <w:spacing w:before="18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DOS VALORES, DO RECEBIMENTO DOS PRODUTOS E PAGAMENTOS:</w:t>
      </w:r>
    </w:p>
    <w:p w14:paraId="026AE41E" w14:textId="7CF135E3" w:rsidR="00080670" w:rsidRPr="00080670" w:rsidRDefault="00080670" w:rsidP="00692696">
      <w:pPr>
        <w:pBdr>
          <w:top w:val="single" w:sz="18" w:space="1" w:color="FFFFFF" w:themeColor="background1"/>
        </w:pBdr>
        <w:tabs>
          <w:tab w:val="left" w:pos="284"/>
          <w:tab w:val="left" w:pos="426"/>
        </w:tabs>
        <w:spacing w:after="120" w:line="276" w:lineRule="auto"/>
        <w:jc w:val="both"/>
        <w:rPr>
          <w:rFonts w:ascii="Arial" w:hAnsi="Arial" w:cs="Arial"/>
          <w:b/>
          <w:bCs/>
          <w:sz w:val="22"/>
          <w:szCs w:val="22"/>
        </w:rPr>
      </w:pPr>
      <w:r w:rsidRPr="00080670">
        <w:rPr>
          <w:rFonts w:ascii="Arial" w:hAnsi="Arial" w:cs="Arial"/>
          <w:b/>
          <w:bCs/>
          <w:sz w:val="22"/>
          <w:szCs w:val="22"/>
        </w:rPr>
        <w:t>1</w:t>
      </w:r>
      <w:r w:rsidR="00B46BFD">
        <w:rPr>
          <w:rFonts w:ascii="Arial" w:hAnsi="Arial" w:cs="Arial"/>
          <w:b/>
          <w:bCs/>
          <w:sz w:val="22"/>
          <w:szCs w:val="22"/>
        </w:rPr>
        <w:t>0</w:t>
      </w:r>
      <w:r w:rsidRPr="00080670">
        <w:rPr>
          <w:rFonts w:ascii="Arial" w:hAnsi="Arial" w:cs="Arial"/>
          <w:b/>
          <w:bCs/>
          <w:sz w:val="22"/>
          <w:szCs w:val="22"/>
        </w:rPr>
        <w:t>.1. DO VALOR:</w:t>
      </w:r>
    </w:p>
    <w:p w14:paraId="59BDF19E" w14:textId="27A57D8B"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 xml:space="preserve">.1.1. </w:t>
      </w:r>
      <w:r w:rsidR="00380F71" w:rsidRPr="00380F71">
        <w:rPr>
          <w:rFonts w:ascii="Arial" w:hAnsi="Arial" w:cs="Arial"/>
          <w:color w:val="000000"/>
          <w:sz w:val="22"/>
          <w:szCs w:val="22"/>
        </w:rPr>
        <w:t xml:space="preserve">O valor de referência para o fornecimento objeto deste Termo de Referência é de </w:t>
      </w:r>
      <w:r w:rsidR="00380F71" w:rsidRPr="00191D4F">
        <w:rPr>
          <w:rFonts w:ascii="Arial" w:hAnsi="Arial" w:cs="Arial"/>
          <w:b/>
          <w:color w:val="000000"/>
          <w:sz w:val="22"/>
          <w:szCs w:val="22"/>
        </w:rPr>
        <w:t xml:space="preserve">R$ 61.669.716,39 (sessenta e um milhões seiscentos e sessenta e nove mil e </w:t>
      </w:r>
      <w:r w:rsidR="00380F71" w:rsidRPr="00191D4F">
        <w:rPr>
          <w:rFonts w:ascii="Arial" w:hAnsi="Arial" w:cs="Arial"/>
          <w:b/>
          <w:color w:val="000000"/>
          <w:sz w:val="22"/>
          <w:szCs w:val="22"/>
        </w:rPr>
        <w:lastRenderedPageBreak/>
        <w:t>setecentos e dezesseis reais e trinta e nove centavos),</w:t>
      </w:r>
      <w:r w:rsidR="00380F71" w:rsidRPr="00380F71">
        <w:rPr>
          <w:rFonts w:ascii="Arial" w:hAnsi="Arial" w:cs="Arial"/>
          <w:color w:val="000000"/>
          <w:sz w:val="22"/>
          <w:szCs w:val="22"/>
        </w:rPr>
        <w:t xml:space="preserve"> que representa o total dos itens descritos e constantes na planilha de orçamento que integra o presente Termo.</w:t>
      </w:r>
    </w:p>
    <w:p w14:paraId="66EB265F" w14:textId="7E6AB89C" w:rsidR="00080670" w:rsidRPr="00080670" w:rsidRDefault="00080670" w:rsidP="00692696">
      <w:pPr>
        <w:pBdr>
          <w:top w:val="single" w:sz="18" w:space="1" w:color="FFFFFF" w:themeColor="background1"/>
        </w:pBdr>
        <w:tabs>
          <w:tab w:val="left" w:pos="284"/>
          <w:tab w:val="left" w:pos="426"/>
        </w:tabs>
        <w:spacing w:after="120" w:line="276" w:lineRule="auto"/>
        <w:jc w:val="both"/>
        <w:rPr>
          <w:rFonts w:ascii="Arial" w:hAnsi="Arial" w:cs="Arial"/>
          <w:b/>
          <w:bCs/>
          <w:sz w:val="22"/>
          <w:szCs w:val="22"/>
        </w:rPr>
      </w:pPr>
      <w:r w:rsidRPr="00080670">
        <w:rPr>
          <w:rFonts w:ascii="Arial" w:hAnsi="Arial" w:cs="Arial"/>
          <w:b/>
          <w:bCs/>
          <w:sz w:val="22"/>
          <w:szCs w:val="22"/>
        </w:rPr>
        <w:t>1</w:t>
      </w:r>
      <w:r w:rsidR="00B46BFD">
        <w:rPr>
          <w:rFonts w:ascii="Arial" w:hAnsi="Arial" w:cs="Arial"/>
          <w:b/>
          <w:bCs/>
          <w:sz w:val="22"/>
          <w:szCs w:val="22"/>
        </w:rPr>
        <w:t>0</w:t>
      </w:r>
      <w:r w:rsidRPr="00080670">
        <w:rPr>
          <w:rFonts w:ascii="Arial" w:hAnsi="Arial" w:cs="Arial"/>
          <w:b/>
          <w:bCs/>
          <w:sz w:val="22"/>
          <w:szCs w:val="22"/>
        </w:rPr>
        <w:t>.2. DA MEDIÇÃO DOS SERVIÇOS:</w:t>
      </w:r>
    </w:p>
    <w:p w14:paraId="662BF189" w14:textId="32644E65"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bCs/>
          <w:sz w:val="22"/>
          <w:szCs w:val="22"/>
        </w:rPr>
        <w:t>1</w:t>
      </w:r>
      <w:r w:rsidR="00B46BFD">
        <w:rPr>
          <w:rFonts w:ascii="Arial" w:hAnsi="Arial" w:cs="Arial"/>
          <w:b/>
          <w:bCs/>
          <w:sz w:val="22"/>
          <w:szCs w:val="22"/>
        </w:rPr>
        <w:t>0</w:t>
      </w:r>
      <w:r w:rsidRPr="00080670">
        <w:rPr>
          <w:rFonts w:ascii="Arial" w:hAnsi="Arial" w:cs="Arial"/>
          <w:b/>
          <w:bCs/>
          <w:sz w:val="22"/>
          <w:szCs w:val="22"/>
        </w:rPr>
        <w:t>.2</w:t>
      </w:r>
      <w:r w:rsidRPr="00080670">
        <w:rPr>
          <w:rFonts w:ascii="Arial" w:hAnsi="Arial" w:cs="Arial"/>
          <w:b/>
          <w:sz w:val="22"/>
          <w:szCs w:val="22"/>
        </w:rPr>
        <w:t>.1</w:t>
      </w:r>
      <w:r w:rsidRPr="00080670">
        <w:rPr>
          <w:rFonts w:ascii="Arial" w:hAnsi="Arial" w:cs="Arial"/>
          <w:sz w:val="22"/>
          <w:szCs w:val="22"/>
        </w:rPr>
        <w:t>. As medições deverão ser realizadas conforme fornecimentos entregues, de acordo com o cronograma físico-financeiro estabelecido na contratação destes (devidamente aprovado e assinado pelas partes) e com a ordem de serviço ou de fornecimento recebida pela CONTRATANTE e critério do ÓRGÃO PARTICIPANTE CONTRATANTE, devendo ser aferidas por funcionário a ser indicado por este;</w:t>
      </w:r>
    </w:p>
    <w:p w14:paraId="3EDE0B9B" w14:textId="6A6A2FD4" w:rsidR="00080670" w:rsidRPr="00080670" w:rsidRDefault="00080670" w:rsidP="00692696">
      <w:pPr>
        <w:tabs>
          <w:tab w:val="left" w:pos="284"/>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.2.2.</w:t>
      </w:r>
      <w:r w:rsidRPr="00080670">
        <w:rPr>
          <w:rFonts w:ascii="Arial" w:hAnsi="Arial" w:cs="Arial"/>
          <w:sz w:val="22"/>
          <w:szCs w:val="22"/>
        </w:rPr>
        <w:t xml:space="preserve"> Caberá, ao ÓRGÃO PARTICIPANTE CONTRATANTE, no prazo de </w:t>
      </w:r>
      <w:r w:rsidRPr="00080670">
        <w:rPr>
          <w:rFonts w:ascii="Arial" w:hAnsi="Arial" w:cs="Arial"/>
          <w:b/>
          <w:sz w:val="22"/>
          <w:szCs w:val="22"/>
        </w:rPr>
        <w:t>5 (cinco) dias</w:t>
      </w:r>
      <w:r w:rsidRPr="00080670">
        <w:rPr>
          <w:rFonts w:ascii="Arial" w:hAnsi="Arial" w:cs="Arial"/>
          <w:sz w:val="22"/>
          <w:szCs w:val="22"/>
        </w:rPr>
        <w:t xml:space="preserve"> contados a partir da data de recebimento de qualquer fatura, se pronunciar – justificadamente – sobre o seu aceite ou verificação de irregularidades, e os pagamentos serão processados em até no máximo </w:t>
      </w:r>
      <w:r w:rsidRPr="00080670">
        <w:rPr>
          <w:rFonts w:ascii="Arial" w:hAnsi="Arial" w:cs="Arial"/>
          <w:b/>
          <w:sz w:val="22"/>
          <w:szCs w:val="22"/>
        </w:rPr>
        <w:t>30 (trinta) dias</w:t>
      </w:r>
      <w:r w:rsidRPr="00080670">
        <w:rPr>
          <w:rFonts w:ascii="Arial" w:hAnsi="Arial" w:cs="Arial"/>
          <w:sz w:val="22"/>
          <w:szCs w:val="22"/>
        </w:rPr>
        <w:t xml:space="preserve"> após a emissão da Nota Fiscal emitida diretamente em favor do ÓRGÃO PARTICIPANTE CONTRATANTE, solicitante do serviço;</w:t>
      </w:r>
    </w:p>
    <w:p w14:paraId="6770164B" w14:textId="2027AADC" w:rsidR="00080670" w:rsidRPr="00080670" w:rsidRDefault="00080670" w:rsidP="00692696">
      <w:pPr>
        <w:tabs>
          <w:tab w:val="left" w:pos="284"/>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.2.3.</w:t>
      </w:r>
      <w:r w:rsidRPr="00080670">
        <w:rPr>
          <w:rFonts w:ascii="Arial" w:hAnsi="Arial" w:cs="Arial"/>
          <w:sz w:val="22"/>
          <w:szCs w:val="22"/>
        </w:rPr>
        <w:t xml:space="preserve"> Se a fatura for recusada por incorreção material ou financeira, o pagamento só será efetuado após as devidas correções, dispondo o ÓRGÃO PARTICIPANTE CONTRATANTE do prazo estabelecido anteriormente para se pronunciar sobre o aceite da fatura corrigida;</w:t>
      </w:r>
    </w:p>
    <w:p w14:paraId="5214250B" w14:textId="1F68577B" w:rsidR="00080670" w:rsidRPr="00080670" w:rsidRDefault="00080670" w:rsidP="00692696">
      <w:pPr>
        <w:tabs>
          <w:tab w:val="left" w:pos="284"/>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.2.4.</w:t>
      </w:r>
      <w:r w:rsidRPr="00080670">
        <w:rPr>
          <w:rFonts w:ascii="Arial" w:hAnsi="Arial" w:cs="Arial"/>
          <w:sz w:val="22"/>
          <w:szCs w:val="22"/>
        </w:rPr>
        <w:t xml:space="preserve"> Os serviços serão pagos de acordo com o valor previsto na Planilha de Orçamento, composto dos valores pertinentes aos </w:t>
      </w:r>
      <w:r w:rsidRPr="00080670">
        <w:rPr>
          <w:rFonts w:ascii="Arial" w:hAnsi="Arial" w:cs="Arial"/>
          <w:b/>
          <w:bCs/>
          <w:sz w:val="22"/>
          <w:szCs w:val="22"/>
        </w:rPr>
        <w:t>Fornecimentos Entregues</w:t>
      </w:r>
      <w:r w:rsidRPr="00080670">
        <w:rPr>
          <w:rFonts w:ascii="Arial" w:hAnsi="Arial" w:cs="Arial"/>
          <w:sz w:val="22"/>
          <w:szCs w:val="22"/>
        </w:rPr>
        <w:t>, de acordo com os Preços Unitários da Planilha de Orçamento anexa;</w:t>
      </w:r>
    </w:p>
    <w:p w14:paraId="69DE031E" w14:textId="2F2DF8B7" w:rsidR="00080670" w:rsidRPr="00080670" w:rsidRDefault="00080670" w:rsidP="00692696">
      <w:pPr>
        <w:tabs>
          <w:tab w:val="left" w:pos="284"/>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.2.5.</w:t>
      </w:r>
      <w:r w:rsidRPr="00080670">
        <w:rPr>
          <w:rFonts w:ascii="Arial" w:hAnsi="Arial" w:cs="Arial"/>
          <w:bCs/>
          <w:sz w:val="22"/>
          <w:szCs w:val="22"/>
        </w:rPr>
        <w:t xml:space="preserve"> As medições deverão ser entregues acompanhadas de relatório fotográfico, memória de cálculo e certidões negativas, federal, estadual e municipal pertinentes;</w:t>
      </w:r>
    </w:p>
    <w:p w14:paraId="052A73DD" w14:textId="72409BA5" w:rsidR="00080670" w:rsidRPr="00080670" w:rsidRDefault="00080670" w:rsidP="00692696">
      <w:pPr>
        <w:tabs>
          <w:tab w:val="left" w:pos="284"/>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.2.6.</w:t>
      </w:r>
      <w:r w:rsidRPr="00080670">
        <w:rPr>
          <w:rFonts w:ascii="Arial" w:hAnsi="Arial" w:cs="Arial"/>
          <w:bCs/>
          <w:sz w:val="22"/>
          <w:szCs w:val="22"/>
        </w:rPr>
        <w:t xml:space="preserve"> As medições corresponderão aos fornecimentos unitários entregues, conforme descritos na planilha de referência e comprovados pela memória de cálculo e relatório fotográfico;</w:t>
      </w:r>
    </w:p>
    <w:p w14:paraId="48AB9038" w14:textId="1E678842" w:rsidR="00080670" w:rsidRPr="00080670" w:rsidRDefault="00080670" w:rsidP="00692696">
      <w:pPr>
        <w:tabs>
          <w:tab w:val="left" w:pos="284"/>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.2.7.</w:t>
      </w:r>
      <w:r w:rsidRPr="00080670">
        <w:rPr>
          <w:rFonts w:ascii="Arial" w:hAnsi="Arial" w:cs="Arial"/>
          <w:bCs/>
          <w:sz w:val="22"/>
          <w:szCs w:val="22"/>
        </w:rPr>
        <w:t xml:space="preserve"> Para efeito de medições, serão verificados os elementos indispensáveis para apresentação dos relatórios e resultados de ensaios, sem, no entanto, adentrar em questionamentos quanto aos resultados, que são de inteira responsabilidade do responsável técnico pelos serviços;</w:t>
      </w:r>
    </w:p>
    <w:p w14:paraId="78C89140" w14:textId="18627DC8" w:rsidR="00080670" w:rsidRPr="00080670" w:rsidRDefault="00080670" w:rsidP="00692696">
      <w:pPr>
        <w:tabs>
          <w:tab w:val="left" w:pos="284"/>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.2.8.</w:t>
      </w:r>
      <w:r w:rsidRPr="00080670">
        <w:rPr>
          <w:rFonts w:ascii="Arial" w:hAnsi="Arial" w:cs="Arial"/>
          <w:bCs/>
          <w:sz w:val="22"/>
          <w:szCs w:val="22"/>
        </w:rPr>
        <w:t xml:space="preserve"> Em caso de inconsistências importantes, a Fiscalização do Município Contratante poderá solicitar revisão dos resultados dos serviços apresentados;</w:t>
      </w:r>
    </w:p>
    <w:p w14:paraId="41794D72" w14:textId="641CE522" w:rsidR="00080670" w:rsidRPr="00080670" w:rsidRDefault="00080670" w:rsidP="00692696">
      <w:pPr>
        <w:tabs>
          <w:tab w:val="left" w:pos="284"/>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.2.9.</w:t>
      </w:r>
      <w:r w:rsidRPr="00080670">
        <w:rPr>
          <w:rFonts w:ascii="Arial" w:hAnsi="Arial" w:cs="Arial"/>
          <w:bCs/>
          <w:sz w:val="22"/>
          <w:szCs w:val="22"/>
        </w:rPr>
        <w:t xml:space="preserve"> Juntamente com o resultado de cada fornecimento - relatórios de ensaio, laudos ou outros - deverá ser entregue a respectiva ART quitada e assinada pelo responsável técnico indicado no procedimento licitatório ou por aquele que o substituir nos termos do edital.</w:t>
      </w:r>
    </w:p>
    <w:p w14:paraId="659CD85E" w14:textId="6964D102" w:rsidR="00080670" w:rsidRPr="00080670" w:rsidRDefault="00080670" w:rsidP="00692696">
      <w:pPr>
        <w:pBdr>
          <w:top w:val="single" w:sz="18" w:space="1" w:color="FFFFFF" w:themeColor="background1"/>
        </w:pBdr>
        <w:tabs>
          <w:tab w:val="left" w:pos="284"/>
          <w:tab w:val="left" w:pos="426"/>
        </w:tabs>
        <w:spacing w:after="120" w:line="276" w:lineRule="auto"/>
        <w:jc w:val="both"/>
        <w:rPr>
          <w:rFonts w:ascii="Arial" w:hAnsi="Arial" w:cs="Arial"/>
          <w:b/>
          <w:bCs/>
          <w:sz w:val="22"/>
          <w:szCs w:val="22"/>
        </w:rPr>
      </w:pPr>
      <w:r w:rsidRPr="00080670">
        <w:rPr>
          <w:rFonts w:ascii="Arial" w:hAnsi="Arial" w:cs="Arial"/>
          <w:b/>
          <w:bCs/>
          <w:sz w:val="22"/>
          <w:szCs w:val="22"/>
        </w:rPr>
        <w:t>1</w:t>
      </w:r>
      <w:r w:rsidR="00B46BFD">
        <w:rPr>
          <w:rFonts w:ascii="Arial" w:hAnsi="Arial" w:cs="Arial"/>
          <w:b/>
          <w:bCs/>
          <w:sz w:val="22"/>
          <w:szCs w:val="22"/>
        </w:rPr>
        <w:t>0</w:t>
      </w:r>
      <w:r w:rsidRPr="00080670">
        <w:rPr>
          <w:rFonts w:ascii="Arial" w:hAnsi="Arial" w:cs="Arial"/>
          <w:b/>
          <w:bCs/>
          <w:sz w:val="22"/>
          <w:szCs w:val="22"/>
        </w:rPr>
        <w:t xml:space="preserve">.3. DO PAGAMENTO: </w:t>
      </w:r>
    </w:p>
    <w:p w14:paraId="4D2572B4" w14:textId="03412DFA"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bookmarkStart w:id="7" w:name="_Hlk93650411"/>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.3.1.</w:t>
      </w:r>
      <w:r w:rsidRPr="00080670">
        <w:rPr>
          <w:rFonts w:ascii="Arial" w:hAnsi="Arial" w:cs="Arial"/>
          <w:sz w:val="22"/>
          <w:szCs w:val="22"/>
        </w:rPr>
        <w:t xml:space="preserve"> Os pagamentos serão efetuados em até no máximo 30 (trinta) dias, contados da data de liberação da nota fiscal pelo setor de recebimento e concluída a etapa prevista, mediante ordem bancária na conta corrente indicada pela CONTRATADA;</w:t>
      </w:r>
    </w:p>
    <w:p w14:paraId="30AE3417" w14:textId="2D9F7009"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lastRenderedPageBreak/>
        <w:t>1</w:t>
      </w:r>
      <w:r w:rsidR="00B46BFD">
        <w:rPr>
          <w:rFonts w:ascii="Arial" w:hAnsi="Arial" w:cs="Arial"/>
          <w:b/>
          <w:sz w:val="22"/>
          <w:szCs w:val="22"/>
        </w:rPr>
        <w:t>0</w:t>
      </w:r>
      <w:r w:rsidRPr="00080670">
        <w:rPr>
          <w:rFonts w:ascii="Arial" w:hAnsi="Arial" w:cs="Arial"/>
          <w:b/>
          <w:sz w:val="22"/>
          <w:szCs w:val="22"/>
        </w:rPr>
        <w:t>.3.2.</w:t>
      </w:r>
      <w:r w:rsidRPr="00080670">
        <w:rPr>
          <w:rFonts w:ascii="Arial" w:hAnsi="Arial" w:cs="Arial"/>
          <w:sz w:val="22"/>
          <w:szCs w:val="22"/>
        </w:rPr>
        <w:t xml:space="preserve"> O ÓRGÃO PARTICIPANTE CONTRATANTE pagará à Licitante pelos fornecimentos contratados e executados, os preços integrantes da proposta aprovada, ressalvada a incidência de revisão ou reajustamento conforme disposição legal. Fica expressamente estabelecido que nos preços propostos estão incluídos todos os custos diretos e indiretos para a execução do(s) serviços(s), de acordo com as condições previstas nas Especificações e nas Normas indicadas neste Edital e demais documentos da licitação, constituindo assim sua única remuneração pelos trabalhos contratados e executados;</w:t>
      </w:r>
    </w:p>
    <w:p w14:paraId="261121E3" w14:textId="20F58E81"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 xml:space="preserve">.3.3. </w:t>
      </w:r>
      <w:r w:rsidRPr="00080670">
        <w:rPr>
          <w:rFonts w:ascii="Arial" w:hAnsi="Arial" w:cs="Arial"/>
          <w:sz w:val="22"/>
          <w:szCs w:val="22"/>
        </w:rPr>
        <w:t xml:space="preserve"> A retenção do Imposto Sobre Serviço de Qualquer Natureza – ISSQN, obedecerá a legislação do ÓRGÃO PARTICIPANTE CONTRATANTE;</w:t>
      </w:r>
    </w:p>
    <w:p w14:paraId="7A4DB889" w14:textId="5560EC53" w:rsidR="00080670" w:rsidRPr="00080670" w:rsidRDefault="00080670" w:rsidP="00692696">
      <w:pPr>
        <w:pStyle w:val="Standard"/>
        <w:tabs>
          <w:tab w:val="left" w:pos="284"/>
        </w:tabs>
        <w:suppressAutoHyphens w:val="0"/>
        <w:spacing w:after="120" w:line="276" w:lineRule="auto"/>
        <w:jc w:val="both"/>
        <w:textAlignment w:val="auto"/>
        <w:rPr>
          <w:rFonts w:ascii="Arial" w:eastAsia="Verdana"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.3.4.</w:t>
      </w:r>
      <w:r w:rsidRPr="00080670">
        <w:rPr>
          <w:rFonts w:ascii="Arial" w:hAnsi="Arial" w:cs="Arial"/>
          <w:sz w:val="22"/>
          <w:szCs w:val="22"/>
        </w:rPr>
        <w:t xml:space="preserve"> </w:t>
      </w:r>
      <w:r w:rsidRPr="00080670">
        <w:rPr>
          <w:rFonts w:ascii="Arial" w:eastAsia="Verdana" w:hAnsi="Arial" w:cs="Arial"/>
          <w:sz w:val="22"/>
          <w:szCs w:val="22"/>
        </w:rPr>
        <w:t xml:space="preserve">A Nota Fiscal deverá ser encaminhada ao </w:t>
      </w:r>
      <w:r w:rsidRPr="00080670">
        <w:rPr>
          <w:rFonts w:ascii="Arial" w:hAnsi="Arial" w:cs="Arial"/>
          <w:sz w:val="22"/>
          <w:szCs w:val="22"/>
        </w:rPr>
        <w:t>ÓRGÃO PARTICIPANTE CONTRATANTE</w:t>
      </w:r>
      <w:r w:rsidRPr="00080670">
        <w:rPr>
          <w:rFonts w:ascii="Arial" w:eastAsia="Verdana" w:hAnsi="Arial" w:cs="Arial"/>
          <w:sz w:val="22"/>
          <w:szCs w:val="22"/>
        </w:rPr>
        <w:t xml:space="preserve"> em 03 (três) vias, devendo a referida nota ser anexada ao boletim de medição mensal devidamente aprovado pela fiscalização do </w:t>
      </w:r>
      <w:r w:rsidRPr="00080670">
        <w:rPr>
          <w:rFonts w:ascii="Arial" w:hAnsi="Arial" w:cs="Arial"/>
          <w:sz w:val="22"/>
          <w:szCs w:val="22"/>
        </w:rPr>
        <w:t>ÓRGÃO PARTICIPANTE CONTRATANTE</w:t>
      </w:r>
      <w:r w:rsidRPr="00080670">
        <w:rPr>
          <w:rFonts w:ascii="Arial" w:eastAsia="Verdana" w:hAnsi="Arial" w:cs="Arial"/>
          <w:sz w:val="22"/>
          <w:szCs w:val="22"/>
        </w:rPr>
        <w:t>, a qual deverá ser aprovada pelo servidor responsável pelo acompanhamento do contrato;</w:t>
      </w:r>
    </w:p>
    <w:p w14:paraId="12AD4D05" w14:textId="62EC0C25"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.3.5.</w:t>
      </w:r>
      <w:r w:rsidRPr="00080670">
        <w:rPr>
          <w:rFonts w:ascii="Arial" w:hAnsi="Arial" w:cs="Arial"/>
          <w:sz w:val="22"/>
          <w:szCs w:val="22"/>
        </w:rPr>
        <w:t xml:space="preserve"> A Nota Fiscal deverá ser acompanhada de:</w:t>
      </w:r>
    </w:p>
    <w:p w14:paraId="1D706600" w14:textId="1456DD66"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.3.5.1.</w:t>
      </w:r>
      <w:r w:rsidRPr="00080670">
        <w:rPr>
          <w:rFonts w:ascii="Arial" w:hAnsi="Arial" w:cs="Arial"/>
          <w:sz w:val="22"/>
          <w:szCs w:val="22"/>
        </w:rPr>
        <w:t xml:space="preserve"> Boletim de medição, devidamente aprovado pelo servidor responsável pela fiscalização da execução contratual;</w:t>
      </w:r>
    </w:p>
    <w:p w14:paraId="7C05D5C7" w14:textId="173E6D86" w:rsidR="00080670" w:rsidRPr="00080670" w:rsidRDefault="00080670" w:rsidP="00692696">
      <w:pPr>
        <w:pStyle w:val="Standard"/>
        <w:tabs>
          <w:tab w:val="left" w:pos="284"/>
        </w:tabs>
        <w:spacing w:after="120" w:line="276" w:lineRule="auto"/>
        <w:jc w:val="both"/>
        <w:rPr>
          <w:rFonts w:ascii="Arial" w:hAnsi="Arial" w:cs="Arial"/>
          <w:sz w:val="22"/>
          <w:szCs w:val="22"/>
        </w:rPr>
      </w:pPr>
      <w:r w:rsidRPr="00080670">
        <w:rPr>
          <w:rFonts w:ascii="Arial" w:hAnsi="Arial" w:cs="Arial"/>
          <w:b/>
          <w:bCs/>
          <w:sz w:val="22"/>
          <w:szCs w:val="22"/>
        </w:rPr>
        <w:t>1</w:t>
      </w:r>
      <w:r w:rsidR="00B46BFD">
        <w:rPr>
          <w:rFonts w:ascii="Arial" w:hAnsi="Arial" w:cs="Arial"/>
          <w:b/>
          <w:bCs/>
          <w:sz w:val="22"/>
          <w:szCs w:val="22"/>
        </w:rPr>
        <w:t>0</w:t>
      </w:r>
      <w:r w:rsidRPr="00080670">
        <w:rPr>
          <w:rFonts w:ascii="Arial" w:hAnsi="Arial" w:cs="Arial"/>
          <w:b/>
          <w:bCs/>
          <w:sz w:val="22"/>
          <w:szCs w:val="22"/>
        </w:rPr>
        <w:t>.3.5.2</w:t>
      </w:r>
      <w:r w:rsidRPr="00080670">
        <w:rPr>
          <w:rFonts w:ascii="Arial" w:hAnsi="Arial" w:cs="Arial"/>
          <w:sz w:val="22"/>
          <w:szCs w:val="22"/>
        </w:rPr>
        <w:t>. Cópia autenticada da Guia de recolhimento do Fundo de Garantia por Tempo de Serviço e Informações à Previdência Social, específica deste contrato, com o preenchimento dos campos 15 e 16 com o nome do ÓRGÃO GERENCIADOR/ÓRGÃO PARTICIPANTE e tomador dos serviços referentes à contratação;</w:t>
      </w:r>
    </w:p>
    <w:p w14:paraId="06E733F3" w14:textId="7C2DF873" w:rsidR="00080670" w:rsidRPr="00080670" w:rsidRDefault="00080670" w:rsidP="00692696">
      <w:pPr>
        <w:pStyle w:val="Standard"/>
        <w:tabs>
          <w:tab w:val="left" w:pos="284"/>
        </w:tabs>
        <w:spacing w:after="120" w:line="276" w:lineRule="auto"/>
        <w:jc w:val="both"/>
        <w:rPr>
          <w:rFonts w:ascii="Arial" w:hAnsi="Arial" w:cs="Arial"/>
          <w:sz w:val="22"/>
          <w:szCs w:val="22"/>
        </w:rPr>
      </w:pPr>
      <w:r w:rsidRPr="00080670">
        <w:rPr>
          <w:rFonts w:ascii="Arial" w:hAnsi="Arial" w:cs="Arial"/>
          <w:b/>
          <w:bCs/>
          <w:sz w:val="22"/>
          <w:szCs w:val="22"/>
        </w:rPr>
        <w:t>1</w:t>
      </w:r>
      <w:r w:rsidR="00B46BFD">
        <w:rPr>
          <w:rFonts w:ascii="Arial" w:hAnsi="Arial" w:cs="Arial"/>
          <w:b/>
          <w:bCs/>
          <w:sz w:val="22"/>
          <w:szCs w:val="22"/>
        </w:rPr>
        <w:t>0</w:t>
      </w:r>
      <w:r w:rsidRPr="00080670">
        <w:rPr>
          <w:rFonts w:ascii="Arial" w:hAnsi="Arial" w:cs="Arial"/>
          <w:b/>
          <w:bCs/>
          <w:sz w:val="22"/>
          <w:szCs w:val="22"/>
        </w:rPr>
        <w:t>.3.5.3</w:t>
      </w:r>
      <w:r w:rsidRPr="00080670">
        <w:rPr>
          <w:rFonts w:ascii="Arial" w:hAnsi="Arial" w:cs="Arial"/>
          <w:sz w:val="22"/>
          <w:szCs w:val="22"/>
        </w:rPr>
        <w:t>. Cópia autenticada da Guia de Previdência Social;</w:t>
      </w:r>
    </w:p>
    <w:p w14:paraId="6EC0A01B" w14:textId="6C0B1FE3" w:rsidR="00080670" w:rsidRPr="00080670" w:rsidRDefault="00080670" w:rsidP="00692696">
      <w:pPr>
        <w:pStyle w:val="Standard"/>
        <w:tabs>
          <w:tab w:val="left" w:pos="284"/>
        </w:tabs>
        <w:spacing w:after="120" w:line="276" w:lineRule="auto"/>
        <w:jc w:val="both"/>
        <w:rPr>
          <w:rFonts w:ascii="Arial" w:hAnsi="Arial" w:cs="Arial"/>
          <w:sz w:val="22"/>
          <w:szCs w:val="22"/>
        </w:rPr>
      </w:pPr>
      <w:r w:rsidRPr="00080670">
        <w:rPr>
          <w:rFonts w:ascii="Arial" w:hAnsi="Arial" w:cs="Arial"/>
          <w:b/>
          <w:bCs/>
          <w:sz w:val="22"/>
          <w:szCs w:val="22"/>
        </w:rPr>
        <w:t>1</w:t>
      </w:r>
      <w:r w:rsidR="00B46BFD">
        <w:rPr>
          <w:rFonts w:ascii="Arial" w:hAnsi="Arial" w:cs="Arial"/>
          <w:b/>
          <w:bCs/>
          <w:sz w:val="22"/>
          <w:szCs w:val="22"/>
        </w:rPr>
        <w:t>0</w:t>
      </w:r>
      <w:r w:rsidRPr="00080670">
        <w:rPr>
          <w:rFonts w:ascii="Arial" w:hAnsi="Arial" w:cs="Arial"/>
          <w:b/>
          <w:bCs/>
          <w:sz w:val="22"/>
          <w:szCs w:val="22"/>
        </w:rPr>
        <w:t>.3.5.4.</w:t>
      </w:r>
      <w:r w:rsidRPr="00080670">
        <w:rPr>
          <w:rFonts w:ascii="Arial" w:hAnsi="Arial" w:cs="Arial"/>
          <w:sz w:val="22"/>
          <w:szCs w:val="22"/>
        </w:rPr>
        <w:t xml:space="preserve"> Comprovante de entrega ao INSS e quitação das guias indicadas nos incisos I e II, supra, conforme determinações do INSS;</w:t>
      </w:r>
    </w:p>
    <w:p w14:paraId="6ECB19CD" w14:textId="21575E1C"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.3.6.</w:t>
      </w:r>
      <w:r w:rsidRPr="00080670">
        <w:rPr>
          <w:rFonts w:ascii="Arial" w:hAnsi="Arial" w:cs="Arial"/>
          <w:sz w:val="22"/>
          <w:szCs w:val="22"/>
        </w:rPr>
        <w:t xml:space="preserve"> As Notas Fiscais ou Faturas emitidas pela CONTRATADA, deverão consignar no campo de identificação do destinatário os números da Ordem de Serviços e desta Ata de Registro de Preços e estar em conformidade com o cronograma estabelecido entre as partes;</w:t>
      </w:r>
    </w:p>
    <w:p w14:paraId="00A9C031" w14:textId="441A52E6"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.3.7.</w:t>
      </w:r>
      <w:r w:rsidRPr="00080670">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0B3ECEE0" w14:textId="17EB3354" w:rsidR="00080670" w:rsidRPr="00080670" w:rsidRDefault="00080670" w:rsidP="00692696">
      <w:pPr>
        <w:pStyle w:val="Standard"/>
        <w:tabs>
          <w:tab w:val="left" w:pos="284"/>
        </w:tabs>
        <w:suppressAutoHyphens w:val="0"/>
        <w:spacing w:after="120" w:line="276" w:lineRule="auto"/>
        <w:jc w:val="both"/>
        <w:textAlignment w:val="auto"/>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0</w:t>
      </w:r>
      <w:r w:rsidRPr="00080670">
        <w:rPr>
          <w:rFonts w:ascii="Arial" w:hAnsi="Arial" w:cs="Arial"/>
          <w:b/>
          <w:sz w:val="22"/>
          <w:szCs w:val="22"/>
        </w:rPr>
        <w:t xml:space="preserve">.3.8. </w:t>
      </w:r>
      <w:r w:rsidRPr="00080670">
        <w:rPr>
          <w:rFonts w:ascii="Arial" w:hAnsi="Arial" w:cs="Arial"/>
          <w:sz w:val="22"/>
          <w:szCs w:val="22"/>
        </w:rPr>
        <w:t>A despesa referente ao fornecimento dos objetos da presente licitação, será empenhada na dotação orçamentária do ÓRGÃO PARTICIPANTE CONTRATANTE signatário das Ata de Registro de Preços.</w:t>
      </w:r>
    </w:p>
    <w:bookmarkEnd w:id="7"/>
    <w:p w14:paraId="03932E43" w14:textId="77777777" w:rsidR="00080670" w:rsidRPr="00080670" w:rsidRDefault="00080670" w:rsidP="00692696">
      <w:pPr>
        <w:pStyle w:val="Default"/>
        <w:numPr>
          <w:ilvl w:val="0"/>
          <w:numId w:val="14"/>
        </w:numPr>
        <w:tabs>
          <w:tab w:val="left" w:pos="284"/>
          <w:tab w:val="left" w:pos="426"/>
        </w:tabs>
        <w:spacing w:before="18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CRITÉRIO DE JULGAMENTO: </w:t>
      </w:r>
    </w:p>
    <w:p w14:paraId="406278E0" w14:textId="622C981D" w:rsidR="00080670" w:rsidRPr="00080670" w:rsidRDefault="00080670" w:rsidP="00692696">
      <w:pPr>
        <w:tabs>
          <w:tab w:val="left" w:pos="284"/>
          <w:tab w:val="left" w:pos="567"/>
        </w:tabs>
        <w:spacing w:after="120" w:line="276" w:lineRule="auto"/>
        <w:jc w:val="both"/>
        <w:rPr>
          <w:rFonts w:ascii="Arial" w:eastAsiaTheme="minorHAnsi" w:hAnsi="Arial" w:cs="Arial"/>
          <w:sz w:val="22"/>
          <w:szCs w:val="22"/>
          <w:u w:val="single"/>
        </w:rPr>
      </w:pPr>
      <w:r w:rsidRPr="00080670">
        <w:rPr>
          <w:rFonts w:ascii="Arial" w:eastAsiaTheme="minorHAnsi" w:hAnsi="Arial" w:cs="Arial"/>
          <w:b/>
          <w:sz w:val="22"/>
          <w:szCs w:val="22"/>
        </w:rPr>
        <w:t>1</w:t>
      </w:r>
      <w:r w:rsidR="00B46BFD">
        <w:rPr>
          <w:rFonts w:ascii="Arial" w:eastAsiaTheme="minorHAnsi" w:hAnsi="Arial" w:cs="Arial"/>
          <w:b/>
          <w:sz w:val="22"/>
          <w:szCs w:val="22"/>
        </w:rPr>
        <w:t>1</w:t>
      </w:r>
      <w:r w:rsidRPr="00080670">
        <w:rPr>
          <w:rFonts w:ascii="Arial" w:eastAsiaTheme="minorHAnsi" w:hAnsi="Arial" w:cs="Arial"/>
          <w:b/>
          <w:sz w:val="22"/>
          <w:szCs w:val="22"/>
        </w:rPr>
        <w:t>.1.</w:t>
      </w:r>
      <w:r w:rsidRPr="00080670">
        <w:rPr>
          <w:rFonts w:ascii="Arial" w:eastAsiaTheme="minorHAnsi" w:hAnsi="Arial" w:cs="Arial"/>
          <w:sz w:val="22"/>
          <w:szCs w:val="22"/>
        </w:rPr>
        <w:t xml:space="preserve"> Buscando auferir os melhores resultados para a população como um todo e para Administração Pública justificamos a escolha da licitação</w:t>
      </w:r>
      <w:r w:rsidRPr="00080670">
        <w:rPr>
          <w:rFonts w:ascii="Arial" w:hAnsi="Arial" w:cs="Arial"/>
          <w:b/>
          <w:bCs/>
          <w:sz w:val="22"/>
          <w:szCs w:val="22"/>
        </w:rPr>
        <w:t xml:space="preserve"> - Pregão Presencial para Registro de Preços -</w:t>
      </w:r>
      <w:r w:rsidRPr="00080670">
        <w:rPr>
          <w:rFonts w:ascii="Arial" w:eastAsiaTheme="minorHAnsi" w:hAnsi="Arial" w:cs="Arial"/>
          <w:sz w:val="22"/>
          <w:szCs w:val="22"/>
        </w:rPr>
        <w:t xml:space="preserve"> do tipo </w:t>
      </w:r>
      <w:r w:rsidRPr="00080670">
        <w:rPr>
          <w:rFonts w:ascii="Arial" w:eastAsiaTheme="minorHAnsi" w:hAnsi="Arial" w:cs="Arial"/>
          <w:b/>
          <w:bCs/>
          <w:sz w:val="22"/>
          <w:szCs w:val="22"/>
          <w:u w:val="single"/>
        </w:rPr>
        <w:t>MENOR PREÇO GLOBAL</w:t>
      </w:r>
      <w:r w:rsidR="001A552C">
        <w:rPr>
          <w:rFonts w:ascii="Arial" w:eastAsiaTheme="minorHAnsi" w:hAnsi="Arial" w:cs="Arial"/>
          <w:b/>
          <w:bCs/>
          <w:sz w:val="22"/>
          <w:szCs w:val="22"/>
          <w:u w:val="single"/>
        </w:rPr>
        <w:t xml:space="preserve"> POR LOTE</w:t>
      </w:r>
      <w:r w:rsidRPr="00080670">
        <w:rPr>
          <w:rFonts w:ascii="Arial" w:eastAsiaTheme="minorHAnsi" w:hAnsi="Arial" w:cs="Arial"/>
          <w:sz w:val="22"/>
          <w:szCs w:val="22"/>
          <w:u w:val="single"/>
        </w:rPr>
        <w:t>.</w:t>
      </w:r>
    </w:p>
    <w:p w14:paraId="1CC3F1DF" w14:textId="77777777" w:rsidR="00080670" w:rsidRPr="00080670" w:rsidRDefault="00080670" w:rsidP="00692696">
      <w:pPr>
        <w:pStyle w:val="Default"/>
        <w:numPr>
          <w:ilvl w:val="0"/>
          <w:numId w:val="14"/>
        </w:numPr>
        <w:tabs>
          <w:tab w:val="left" w:pos="284"/>
          <w:tab w:val="left" w:pos="426"/>
        </w:tabs>
        <w:spacing w:before="18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lastRenderedPageBreak/>
        <w:t>DAS SANÇÕES ADMINISTRATIVAS:</w:t>
      </w:r>
    </w:p>
    <w:p w14:paraId="2422B48E" w14:textId="7450E5E8" w:rsidR="00080670" w:rsidRPr="00080670" w:rsidRDefault="00080670" w:rsidP="00692696">
      <w:pPr>
        <w:tabs>
          <w:tab w:val="left" w:pos="284"/>
          <w:tab w:val="left" w:pos="567"/>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.1.</w:t>
      </w:r>
      <w:r w:rsidRPr="00080670">
        <w:rPr>
          <w:rFonts w:ascii="Arial" w:hAnsi="Arial" w:cs="Arial"/>
          <w:sz w:val="22"/>
          <w:szCs w:val="22"/>
        </w:rPr>
        <w:tab/>
        <w:t>Com fundamento nos artigos 86 e 87 da Lei Federal nº 10.666/1993, a CONTRATADA ficará sujeita, no caso de atraso injustificado, inexecução parcial ou inexecução total da obrigação, sem prejuízo das responsabilidades civil e criminal, assegurada a prévia e ampla defesa, às seguintes penalidades:</w:t>
      </w:r>
    </w:p>
    <w:p w14:paraId="62757C6F" w14:textId="77777777" w:rsidR="00080670" w:rsidRPr="00080670" w:rsidRDefault="00080670" w:rsidP="00692696">
      <w:pPr>
        <w:numPr>
          <w:ilvl w:val="0"/>
          <w:numId w:val="15"/>
        </w:numPr>
        <w:tabs>
          <w:tab w:val="left" w:pos="284"/>
          <w:tab w:val="left" w:pos="851"/>
          <w:tab w:val="left" w:pos="1418"/>
        </w:tabs>
        <w:spacing w:after="120" w:line="276" w:lineRule="auto"/>
        <w:ind w:left="0" w:firstLine="0"/>
        <w:jc w:val="both"/>
        <w:rPr>
          <w:rFonts w:ascii="Arial" w:hAnsi="Arial" w:cs="Arial"/>
          <w:sz w:val="22"/>
          <w:szCs w:val="22"/>
        </w:rPr>
      </w:pPr>
      <w:r w:rsidRPr="00080670">
        <w:rPr>
          <w:rFonts w:ascii="Arial" w:hAnsi="Arial" w:cs="Arial"/>
          <w:sz w:val="22"/>
          <w:szCs w:val="22"/>
        </w:rPr>
        <w:t>advertência;</w:t>
      </w:r>
    </w:p>
    <w:p w14:paraId="503387CA" w14:textId="77777777" w:rsidR="00080670" w:rsidRPr="00080670" w:rsidRDefault="00080670" w:rsidP="00692696">
      <w:pPr>
        <w:numPr>
          <w:ilvl w:val="0"/>
          <w:numId w:val="15"/>
        </w:numPr>
        <w:tabs>
          <w:tab w:val="left" w:pos="284"/>
          <w:tab w:val="left" w:pos="851"/>
          <w:tab w:val="left" w:pos="1418"/>
        </w:tabs>
        <w:spacing w:after="120" w:line="276" w:lineRule="auto"/>
        <w:ind w:left="0" w:firstLine="0"/>
        <w:jc w:val="both"/>
        <w:rPr>
          <w:rFonts w:ascii="Arial" w:hAnsi="Arial" w:cs="Arial"/>
          <w:sz w:val="22"/>
          <w:szCs w:val="22"/>
        </w:rPr>
      </w:pPr>
      <w:r w:rsidRPr="00080670">
        <w:rPr>
          <w:rFonts w:ascii="Arial" w:hAnsi="Arial" w:cs="Arial"/>
          <w:sz w:val="22"/>
          <w:szCs w:val="22"/>
        </w:rPr>
        <w:t>multa;</w:t>
      </w:r>
    </w:p>
    <w:p w14:paraId="63ED2593" w14:textId="77777777" w:rsidR="00080670" w:rsidRPr="00080670" w:rsidRDefault="00080670" w:rsidP="00692696">
      <w:pPr>
        <w:numPr>
          <w:ilvl w:val="0"/>
          <w:numId w:val="15"/>
        </w:numPr>
        <w:tabs>
          <w:tab w:val="left" w:pos="284"/>
          <w:tab w:val="left" w:pos="709"/>
          <w:tab w:val="left" w:pos="851"/>
          <w:tab w:val="left" w:pos="1418"/>
        </w:tabs>
        <w:spacing w:after="120" w:line="276" w:lineRule="auto"/>
        <w:ind w:left="0" w:firstLine="0"/>
        <w:jc w:val="both"/>
        <w:rPr>
          <w:rFonts w:ascii="Arial" w:hAnsi="Arial" w:cs="Arial"/>
          <w:sz w:val="22"/>
          <w:szCs w:val="22"/>
        </w:rPr>
      </w:pPr>
      <w:r w:rsidRPr="00080670">
        <w:rPr>
          <w:rFonts w:ascii="Arial" w:hAnsi="Arial" w:cs="Arial"/>
          <w:sz w:val="22"/>
          <w:szCs w:val="22"/>
        </w:rPr>
        <w:t>suspensão temporária de participação em licitação e impedimento de contratar com o ÓRGÃO PARTICIPANTE CONTRATANTE;</w:t>
      </w:r>
    </w:p>
    <w:p w14:paraId="1BC76666" w14:textId="77777777" w:rsidR="00080670" w:rsidRPr="00080670" w:rsidRDefault="00080670" w:rsidP="00692696">
      <w:pPr>
        <w:numPr>
          <w:ilvl w:val="0"/>
          <w:numId w:val="15"/>
        </w:numPr>
        <w:tabs>
          <w:tab w:val="left" w:pos="284"/>
          <w:tab w:val="left" w:pos="851"/>
          <w:tab w:val="left" w:pos="1418"/>
        </w:tabs>
        <w:spacing w:after="120" w:line="276" w:lineRule="auto"/>
        <w:ind w:left="0" w:firstLine="0"/>
        <w:jc w:val="both"/>
        <w:rPr>
          <w:rFonts w:ascii="Arial" w:hAnsi="Arial" w:cs="Arial"/>
          <w:sz w:val="22"/>
          <w:szCs w:val="22"/>
        </w:rPr>
      </w:pPr>
      <w:r w:rsidRPr="00080670">
        <w:rPr>
          <w:rFonts w:ascii="Arial" w:hAnsi="Arial" w:cs="Arial"/>
          <w:sz w:val="22"/>
          <w:szCs w:val="22"/>
        </w:rPr>
        <w:t>declaração de inidoneidade para licitar ou contratar com a Administração Pública.</w:t>
      </w:r>
    </w:p>
    <w:p w14:paraId="4BB02368" w14:textId="75C55A3A" w:rsidR="00080670" w:rsidRPr="00080670" w:rsidRDefault="00080670" w:rsidP="00692696">
      <w:pPr>
        <w:tabs>
          <w:tab w:val="left" w:pos="284"/>
          <w:tab w:val="left" w:pos="567"/>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.2.</w:t>
      </w:r>
      <w:r w:rsidRPr="00080670">
        <w:rPr>
          <w:rFonts w:ascii="Arial" w:hAnsi="Arial" w:cs="Arial"/>
          <w:sz w:val="22"/>
          <w:szCs w:val="22"/>
        </w:rPr>
        <w:tab/>
        <w:t>A advertência poderá ser aplicada no caso de atraso superior a 5 (cinco) dias na execução do cronograma de atividades ou de descumprimento de quaisquer obrigações previstas no edital e no contrato, que não configurem hipóteses de aplicação de sanções mais graves, sem prejuízo das multas eventualmente cabíveis;</w:t>
      </w:r>
    </w:p>
    <w:p w14:paraId="3F4B2A24" w14:textId="7C0321D5" w:rsidR="00080670" w:rsidRPr="00080670" w:rsidRDefault="00080670" w:rsidP="00692696">
      <w:pPr>
        <w:tabs>
          <w:tab w:val="left" w:pos="284"/>
          <w:tab w:val="left" w:pos="567"/>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.3.</w:t>
      </w:r>
      <w:r w:rsidRPr="00080670">
        <w:rPr>
          <w:rFonts w:ascii="Arial" w:hAnsi="Arial" w:cs="Arial"/>
          <w:sz w:val="22"/>
          <w:szCs w:val="22"/>
        </w:rPr>
        <w:tab/>
        <w:t>A advertência poderá ainda ser aplicada na primeira ocorrência de atraso e na primeira ocorrência de quaisquer dos itens relacionados na Tabela nº2 constante do item 13.6. desta cláusula;</w:t>
      </w:r>
    </w:p>
    <w:p w14:paraId="419C8D5B" w14:textId="6EF532CE" w:rsidR="00080670" w:rsidRPr="00080670" w:rsidRDefault="00080670" w:rsidP="00692696">
      <w:pPr>
        <w:tabs>
          <w:tab w:val="left" w:pos="284"/>
          <w:tab w:val="left" w:pos="567"/>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.4.</w:t>
      </w:r>
      <w:r w:rsidRPr="00080670">
        <w:rPr>
          <w:rFonts w:ascii="Arial" w:hAnsi="Arial" w:cs="Arial"/>
          <w:sz w:val="22"/>
          <w:szCs w:val="22"/>
        </w:rPr>
        <w:tab/>
        <w:t>Caso haja a inexecução total do objeto contratado será aplicada multa de 10% (dez por cento) sobre o valor total estimado da Ata;</w:t>
      </w:r>
    </w:p>
    <w:p w14:paraId="2DE7B394" w14:textId="6F55B8A7" w:rsidR="00080670" w:rsidRPr="00080670" w:rsidRDefault="00080670" w:rsidP="00692696">
      <w:pPr>
        <w:tabs>
          <w:tab w:val="left" w:pos="284"/>
          <w:tab w:val="left" w:pos="426"/>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.5.</w:t>
      </w:r>
      <w:r w:rsidRPr="00080670">
        <w:rPr>
          <w:rFonts w:ascii="Arial" w:hAnsi="Arial" w:cs="Arial"/>
          <w:sz w:val="22"/>
          <w:szCs w:val="22"/>
        </w:rPr>
        <w:tab/>
        <w:t>Será configurada a inexecução total do objeto quando houver atraso injustificado para início dos serviços por mais de 10 dias além dos 30 dias concedidos após a emissão da Ordem de Serviço / Ordem de Fornecimento (O.S. / O.F.);</w:t>
      </w:r>
    </w:p>
    <w:p w14:paraId="2CE0EE3D" w14:textId="134DB948" w:rsidR="00080670" w:rsidRPr="00080670" w:rsidRDefault="00080670" w:rsidP="00692696">
      <w:pPr>
        <w:tabs>
          <w:tab w:val="left" w:pos="284"/>
          <w:tab w:val="left" w:pos="426"/>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.6.</w:t>
      </w:r>
      <w:r w:rsidRPr="00080670">
        <w:rPr>
          <w:rFonts w:ascii="Arial" w:hAnsi="Arial" w:cs="Arial"/>
          <w:sz w:val="22"/>
          <w:szCs w:val="22"/>
        </w:rPr>
        <w:tab/>
        <w:t xml:space="preserve">Além dessas penalidades, com fundamento nos </w:t>
      </w:r>
      <w:proofErr w:type="spellStart"/>
      <w:r w:rsidRPr="00080670">
        <w:rPr>
          <w:rFonts w:ascii="Arial" w:hAnsi="Arial" w:cs="Arial"/>
          <w:sz w:val="22"/>
          <w:szCs w:val="22"/>
        </w:rPr>
        <w:t>Arts</w:t>
      </w:r>
      <w:proofErr w:type="spellEnd"/>
      <w:r w:rsidRPr="00080670">
        <w:rPr>
          <w:rFonts w:ascii="Arial" w:hAnsi="Arial" w:cs="Arial"/>
          <w:sz w:val="22"/>
          <w:szCs w:val="22"/>
        </w:rPr>
        <w:t>. 86 e 87 da Lei Federal nº 10.666/1993, serão aplicadas multas, conforme as infrações cometidas e o grau respectivo, indicados nas tabelas nº 1 e nº 2 a seguir:</w:t>
      </w:r>
    </w:p>
    <w:p w14:paraId="17460E2A" w14:textId="77777777" w:rsidR="005F5722" w:rsidRPr="00DE0933" w:rsidRDefault="005F5722" w:rsidP="005F5722">
      <w:pPr>
        <w:tabs>
          <w:tab w:val="left" w:pos="709"/>
        </w:tabs>
        <w:spacing w:line="264" w:lineRule="auto"/>
        <w:jc w:val="both"/>
        <w:rPr>
          <w:rFonts w:ascii="Arial" w:hAnsi="Arial" w:cs="Arial"/>
          <w:sz w:val="10"/>
          <w:szCs w:val="10"/>
        </w:rPr>
      </w:pPr>
    </w:p>
    <w:p w14:paraId="759A1268" w14:textId="77777777" w:rsidR="005F5722" w:rsidRPr="00417F87" w:rsidRDefault="005F5722" w:rsidP="005F5722">
      <w:pPr>
        <w:pStyle w:val="PargrafodaLista"/>
        <w:numPr>
          <w:ilvl w:val="0"/>
          <w:numId w:val="5"/>
        </w:numPr>
        <w:tabs>
          <w:tab w:val="left" w:pos="284"/>
        </w:tabs>
        <w:spacing w:after="0" w:line="264" w:lineRule="auto"/>
        <w:ind w:left="0" w:firstLine="0"/>
        <w:jc w:val="both"/>
        <w:rPr>
          <w:rFonts w:ascii="Arial" w:hAnsi="Arial" w:cs="Arial"/>
        </w:rPr>
      </w:pPr>
      <w:r w:rsidRPr="00417F87">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5F5722" w:rsidRPr="00417F87" w14:paraId="031BACDC" w14:textId="77777777" w:rsidTr="00373EC5">
        <w:trPr>
          <w:trHeight w:val="345"/>
        </w:trPr>
        <w:tc>
          <w:tcPr>
            <w:tcW w:w="1024" w:type="pct"/>
            <w:tcBorders>
              <w:top w:val="single" w:sz="4" w:space="0" w:color="auto"/>
              <w:left w:val="single" w:sz="4" w:space="0" w:color="auto"/>
              <w:bottom w:val="single" w:sz="4" w:space="0" w:color="auto"/>
              <w:right w:val="single" w:sz="4" w:space="0" w:color="auto"/>
            </w:tcBorders>
            <w:hideMark/>
          </w:tcPr>
          <w:p w14:paraId="32C125FB"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36DACDF3"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b/>
                <w:bCs/>
                <w:sz w:val="22"/>
                <w:szCs w:val="22"/>
              </w:rPr>
              <w:t>CORRESPONDÊNCIA</w:t>
            </w:r>
          </w:p>
        </w:tc>
      </w:tr>
      <w:tr w:rsidR="005F5722" w:rsidRPr="00417F87" w14:paraId="0D817831"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57C335A2"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76ED6D27"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R$ 150,00</w:t>
            </w:r>
          </w:p>
        </w:tc>
      </w:tr>
      <w:tr w:rsidR="005F5722" w:rsidRPr="00417F87" w14:paraId="284100B1"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3AECAF91"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25181742"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R$ 250,00</w:t>
            </w:r>
          </w:p>
        </w:tc>
      </w:tr>
      <w:tr w:rsidR="005F5722" w:rsidRPr="00417F87" w14:paraId="151C1E65"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60C4453D"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64A1252D"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R$ 350,00</w:t>
            </w:r>
          </w:p>
        </w:tc>
      </w:tr>
      <w:tr w:rsidR="005F5722" w:rsidRPr="00417F87" w14:paraId="1ED392EC"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72C6C382"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4E47429E"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R$ 500,00</w:t>
            </w:r>
          </w:p>
        </w:tc>
      </w:tr>
      <w:tr w:rsidR="005F5722" w:rsidRPr="00417F87" w14:paraId="18E759A6"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35B83450"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76BBACF6"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R$ 2.500,00</w:t>
            </w:r>
          </w:p>
        </w:tc>
      </w:tr>
    </w:tbl>
    <w:p w14:paraId="7E66E794" w14:textId="77777777" w:rsidR="005F5722" w:rsidRPr="00417F87" w:rsidRDefault="005F5722" w:rsidP="005F5722">
      <w:pPr>
        <w:spacing w:line="264" w:lineRule="auto"/>
        <w:ind w:right="707"/>
        <w:jc w:val="both"/>
        <w:rPr>
          <w:rFonts w:ascii="Arial" w:hAnsi="Arial" w:cs="Arial"/>
          <w:b/>
          <w:sz w:val="22"/>
          <w:szCs w:val="22"/>
        </w:rPr>
      </w:pPr>
    </w:p>
    <w:p w14:paraId="4CCF1466" w14:textId="77777777" w:rsidR="005F5722" w:rsidRPr="00417F87" w:rsidRDefault="005F5722" w:rsidP="005F5722">
      <w:pPr>
        <w:pStyle w:val="PargrafodaLista"/>
        <w:numPr>
          <w:ilvl w:val="0"/>
          <w:numId w:val="5"/>
        </w:numPr>
        <w:tabs>
          <w:tab w:val="left" w:pos="284"/>
        </w:tabs>
        <w:spacing w:after="0" w:line="264" w:lineRule="auto"/>
        <w:ind w:left="0" w:firstLine="0"/>
        <w:jc w:val="both"/>
        <w:rPr>
          <w:rFonts w:ascii="Arial" w:hAnsi="Arial" w:cs="Arial"/>
          <w:b/>
        </w:rPr>
      </w:pPr>
      <w:r w:rsidRPr="00417F87">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tblGrid>
      <w:tr w:rsidR="005F5722" w:rsidRPr="00417F87" w14:paraId="75B8C80F" w14:textId="77777777" w:rsidTr="00373EC5">
        <w:trPr>
          <w:cantSplit/>
        </w:trPr>
        <w:tc>
          <w:tcPr>
            <w:tcW w:w="806" w:type="pct"/>
            <w:vMerge w:val="restart"/>
            <w:tcBorders>
              <w:top w:val="single" w:sz="4" w:space="0" w:color="auto"/>
              <w:left w:val="single" w:sz="4" w:space="0" w:color="auto"/>
              <w:right w:val="single" w:sz="4" w:space="0" w:color="auto"/>
            </w:tcBorders>
            <w:vAlign w:val="center"/>
            <w:hideMark/>
          </w:tcPr>
          <w:p w14:paraId="3F4E5BCE" w14:textId="77777777" w:rsidR="005F5722" w:rsidRPr="00417F87" w:rsidRDefault="005F5722" w:rsidP="00373EC5">
            <w:pPr>
              <w:spacing w:line="264" w:lineRule="auto"/>
              <w:jc w:val="center"/>
              <w:rPr>
                <w:rFonts w:ascii="Arial" w:hAnsi="Arial" w:cs="Arial"/>
                <w:b/>
                <w:sz w:val="22"/>
                <w:szCs w:val="22"/>
              </w:rPr>
            </w:pPr>
            <w:r w:rsidRPr="00417F87">
              <w:rPr>
                <w:rFonts w:ascii="Arial" w:hAnsi="Arial" w:cs="Arial"/>
                <w:b/>
                <w:sz w:val="22"/>
                <w:szCs w:val="22"/>
              </w:rPr>
              <w:t>ITEM</w:t>
            </w:r>
          </w:p>
        </w:tc>
        <w:tc>
          <w:tcPr>
            <w:tcW w:w="3580" w:type="pct"/>
            <w:tcBorders>
              <w:top w:val="single" w:sz="4" w:space="0" w:color="auto"/>
              <w:left w:val="single" w:sz="4" w:space="0" w:color="auto"/>
              <w:bottom w:val="single" w:sz="4" w:space="0" w:color="auto"/>
              <w:right w:val="single" w:sz="4" w:space="0" w:color="auto"/>
            </w:tcBorders>
            <w:vAlign w:val="center"/>
          </w:tcPr>
          <w:p w14:paraId="3C24C401" w14:textId="77777777" w:rsidR="005F5722" w:rsidRPr="00417F87" w:rsidRDefault="005F5722" w:rsidP="00373EC5">
            <w:pPr>
              <w:spacing w:line="264" w:lineRule="auto"/>
              <w:jc w:val="both"/>
              <w:rPr>
                <w:rFonts w:ascii="Arial" w:hAnsi="Arial" w:cs="Arial"/>
                <w:b/>
                <w:sz w:val="22"/>
                <w:szCs w:val="22"/>
              </w:rPr>
            </w:pPr>
            <w:r w:rsidRPr="00417F87">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69802FDB" w14:textId="77777777" w:rsidR="005F5722" w:rsidRPr="00417F87" w:rsidRDefault="005F5722" w:rsidP="00373EC5">
            <w:pPr>
              <w:spacing w:line="264" w:lineRule="auto"/>
              <w:jc w:val="center"/>
              <w:rPr>
                <w:rFonts w:ascii="Arial" w:hAnsi="Arial" w:cs="Arial"/>
                <w:b/>
                <w:sz w:val="22"/>
                <w:szCs w:val="22"/>
              </w:rPr>
            </w:pPr>
            <w:r w:rsidRPr="00417F87">
              <w:rPr>
                <w:rFonts w:ascii="Arial" w:hAnsi="Arial" w:cs="Arial"/>
                <w:b/>
                <w:sz w:val="22"/>
                <w:szCs w:val="22"/>
              </w:rPr>
              <w:t>GRAU</w:t>
            </w:r>
          </w:p>
        </w:tc>
      </w:tr>
      <w:tr w:rsidR="005F5722" w:rsidRPr="00417F87" w14:paraId="65D5BA76" w14:textId="77777777" w:rsidTr="00373EC5">
        <w:trPr>
          <w:cantSplit/>
        </w:trPr>
        <w:tc>
          <w:tcPr>
            <w:tcW w:w="806" w:type="pct"/>
            <w:vMerge/>
            <w:tcBorders>
              <w:left w:val="single" w:sz="4" w:space="0" w:color="auto"/>
              <w:bottom w:val="single" w:sz="4" w:space="0" w:color="auto"/>
              <w:right w:val="single" w:sz="4" w:space="0" w:color="auto"/>
            </w:tcBorders>
            <w:vAlign w:val="center"/>
            <w:hideMark/>
          </w:tcPr>
          <w:p w14:paraId="4CDFF00B" w14:textId="77777777" w:rsidR="005F5722" w:rsidRPr="00417F87" w:rsidRDefault="005F5722" w:rsidP="00373EC5">
            <w:pPr>
              <w:spacing w:line="264"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4608B4EE" w14:textId="77777777" w:rsidR="005F5722" w:rsidRPr="00417F87" w:rsidRDefault="005F5722" w:rsidP="00373EC5">
            <w:pPr>
              <w:spacing w:line="264" w:lineRule="auto"/>
              <w:jc w:val="both"/>
              <w:rPr>
                <w:rFonts w:ascii="Arial" w:hAnsi="Arial" w:cs="Arial"/>
                <w:b/>
                <w:sz w:val="22"/>
                <w:szCs w:val="22"/>
              </w:rPr>
            </w:pPr>
            <w:r w:rsidRPr="00417F87">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5711ED9E" w14:textId="77777777" w:rsidR="005F5722" w:rsidRPr="00417F87" w:rsidRDefault="005F5722" w:rsidP="00373EC5">
            <w:pPr>
              <w:spacing w:line="264" w:lineRule="auto"/>
              <w:jc w:val="center"/>
              <w:rPr>
                <w:rFonts w:ascii="Arial" w:hAnsi="Arial" w:cs="Arial"/>
                <w:b/>
                <w:sz w:val="22"/>
                <w:szCs w:val="22"/>
              </w:rPr>
            </w:pPr>
          </w:p>
        </w:tc>
      </w:tr>
      <w:tr w:rsidR="005F5722" w:rsidRPr="00417F87" w14:paraId="253B1EA6" w14:textId="77777777" w:rsidTr="00373EC5">
        <w:tc>
          <w:tcPr>
            <w:tcW w:w="806" w:type="pct"/>
            <w:tcBorders>
              <w:top w:val="single" w:sz="4" w:space="0" w:color="auto"/>
              <w:left w:val="single" w:sz="4" w:space="0" w:color="auto"/>
              <w:bottom w:val="nil"/>
              <w:right w:val="single" w:sz="4" w:space="0" w:color="auto"/>
            </w:tcBorders>
            <w:vAlign w:val="center"/>
            <w:hideMark/>
          </w:tcPr>
          <w:p w14:paraId="535F2891"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04A42B81"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Suspender ou interromper, salvo motivo de força maior ou caso fortuito, o fornecimento;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925ABC3"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r>
      <w:tr w:rsidR="005F5722" w:rsidRPr="00417F87" w14:paraId="1FCF3008"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681392BB"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51F0F443"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3D7907F"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r>
      <w:tr w:rsidR="005F5722" w:rsidRPr="00417F87" w14:paraId="7581D234"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6A7258DA"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lastRenderedPageBreak/>
              <w:t>03</w:t>
            </w:r>
          </w:p>
        </w:tc>
        <w:tc>
          <w:tcPr>
            <w:tcW w:w="3580" w:type="pct"/>
            <w:tcBorders>
              <w:top w:val="single" w:sz="4" w:space="0" w:color="auto"/>
              <w:left w:val="single" w:sz="4" w:space="0" w:color="auto"/>
              <w:bottom w:val="single" w:sz="4" w:space="0" w:color="auto"/>
              <w:right w:val="single" w:sz="4" w:space="0" w:color="auto"/>
            </w:tcBorders>
            <w:hideMark/>
          </w:tcPr>
          <w:p w14:paraId="3FC79B02"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7926035"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r>
      <w:tr w:rsidR="005F5722" w:rsidRPr="00417F87" w14:paraId="6DFECBE8"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106A05E3"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4E7085A5"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4DC3DCEA"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r>
      <w:tr w:rsidR="005F5722" w:rsidRPr="00417F87" w14:paraId="4DB83122"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62E16762"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7C480E36"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356383B"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r>
      <w:tr w:rsidR="005F5722" w:rsidRPr="00417F87" w14:paraId="2DBD708A" w14:textId="77777777" w:rsidTr="00373EC5">
        <w:tc>
          <w:tcPr>
            <w:tcW w:w="4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41CF60"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Para os itens a seguir, deixar de:</w:t>
            </w:r>
          </w:p>
        </w:tc>
      </w:tr>
      <w:tr w:rsidR="005F5722" w:rsidRPr="00417F87" w14:paraId="73386528"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57932FBB"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06</w:t>
            </w:r>
          </w:p>
        </w:tc>
        <w:tc>
          <w:tcPr>
            <w:tcW w:w="3580" w:type="pct"/>
            <w:tcBorders>
              <w:top w:val="single" w:sz="4" w:space="0" w:color="auto"/>
              <w:left w:val="single" w:sz="4" w:space="0" w:color="auto"/>
              <w:bottom w:val="single" w:sz="4" w:space="0" w:color="auto"/>
              <w:right w:val="single" w:sz="4" w:space="0" w:color="auto"/>
            </w:tcBorders>
            <w:hideMark/>
          </w:tcPr>
          <w:p w14:paraId="449AEB5B"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643D469"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01</w:t>
            </w:r>
          </w:p>
        </w:tc>
      </w:tr>
      <w:tr w:rsidR="005F5722" w:rsidRPr="00417F87" w14:paraId="0253B82F"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558DA564"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360EE2E4"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4231E71"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01</w:t>
            </w:r>
          </w:p>
        </w:tc>
      </w:tr>
      <w:tr w:rsidR="005F5722" w:rsidRPr="00417F87" w14:paraId="1D2AED19"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60CDA289"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4BE15C34"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F9B2018"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02</w:t>
            </w:r>
          </w:p>
        </w:tc>
      </w:tr>
    </w:tbl>
    <w:p w14:paraId="12D68A49" w14:textId="77777777" w:rsidR="005F5722" w:rsidRPr="00417F87" w:rsidRDefault="005F5722" w:rsidP="005F5722">
      <w:pPr>
        <w:spacing w:line="264" w:lineRule="auto"/>
        <w:jc w:val="both"/>
        <w:rPr>
          <w:rFonts w:ascii="Arial" w:hAnsi="Arial" w:cs="Arial"/>
          <w:color w:val="000000"/>
          <w:sz w:val="22"/>
          <w:szCs w:val="22"/>
        </w:rPr>
      </w:pPr>
    </w:p>
    <w:p w14:paraId="7C28DE37" w14:textId="1D54AB03" w:rsidR="00080670" w:rsidRPr="00080670" w:rsidRDefault="00080670" w:rsidP="00692696">
      <w:pPr>
        <w:tabs>
          <w:tab w:val="left" w:pos="142"/>
        </w:tabs>
        <w:spacing w:before="180"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w:t>
      </w:r>
      <w:r w:rsidR="005F5722">
        <w:rPr>
          <w:rFonts w:ascii="Arial" w:hAnsi="Arial" w:cs="Arial"/>
          <w:b/>
          <w:sz w:val="22"/>
          <w:szCs w:val="22"/>
        </w:rPr>
        <w:t>7</w:t>
      </w:r>
      <w:r w:rsidRPr="00080670">
        <w:rPr>
          <w:rFonts w:ascii="Arial" w:hAnsi="Arial" w:cs="Arial"/>
          <w:b/>
          <w:sz w:val="22"/>
          <w:szCs w:val="22"/>
        </w:rPr>
        <w:t>.</w:t>
      </w:r>
      <w:r w:rsidRPr="00080670">
        <w:rPr>
          <w:rFonts w:ascii="Arial" w:hAnsi="Arial" w:cs="Arial"/>
          <w:b/>
          <w:sz w:val="22"/>
          <w:szCs w:val="22"/>
        </w:rPr>
        <w:tab/>
      </w:r>
      <w:r w:rsidRPr="00080670">
        <w:rPr>
          <w:rFonts w:ascii="Arial" w:hAnsi="Arial" w:cs="Arial"/>
          <w:sz w:val="22"/>
          <w:szCs w:val="22"/>
        </w:rPr>
        <w:t>Suspensão temporária de participação em licitação e impedimentos de contratar com a Administração Pública, se, por culpa ou dolo, por até 02 (dois) anos, no caso de inexecução do objeto, conforme previsto nos itens anteriores sobre multas, entre outros casos;</w:t>
      </w:r>
    </w:p>
    <w:p w14:paraId="46E1D845" w14:textId="4D104571" w:rsidR="00080670" w:rsidRPr="00080670" w:rsidRDefault="00080670" w:rsidP="00692696">
      <w:pPr>
        <w:tabs>
          <w:tab w:val="left" w:pos="142"/>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w:t>
      </w:r>
      <w:r w:rsidR="005F5722">
        <w:rPr>
          <w:rFonts w:ascii="Arial" w:hAnsi="Arial" w:cs="Arial"/>
          <w:b/>
          <w:sz w:val="22"/>
          <w:szCs w:val="22"/>
        </w:rPr>
        <w:t>8</w:t>
      </w:r>
      <w:r w:rsidRPr="00080670">
        <w:rPr>
          <w:rFonts w:ascii="Arial" w:hAnsi="Arial" w:cs="Arial"/>
          <w:b/>
          <w:sz w:val="22"/>
          <w:szCs w:val="22"/>
        </w:rPr>
        <w:t>.</w:t>
      </w:r>
      <w:r w:rsidRPr="00080670">
        <w:rPr>
          <w:rFonts w:ascii="Arial" w:hAnsi="Arial" w:cs="Arial"/>
          <w:sz w:val="22"/>
          <w:szCs w:val="22"/>
        </w:rPr>
        <w:t xml:space="preserve"> A Declaração de Inidoneidade para licitar ou contratar com a Administração Pública, prevista no inciso IV, art. 87, da Lei Federal nº 10.666/93, será aplicada, dentre outros casos, quando:</w:t>
      </w:r>
    </w:p>
    <w:p w14:paraId="6132A54F" w14:textId="77777777" w:rsidR="00080670" w:rsidRPr="00080670" w:rsidRDefault="00080670" w:rsidP="00692696">
      <w:pPr>
        <w:pStyle w:val="Cabealho"/>
        <w:tabs>
          <w:tab w:val="left" w:pos="142"/>
        </w:tabs>
        <w:spacing w:after="120" w:line="276" w:lineRule="auto"/>
        <w:jc w:val="both"/>
        <w:rPr>
          <w:rFonts w:ascii="Arial" w:hAnsi="Arial" w:cs="Arial"/>
          <w:sz w:val="22"/>
          <w:szCs w:val="22"/>
        </w:rPr>
      </w:pPr>
      <w:r w:rsidRPr="00080670">
        <w:rPr>
          <w:rFonts w:ascii="Arial" w:hAnsi="Arial" w:cs="Arial"/>
          <w:sz w:val="22"/>
          <w:szCs w:val="22"/>
        </w:rPr>
        <w:t xml:space="preserve">a) </w:t>
      </w:r>
      <w:r w:rsidRPr="00080670">
        <w:rPr>
          <w:rFonts w:ascii="Arial" w:hAnsi="Arial" w:cs="Arial"/>
          <w:sz w:val="22"/>
          <w:szCs w:val="22"/>
        </w:rPr>
        <w:tab/>
        <w:t>tiver sofrido condenação definitiva por ter praticado, por meios dolosos, fraude fiscal no recolhimento de quaisquer tributos;</w:t>
      </w:r>
    </w:p>
    <w:p w14:paraId="6EFCA428" w14:textId="77777777" w:rsidR="00080670" w:rsidRPr="00080670" w:rsidRDefault="00080670" w:rsidP="005F5722">
      <w:pPr>
        <w:pStyle w:val="Cabealho"/>
        <w:tabs>
          <w:tab w:val="left" w:pos="284"/>
        </w:tabs>
        <w:spacing w:after="120" w:line="276" w:lineRule="auto"/>
        <w:jc w:val="both"/>
        <w:rPr>
          <w:rFonts w:ascii="Arial" w:hAnsi="Arial" w:cs="Arial"/>
          <w:sz w:val="22"/>
          <w:szCs w:val="22"/>
        </w:rPr>
      </w:pPr>
      <w:r w:rsidRPr="00080670">
        <w:rPr>
          <w:rFonts w:ascii="Arial" w:hAnsi="Arial" w:cs="Arial"/>
          <w:sz w:val="22"/>
          <w:szCs w:val="22"/>
        </w:rPr>
        <w:t xml:space="preserve">b) </w:t>
      </w:r>
      <w:r w:rsidRPr="00080670">
        <w:rPr>
          <w:rFonts w:ascii="Arial" w:hAnsi="Arial" w:cs="Arial"/>
          <w:sz w:val="22"/>
          <w:szCs w:val="22"/>
        </w:rPr>
        <w:tab/>
        <w:t>praticar atos ilícitos, visando frustrar os objetivos da licitação;</w:t>
      </w:r>
    </w:p>
    <w:p w14:paraId="6D329847" w14:textId="77777777" w:rsidR="00080670" w:rsidRPr="00080670" w:rsidRDefault="00080670" w:rsidP="00692696">
      <w:pPr>
        <w:pStyle w:val="Cabealho"/>
        <w:tabs>
          <w:tab w:val="left" w:pos="142"/>
        </w:tabs>
        <w:spacing w:after="120" w:line="276" w:lineRule="auto"/>
        <w:jc w:val="both"/>
        <w:rPr>
          <w:rFonts w:ascii="Arial" w:hAnsi="Arial" w:cs="Arial"/>
          <w:sz w:val="22"/>
          <w:szCs w:val="22"/>
        </w:rPr>
      </w:pPr>
      <w:r w:rsidRPr="00080670">
        <w:rPr>
          <w:rFonts w:ascii="Arial" w:hAnsi="Arial" w:cs="Arial"/>
          <w:sz w:val="22"/>
          <w:szCs w:val="22"/>
        </w:rPr>
        <w:t xml:space="preserve">c) </w:t>
      </w:r>
      <w:r w:rsidRPr="00080670">
        <w:rPr>
          <w:rFonts w:ascii="Arial" w:hAnsi="Arial" w:cs="Arial"/>
          <w:sz w:val="22"/>
          <w:szCs w:val="22"/>
        </w:rPr>
        <w:tab/>
        <w:t>demonstrar, a qualquer tempo, não possuir idoneidade para licitar ou contratar com o Município, em virtude de atos ilícitos praticados;</w:t>
      </w:r>
    </w:p>
    <w:p w14:paraId="4908BE79" w14:textId="77777777" w:rsidR="00080670" w:rsidRPr="00080670" w:rsidRDefault="00080670" w:rsidP="00692696">
      <w:pPr>
        <w:pStyle w:val="Cabealho"/>
        <w:tabs>
          <w:tab w:val="left" w:pos="142"/>
        </w:tabs>
        <w:spacing w:after="120" w:line="276" w:lineRule="auto"/>
        <w:jc w:val="both"/>
        <w:rPr>
          <w:rFonts w:ascii="Arial" w:hAnsi="Arial" w:cs="Arial"/>
          <w:sz w:val="22"/>
          <w:szCs w:val="22"/>
        </w:rPr>
      </w:pPr>
      <w:r w:rsidRPr="00080670">
        <w:rPr>
          <w:rFonts w:ascii="Arial" w:hAnsi="Arial" w:cs="Arial"/>
          <w:sz w:val="22"/>
          <w:szCs w:val="22"/>
        </w:rPr>
        <w:t xml:space="preserve">d) </w:t>
      </w:r>
      <w:r w:rsidRPr="00080670">
        <w:rPr>
          <w:rFonts w:ascii="Arial" w:hAnsi="Arial" w:cs="Arial"/>
          <w:sz w:val="22"/>
          <w:szCs w:val="22"/>
        </w:rPr>
        <w:tab/>
        <w:t xml:space="preserve">reproduzir, divulgar ou utilizar, em benefício próprio ou de terceiros, quaisquer informações de que seus empregados tenham tido conhecimento em razão da execução do objeto contratado, sem consentimento prévio do ÓRGÃO PARTICIPANTE CONTRATANTE; </w:t>
      </w:r>
    </w:p>
    <w:p w14:paraId="6F800A56" w14:textId="77777777" w:rsidR="00080670" w:rsidRPr="00080670" w:rsidRDefault="00080670" w:rsidP="00692696">
      <w:pPr>
        <w:pStyle w:val="Cabealho"/>
        <w:tabs>
          <w:tab w:val="left" w:pos="142"/>
        </w:tabs>
        <w:spacing w:after="120" w:line="276" w:lineRule="auto"/>
        <w:jc w:val="both"/>
        <w:rPr>
          <w:rFonts w:ascii="Arial" w:hAnsi="Arial" w:cs="Arial"/>
          <w:sz w:val="22"/>
          <w:szCs w:val="22"/>
        </w:rPr>
      </w:pPr>
      <w:r w:rsidRPr="00080670">
        <w:rPr>
          <w:rFonts w:ascii="Arial" w:hAnsi="Arial" w:cs="Arial"/>
          <w:sz w:val="22"/>
          <w:szCs w:val="22"/>
        </w:rPr>
        <w:t>e) ocorrência de ato capitulado como crime pela Lei Federal n.º 10.666/93, praticado durante o procedimento licitatório, que venha ao conhecimento do ÓRGÃO PARTICIPANTE CONTRATANTE após o recebimento da Nota de Empenho;</w:t>
      </w:r>
    </w:p>
    <w:p w14:paraId="1E19720A" w14:textId="77777777" w:rsidR="00080670" w:rsidRPr="00080670" w:rsidRDefault="00080670" w:rsidP="005F5722">
      <w:pPr>
        <w:pStyle w:val="Cabealho"/>
        <w:tabs>
          <w:tab w:val="left" w:pos="284"/>
        </w:tabs>
        <w:spacing w:after="120" w:line="276" w:lineRule="auto"/>
        <w:jc w:val="both"/>
        <w:rPr>
          <w:rFonts w:ascii="Arial" w:hAnsi="Arial" w:cs="Arial"/>
          <w:sz w:val="22"/>
          <w:szCs w:val="22"/>
        </w:rPr>
      </w:pPr>
      <w:r w:rsidRPr="00080670">
        <w:rPr>
          <w:rFonts w:ascii="Arial" w:hAnsi="Arial" w:cs="Arial"/>
          <w:sz w:val="22"/>
          <w:szCs w:val="22"/>
        </w:rPr>
        <w:t>f) apresentação, ao ÓRGÃO PARTICIPANTE CONTRATANTE, de qualquer documento falso ou falsificado, no todo ou em parte, com o objetivo de participar da licitação ou para comprovar, durante a execução do objeto, a manutenção das condições apresentadas na habilitação;</w:t>
      </w:r>
    </w:p>
    <w:p w14:paraId="5138B995" w14:textId="77777777" w:rsidR="00080670" w:rsidRPr="00080670" w:rsidRDefault="00080670" w:rsidP="005F5722">
      <w:pPr>
        <w:pStyle w:val="Cabealho"/>
        <w:tabs>
          <w:tab w:val="left" w:pos="284"/>
        </w:tabs>
        <w:spacing w:after="120" w:line="276" w:lineRule="auto"/>
        <w:jc w:val="both"/>
        <w:rPr>
          <w:rFonts w:ascii="Arial" w:hAnsi="Arial" w:cs="Arial"/>
          <w:sz w:val="22"/>
          <w:szCs w:val="22"/>
        </w:rPr>
      </w:pPr>
      <w:r w:rsidRPr="00080670">
        <w:rPr>
          <w:rFonts w:ascii="Arial" w:hAnsi="Arial" w:cs="Arial"/>
          <w:sz w:val="22"/>
          <w:szCs w:val="22"/>
        </w:rPr>
        <w:t>g)</w:t>
      </w:r>
      <w:r w:rsidRPr="00080670">
        <w:rPr>
          <w:rFonts w:ascii="Arial" w:hAnsi="Arial" w:cs="Arial"/>
          <w:sz w:val="22"/>
          <w:szCs w:val="22"/>
        </w:rPr>
        <w:tab/>
        <w:t>inexecução total do objeto.</w:t>
      </w:r>
    </w:p>
    <w:p w14:paraId="08345BB4" w14:textId="6389CD6B" w:rsidR="00080670" w:rsidRPr="00080670" w:rsidRDefault="00080670" w:rsidP="00692696">
      <w:pPr>
        <w:tabs>
          <w:tab w:val="left" w:pos="142"/>
          <w:tab w:val="left" w:pos="709"/>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w:t>
      </w:r>
      <w:r w:rsidR="005F5722">
        <w:rPr>
          <w:rFonts w:ascii="Arial" w:hAnsi="Arial" w:cs="Arial"/>
          <w:b/>
          <w:sz w:val="22"/>
          <w:szCs w:val="22"/>
        </w:rPr>
        <w:t>9</w:t>
      </w:r>
      <w:r w:rsidRPr="00080670">
        <w:rPr>
          <w:rFonts w:ascii="Arial" w:hAnsi="Arial" w:cs="Arial"/>
          <w:b/>
          <w:sz w:val="22"/>
          <w:szCs w:val="22"/>
        </w:rPr>
        <w:t>.</w:t>
      </w:r>
      <w:r w:rsidRPr="00080670">
        <w:rPr>
          <w:rFonts w:ascii="Arial" w:hAnsi="Arial" w:cs="Arial"/>
          <w:b/>
          <w:sz w:val="22"/>
          <w:szCs w:val="22"/>
        </w:rPr>
        <w:tab/>
      </w:r>
      <w:r w:rsidRPr="00080670">
        <w:rPr>
          <w:rFonts w:ascii="Arial" w:hAnsi="Arial" w:cs="Arial"/>
          <w:sz w:val="22"/>
          <w:szCs w:val="22"/>
        </w:rPr>
        <w:t xml:space="preserve"> As sanções de multa podem ser aplicadas à EMPRESA CONTRATADA juntamente com a de advertência, suspensão temporária do direito de participação em </w:t>
      </w:r>
      <w:r w:rsidRPr="00080670">
        <w:rPr>
          <w:rFonts w:ascii="Arial" w:hAnsi="Arial" w:cs="Arial"/>
          <w:sz w:val="22"/>
          <w:szCs w:val="22"/>
        </w:rPr>
        <w:lastRenderedPageBreak/>
        <w:t>licitação e impedimento de contratar com o ÓRGÃO PARTICIPANTE/GERENCIADOR e declaração de inidoneidade para licitar ou contratar com a Administração Pública, descontando-a do pagamento a ser efetuado;</w:t>
      </w:r>
    </w:p>
    <w:p w14:paraId="5BAEC24F" w14:textId="14D705A1" w:rsidR="00080670" w:rsidRPr="00080670" w:rsidRDefault="00080670" w:rsidP="00692696">
      <w:pPr>
        <w:tabs>
          <w:tab w:val="left" w:pos="142"/>
          <w:tab w:val="left" w:pos="709"/>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.1</w:t>
      </w:r>
      <w:r w:rsidR="005F5722">
        <w:rPr>
          <w:rFonts w:ascii="Arial" w:hAnsi="Arial" w:cs="Arial"/>
          <w:b/>
          <w:sz w:val="22"/>
          <w:szCs w:val="22"/>
        </w:rPr>
        <w:t>0</w:t>
      </w:r>
      <w:r w:rsidRPr="00080670">
        <w:rPr>
          <w:rFonts w:ascii="Arial" w:hAnsi="Arial" w:cs="Arial"/>
          <w:b/>
          <w:sz w:val="22"/>
          <w:szCs w:val="22"/>
        </w:rPr>
        <w:t>.</w:t>
      </w:r>
      <w:r w:rsidRPr="00080670">
        <w:rPr>
          <w:rFonts w:ascii="Arial" w:hAnsi="Arial" w:cs="Arial"/>
          <w:sz w:val="22"/>
          <w:szCs w:val="22"/>
        </w:rPr>
        <w:tab/>
        <w:t xml:space="preserve"> O valor da multa poderá ser descontado do pagamento a ser efetuado à CONTRATADA;</w:t>
      </w:r>
    </w:p>
    <w:p w14:paraId="5A613A32" w14:textId="458807FB" w:rsidR="00080670" w:rsidRPr="00080670" w:rsidRDefault="00080670" w:rsidP="00692696">
      <w:pPr>
        <w:tabs>
          <w:tab w:val="left" w:pos="142"/>
          <w:tab w:val="left" w:pos="709"/>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.1</w:t>
      </w:r>
      <w:r w:rsidR="005F5722">
        <w:rPr>
          <w:rFonts w:ascii="Arial" w:hAnsi="Arial" w:cs="Arial"/>
          <w:b/>
          <w:sz w:val="22"/>
          <w:szCs w:val="22"/>
        </w:rPr>
        <w:t>1</w:t>
      </w:r>
      <w:r w:rsidRPr="00080670">
        <w:rPr>
          <w:rFonts w:ascii="Arial" w:hAnsi="Arial" w:cs="Arial"/>
          <w:b/>
          <w:sz w:val="22"/>
          <w:szCs w:val="22"/>
        </w:rPr>
        <w:t>.</w:t>
      </w:r>
      <w:r w:rsidRPr="00080670">
        <w:rPr>
          <w:rFonts w:ascii="Arial" w:hAnsi="Arial" w:cs="Arial"/>
          <w:sz w:val="22"/>
          <w:szCs w:val="22"/>
        </w:rPr>
        <w:t xml:space="preserve"> </w:t>
      </w:r>
      <w:r w:rsidRPr="00080670">
        <w:rPr>
          <w:rFonts w:ascii="Arial" w:hAnsi="Arial" w:cs="Arial"/>
          <w:sz w:val="22"/>
          <w:szCs w:val="22"/>
        </w:rPr>
        <w:tab/>
        <w:t>Se o valor do pagamento for insuficiente, fica a EMPRESA CONTRATADA obrigada a recolher a importância devida no prazo de 15 (quinze) dias, contado da comunicação oficial;</w:t>
      </w:r>
    </w:p>
    <w:p w14:paraId="5F0286C6" w14:textId="36E8DEA8" w:rsidR="00080670" w:rsidRPr="00080670" w:rsidRDefault="00080670" w:rsidP="00692696">
      <w:pPr>
        <w:tabs>
          <w:tab w:val="left" w:pos="142"/>
          <w:tab w:val="left" w:pos="709"/>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.1</w:t>
      </w:r>
      <w:r w:rsidR="005F5722">
        <w:rPr>
          <w:rFonts w:ascii="Arial" w:hAnsi="Arial" w:cs="Arial"/>
          <w:b/>
          <w:sz w:val="22"/>
          <w:szCs w:val="22"/>
        </w:rPr>
        <w:t>2</w:t>
      </w:r>
      <w:r w:rsidRPr="00080670">
        <w:rPr>
          <w:rFonts w:ascii="Arial" w:hAnsi="Arial" w:cs="Arial"/>
          <w:b/>
          <w:sz w:val="22"/>
          <w:szCs w:val="22"/>
        </w:rPr>
        <w:t>.</w:t>
      </w:r>
      <w:r w:rsidRPr="00080670">
        <w:rPr>
          <w:rFonts w:ascii="Arial" w:hAnsi="Arial" w:cs="Arial"/>
          <w:sz w:val="22"/>
          <w:szCs w:val="22"/>
        </w:rPr>
        <w:t xml:space="preserve"> </w:t>
      </w:r>
      <w:bookmarkStart w:id="8" w:name="_Hlk93650813"/>
      <w:r w:rsidRPr="00080670">
        <w:rPr>
          <w:rFonts w:ascii="Arial" w:hAnsi="Arial" w:cs="Arial"/>
          <w:sz w:val="22"/>
          <w:szCs w:val="22"/>
        </w:rPr>
        <w:t>Esgotados os meios administrativos para cobrança do valor devido pela CONTRATADA ao CONTRATANTE, este será encaminhado para inscrição em dívida ativa;</w:t>
      </w:r>
      <w:bookmarkEnd w:id="8"/>
    </w:p>
    <w:p w14:paraId="7EF9485F" w14:textId="4573F1A5" w:rsidR="00080670" w:rsidRPr="00080670" w:rsidRDefault="00080670" w:rsidP="00692696">
      <w:pPr>
        <w:tabs>
          <w:tab w:val="left" w:pos="142"/>
          <w:tab w:val="left" w:pos="709"/>
        </w:tabs>
        <w:spacing w:after="120" w:line="276" w:lineRule="auto"/>
        <w:jc w:val="both"/>
        <w:rPr>
          <w:rFonts w:ascii="Arial" w:hAnsi="Arial" w:cs="Arial"/>
          <w:sz w:val="22"/>
          <w:szCs w:val="22"/>
        </w:rPr>
      </w:pPr>
      <w:r w:rsidRPr="00080670">
        <w:rPr>
          <w:rFonts w:ascii="Arial" w:hAnsi="Arial" w:cs="Arial"/>
          <w:b/>
          <w:sz w:val="22"/>
          <w:szCs w:val="22"/>
        </w:rPr>
        <w:t>1</w:t>
      </w:r>
      <w:r w:rsidR="00B46BFD">
        <w:rPr>
          <w:rFonts w:ascii="Arial" w:hAnsi="Arial" w:cs="Arial"/>
          <w:b/>
          <w:sz w:val="22"/>
          <w:szCs w:val="22"/>
        </w:rPr>
        <w:t>2</w:t>
      </w:r>
      <w:r w:rsidRPr="00080670">
        <w:rPr>
          <w:rFonts w:ascii="Arial" w:hAnsi="Arial" w:cs="Arial"/>
          <w:b/>
          <w:sz w:val="22"/>
          <w:szCs w:val="22"/>
        </w:rPr>
        <w:t>.1</w:t>
      </w:r>
      <w:r w:rsidR="005F5722">
        <w:rPr>
          <w:rFonts w:ascii="Arial" w:hAnsi="Arial" w:cs="Arial"/>
          <w:b/>
          <w:sz w:val="22"/>
          <w:szCs w:val="22"/>
        </w:rPr>
        <w:t>3</w:t>
      </w:r>
      <w:r w:rsidRPr="00080670">
        <w:rPr>
          <w:rFonts w:ascii="Arial" w:hAnsi="Arial" w:cs="Arial"/>
          <w:b/>
          <w:sz w:val="22"/>
          <w:szCs w:val="22"/>
        </w:rPr>
        <w:t>.</w:t>
      </w:r>
      <w:r w:rsidRPr="00080670">
        <w:rPr>
          <w:rFonts w:ascii="Arial" w:hAnsi="Arial" w:cs="Arial"/>
          <w:sz w:val="22"/>
          <w:szCs w:val="22"/>
        </w:rPr>
        <w:t xml:space="preserve"> A abertura do procedimento administrativo para apuração de descumprimento contratual e eventual aplicação de penalidades será de responsabilidade do ÓRGÃO PARTICIPANTE CONTRATANTE. </w:t>
      </w:r>
    </w:p>
    <w:p w14:paraId="3C5A5AAD" w14:textId="77777777" w:rsidR="00080670" w:rsidRPr="00080670" w:rsidRDefault="00080670" w:rsidP="00692696">
      <w:pPr>
        <w:pStyle w:val="Default"/>
        <w:numPr>
          <w:ilvl w:val="0"/>
          <w:numId w:val="14"/>
        </w:numPr>
        <w:tabs>
          <w:tab w:val="left" w:pos="142"/>
          <w:tab w:val="left" w:pos="426"/>
        </w:tabs>
        <w:spacing w:before="18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DOS PRAZOS DA ATA DE REGISTRO DE PREÇOS, DAS ADESÕES E DOS CONTRATOS. </w:t>
      </w:r>
    </w:p>
    <w:p w14:paraId="7155638E" w14:textId="6898B3C1"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3</w:t>
      </w:r>
      <w:r w:rsidRPr="00080670">
        <w:rPr>
          <w:rFonts w:ascii="Arial" w:hAnsi="Arial" w:cs="Arial"/>
          <w:b/>
          <w:sz w:val="22"/>
          <w:szCs w:val="22"/>
        </w:rPr>
        <w:t>.1</w:t>
      </w:r>
      <w:r w:rsidRPr="00080670">
        <w:rPr>
          <w:rFonts w:ascii="Arial" w:hAnsi="Arial" w:cs="Arial"/>
          <w:bCs/>
          <w:sz w:val="22"/>
          <w:szCs w:val="22"/>
        </w:rPr>
        <w:t>.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73D92E14" w14:textId="181A221F"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3</w:t>
      </w:r>
      <w:r w:rsidRPr="00080670">
        <w:rPr>
          <w:rFonts w:ascii="Arial" w:hAnsi="Arial" w:cs="Arial"/>
          <w:b/>
          <w:sz w:val="22"/>
          <w:szCs w:val="22"/>
        </w:rPr>
        <w:t>.2.</w:t>
      </w:r>
      <w:r w:rsidRPr="00080670">
        <w:rPr>
          <w:rFonts w:ascii="Arial" w:hAnsi="Arial" w:cs="Arial"/>
          <w:bCs/>
          <w:sz w:val="22"/>
          <w:szCs w:val="22"/>
        </w:rPr>
        <w:t xml:space="preserve"> A Ata de Registro de Preços e o Contrato poderão, com base nos preceitos de direito público, serem rescindidos pelo ÓRGÃO GERENCIADOR e pelo ÓRGÃO PARTICIPANTE a todo e qualquer tempo, independentemente de interpelação judicial ou extrajudicial, mediante simples aviso, observada a legislação pertinente;</w:t>
      </w:r>
    </w:p>
    <w:p w14:paraId="6DC999E4" w14:textId="1C6C2892"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3</w:t>
      </w:r>
      <w:r w:rsidRPr="00080670">
        <w:rPr>
          <w:rFonts w:ascii="Arial" w:hAnsi="Arial" w:cs="Arial"/>
          <w:b/>
          <w:sz w:val="22"/>
          <w:szCs w:val="22"/>
        </w:rPr>
        <w:t>.3.</w:t>
      </w:r>
      <w:r w:rsidRPr="00080670">
        <w:rPr>
          <w:rFonts w:ascii="Arial" w:hAnsi="Arial" w:cs="Arial"/>
          <w:bCs/>
          <w:sz w:val="22"/>
          <w:szCs w:val="22"/>
        </w:rPr>
        <w:t xml:space="preserve"> A </w:t>
      </w:r>
      <w:r w:rsidRPr="00080670">
        <w:rPr>
          <w:rFonts w:ascii="Arial" w:hAnsi="Arial" w:cs="Arial"/>
          <w:b/>
          <w:sz w:val="22"/>
          <w:szCs w:val="22"/>
        </w:rPr>
        <w:t>ata de Registro de Preços terá validade de 12 (doze) meses</w:t>
      </w:r>
      <w:r w:rsidRPr="00080670">
        <w:rPr>
          <w:rFonts w:ascii="Arial" w:hAnsi="Arial" w:cs="Arial"/>
          <w:bCs/>
          <w:sz w:val="22"/>
          <w:szCs w:val="22"/>
        </w:rPr>
        <w:t>, a contar da data de sua assinatura;</w:t>
      </w:r>
    </w:p>
    <w:p w14:paraId="6A21BDEE" w14:textId="1EADDC80"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3</w:t>
      </w:r>
      <w:r w:rsidRPr="00080670">
        <w:rPr>
          <w:rFonts w:ascii="Arial" w:hAnsi="Arial" w:cs="Arial"/>
          <w:b/>
          <w:sz w:val="22"/>
          <w:szCs w:val="22"/>
        </w:rPr>
        <w:t>.4.</w:t>
      </w:r>
      <w:r w:rsidRPr="00080670">
        <w:rPr>
          <w:rFonts w:ascii="Arial" w:hAnsi="Arial" w:cs="Arial"/>
          <w:bCs/>
          <w:sz w:val="22"/>
          <w:szCs w:val="22"/>
        </w:rPr>
        <w:t xml:space="preserve"> Os contratos decorrentes de licitação terão sua vigência conforme as disposições contidas no art. 57 da Lei Federal nº 8.666/93;</w:t>
      </w:r>
    </w:p>
    <w:p w14:paraId="2B804847" w14:textId="4BDD8AA8"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Cs/>
          <w:sz w:val="22"/>
          <w:szCs w:val="22"/>
        </w:rPr>
        <w:t xml:space="preserve"> </w:t>
      </w:r>
      <w:r w:rsidRPr="00080670">
        <w:rPr>
          <w:rFonts w:ascii="Arial" w:hAnsi="Arial" w:cs="Arial"/>
          <w:b/>
          <w:sz w:val="22"/>
          <w:szCs w:val="22"/>
        </w:rPr>
        <w:t>1</w:t>
      </w:r>
      <w:r w:rsidR="00B46BFD">
        <w:rPr>
          <w:rFonts w:ascii="Arial" w:hAnsi="Arial" w:cs="Arial"/>
          <w:b/>
          <w:sz w:val="22"/>
          <w:szCs w:val="22"/>
        </w:rPr>
        <w:t>3</w:t>
      </w:r>
      <w:r w:rsidRPr="00080670">
        <w:rPr>
          <w:rFonts w:ascii="Arial" w:hAnsi="Arial" w:cs="Arial"/>
          <w:b/>
          <w:sz w:val="22"/>
          <w:szCs w:val="22"/>
        </w:rPr>
        <w:t>.5.</w:t>
      </w:r>
      <w:r w:rsidRPr="00080670">
        <w:rPr>
          <w:rFonts w:ascii="Arial" w:hAnsi="Arial" w:cs="Arial"/>
          <w:bCs/>
          <w:sz w:val="22"/>
          <w:szCs w:val="22"/>
        </w:rPr>
        <w:t xml:space="preserve"> A Ata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independentemente do número de órgãos não participantes que aderirem. </w:t>
      </w:r>
    </w:p>
    <w:p w14:paraId="73618616" w14:textId="77777777" w:rsidR="00080670" w:rsidRPr="00080670" w:rsidRDefault="00080670" w:rsidP="00692696">
      <w:pPr>
        <w:pStyle w:val="Default"/>
        <w:numPr>
          <w:ilvl w:val="0"/>
          <w:numId w:val="14"/>
        </w:numPr>
        <w:tabs>
          <w:tab w:val="left" w:pos="142"/>
          <w:tab w:val="left" w:pos="426"/>
        </w:tabs>
        <w:spacing w:before="18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DO REAJUSTAMENTO DE PREÇOS, ATUALIZAÇÃO FINANCEIRA E ENCARGOS. </w:t>
      </w:r>
    </w:p>
    <w:p w14:paraId="7F61DFF7" w14:textId="353F6775"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.1.</w:t>
      </w:r>
      <w:r w:rsidRPr="00080670">
        <w:rPr>
          <w:rFonts w:ascii="Arial" w:hAnsi="Arial" w:cs="Arial"/>
          <w:bCs/>
          <w:sz w:val="22"/>
          <w:szCs w:val="22"/>
        </w:rPr>
        <w:t xml:space="preserve"> </w:t>
      </w:r>
      <w:bookmarkStart w:id="9" w:name="_Hlk93647740"/>
      <w:r w:rsidRPr="00080670">
        <w:rPr>
          <w:rFonts w:ascii="Arial" w:hAnsi="Arial" w:cs="Arial"/>
          <w:bCs/>
          <w:sz w:val="22"/>
          <w:szCs w:val="22"/>
        </w:rPr>
        <w:t>Os preços que vigorarão no ajuste serão aqueles ofertados pela empresa contratada.</w:t>
      </w:r>
    </w:p>
    <w:bookmarkEnd w:id="9"/>
    <w:p w14:paraId="68DA0F2C" w14:textId="3C37A063" w:rsidR="00080670" w:rsidRPr="00080670" w:rsidRDefault="00080670" w:rsidP="00692696">
      <w:pPr>
        <w:tabs>
          <w:tab w:val="left" w:pos="142"/>
        </w:tabs>
        <w:autoSpaceDE w:val="0"/>
        <w:autoSpaceDN w:val="0"/>
        <w:adjustRightInd w:val="0"/>
        <w:spacing w:after="120" w:line="276" w:lineRule="auto"/>
        <w:jc w:val="both"/>
        <w:rPr>
          <w:rFonts w:ascii="Arial" w:eastAsiaTheme="minorHAnsi" w:hAnsi="Arial" w:cs="Arial"/>
          <w:b/>
          <w:bCs/>
          <w:color w:val="000000"/>
          <w:sz w:val="22"/>
          <w:szCs w:val="22"/>
        </w:rPr>
      </w:pPr>
      <w:r w:rsidRPr="00080670">
        <w:rPr>
          <w:rFonts w:ascii="Arial" w:eastAsiaTheme="minorHAnsi" w:hAnsi="Arial" w:cs="Arial"/>
          <w:b/>
          <w:bCs/>
          <w:color w:val="000000"/>
          <w:sz w:val="22"/>
          <w:szCs w:val="22"/>
        </w:rPr>
        <w:lastRenderedPageBreak/>
        <w:t>1</w:t>
      </w:r>
      <w:r w:rsidR="00B46BFD">
        <w:rPr>
          <w:rFonts w:ascii="Arial" w:eastAsiaTheme="minorHAnsi" w:hAnsi="Arial" w:cs="Arial"/>
          <w:b/>
          <w:bCs/>
          <w:color w:val="000000"/>
          <w:sz w:val="22"/>
          <w:szCs w:val="22"/>
        </w:rPr>
        <w:t>4</w:t>
      </w:r>
      <w:r w:rsidRPr="00080670">
        <w:rPr>
          <w:rFonts w:ascii="Arial" w:eastAsiaTheme="minorHAnsi" w:hAnsi="Arial" w:cs="Arial"/>
          <w:b/>
          <w:bCs/>
          <w:color w:val="000000"/>
          <w:sz w:val="22"/>
          <w:szCs w:val="22"/>
        </w:rPr>
        <w:t>.1.1. Os preços propostos serão fixos e irreajustáveis pelo período de 01 (um) ano.</w:t>
      </w:r>
    </w:p>
    <w:p w14:paraId="10850259" w14:textId="458E6B36"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.2</w:t>
      </w:r>
      <w:r w:rsidRPr="00080670">
        <w:rPr>
          <w:rFonts w:ascii="Arial" w:hAnsi="Arial" w:cs="Arial"/>
          <w:bCs/>
          <w:sz w:val="22"/>
          <w:szCs w:val="22"/>
        </w:rPr>
        <w:t xml:space="preserve"> Os preços ofertados deverão incluir todos os custos diretos e indiretos da proponente, inclusive encargos sociais, trabalhistas e fiscais que recaiam sobre o objeto licitado, e constituirá a única e completa remuneração pela sua execução.</w:t>
      </w:r>
    </w:p>
    <w:p w14:paraId="59B7D15E" w14:textId="24200C60"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.3.</w:t>
      </w:r>
      <w:r w:rsidRPr="00080670">
        <w:rPr>
          <w:rFonts w:ascii="Arial" w:hAnsi="Arial" w:cs="Arial"/>
          <w:bCs/>
          <w:sz w:val="22"/>
          <w:szCs w:val="22"/>
        </w:rPr>
        <w:t xml:space="preserve">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w:t>
      </w:r>
    </w:p>
    <w:p w14:paraId="7BE7F676" w14:textId="77E9626F"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.4.</w:t>
      </w:r>
      <w:r w:rsidRPr="00080670">
        <w:rPr>
          <w:rFonts w:ascii="Arial" w:hAnsi="Arial" w:cs="Arial"/>
          <w:bCs/>
          <w:sz w:val="22"/>
          <w:szCs w:val="22"/>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do ÓRGÃO PARTICIPANTE para a justa remuneração dos serviços poderá ser revisada, objetivando a manutenção do equilíbrio econômico - financeiro inicial do contrato;</w:t>
      </w:r>
    </w:p>
    <w:p w14:paraId="0CE6FB9D" w14:textId="6DA84BDB" w:rsidR="00080670" w:rsidRPr="00080670" w:rsidRDefault="00080670" w:rsidP="00692696">
      <w:pPr>
        <w:tabs>
          <w:tab w:val="left" w:pos="142"/>
          <w:tab w:val="left" w:pos="709"/>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.4.1</w:t>
      </w:r>
      <w:r w:rsidRPr="00080670">
        <w:rPr>
          <w:rFonts w:ascii="Arial" w:hAnsi="Arial" w:cs="Arial"/>
          <w:bCs/>
          <w:sz w:val="22"/>
          <w:szCs w:val="22"/>
        </w:rPr>
        <w:t xml:space="preserve">. A revisão de preços se traduz em </w:t>
      </w:r>
      <w:r w:rsidRPr="00080670">
        <w:rPr>
          <w:rFonts w:ascii="Arial" w:hAnsi="Arial" w:cs="Arial"/>
          <w:b/>
          <w:sz w:val="22"/>
          <w:szCs w:val="22"/>
        </w:rPr>
        <w:t>condição excepcional</w:t>
      </w:r>
      <w:r w:rsidRPr="00080670">
        <w:rPr>
          <w:rFonts w:ascii="Arial" w:hAnsi="Arial" w:cs="Arial"/>
          <w:bCs/>
          <w:sz w:val="22"/>
          <w:szCs w:val="22"/>
        </w:rPr>
        <w:t xml:space="preserve"> de ajuste financeiro, admitida a qualquer tempo, para, repondo perdas excessivas e imprevisíveis, restabelecer a relação entre encargos do contrato e retribuição pelo ÓRGÃO PARTICIPANTE de modo a manter as condições essenciais de continuidade do vínculo contratual;</w:t>
      </w:r>
    </w:p>
    <w:p w14:paraId="144F7B7F" w14:textId="120CA08F"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.4.2.</w:t>
      </w:r>
      <w:r w:rsidRPr="00080670">
        <w:rPr>
          <w:rFonts w:ascii="Arial" w:hAnsi="Arial" w:cs="Arial"/>
          <w:bCs/>
          <w:sz w:val="22"/>
          <w:szCs w:val="22"/>
        </w:rPr>
        <w:t xml:space="preserve">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48417939" w14:textId="6475CFA6"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.5.</w:t>
      </w:r>
      <w:r w:rsidRPr="00080670">
        <w:rPr>
          <w:rFonts w:ascii="Arial" w:hAnsi="Arial" w:cs="Arial"/>
          <w:bCs/>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12D4617E" w14:textId="5F3F18E2"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.6.</w:t>
      </w:r>
      <w:r w:rsidRPr="00080670">
        <w:rPr>
          <w:rFonts w:ascii="Arial" w:hAnsi="Arial" w:cs="Arial"/>
          <w:bCs/>
          <w:sz w:val="22"/>
          <w:szCs w:val="22"/>
        </w:rPr>
        <w:t xml:space="preserve"> Na hipótese de a empresa detentora da Ata de Registro de Preços solicitar alteração de preço, a mesma terá que justificar o pedido, através de planilha detalhada de custos, acompanhada de documentos que comprovem a procedência do pedido, tais como: lista de preços de fornecedores, notas fiscais de aquisição de produtos, insumos, etc.;</w:t>
      </w:r>
    </w:p>
    <w:p w14:paraId="78ACD3D2" w14:textId="33AB9326"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.6.1.</w:t>
      </w:r>
      <w:r w:rsidRPr="00080670">
        <w:rPr>
          <w:rFonts w:ascii="Arial" w:hAnsi="Arial" w:cs="Arial"/>
          <w:bCs/>
          <w:sz w:val="22"/>
          <w:szCs w:val="22"/>
        </w:rPr>
        <w:t xml:space="preserve">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w:t>
      </w:r>
    </w:p>
    <w:p w14:paraId="19471035" w14:textId="1B1ABD1E"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lastRenderedPageBreak/>
        <w:t>1</w:t>
      </w:r>
      <w:r w:rsidR="00B46BFD">
        <w:rPr>
          <w:rFonts w:ascii="Arial" w:hAnsi="Arial" w:cs="Arial"/>
          <w:b/>
          <w:sz w:val="22"/>
          <w:szCs w:val="22"/>
        </w:rPr>
        <w:t>4</w:t>
      </w:r>
      <w:r w:rsidRPr="00080670">
        <w:rPr>
          <w:rFonts w:ascii="Arial" w:hAnsi="Arial" w:cs="Arial"/>
          <w:b/>
          <w:sz w:val="22"/>
          <w:szCs w:val="22"/>
        </w:rPr>
        <w:t>.6.2</w:t>
      </w:r>
      <w:r w:rsidRPr="00080670">
        <w:rPr>
          <w:rFonts w:ascii="Arial" w:hAnsi="Arial" w:cs="Arial"/>
          <w:bCs/>
          <w:sz w:val="22"/>
          <w:szCs w:val="22"/>
        </w:rPr>
        <w:t xml:space="preserve">. </w:t>
      </w:r>
      <w:bookmarkStart w:id="10" w:name="_Hlk93648773"/>
      <w:r w:rsidRPr="00080670">
        <w:rPr>
          <w:rFonts w:ascii="Arial" w:hAnsi="Arial" w:cs="Arial"/>
          <w:bCs/>
          <w:sz w:val="22"/>
          <w:szCs w:val="22"/>
        </w:rPr>
        <w:t xml:space="preserve">Na hipótese de solicitação de revisão de preços pela </w:t>
      </w:r>
      <w:r w:rsidRPr="00080670">
        <w:rPr>
          <w:rFonts w:ascii="Arial" w:hAnsi="Arial" w:cs="Arial"/>
          <w:b/>
          <w:sz w:val="22"/>
          <w:szCs w:val="22"/>
        </w:rPr>
        <w:t>ASSOCIAÇÃO DOS MUNICÍPIOS DA MICRORREGIÃO DO MÉDIO SAPUCAÍ - AMESP</w:t>
      </w:r>
      <w:r w:rsidRPr="00080670">
        <w:rPr>
          <w:rFonts w:ascii="Arial" w:hAnsi="Arial" w:cs="Arial"/>
          <w:bCs/>
          <w:sz w:val="22"/>
          <w:szCs w:val="22"/>
        </w:rPr>
        <w:t>, esta deverá comprovar o desequilíbrio econômico-financeiro, em prejuízo da Municipalidade</w:t>
      </w:r>
      <w:bookmarkEnd w:id="10"/>
      <w:r w:rsidRPr="00080670">
        <w:rPr>
          <w:rFonts w:ascii="Arial" w:hAnsi="Arial" w:cs="Arial"/>
          <w:bCs/>
          <w:sz w:val="22"/>
          <w:szCs w:val="22"/>
        </w:rPr>
        <w:t xml:space="preserve">; </w:t>
      </w:r>
    </w:p>
    <w:p w14:paraId="564590E7" w14:textId="6E0872CE" w:rsidR="00080670" w:rsidRPr="00080670" w:rsidRDefault="00B46BFD" w:rsidP="00692696">
      <w:pPr>
        <w:tabs>
          <w:tab w:val="left" w:pos="142"/>
        </w:tabs>
        <w:spacing w:after="120" w:line="276" w:lineRule="auto"/>
        <w:jc w:val="both"/>
        <w:rPr>
          <w:rFonts w:ascii="Arial" w:hAnsi="Arial" w:cs="Arial"/>
          <w:bCs/>
          <w:sz w:val="22"/>
          <w:szCs w:val="22"/>
        </w:rPr>
      </w:pPr>
      <w:r>
        <w:rPr>
          <w:rFonts w:ascii="Arial" w:hAnsi="Arial" w:cs="Arial"/>
          <w:b/>
          <w:sz w:val="22"/>
          <w:szCs w:val="22"/>
        </w:rPr>
        <w:t>14</w:t>
      </w:r>
      <w:r w:rsidR="00080670" w:rsidRPr="00080670">
        <w:rPr>
          <w:rFonts w:ascii="Arial" w:hAnsi="Arial" w:cs="Arial"/>
          <w:b/>
          <w:sz w:val="22"/>
          <w:szCs w:val="22"/>
        </w:rPr>
        <w:t>.7</w:t>
      </w:r>
      <w:r w:rsidR="00080670" w:rsidRPr="00080670">
        <w:rPr>
          <w:rFonts w:ascii="Arial" w:hAnsi="Arial" w:cs="Arial"/>
          <w:bCs/>
          <w:sz w:val="22"/>
          <w:szCs w:val="22"/>
        </w:rPr>
        <w:t xml:space="preserve">. </w:t>
      </w:r>
      <w:bookmarkStart w:id="11" w:name="_Hlk93648793"/>
      <w:r w:rsidR="00080670" w:rsidRPr="00080670">
        <w:rPr>
          <w:rFonts w:ascii="Arial" w:hAnsi="Arial" w:cs="Arial"/>
          <w:bCs/>
          <w:sz w:val="22"/>
          <w:szCs w:val="22"/>
        </w:rPr>
        <w:t xml:space="preserve">Fica facultada a </w:t>
      </w:r>
      <w:r w:rsidR="00080670" w:rsidRPr="00080670">
        <w:rPr>
          <w:rFonts w:ascii="Arial" w:hAnsi="Arial" w:cs="Arial"/>
          <w:b/>
          <w:sz w:val="22"/>
          <w:szCs w:val="22"/>
        </w:rPr>
        <w:t>ASSOCIAÇÃO DOS MUNICÍPIOS DA MICRORREGIÃO DO MÉDIO SAPUCAÍ - AMESP</w:t>
      </w:r>
      <w:r w:rsidR="00080670" w:rsidRPr="00080670">
        <w:rPr>
          <w:rFonts w:ascii="Arial" w:hAnsi="Arial" w:cs="Arial"/>
          <w:bCs/>
          <w:sz w:val="22"/>
          <w:szCs w:val="22"/>
        </w:rPr>
        <w:t xml:space="preserve"> realizar ampla pesquisa de mercado para subsidiar, em conjunto com a análise dos requisitos dos itens anteriores a decisão quanto à revisão de preços solicitada pela contratada;</w:t>
      </w:r>
      <w:bookmarkEnd w:id="11"/>
    </w:p>
    <w:p w14:paraId="45D4CAFB" w14:textId="28D5F98F"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.8</w:t>
      </w:r>
      <w:r w:rsidRPr="00080670">
        <w:rPr>
          <w:rFonts w:ascii="Arial" w:hAnsi="Arial" w:cs="Arial"/>
          <w:bCs/>
          <w:sz w:val="22"/>
          <w:szCs w:val="22"/>
        </w:rPr>
        <w:t xml:space="preserve">. A eventual autorização da revisão de preços será concedida após a análise técnica e jurídica, porém contemplará os serviços executados a partir da data do protocolo do pedido no Protocolo Geral da </w:t>
      </w:r>
      <w:r w:rsidRPr="00080670">
        <w:rPr>
          <w:rFonts w:ascii="Arial" w:hAnsi="Arial" w:cs="Arial"/>
          <w:b/>
          <w:sz w:val="22"/>
          <w:szCs w:val="22"/>
        </w:rPr>
        <w:t>ASSOCIAÇÃO DOS MUNICÍPIOS DA MICRORREGIÃO DO MÉDIO SAPUCAÍ - AMESP</w:t>
      </w:r>
      <w:r w:rsidRPr="00080670">
        <w:rPr>
          <w:rFonts w:ascii="Arial" w:hAnsi="Arial" w:cs="Arial"/>
          <w:bCs/>
          <w:sz w:val="22"/>
          <w:szCs w:val="22"/>
        </w:rPr>
        <w:t>, sendo lavrado termo aditivo;</w:t>
      </w:r>
    </w:p>
    <w:p w14:paraId="0F7BC997" w14:textId="597AAB88" w:rsidR="00080670" w:rsidRPr="00080670" w:rsidRDefault="00080670" w:rsidP="00692696">
      <w:pPr>
        <w:tabs>
          <w:tab w:val="left" w:pos="142"/>
          <w:tab w:val="left" w:pos="851"/>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.8.1</w:t>
      </w:r>
      <w:r w:rsidRPr="00080670">
        <w:rPr>
          <w:rFonts w:ascii="Arial" w:hAnsi="Arial" w:cs="Arial"/>
          <w:bCs/>
          <w:sz w:val="22"/>
          <w:szCs w:val="22"/>
        </w:rPr>
        <w:t xml:space="preserve">. Enquanto eventuais solicitações de revisão de preços estiverem sendo analisadas, </w:t>
      </w:r>
      <w:r w:rsidRPr="00080670">
        <w:rPr>
          <w:rFonts w:ascii="Arial" w:hAnsi="Arial" w:cs="Arial"/>
          <w:b/>
          <w:sz w:val="22"/>
          <w:szCs w:val="22"/>
        </w:rPr>
        <w:t>a contratada não poderá suspender o fornecimento do objeto</w:t>
      </w:r>
      <w:r w:rsidRPr="00080670">
        <w:rPr>
          <w:rFonts w:ascii="Arial" w:hAnsi="Arial" w:cs="Arial"/>
          <w:bCs/>
          <w:sz w:val="22"/>
          <w:szCs w:val="22"/>
        </w:rPr>
        <w:t xml:space="preserve"> e os pagamentos serão realizados aos preços vigentes;</w:t>
      </w:r>
    </w:p>
    <w:p w14:paraId="1AF1677F" w14:textId="4EFDAC14" w:rsidR="00080670" w:rsidRPr="00080670" w:rsidRDefault="00080670" w:rsidP="00692696">
      <w:pPr>
        <w:tabs>
          <w:tab w:val="left" w:pos="142"/>
          <w:tab w:val="left" w:pos="851"/>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.8.2.</w:t>
      </w:r>
      <w:r w:rsidRPr="00080670">
        <w:rPr>
          <w:rFonts w:ascii="Arial" w:hAnsi="Arial" w:cs="Arial"/>
          <w:bCs/>
          <w:sz w:val="22"/>
          <w:szCs w:val="22"/>
        </w:rPr>
        <w:t xml:space="preserve"> </w:t>
      </w:r>
      <w:bookmarkStart w:id="12" w:name="_Hlk93649016"/>
      <w:r w:rsidRPr="00080670">
        <w:rPr>
          <w:rFonts w:ascii="Arial" w:hAnsi="Arial" w:cs="Arial"/>
          <w:bCs/>
          <w:sz w:val="22"/>
          <w:szCs w:val="22"/>
        </w:rPr>
        <w:t xml:space="preserve">A </w:t>
      </w:r>
      <w:r w:rsidRPr="00080670">
        <w:rPr>
          <w:rFonts w:ascii="Arial" w:hAnsi="Arial" w:cs="Arial"/>
          <w:b/>
          <w:sz w:val="22"/>
          <w:szCs w:val="22"/>
        </w:rPr>
        <w:t>ASSOCIAÇÃO DOS MUNICÍPIOS DA MICRORREGIÃO DO MÉDIO SAPICAÍ – AMESP</w:t>
      </w:r>
      <w:r w:rsidRPr="00080670">
        <w:rPr>
          <w:rFonts w:ascii="Arial" w:hAnsi="Arial" w:cs="Arial"/>
          <w:bCs/>
          <w:sz w:val="22"/>
          <w:szCs w:val="22"/>
        </w:rPr>
        <w:t xml:space="preserve"> deverá, quando autorizada à revisão dos preços, lavrar o termo aditivo com os preços revisados e possibilitar aos municípios consorciados emitirem as notas de empenho complementar inclusive para cobertura das diferenças devidas, sem juros e correção monetária, em relação aos produtos fornecidos após o protocolo do pedido de revisão;</w:t>
      </w:r>
      <w:bookmarkEnd w:id="12"/>
    </w:p>
    <w:p w14:paraId="3A1C2B1C" w14:textId="6D4A464B"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.9</w:t>
      </w:r>
      <w:r w:rsidRPr="00080670">
        <w:rPr>
          <w:rFonts w:ascii="Arial" w:hAnsi="Arial" w:cs="Arial"/>
          <w:bCs/>
          <w:sz w:val="22"/>
          <w:szCs w:val="22"/>
        </w:rPr>
        <w:t>. O novo preço só terá validade após parecer da autoridade competente e, para efeito de pagamento do serviço por ventura executado entre a data do pedido de adequação, retroagirá à data do pedido de adequação formulado pela empresa contratada;</w:t>
      </w:r>
    </w:p>
    <w:p w14:paraId="65AE9EF2" w14:textId="6A6972FD"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.10</w:t>
      </w:r>
      <w:r w:rsidRPr="00080670">
        <w:rPr>
          <w:rFonts w:ascii="Arial" w:hAnsi="Arial" w:cs="Arial"/>
          <w:bCs/>
          <w:sz w:val="22"/>
          <w:szCs w:val="22"/>
        </w:rPr>
        <w:t xml:space="preserve">. </w:t>
      </w:r>
      <w:bookmarkStart w:id="13" w:name="_Hlk93649043"/>
      <w:r w:rsidRPr="00080670">
        <w:rPr>
          <w:rFonts w:ascii="Arial" w:hAnsi="Arial" w:cs="Arial"/>
          <w:bCs/>
          <w:sz w:val="22"/>
          <w:szCs w:val="22"/>
        </w:rPr>
        <w:t>O diferencial de preço entre a proposta inicial da empresa contratada e a pesquisa de mercado efetuada pela ASSOCIAÇÃO DOS MUNICÍPIOS DA MICRORREGIÃO DO MÉDIO SAPUCAÍ - AMESP na ocasião da abertura do certame bem como eventuais descontos concedidos pela contratada, serão sempre mantidos;</w:t>
      </w:r>
      <w:bookmarkEnd w:id="13"/>
    </w:p>
    <w:p w14:paraId="77149895" w14:textId="7C9D2C98"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4</w:t>
      </w:r>
      <w:r w:rsidRPr="00080670">
        <w:rPr>
          <w:rFonts w:ascii="Arial" w:hAnsi="Arial" w:cs="Arial"/>
          <w:b/>
          <w:sz w:val="22"/>
          <w:szCs w:val="22"/>
        </w:rPr>
        <w:t>.11</w:t>
      </w:r>
      <w:r w:rsidRPr="00080670">
        <w:rPr>
          <w:rFonts w:ascii="Arial" w:hAnsi="Arial" w:cs="Arial"/>
          <w:bCs/>
          <w:sz w:val="22"/>
          <w:szCs w:val="22"/>
        </w:rPr>
        <w:t xml:space="preserve">. Durante a vigência do contrato, o preço registrado não poderá ficar acima dos praticados no mercado. Por conseguinte, independentemente de convocação pelo ÓRGÂO GERENCIADOR no caso de redução, ainda que temporária, dos preços de mercado, a contratada obriga-se a comunicar à unidade o novo preço que substituirá o então registrado. </w:t>
      </w:r>
    </w:p>
    <w:p w14:paraId="6C2E70D5" w14:textId="77777777" w:rsidR="00080670" w:rsidRPr="00080670" w:rsidRDefault="00080670" w:rsidP="00692696">
      <w:pPr>
        <w:pStyle w:val="Default"/>
        <w:numPr>
          <w:ilvl w:val="0"/>
          <w:numId w:val="14"/>
        </w:numPr>
        <w:tabs>
          <w:tab w:val="left" w:pos="142"/>
          <w:tab w:val="left" w:pos="426"/>
        </w:tabs>
        <w:spacing w:before="18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 xml:space="preserve">DAS DISPOSIÇÕES FINAIS. </w:t>
      </w:r>
    </w:p>
    <w:p w14:paraId="4CAB7A03" w14:textId="7CDFE8AA"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.1.</w:t>
      </w:r>
      <w:r w:rsidRPr="00080670">
        <w:rPr>
          <w:rFonts w:ascii="Arial" w:hAnsi="Arial" w:cs="Arial"/>
          <w:bCs/>
          <w:sz w:val="22"/>
          <w:szCs w:val="22"/>
        </w:rPr>
        <w:t xml:space="preserve"> A empresa que vier a causar impedimento ao normal e legal andamento do processo licitatório, além das sanções legais previstas, será responsabilizada civilmente pelos danos e prejuízos causados ao ÓRGÃO GERENCIADOR/ÓRGÃO PARTICIPANTE em função da não conclusão do processo licitatório bem como do objeto pretendido;</w:t>
      </w:r>
    </w:p>
    <w:p w14:paraId="6974AED0" w14:textId="1DBB88C6"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.1.1.</w:t>
      </w:r>
      <w:r w:rsidRPr="00080670">
        <w:rPr>
          <w:rFonts w:ascii="Arial" w:hAnsi="Arial" w:cs="Arial"/>
          <w:bCs/>
          <w:sz w:val="22"/>
          <w:szCs w:val="22"/>
        </w:rPr>
        <w:t xml:space="preserve"> A participação da empresa na licitação importa na restrita aceitação das condições estabelecidas no presente Termo de Referência, no Edital e seus Anexos, </w:t>
      </w:r>
      <w:r w:rsidRPr="00080670">
        <w:rPr>
          <w:rFonts w:ascii="Arial" w:hAnsi="Arial" w:cs="Arial"/>
          <w:bCs/>
          <w:sz w:val="22"/>
          <w:szCs w:val="22"/>
        </w:rPr>
        <w:lastRenderedPageBreak/>
        <w:t>que fazem parte integrante do Edital, como se nele estivessem integralmente reproduzidos;</w:t>
      </w:r>
    </w:p>
    <w:p w14:paraId="3C6346B7" w14:textId="07C7CC61"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.2</w:t>
      </w:r>
      <w:r w:rsidRPr="00080670">
        <w:rPr>
          <w:rFonts w:ascii="Arial" w:hAnsi="Arial" w:cs="Arial"/>
          <w:bCs/>
          <w:sz w:val="22"/>
          <w:szCs w:val="22"/>
        </w:rPr>
        <w:t xml:space="preserve">. O ÓRGÃO GERENCIADOR se reserva ainda, o direito de revogar ou anular a licitação, parcial ou totalmente, bem como rejeitar qualquer proposta ou todas elas, desde que as mesmas não atendam às condições estabelecidas no Edital, sem que </w:t>
      </w:r>
      <w:proofErr w:type="gramStart"/>
      <w:r w:rsidRPr="00080670">
        <w:rPr>
          <w:rFonts w:ascii="Arial" w:hAnsi="Arial" w:cs="Arial"/>
          <w:bCs/>
          <w:sz w:val="22"/>
          <w:szCs w:val="22"/>
        </w:rPr>
        <w:t>caiba</w:t>
      </w:r>
      <w:proofErr w:type="gramEnd"/>
      <w:r w:rsidRPr="00080670">
        <w:rPr>
          <w:rFonts w:ascii="Arial" w:hAnsi="Arial" w:cs="Arial"/>
          <w:bCs/>
          <w:sz w:val="22"/>
          <w:szCs w:val="22"/>
        </w:rPr>
        <w:t xml:space="preserve"> as proponentes o direito de qualquer reclamação ou indenização;</w:t>
      </w:r>
    </w:p>
    <w:p w14:paraId="479CBC90" w14:textId="50171A29"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.4.</w:t>
      </w:r>
      <w:r w:rsidRPr="00080670">
        <w:rPr>
          <w:rFonts w:ascii="Arial" w:hAnsi="Arial" w:cs="Arial"/>
          <w:bCs/>
          <w:sz w:val="22"/>
          <w:szCs w:val="22"/>
        </w:rPr>
        <w:t xml:space="preserve"> A partir da sua entrega, as propostas serão consideradas objeto de análise, vedando-se a qualquer interessado procurar empregados do ÓRGÃO GERENCIADOR ou membros da Comissão para tratar de assuntos relacionados com a licitação, ressalvadas as hipóteses e formas previstas pela legislação pertinente;</w:t>
      </w:r>
    </w:p>
    <w:p w14:paraId="62FAB13C" w14:textId="1AED38E4"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.5</w:t>
      </w:r>
      <w:r w:rsidRPr="00080670">
        <w:rPr>
          <w:rFonts w:ascii="Arial" w:hAnsi="Arial" w:cs="Arial"/>
          <w:bCs/>
          <w:sz w:val="22"/>
          <w:szCs w:val="22"/>
        </w:rPr>
        <w:t>. Serão consideradas desclassificadas as propostas que forem incompatíveis com os requisitos e condições fixadas neste Termo de Referência;</w:t>
      </w:r>
    </w:p>
    <w:p w14:paraId="466E2B3B" w14:textId="016C6054"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.6</w:t>
      </w:r>
      <w:r w:rsidRPr="00080670">
        <w:rPr>
          <w:rFonts w:ascii="Arial" w:hAnsi="Arial" w:cs="Arial"/>
          <w:bCs/>
          <w:sz w:val="22"/>
          <w:szCs w:val="22"/>
        </w:rPr>
        <w:t>. Nenhuma indenização será devida aos proponentes por apresentarem documentação e/ ou elaborarem proposta relativa ao processo licitatório;</w:t>
      </w:r>
    </w:p>
    <w:p w14:paraId="0B7D4782" w14:textId="7349FCCD"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.7.</w:t>
      </w:r>
      <w:r w:rsidRPr="00080670">
        <w:rPr>
          <w:rFonts w:ascii="Arial" w:hAnsi="Arial" w:cs="Arial"/>
          <w:bCs/>
          <w:sz w:val="22"/>
          <w:szCs w:val="22"/>
        </w:rPr>
        <w:t xml:space="preserve"> A empresa proponente, durante o processo de licitação, é responsável pela fidelidade e legitimidade das informações e dos documentos apresentados;</w:t>
      </w:r>
    </w:p>
    <w:p w14:paraId="602D0E3B" w14:textId="1C455796"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.8</w:t>
      </w:r>
      <w:r w:rsidRPr="00080670">
        <w:rPr>
          <w:rFonts w:ascii="Arial" w:hAnsi="Arial" w:cs="Arial"/>
          <w:bCs/>
          <w:sz w:val="22"/>
          <w:szCs w:val="22"/>
        </w:rPr>
        <w:t>. Os casos omissos relativos à aplicabilidade do presente Termo de Referência serão sanados pelo ÓRGÃO GERENCIADOR, obedecida a legislação vigente;</w:t>
      </w:r>
    </w:p>
    <w:p w14:paraId="3B87DCA1" w14:textId="7BB86ABF" w:rsidR="00080670" w:rsidRPr="00080670" w:rsidRDefault="00080670" w:rsidP="00692696">
      <w:pPr>
        <w:tabs>
          <w:tab w:val="left" w:pos="142"/>
        </w:tabs>
        <w:spacing w:after="120" w:line="276" w:lineRule="auto"/>
        <w:jc w:val="both"/>
        <w:rPr>
          <w:rFonts w:ascii="Arial" w:hAnsi="Arial" w:cs="Arial"/>
          <w:bCs/>
          <w:sz w:val="22"/>
          <w:szCs w:val="22"/>
        </w:rPr>
      </w:pPr>
      <w:bookmarkStart w:id="14" w:name="_Hlk93572891"/>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.9.</w:t>
      </w:r>
      <w:r w:rsidRPr="00080670">
        <w:rPr>
          <w:rFonts w:ascii="Arial" w:hAnsi="Arial" w:cs="Arial"/>
          <w:bCs/>
          <w:sz w:val="22"/>
          <w:szCs w:val="22"/>
        </w:rPr>
        <w:t xml:space="preserve">  O concreto betuminoso usinado a quente para aplicação a frio com CAP 50/70 alterado por composto retardador de cura, a base de polímero não emulsionado para tapa buraco instantâneo, não emulsionado, dispensado pintura de ligação, acondicionados em embalagens de 25KG, deverá possuir GARANTIA DE ESTOCAGEM POR 12 MESES;</w:t>
      </w:r>
    </w:p>
    <w:p w14:paraId="6627D53E" w14:textId="05B2FD93"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.10.</w:t>
      </w:r>
      <w:r w:rsidRPr="00080670">
        <w:rPr>
          <w:rFonts w:ascii="Arial" w:hAnsi="Arial" w:cs="Arial"/>
          <w:bCs/>
          <w:sz w:val="22"/>
          <w:szCs w:val="22"/>
        </w:rPr>
        <w:t xml:space="preserve"> O bloquete/piso intertravado a ser fornecido deverá seguir às normas da NBR 9781;</w:t>
      </w:r>
    </w:p>
    <w:p w14:paraId="212C93AD" w14:textId="7E6C4F69" w:rsidR="00080670" w:rsidRPr="00080670" w:rsidRDefault="00080670" w:rsidP="00692696">
      <w:pPr>
        <w:tabs>
          <w:tab w:val="left" w:pos="142"/>
        </w:tabs>
        <w:spacing w:after="120" w:line="276" w:lineRule="auto"/>
        <w:jc w:val="both"/>
        <w:rPr>
          <w:rFonts w:ascii="Arial" w:hAnsi="Arial" w:cs="Arial"/>
          <w:bCs/>
          <w:sz w:val="22"/>
          <w:szCs w:val="22"/>
        </w:rPr>
      </w:pPr>
      <w:r w:rsidRPr="00080670">
        <w:rPr>
          <w:rFonts w:ascii="Arial" w:hAnsi="Arial" w:cs="Arial"/>
          <w:b/>
          <w:sz w:val="22"/>
          <w:szCs w:val="22"/>
        </w:rPr>
        <w:t>1</w:t>
      </w:r>
      <w:r w:rsidR="00B46BFD">
        <w:rPr>
          <w:rFonts w:ascii="Arial" w:hAnsi="Arial" w:cs="Arial"/>
          <w:b/>
          <w:sz w:val="22"/>
          <w:szCs w:val="22"/>
        </w:rPr>
        <w:t>5</w:t>
      </w:r>
      <w:r w:rsidRPr="00080670">
        <w:rPr>
          <w:rFonts w:ascii="Arial" w:hAnsi="Arial" w:cs="Arial"/>
          <w:b/>
          <w:sz w:val="22"/>
          <w:szCs w:val="22"/>
        </w:rPr>
        <w:t>.11</w:t>
      </w:r>
      <w:r w:rsidRPr="00080670">
        <w:rPr>
          <w:rFonts w:ascii="Arial" w:hAnsi="Arial" w:cs="Arial"/>
          <w:bCs/>
          <w:sz w:val="22"/>
          <w:szCs w:val="22"/>
        </w:rPr>
        <w:t>. O tubo de concreto a ser fornecido deverá seguir às normas da NBR 8890.</w:t>
      </w:r>
    </w:p>
    <w:bookmarkEnd w:id="14"/>
    <w:p w14:paraId="462A19C1" w14:textId="77777777" w:rsidR="00080670" w:rsidRPr="00080670" w:rsidRDefault="00080670" w:rsidP="00692696">
      <w:pPr>
        <w:pStyle w:val="Default"/>
        <w:numPr>
          <w:ilvl w:val="0"/>
          <w:numId w:val="14"/>
        </w:numPr>
        <w:tabs>
          <w:tab w:val="left" w:pos="142"/>
          <w:tab w:val="left" w:pos="426"/>
        </w:tabs>
        <w:spacing w:before="180" w:after="120" w:line="276" w:lineRule="auto"/>
        <w:ind w:left="0" w:firstLine="0"/>
        <w:jc w:val="both"/>
        <w:rPr>
          <w:rFonts w:ascii="Arial" w:hAnsi="Arial" w:cs="Arial"/>
          <w:b/>
          <w:bCs/>
          <w:color w:val="auto"/>
          <w:sz w:val="22"/>
          <w:szCs w:val="22"/>
        </w:rPr>
      </w:pPr>
      <w:r w:rsidRPr="00080670">
        <w:rPr>
          <w:rFonts w:ascii="Arial" w:hAnsi="Arial" w:cs="Arial"/>
          <w:b/>
          <w:bCs/>
          <w:color w:val="auto"/>
          <w:sz w:val="22"/>
          <w:szCs w:val="22"/>
        </w:rPr>
        <w:t>DOTAÇÃO ORÇAMENTÁRIA.</w:t>
      </w:r>
    </w:p>
    <w:p w14:paraId="582AED02" w14:textId="5FA4DF8C" w:rsidR="00080670" w:rsidRPr="00080670" w:rsidRDefault="00080670" w:rsidP="00692696">
      <w:pPr>
        <w:pStyle w:val="Corpo"/>
        <w:tabs>
          <w:tab w:val="left" w:pos="142"/>
          <w:tab w:val="left" w:pos="993"/>
        </w:tabs>
        <w:spacing w:after="120" w:line="276" w:lineRule="auto"/>
        <w:jc w:val="both"/>
        <w:rPr>
          <w:rFonts w:ascii="Arial" w:hAnsi="Arial" w:cs="Arial"/>
          <w:color w:val="auto"/>
          <w:lang w:val="pt-PT"/>
        </w:rPr>
      </w:pPr>
      <w:r w:rsidRPr="00080670">
        <w:rPr>
          <w:rFonts w:ascii="Arial" w:hAnsi="Arial" w:cs="Arial"/>
          <w:b/>
          <w:color w:val="auto"/>
          <w:lang w:val="pt-PT"/>
        </w:rPr>
        <w:t>1</w:t>
      </w:r>
      <w:r w:rsidR="00B46BFD">
        <w:rPr>
          <w:rFonts w:ascii="Arial" w:hAnsi="Arial" w:cs="Arial"/>
          <w:b/>
          <w:color w:val="auto"/>
          <w:lang w:val="pt-PT"/>
        </w:rPr>
        <w:t>6</w:t>
      </w:r>
      <w:r w:rsidRPr="00080670">
        <w:rPr>
          <w:rFonts w:ascii="Arial" w:hAnsi="Arial" w:cs="Arial"/>
          <w:b/>
          <w:color w:val="auto"/>
          <w:lang w:val="pt-PT"/>
        </w:rPr>
        <w:t xml:space="preserve">.1. </w:t>
      </w:r>
      <w:r w:rsidRPr="00080670">
        <w:rPr>
          <w:rFonts w:ascii="Arial" w:hAnsi="Arial" w:cs="Arial"/>
          <w:color w:val="auto"/>
          <w:lang w:val="pt-PT"/>
        </w:rPr>
        <w:t xml:space="preserve"> </w:t>
      </w:r>
      <w:bookmarkStart w:id="15" w:name="_Hlk93585050"/>
      <w:r w:rsidRPr="00080670">
        <w:rPr>
          <w:rFonts w:ascii="Arial" w:hAnsi="Arial" w:cs="Arial"/>
          <w:color w:val="auto"/>
          <w:lang w:val="pt-PT"/>
        </w:rPr>
        <w:t xml:space="preserve">A despesa referente à execução dos serviços, objeto do Termo de Referência bem como da Licitação, será empenhada na dotação orçamentária do </w:t>
      </w:r>
      <w:r w:rsidRPr="00080670">
        <w:rPr>
          <w:rFonts w:ascii="Arial" w:hAnsi="Arial" w:cs="Arial"/>
        </w:rPr>
        <w:t>ÓRGÃO PARTICIPANTE CONTRATANTE</w:t>
      </w:r>
      <w:r w:rsidRPr="00080670">
        <w:rPr>
          <w:rFonts w:ascii="Arial" w:hAnsi="Arial" w:cs="Arial"/>
          <w:color w:val="auto"/>
          <w:lang w:val="pt-PT"/>
        </w:rPr>
        <w:t xml:space="preserve">, signatário da Ata de Registro de Preços. </w:t>
      </w:r>
    </w:p>
    <w:bookmarkEnd w:id="15"/>
    <w:p w14:paraId="01D35526" w14:textId="77777777" w:rsidR="00080670" w:rsidRPr="00080670" w:rsidRDefault="00080670" w:rsidP="00191D4F">
      <w:pPr>
        <w:pStyle w:val="Default"/>
        <w:numPr>
          <w:ilvl w:val="0"/>
          <w:numId w:val="14"/>
        </w:numPr>
        <w:tabs>
          <w:tab w:val="left" w:pos="426"/>
        </w:tabs>
        <w:spacing w:before="180" w:after="60" w:line="276" w:lineRule="auto"/>
        <w:ind w:left="284" w:hanging="284"/>
        <w:jc w:val="both"/>
        <w:rPr>
          <w:rFonts w:ascii="Arial" w:hAnsi="Arial" w:cs="Arial"/>
          <w:b/>
          <w:bCs/>
          <w:color w:val="auto"/>
          <w:sz w:val="22"/>
          <w:szCs w:val="22"/>
        </w:rPr>
      </w:pPr>
      <w:r w:rsidRPr="00080670">
        <w:rPr>
          <w:rFonts w:ascii="Arial" w:hAnsi="Arial" w:cs="Arial"/>
          <w:b/>
          <w:bCs/>
          <w:color w:val="auto"/>
          <w:sz w:val="22"/>
          <w:szCs w:val="22"/>
        </w:rPr>
        <w:t>JUSTIFICATIVA.</w:t>
      </w:r>
    </w:p>
    <w:p w14:paraId="23764A1B" w14:textId="77777777" w:rsidR="00080670" w:rsidRPr="00080670" w:rsidRDefault="00080670" w:rsidP="00DE0933">
      <w:pPr>
        <w:pStyle w:val="Corpodetexto"/>
        <w:spacing w:after="240" w:line="276" w:lineRule="auto"/>
        <w:rPr>
          <w:rFonts w:ascii="Arial" w:hAnsi="Arial" w:cs="Arial"/>
          <w:b/>
          <w:sz w:val="22"/>
          <w:szCs w:val="22"/>
        </w:rPr>
      </w:pPr>
      <w:r w:rsidRPr="00080670">
        <w:rPr>
          <w:rFonts w:ascii="Arial" w:hAnsi="Arial" w:cs="Arial"/>
          <w:b/>
          <w:sz w:val="22"/>
          <w:szCs w:val="22"/>
        </w:rPr>
        <w:t xml:space="preserve">Quanto às empresas Reunidas em Consórcio: </w:t>
      </w:r>
    </w:p>
    <w:p w14:paraId="0C05A33D" w14:textId="7777777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Quanto à vedação à participação de empresas em consórcio, na leitura do disposto no art. 33 da Lei Federal nº 10.666/93, o Tribunal de Contas de Minas Gerais, por meio do Conselheiro Hamilton Coelho nos autos do Processo nº 912078, apresentou manifestação no seguinte sentido:</w:t>
      </w:r>
    </w:p>
    <w:p w14:paraId="4F5412D5" w14:textId="7777777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 xml:space="preserve">O emprego, pelo legislador, da locução “quando permitida” evidência que se trata de permissão excepcional e específica, a depender do juízo de oportunidade e </w:t>
      </w:r>
      <w:r w:rsidRPr="00080670">
        <w:rPr>
          <w:rFonts w:ascii="Arial" w:hAnsi="Arial" w:cs="Arial"/>
          <w:sz w:val="22"/>
          <w:szCs w:val="22"/>
        </w:rPr>
        <w:lastRenderedPageBreak/>
        <w:t xml:space="preserve">conveniência da Administração. É dizer: se a participação de consórcios é excepcional, algum sentido faria em exigir justificativas para sua permissão, mas jamais quanto à sua restrição. Não bastasse a inequívoca letra da lei, decorre do próprio senso comum que </w:t>
      </w:r>
      <w:r w:rsidRPr="00080670">
        <w:rPr>
          <w:rFonts w:ascii="Arial" w:hAnsi="Arial" w:cs="Arial"/>
          <w:b/>
          <w:sz w:val="22"/>
          <w:szCs w:val="22"/>
        </w:rPr>
        <w:t>a formação de consórcios de empresas só tem sentido para a possível execução de objetos extraordinários, vultosos, altamente complexos ou inauditos</w:t>
      </w:r>
      <w:r w:rsidRPr="00080670">
        <w:rPr>
          <w:rFonts w:ascii="Arial" w:hAnsi="Arial" w:cs="Arial"/>
          <w:sz w:val="22"/>
          <w:szCs w:val="22"/>
        </w:rPr>
        <w:t xml:space="preserve">. </w:t>
      </w:r>
    </w:p>
    <w:p w14:paraId="67634DA4" w14:textId="7777777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No mesmo sentido, o TCU entendeu que:</w:t>
      </w:r>
    </w:p>
    <w:p w14:paraId="67A68BBB" w14:textId="360D5FB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O art. 33 da Lei de licitações expressamente atribui à Administração a prerrogativa de admitir a participação de consórcios. Está, portanto, no âmbito de discricionariedade da Administração. Isto porque, ao nosso ver, a formação de consórcios tanto pode se prestar a fomentar a concorrência (consórcio de empresas menores que, de</w:t>
      </w:r>
      <w:r w:rsidR="00B46BFD">
        <w:rPr>
          <w:rFonts w:ascii="Arial" w:hAnsi="Arial" w:cs="Arial"/>
          <w:sz w:val="22"/>
          <w:szCs w:val="22"/>
        </w:rPr>
        <w:t xml:space="preserve"> </w:t>
      </w:r>
      <w:r w:rsidRPr="00080670">
        <w:rPr>
          <w:rFonts w:ascii="Arial" w:hAnsi="Arial" w:cs="Arial"/>
          <w:sz w:val="22"/>
          <w:szCs w:val="22"/>
        </w:rPr>
        <w:t xml:space="preserve">outra forma, não participariam </w:t>
      </w:r>
      <w:r w:rsidR="00B46BFD">
        <w:rPr>
          <w:rFonts w:ascii="Arial" w:hAnsi="Arial" w:cs="Arial"/>
          <w:sz w:val="22"/>
          <w:szCs w:val="22"/>
        </w:rPr>
        <w:t>do (</w:t>
      </w:r>
      <w:r w:rsidRPr="00080670">
        <w:rPr>
          <w:rFonts w:ascii="Arial" w:hAnsi="Arial" w:cs="Arial"/>
          <w:sz w:val="22"/>
          <w:szCs w:val="22"/>
        </w:rPr>
        <w:t xml:space="preserve">certame), quanto a cerceá-la (associação de empresas que, caso </w:t>
      </w:r>
    </w:p>
    <w:p w14:paraId="7B4B6823" w14:textId="7777777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contrário, concorreriam entre si) [...] (Acórdão 1.946/2006, Plenário, rel. Marcos Bemquerer Costa).</w:t>
      </w:r>
    </w:p>
    <w:p w14:paraId="16E6F370" w14:textId="7777777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Com efeito,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 o que não é o caso em questão, na medida em que várias empresas isoladamente apresentam condições de participar do presente certame. Tal medida visa afastar a restrição à competição, pois a reunião de empresas que, individualmente, poderiam prestar os serviços, reduziria o número de licitantes</w:t>
      </w:r>
    </w:p>
    <w:p w14:paraId="3515D8BE" w14:textId="77777777" w:rsidR="00080670" w:rsidRPr="00080670" w:rsidRDefault="00080670" w:rsidP="00DE0933">
      <w:pPr>
        <w:spacing w:after="240" w:line="276" w:lineRule="auto"/>
        <w:jc w:val="both"/>
        <w:rPr>
          <w:rFonts w:ascii="Arial" w:hAnsi="Arial" w:cs="Arial"/>
          <w:b/>
          <w:sz w:val="22"/>
          <w:szCs w:val="22"/>
        </w:rPr>
      </w:pPr>
      <w:r w:rsidRPr="00080670">
        <w:rPr>
          <w:rFonts w:ascii="Arial" w:hAnsi="Arial" w:cs="Arial"/>
          <w:b/>
          <w:sz w:val="22"/>
          <w:szCs w:val="22"/>
        </w:rPr>
        <w:t xml:space="preserve">Quanto ao Preço Global: </w:t>
      </w:r>
    </w:p>
    <w:p w14:paraId="2228CEB0" w14:textId="7777777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O objeto foi reunido em 3 (três) LOTES por se tratar de fornecimento de materiais que independem entre si. Assim, tais fornecimentos serão licitados separadamente, para que não haja elevação dos custos, e, analisando a condição técnica e econômica da presente contratação, sendo considerados as peculiaridades, independência e natureza acessória entre os itens que a compõe, a contratação pretendida deverá ser realizada de forma global por lote.</w:t>
      </w:r>
    </w:p>
    <w:p w14:paraId="128DEB5D" w14:textId="77777777" w:rsidR="00080670" w:rsidRPr="00080670" w:rsidRDefault="00080670" w:rsidP="00DE0933">
      <w:pPr>
        <w:spacing w:after="240" w:line="276" w:lineRule="auto"/>
        <w:jc w:val="both"/>
        <w:rPr>
          <w:rFonts w:ascii="Arial" w:hAnsi="Arial" w:cs="Arial"/>
          <w:sz w:val="22"/>
          <w:szCs w:val="22"/>
        </w:rPr>
      </w:pPr>
      <w:r w:rsidRPr="00080670">
        <w:rPr>
          <w:rFonts w:ascii="Arial" w:hAnsi="Arial" w:cs="Arial"/>
          <w:sz w:val="22"/>
          <w:szCs w:val="22"/>
        </w:rPr>
        <w:t>Justifica-se, portanto, a adoção do tipo menor preço global por lote. É sabido da prevalência da licitação por itens ou lotes de itens para cada parcela do objeto quando este é divisível. Todavia, consoante se retira da Súmula 247 do Tribunal de Contas da União esta medida só se dá quando não se verifica prejuízo para o conjunto ou complexo ou implique em perda de economia de escala. No mesmo sentido caminha a jurisprudência do Tribunal de Contas de Minas Gerais que admite a adoção do menor preço global quando justificada sua pertinência segundo um viés técnico.</w:t>
      </w:r>
    </w:p>
    <w:p w14:paraId="698B15D1" w14:textId="77777777" w:rsidR="00080670" w:rsidRPr="00692696" w:rsidRDefault="00080670" w:rsidP="00191D4F">
      <w:pPr>
        <w:spacing w:after="60" w:line="276" w:lineRule="auto"/>
        <w:jc w:val="both"/>
        <w:rPr>
          <w:rFonts w:ascii="Arial" w:hAnsi="Arial" w:cs="Arial"/>
          <w:sz w:val="6"/>
          <w:szCs w:val="6"/>
        </w:rPr>
      </w:pPr>
    </w:p>
    <w:p w14:paraId="17D0D443" w14:textId="288E568E" w:rsidR="00080670" w:rsidRPr="00080670" w:rsidRDefault="00080670" w:rsidP="00191D4F">
      <w:pPr>
        <w:spacing w:after="120" w:line="276" w:lineRule="auto"/>
        <w:ind w:right="-1"/>
        <w:jc w:val="both"/>
        <w:rPr>
          <w:rFonts w:ascii="Arial" w:hAnsi="Arial" w:cs="Arial"/>
          <w:sz w:val="22"/>
          <w:szCs w:val="22"/>
        </w:rPr>
      </w:pPr>
      <w:r w:rsidRPr="00080670">
        <w:rPr>
          <w:rFonts w:ascii="Arial" w:hAnsi="Arial" w:cs="Arial"/>
          <w:sz w:val="22"/>
          <w:szCs w:val="22"/>
        </w:rPr>
        <w:t>Pouso Alegre/MG</w:t>
      </w:r>
      <w:r w:rsidRPr="00A43975">
        <w:rPr>
          <w:rFonts w:ascii="Arial" w:hAnsi="Arial" w:cs="Arial"/>
          <w:sz w:val="22"/>
          <w:szCs w:val="22"/>
        </w:rPr>
        <w:t xml:space="preserve">, </w:t>
      </w:r>
      <w:r w:rsidR="005D182F">
        <w:rPr>
          <w:rFonts w:ascii="Arial" w:hAnsi="Arial" w:cs="Arial"/>
          <w:sz w:val="22"/>
          <w:szCs w:val="22"/>
        </w:rPr>
        <w:t xml:space="preserve">aos </w:t>
      </w:r>
      <w:r w:rsidRPr="00A43975">
        <w:rPr>
          <w:rFonts w:ascii="Arial" w:hAnsi="Arial" w:cs="Arial"/>
          <w:sz w:val="22"/>
          <w:szCs w:val="22"/>
        </w:rPr>
        <w:t>21 de janeiro de 2022.</w:t>
      </w:r>
      <w:r w:rsidRPr="00080670">
        <w:rPr>
          <w:rFonts w:ascii="Arial" w:hAnsi="Arial" w:cs="Arial"/>
          <w:sz w:val="22"/>
          <w:szCs w:val="22"/>
        </w:rPr>
        <w:t xml:space="preserve"> </w:t>
      </w:r>
    </w:p>
    <w:p w14:paraId="7F0D3705" w14:textId="77777777" w:rsidR="00080670" w:rsidRDefault="00080670" w:rsidP="00191D4F">
      <w:pPr>
        <w:spacing w:line="276" w:lineRule="auto"/>
        <w:jc w:val="center"/>
        <w:rPr>
          <w:rFonts w:ascii="Arial" w:hAnsi="Arial" w:cs="Arial"/>
          <w:b/>
          <w:iCs/>
          <w:sz w:val="22"/>
          <w:szCs w:val="22"/>
          <w:u w:val="single"/>
        </w:rPr>
      </w:pPr>
    </w:p>
    <w:p w14:paraId="3A116339" w14:textId="48184B24" w:rsidR="00080670" w:rsidRDefault="00080670" w:rsidP="00191D4F">
      <w:pPr>
        <w:spacing w:line="276" w:lineRule="auto"/>
        <w:jc w:val="center"/>
        <w:rPr>
          <w:rFonts w:ascii="Arial" w:hAnsi="Arial" w:cs="Arial"/>
          <w:b/>
          <w:iCs/>
          <w:sz w:val="22"/>
          <w:szCs w:val="22"/>
          <w:u w:val="single"/>
        </w:rPr>
      </w:pPr>
    </w:p>
    <w:p w14:paraId="1D0DB07F" w14:textId="77777777" w:rsidR="00080670" w:rsidRDefault="00080670" w:rsidP="00191D4F">
      <w:pPr>
        <w:autoSpaceDE w:val="0"/>
        <w:autoSpaceDN w:val="0"/>
        <w:adjustRightInd w:val="0"/>
        <w:spacing w:line="276" w:lineRule="auto"/>
        <w:jc w:val="center"/>
        <w:rPr>
          <w:rFonts w:ascii="Arial" w:eastAsiaTheme="minorHAnsi" w:hAnsi="Arial" w:cs="Arial"/>
          <w:b/>
          <w:sz w:val="22"/>
          <w:szCs w:val="22"/>
        </w:rPr>
      </w:pPr>
      <w:r>
        <w:rPr>
          <w:rFonts w:ascii="Arial" w:eastAsiaTheme="minorHAnsi" w:hAnsi="Arial" w:cs="Arial"/>
          <w:b/>
          <w:sz w:val="22"/>
          <w:szCs w:val="22"/>
        </w:rPr>
        <w:t xml:space="preserve">Carlos Henrique Amaral Rossi </w:t>
      </w:r>
    </w:p>
    <w:p w14:paraId="3138B774" w14:textId="77777777" w:rsidR="00080670" w:rsidRPr="00692696" w:rsidRDefault="00080670" w:rsidP="00191D4F">
      <w:pPr>
        <w:autoSpaceDE w:val="0"/>
        <w:autoSpaceDN w:val="0"/>
        <w:adjustRightInd w:val="0"/>
        <w:spacing w:line="276" w:lineRule="auto"/>
        <w:jc w:val="center"/>
        <w:rPr>
          <w:rFonts w:ascii="Arial" w:eastAsiaTheme="minorHAnsi" w:hAnsi="Arial" w:cs="Arial"/>
          <w:bCs/>
          <w:sz w:val="22"/>
          <w:szCs w:val="22"/>
        </w:rPr>
      </w:pPr>
      <w:r w:rsidRPr="00692696">
        <w:rPr>
          <w:rFonts w:ascii="Arial" w:eastAsiaTheme="minorHAnsi" w:hAnsi="Arial" w:cs="Arial"/>
          <w:bCs/>
          <w:sz w:val="22"/>
          <w:szCs w:val="22"/>
        </w:rPr>
        <w:t>Engenheiro Responsável</w:t>
      </w:r>
    </w:p>
    <w:p w14:paraId="67E2A345" w14:textId="77777777" w:rsidR="00080670" w:rsidRPr="00692696" w:rsidRDefault="00080670" w:rsidP="00191D4F">
      <w:pPr>
        <w:spacing w:line="276" w:lineRule="auto"/>
        <w:jc w:val="center"/>
        <w:rPr>
          <w:rFonts w:ascii="Arial" w:hAnsi="Arial" w:cs="Arial"/>
          <w:bCs/>
          <w:sz w:val="22"/>
          <w:szCs w:val="22"/>
        </w:rPr>
      </w:pPr>
      <w:r w:rsidRPr="00692696">
        <w:rPr>
          <w:rFonts w:ascii="Arial" w:hAnsi="Arial" w:cs="Arial"/>
          <w:bCs/>
          <w:sz w:val="22"/>
          <w:szCs w:val="22"/>
        </w:rPr>
        <w:t>CREA nº 46.052/D</w:t>
      </w:r>
    </w:p>
    <w:p w14:paraId="2E098154" w14:textId="60D7EDF3" w:rsidR="00080670" w:rsidRDefault="00080670" w:rsidP="00191D4F">
      <w:pPr>
        <w:spacing w:line="276" w:lineRule="auto"/>
        <w:jc w:val="center"/>
        <w:rPr>
          <w:rFonts w:ascii="Arial" w:hAnsi="Arial" w:cs="Arial"/>
          <w:sz w:val="22"/>
          <w:szCs w:val="22"/>
        </w:rPr>
      </w:pPr>
    </w:p>
    <w:p w14:paraId="56D07F82" w14:textId="77777777" w:rsidR="00692696" w:rsidRDefault="00692696" w:rsidP="00191D4F">
      <w:pPr>
        <w:spacing w:line="276" w:lineRule="auto"/>
        <w:jc w:val="center"/>
        <w:rPr>
          <w:rFonts w:ascii="Arial" w:hAnsi="Arial" w:cs="Arial"/>
          <w:sz w:val="22"/>
          <w:szCs w:val="22"/>
        </w:rPr>
      </w:pPr>
    </w:p>
    <w:p w14:paraId="3DB32C50" w14:textId="77777777" w:rsidR="00080670" w:rsidRPr="00692696" w:rsidRDefault="00080670" w:rsidP="00191D4F">
      <w:pPr>
        <w:spacing w:line="276" w:lineRule="auto"/>
        <w:jc w:val="center"/>
        <w:rPr>
          <w:rFonts w:ascii="Arial" w:hAnsi="Arial" w:cs="Arial"/>
          <w:b/>
          <w:bCs/>
          <w:sz w:val="22"/>
          <w:szCs w:val="22"/>
        </w:rPr>
      </w:pPr>
      <w:r w:rsidRPr="00692696">
        <w:rPr>
          <w:rFonts w:ascii="Arial" w:hAnsi="Arial" w:cs="Arial"/>
          <w:b/>
          <w:bCs/>
          <w:sz w:val="22"/>
          <w:szCs w:val="22"/>
        </w:rPr>
        <w:t xml:space="preserve">Moacir Franco </w:t>
      </w:r>
    </w:p>
    <w:p w14:paraId="1DB7C6C4" w14:textId="77777777" w:rsidR="00080670" w:rsidRPr="00692696" w:rsidRDefault="00080670" w:rsidP="00191D4F">
      <w:pPr>
        <w:spacing w:line="276" w:lineRule="auto"/>
        <w:jc w:val="center"/>
        <w:rPr>
          <w:rFonts w:ascii="Arial" w:hAnsi="Arial" w:cs="Arial"/>
          <w:bCs/>
          <w:sz w:val="22"/>
          <w:szCs w:val="22"/>
        </w:rPr>
      </w:pPr>
      <w:r w:rsidRPr="00692696">
        <w:rPr>
          <w:rFonts w:ascii="Arial" w:hAnsi="Arial" w:cs="Arial"/>
          <w:bCs/>
          <w:sz w:val="22"/>
          <w:szCs w:val="22"/>
        </w:rPr>
        <w:t>Diretor Executivo</w:t>
      </w:r>
    </w:p>
    <w:p w14:paraId="2E510E8B" w14:textId="71AD226F" w:rsidR="00080670" w:rsidRDefault="00080670" w:rsidP="00191D4F">
      <w:pPr>
        <w:spacing w:line="276" w:lineRule="auto"/>
        <w:jc w:val="center"/>
        <w:rPr>
          <w:rFonts w:ascii="Arial" w:hAnsi="Arial" w:cs="Arial"/>
          <w:bCs/>
          <w:sz w:val="22"/>
          <w:szCs w:val="22"/>
        </w:rPr>
      </w:pPr>
      <w:r w:rsidRPr="00692696">
        <w:rPr>
          <w:rFonts w:ascii="Arial" w:hAnsi="Arial" w:cs="Arial"/>
          <w:bCs/>
          <w:sz w:val="22"/>
          <w:szCs w:val="22"/>
        </w:rPr>
        <w:t>AMESP</w:t>
      </w:r>
    </w:p>
    <w:p w14:paraId="1A0F00E0" w14:textId="4CA1514A" w:rsidR="00DE0933" w:rsidRDefault="00DE0933">
      <w:pPr>
        <w:rPr>
          <w:rFonts w:ascii="Arial" w:hAnsi="Arial" w:cs="Arial"/>
          <w:bCs/>
          <w:sz w:val="22"/>
          <w:szCs w:val="22"/>
        </w:rPr>
      </w:pPr>
      <w:r>
        <w:rPr>
          <w:rFonts w:ascii="Arial" w:hAnsi="Arial" w:cs="Arial"/>
          <w:bCs/>
          <w:sz w:val="22"/>
          <w:szCs w:val="22"/>
        </w:rPr>
        <w:br w:type="page"/>
      </w:r>
    </w:p>
    <w:p w14:paraId="7FC59C76" w14:textId="2A6A2585" w:rsidR="00BF08C4" w:rsidRPr="00A60088" w:rsidRDefault="00DC0638" w:rsidP="00C22318">
      <w:pPr>
        <w:spacing w:line="264" w:lineRule="auto"/>
        <w:jc w:val="center"/>
        <w:rPr>
          <w:rFonts w:ascii="Arial" w:hAnsi="Arial" w:cs="Arial"/>
          <w:b/>
          <w:iCs/>
          <w:sz w:val="22"/>
          <w:szCs w:val="22"/>
          <w:u w:val="single"/>
        </w:rPr>
      </w:pPr>
      <w:r>
        <w:rPr>
          <w:rFonts w:ascii="Arial" w:hAnsi="Arial" w:cs="Arial"/>
          <w:b/>
          <w:iCs/>
          <w:sz w:val="22"/>
          <w:szCs w:val="22"/>
          <w:u w:val="single"/>
        </w:rPr>
        <w:lastRenderedPageBreak/>
        <w:t>A</w:t>
      </w:r>
      <w:r w:rsidR="00BF08C4" w:rsidRPr="00A60088">
        <w:rPr>
          <w:rFonts w:ascii="Arial" w:hAnsi="Arial" w:cs="Arial"/>
          <w:b/>
          <w:iCs/>
          <w:sz w:val="22"/>
          <w:szCs w:val="22"/>
          <w:u w:val="single"/>
        </w:rPr>
        <w:t>NEXO III</w:t>
      </w:r>
    </w:p>
    <w:p w14:paraId="5B1062DC" w14:textId="77777777" w:rsidR="00BF08C4" w:rsidRPr="00A60088" w:rsidRDefault="00BF08C4" w:rsidP="00C22318">
      <w:pPr>
        <w:pStyle w:val="Ttulo5"/>
        <w:spacing w:before="0" w:after="0" w:line="264" w:lineRule="auto"/>
        <w:rPr>
          <w:rFonts w:ascii="Arial" w:hAnsi="Arial" w:cs="Arial"/>
          <w:sz w:val="22"/>
          <w:szCs w:val="22"/>
        </w:rPr>
      </w:pPr>
    </w:p>
    <w:p w14:paraId="1EAD85D7" w14:textId="77777777" w:rsidR="00BF08C4" w:rsidRPr="008B4C03" w:rsidRDefault="00BF08C4" w:rsidP="00C22318">
      <w:pPr>
        <w:pStyle w:val="Ttulo5"/>
        <w:spacing w:before="0" w:after="0" w:line="264" w:lineRule="auto"/>
        <w:jc w:val="center"/>
        <w:rPr>
          <w:rFonts w:ascii="Arial" w:hAnsi="Arial" w:cs="Arial"/>
          <w:b w:val="0"/>
          <w:bCs w:val="0"/>
          <w:i w:val="0"/>
          <w:sz w:val="22"/>
          <w:szCs w:val="22"/>
        </w:rPr>
      </w:pPr>
      <w:r w:rsidRPr="008B4C03">
        <w:rPr>
          <w:rFonts w:ascii="Arial" w:hAnsi="Arial" w:cs="Arial"/>
          <w:i w:val="0"/>
          <w:sz w:val="22"/>
          <w:szCs w:val="22"/>
        </w:rPr>
        <w:t>MODELO PADRÃO DE PROPOSTA COMERCIAL</w:t>
      </w:r>
    </w:p>
    <w:p w14:paraId="01F43C83" w14:textId="77777777" w:rsidR="00BF08C4" w:rsidRPr="00A60088" w:rsidRDefault="00BF08C4" w:rsidP="00C22318">
      <w:pPr>
        <w:spacing w:line="264" w:lineRule="auto"/>
        <w:rPr>
          <w:rFonts w:ascii="Arial" w:hAnsi="Arial" w:cs="Arial"/>
          <w:b/>
          <w:bCs/>
          <w:sz w:val="22"/>
          <w:szCs w:val="22"/>
        </w:rPr>
      </w:pPr>
    </w:p>
    <w:p w14:paraId="11C211EF" w14:textId="4ADA2DD8" w:rsidR="00327A22" w:rsidRDefault="00BF08C4" w:rsidP="00C22318">
      <w:pPr>
        <w:pStyle w:val="Corpodetexto"/>
        <w:spacing w:after="0" w:line="264" w:lineRule="auto"/>
        <w:jc w:val="both"/>
        <w:rPr>
          <w:rFonts w:ascii="Arial" w:hAnsi="Arial" w:cs="Arial"/>
          <w:b/>
          <w:bCs/>
          <w:sz w:val="22"/>
          <w:szCs w:val="22"/>
        </w:rPr>
      </w:pPr>
      <w:r w:rsidRPr="00A60088">
        <w:rPr>
          <w:rFonts w:ascii="Arial" w:hAnsi="Arial" w:cs="Arial"/>
          <w:sz w:val="22"/>
          <w:szCs w:val="22"/>
        </w:rPr>
        <w:t>A empresa..</w:t>
      </w:r>
      <w:r w:rsidR="008B4C03">
        <w:rPr>
          <w:rFonts w:ascii="Arial" w:hAnsi="Arial" w:cs="Arial"/>
          <w:sz w:val="22"/>
          <w:szCs w:val="22"/>
        </w:rPr>
        <w:t>.......</w:t>
      </w:r>
      <w:r w:rsidR="00454CB6">
        <w:rPr>
          <w:rFonts w:ascii="Arial" w:hAnsi="Arial" w:cs="Arial"/>
          <w:sz w:val="22"/>
          <w:szCs w:val="22"/>
        </w:rPr>
        <w:t>.</w:t>
      </w:r>
      <w:r w:rsidR="008B4C03">
        <w:rPr>
          <w:rFonts w:ascii="Arial" w:hAnsi="Arial" w:cs="Arial"/>
          <w:sz w:val="22"/>
          <w:szCs w:val="22"/>
        </w:rPr>
        <w:t>.........................</w:t>
      </w:r>
      <w:r w:rsidR="00351150">
        <w:rPr>
          <w:rFonts w:ascii="Arial" w:hAnsi="Arial" w:cs="Arial"/>
          <w:sz w:val="22"/>
          <w:szCs w:val="22"/>
        </w:rPr>
        <w:t>..........................................</w:t>
      </w:r>
      <w:r w:rsidR="008B4C03">
        <w:rPr>
          <w:rFonts w:ascii="Arial" w:hAnsi="Arial" w:cs="Arial"/>
          <w:sz w:val="22"/>
          <w:szCs w:val="22"/>
        </w:rPr>
        <w:t>.....</w:t>
      </w:r>
      <w:r w:rsidRPr="00A60088">
        <w:rPr>
          <w:rFonts w:ascii="Arial" w:hAnsi="Arial" w:cs="Arial"/>
          <w:sz w:val="22"/>
          <w:szCs w:val="22"/>
        </w:rPr>
        <w:t>..........., estabelecida na ...</w:t>
      </w:r>
      <w:r w:rsidR="008B4C03">
        <w:rPr>
          <w:rFonts w:ascii="Arial" w:hAnsi="Arial" w:cs="Arial"/>
          <w:sz w:val="22"/>
          <w:szCs w:val="22"/>
        </w:rPr>
        <w:t>......................</w:t>
      </w:r>
      <w:r w:rsidR="00351150">
        <w:rPr>
          <w:rFonts w:ascii="Arial" w:hAnsi="Arial" w:cs="Arial"/>
          <w:sz w:val="22"/>
          <w:szCs w:val="22"/>
        </w:rPr>
        <w:t>.....................</w:t>
      </w:r>
      <w:r w:rsidR="008B4C03">
        <w:rPr>
          <w:rFonts w:ascii="Arial" w:hAnsi="Arial" w:cs="Arial"/>
          <w:sz w:val="22"/>
          <w:szCs w:val="22"/>
        </w:rPr>
        <w:t>........</w:t>
      </w:r>
      <w:r w:rsidRPr="00A60088">
        <w:rPr>
          <w:rFonts w:ascii="Arial" w:hAnsi="Arial" w:cs="Arial"/>
          <w:sz w:val="22"/>
          <w:szCs w:val="22"/>
        </w:rPr>
        <w:t>..............., inscrita no CNPJ/MF sob o nº ......</w:t>
      </w:r>
      <w:r w:rsidR="00351150">
        <w:rPr>
          <w:rFonts w:ascii="Arial" w:hAnsi="Arial" w:cs="Arial"/>
          <w:sz w:val="22"/>
          <w:szCs w:val="22"/>
        </w:rPr>
        <w:t>............................................</w:t>
      </w:r>
      <w:r w:rsidRPr="00A60088">
        <w:rPr>
          <w:rFonts w:ascii="Arial" w:hAnsi="Arial" w:cs="Arial"/>
          <w:sz w:val="22"/>
          <w:szCs w:val="22"/>
        </w:rPr>
        <w:t xml:space="preserve">......., propõe fornecer à </w:t>
      </w:r>
      <w:r w:rsidR="00351150">
        <w:rPr>
          <w:rFonts w:ascii="Arial" w:hAnsi="Arial" w:cs="Arial"/>
          <w:sz w:val="22"/>
          <w:szCs w:val="22"/>
        </w:rPr>
        <w:t>ASSOCIAÇÃO DOS MUNICÍPIOS DA MICRORREGIÃO DO MÉDIO SAPUCAÍ – AMESP</w:t>
      </w:r>
      <w:r w:rsidRPr="00A60088">
        <w:rPr>
          <w:rFonts w:ascii="Arial" w:hAnsi="Arial" w:cs="Arial"/>
          <w:sz w:val="22"/>
          <w:szCs w:val="22"/>
        </w:rPr>
        <w:t xml:space="preserve">, em estrito cumprimento ao quanto previsto no </w:t>
      </w:r>
      <w:r w:rsidR="00351150">
        <w:rPr>
          <w:rFonts w:ascii="Arial" w:hAnsi="Arial" w:cs="Arial"/>
          <w:sz w:val="22"/>
          <w:szCs w:val="22"/>
        </w:rPr>
        <w:t>E</w:t>
      </w:r>
      <w:r w:rsidRPr="00A60088">
        <w:rPr>
          <w:rFonts w:ascii="Arial" w:hAnsi="Arial" w:cs="Arial"/>
          <w:sz w:val="22"/>
          <w:szCs w:val="22"/>
        </w:rPr>
        <w:t xml:space="preserve">dital da </w:t>
      </w:r>
      <w:r w:rsidR="00351150">
        <w:rPr>
          <w:rFonts w:ascii="Arial" w:hAnsi="Arial" w:cs="Arial"/>
          <w:sz w:val="22"/>
          <w:szCs w:val="22"/>
        </w:rPr>
        <w:t>L</w:t>
      </w:r>
      <w:r w:rsidRPr="00A60088">
        <w:rPr>
          <w:rFonts w:ascii="Arial" w:hAnsi="Arial" w:cs="Arial"/>
          <w:sz w:val="22"/>
          <w:szCs w:val="22"/>
        </w:rPr>
        <w:t>icitação em epígrafe, os itens relacionados abaixo:</w:t>
      </w:r>
    </w:p>
    <w:p w14:paraId="5D36B4F9" w14:textId="77777777" w:rsidR="00BF08C4" w:rsidRDefault="00BF08C4" w:rsidP="00C22318">
      <w:pPr>
        <w:pStyle w:val="Corpodetexto"/>
        <w:spacing w:after="0" w:line="264" w:lineRule="auto"/>
        <w:rPr>
          <w:rFonts w:ascii="Arial" w:hAnsi="Arial" w:cs="Arial"/>
          <w:b/>
          <w:bCs/>
          <w:sz w:val="22"/>
          <w:szCs w:val="22"/>
        </w:rPr>
      </w:pPr>
    </w:p>
    <w:tbl>
      <w:tblPr>
        <w:tblStyle w:val="Tabelacomgrade"/>
        <w:tblW w:w="8505" w:type="dxa"/>
        <w:tblInd w:w="108" w:type="dxa"/>
        <w:tblLayout w:type="fixed"/>
        <w:tblLook w:val="04A0" w:firstRow="1" w:lastRow="0" w:firstColumn="1" w:lastColumn="0" w:noHBand="0" w:noVBand="1"/>
      </w:tblPr>
      <w:tblGrid>
        <w:gridCol w:w="851"/>
        <w:gridCol w:w="2693"/>
        <w:gridCol w:w="851"/>
        <w:gridCol w:w="1417"/>
        <w:gridCol w:w="1276"/>
        <w:gridCol w:w="1417"/>
      </w:tblGrid>
      <w:tr w:rsidR="008001AE" w:rsidRPr="00C37338" w14:paraId="4F0B5845" w14:textId="77777777" w:rsidTr="00DE0933">
        <w:trPr>
          <w:trHeight w:val="577"/>
        </w:trPr>
        <w:tc>
          <w:tcPr>
            <w:tcW w:w="8505" w:type="dxa"/>
            <w:gridSpan w:val="6"/>
            <w:vAlign w:val="center"/>
          </w:tcPr>
          <w:p w14:paraId="16C99950" w14:textId="7A6FAEED" w:rsidR="008001AE" w:rsidRPr="00C37338" w:rsidRDefault="008001AE" w:rsidP="00C22318">
            <w:pPr>
              <w:pStyle w:val="Default"/>
              <w:spacing w:line="264" w:lineRule="auto"/>
              <w:jc w:val="center"/>
              <w:rPr>
                <w:rFonts w:ascii="Arial" w:hAnsi="Arial" w:cs="Arial"/>
                <w:b/>
                <w:bCs/>
                <w:color w:val="auto"/>
                <w:sz w:val="22"/>
                <w:szCs w:val="22"/>
              </w:rPr>
            </w:pPr>
            <w:r w:rsidRPr="00C37338">
              <w:rPr>
                <w:rFonts w:ascii="Arial" w:hAnsi="Arial" w:cs="Arial"/>
                <w:b/>
                <w:bCs/>
                <w:color w:val="auto"/>
                <w:sz w:val="22"/>
                <w:szCs w:val="22"/>
              </w:rPr>
              <w:t>LOTE 01</w:t>
            </w:r>
          </w:p>
        </w:tc>
      </w:tr>
      <w:tr w:rsidR="008001AE" w:rsidRPr="00C37338" w14:paraId="788995BA" w14:textId="77777777" w:rsidTr="00DE0933">
        <w:trPr>
          <w:trHeight w:val="583"/>
        </w:trPr>
        <w:tc>
          <w:tcPr>
            <w:tcW w:w="851" w:type="dxa"/>
            <w:shd w:val="clear" w:color="auto" w:fill="F2F2F2" w:themeFill="background1" w:themeFillShade="F2"/>
            <w:vAlign w:val="center"/>
          </w:tcPr>
          <w:p w14:paraId="0146307A" w14:textId="2996A087" w:rsidR="008001AE" w:rsidRPr="00DE0933" w:rsidRDefault="008001AE" w:rsidP="00C22318">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ITEM</w:t>
            </w:r>
          </w:p>
        </w:tc>
        <w:tc>
          <w:tcPr>
            <w:tcW w:w="2693" w:type="dxa"/>
            <w:shd w:val="clear" w:color="auto" w:fill="F2F2F2" w:themeFill="background1" w:themeFillShade="F2"/>
            <w:vAlign w:val="center"/>
          </w:tcPr>
          <w:p w14:paraId="7CBE70E3" w14:textId="77777777" w:rsidR="008001AE" w:rsidRPr="00DE0933" w:rsidRDefault="008001AE" w:rsidP="00C22318">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DESCRIÇÃO</w:t>
            </w:r>
          </w:p>
        </w:tc>
        <w:tc>
          <w:tcPr>
            <w:tcW w:w="851" w:type="dxa"/>
            <w:shd w:val="clear" w:color="auto" w:fill="F2F2F2" w:themeFill="background1" w:themeFillShade="F2"/>
            <w:vAlign w:val="center"/>
          </w:tcPr>
          <w:p w14:paraId="30FDB9FD" w14:textId="31DD8C87" w:rsidR="008001AE" w:rsidRPr="00DE0933" w:rsidRDefault="008001AE" w:rsidP="00C22318">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UNID</w:t>
            </w:r>
            <w:r w:rsidR="00C22318" w:rsidRPr="00DE0933">
              <w:rPr>
                <w:rFonts w:ascii="Arial" w:hAnsi="Arial" w:cs="Arial"/>
                <w:b/>
                <w:bCs/>
                <w:color w:val="auto"/>
                <w:sz w:val="20"/>
                <w:szCs w:val="20"/>
              </w:rPr>
              <w:t>.</w:t>
            </w:r>
          </w:p>
        </w:tc>
        <w:tc>
          <w:tcPr>
            <w:tcW w:w="1417" w:type="dxa"/>
            <w:shd w:val="clear" w:color="auto" w:fill="F2F2F2" w:themeFill="background1" w:themeFillShade="F2"/>
            <w:vAlign w:val="center"/>
          </w:tcPr>
          <w:p w14:paraId="5E984267" w14:textId="77777777" w:rsidR="00CD2A7B" w:rsidRPr="00DE0933" w:rsidRDefault="008001AE" w:rsidP="00C22318">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QUANT</w:t>
            </w:r>
            <w:r w:rsidR="00C22318" w:rsidRPr="00DE0933">
              <w:rPr>
                <w:rFonts w:ascii="Arial" w:hAnsi="Arial" w:cs="Arial"/>
                <w:b/>
                <w:bCs/>
                <w:color w:val="auto"/>
                <w:sz w:val="20"/>
                <w:szCs w:val="20"/>
              </w:rPr>
              <w:t>.</w:t>
            </w:r>
          </w:p>
          <w:p w14:paraId="10D4F827" w14:textId="0B79E6CF" w:rsidR="008001AE" w:rsidRPr="00DE0933" w:rsidRDefault="008001AE" w:rsidP="00C22318">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ESTIMADA</w:t>
            </w:r>
          </w:p>
        </w:tc>
        <w:tc>
          <w:tcPr>
            <w:tcW w:w="1276" w:type="dxa"/>
            <w:shd w:val="clear" w:color="auto" w:fill="F2F2F2" w:themeFill="background1" w:themeFillShade="F2"/>
            <w:vAlign w:val="center"/>
          </w:tcPr>
          <w:p w14:paraId="3CCC96A6" w14:textId="77777777" w:rsidR="00C22318" w:rsidRPr="00DE0933" w:rsidRDefault="008001AE" w:rsidP="008B3B09">
            <w:pPr>
              <w:pStyle w:val="Default"/>
              <w:spacing w:line="264" w:lineRule="auto"/>
              <w:ind w:left="-112" w:right="-113"/>
              <w:jc w:val="center"/>
              <w:rPr>
                <w:rFonts w:ascii="Arial" w:hAnsi="Arial" w:cs="Arial"/>
                <w:b/>
                <w:bCs/>
                <w:color w:val="auto"/>
                <w:sz w:val="20"/>
                <w:szCs w:val="20"/>
              </w:rPr>
            </w:pPr>
            <w:r w:rsidRPr="00DE0933">
              <w:rPr>
                <w:rFonts w:ascii="Arial" w:hAnsi="Arial" w:cs="Arial"/>
                <w:b/>
                <w:bCs/>
                <w:color w:val="auto"/>
                <w:sz w:val="20"/>
                <w:szCs w:val="20"/>
              </w:rPr>
              <w:t>VALOR</w:t>
            </w:r>
          </w:p>
          <w:p w14:paraId="05470ECF" w14:textId="77777777" w:rsidR="00C22318" w:rsidRPr="00DE0933" w:rsidRDefault="008001AE" w:rsidP="008B3B09">
            <w:pPr>
              <w:pStyle w:val="Default"/>
              <w:spacing w:line="264" w:lineRule="auto"/>
              <w:ind w:left="-112" w:right="-113"/>
              <w:jc w:val="center"/>
              <w:rPr>
                <w:rFonts w:ascii="Arial" w:hAnsi="Arial" w:cs="Arial"/>
                <w:b/>
                <w:bCs/>
                <w:color w:val="auto"/>
                <w:sz w:val="20"/>
                <w:szCs w:val="20"/>
              </w:rPr>
            </w:pPr>
            <w:r w:rsidRPr="00DE0933">
              <w:rPr>
                <w:rFonts w:ascii="Arial" w:hAnsi="Arial" w:cs="Arial"/>
                <w:b/>
                <w:bCs/>
                <w:color w:val="auto"/>
                <w:sz w:val="20"/>
                <w:szCs w:val="20"/>
              </w:rPr>
              <w:t>UNITÁRIO</w:t>
            </w:r>
          </w:p>
          <w:p w14:paraId="5540B075" w14:textId="168F41D1" w:rsidR="008001AE" w:rsidRPr="00DE0933" w:rsidRDefault="008001AE" w:rsidP="008B3B09">
            <w:pPr>
              <w:pStyle w:val="Default"/>
              <w:spacing w:line="264" w:lineRule="auto"/>
              <w:ind w:left="-112" w:right="-113"/>
              <w:jc w:val="center"/>
              <w:rPr>
                <w:rFonts w:ascii="Arial" w:hAnsi="Arial" w:cs="Arial"/>
                <w:b/>
                <w:bCs/>
                <w:color w:val="auto"/>
                <w:sz w:val="20"/>
                <w:szCs w:val="20"/>
              </w:rPr>
            </w:pPr>
            <w:r w:rsidRPr="00DE0933">
              <w:rPr>
                <w:rFonts w:ascii="Arial" w:hAnsi="Arial" w:cs="Arial"/>
                <w:b/>
                <w:bCs/>
                <w:color w:val="auto"/>
                <w:sz w:val="20"/>
                <w:szCs w:val="20"/>
              </w:rPr>
              <w:t>R$</w:t>
            </w:r>
          </w:p>
        </w:tc>
        <w:tc>
          <w:tcPr>
            <w:tcW w:w="1417" w:type="dxa"/>
            <w:shd w:val="clear" w:color="auto" w:fill="F2F2F2" w:themeFill="background1" w:themeFillShade="F2"/>
            <w:vAlign w:val="center"/>
          </w:tcPr>
          <w:p w14:paraId="2DBE4C80" w14:textId="10DCAB3F" w:rsidR="008001AE" w:rsidRPr="00DE0933" w:rsidRDefault="008001AE" w:rsidP="00C22318">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VALOR TOTAL R$</w:t>
            </w:r>
          </w:p>
        </w:tc>
      </w:tr>
      <w:tr w:rsidR="008001AE" w:rsidRPr="00C37338" w14:paraId="6CE70C71" w14:textId="77777777" w:rsidTr="008B3B09">
        <w:tc>
          <w:tcPr>
            <w:tcW w:w="851" w:type="dxa"/>
            <w:vAlign w:val="center"/>
          </w:tcPr>
          <w:p w14:paraId="5141E87F"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01</w:t>
            </w:r>
          </w:p>
        </w:tc>
        <w:tc>
          <w:tcPr>
            <w:tcW w:w="2693" w:type="dxa"/>
            <w:vAlign w:val="center"/>
          </w:tcPr>
          <w:p w14:paraId="68812793" w14:textId="7CA24BD3"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AREIA FINA – POSTO JAZIDA/FORNECEDOR (RETIRADO NA JAZIDA, </w:t>
            </w:r>
            <w:r w:rsidR="00C37338" w:rsidRPr="00DE0933">
              <w:rPr>
                <w:rFonts w:ascii="Arial" w:hAnsi="Arial" w:cs="Arial"/>
                <w:bCs/>
                <w:color w:val="auto"/>
                <w:sz w:val="18"/>
                <w:szCs w:val="18"/>
              </w:rPr>
              <w:t>(COM  TRANSPORTE).</w:t>
            </w:r>
          </w:p>
        </w:tc>
        <w:tc>
          <w:tcPr>
            <w:tcW w:w="851" w:type="dxa"/>
            <w:vAlign w:val="center"/>
          </w:tcPr>
          <w:p w14:paraId="3DD831A2"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M³</w:t>
            </w:r>
          </w:p>
        </w:tc>
        <w:tc>
          <w:tcPr>
            <w:tcW w:w="1417" w:type="dxa"/>
            <w:vAlign w:val="center"/>
          </w:tcPr>
          <w:p w14:paraId="29F4D7AA"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18.000</w:t>
            </w:r>
          </w:p>
        </w:tc>
        <w:tc>
          <w:tcPr>
            <w:tcW w:w="1276" w:type="dxa"/>
            <w:vAlign w:val="center"/>
          </w:tcPr>
          <w:p w14:paraId="310256FF" w14:textId="77777777" w:rsidR="008001AE" w:rsidRPr="00C37338" w:rsidRDefault="008001AE" w:rsidP="00C22318">
            <w:pPr>
              <w:pStyle w:val="Default"/>
              <w:spacing w:line="264" w:lineRule="auto"/>
              <w:jc w:val="center"/>
              <w:rPr>
                <w:rFonts w:ascii="Arial" w:hAnsi="Arial" w:cs="Arial"/>
                <w:bCs/>
                <w:color w:val="auto"/>
                <w:sz w:val="22"/>
                <w:szCs w:val="22"/>
              </w:rPr>
            </w:pPr>
          </w:p>
        </w:tc>
        <w:tc>
          <w:tcPr>
            <w:tcW w:w="1417" w:type="dxa"/>
            <w:vAlign w:val="center"/>
          </w:tcPr>
          <w:p w14:paraId="41D03DFE" w14:textId="77777777" w:rsidR="008001AE" w:rsidRPr="00C37338" w:rsidRDefault="008001AE" w:rsidP="00C22318">
            <w:pPr>
              <w:pStyle w:val="Default"/>
              <w:spacing w:line="264" w:lineRule="auto"/>
              <w:jc w:val="center"/>
              <w:rPr>
                <w:rFonts w:ascii="Arial" w:hAnsi="Arial" w:cs="Arial"/>
                <w:bCs/>
                <w:color w:val="auto"/>
                <w:sz w:val="22"/>
                <w:szCs w:val="22"/>
              </w:rPr>
            </w:pPr>
          </w:p>
        </w:tc>
      </w:tr>
      <w:tr w:rsidR="008001AE" w:rsidRPr="00C37338" w14:paraId="737167FF" w14:textId="77777777" w:rsidTr="008B3B09">
        <w:tc>
          <w:tcPr>
            <w:tcW w:w="851" w:type="dxa"/>
            <w:vAlign w:val="center"/>
          </w:tcPr>
          <w:p w14:paraId="76D53CB7"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02</w:t>
            </w:r>
          </w:p>
        </w:tc>
        <w:tc>
          <w:tcPr>
            <w:tcW w:w="2693" w:type="dxa"/>
            <w:vAlign w:val="center"/>
          </w:tcPr>
          <w:p w14:paraId="6D872772" w14:textId="77777777"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AREIA GROSSA – POSTO JAZIDA/FORNECEDOR (RETIRADO NA JAZIDA, </w:t>
            </w:r>
            <w:r w:rsidR="00C37338" w:rsidRPr="00DE0933">
              <w:rPr>
                <w:rFonts w:ascii="Arial" w:hAnsi="Arial" w:cs="Arial"/>
                <w:bCs/>
                <w:color w:val="auto"/>
                <w:sz w:val="18"/>
                <w:szCs w:val="18"/>
              </w:rPr>
              <w:t>(COM  TRANSPORTE).</w:t>
            </w:r>
          </w:p>
        </w:tc>
        <w:tc>
          <w:tcPr>
            <w:tcW w:w="851" w:type="dxa"/>
            <w:vAlign w:val="center"/>
          </w:tcPr>
          <w:p w14:paraId="75014110"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M³</w:t>
            </w:r>
          </w:p>
        </w:tc>
        <w:tc>
          <w:tcPr>
            <w:tcW w:w="1417" w:type="dxa"/>
            <w:vAlign w:val="center"/>
          </w:tcPr>
          <w:p w14:paraId="4C29FE5E"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18.000</w:t>
            </w:r>
          </w:p>
        </w:tc>
        <w:tc>
          <w:tcPr>
            <w:tcW w:w="1276" w:type="dxa"/>
            <w:vAlign w:val="center"/>
          </w:tcPr>
          <w:p w14:paraId="02104A39" w14:textId="77777777" w:rsidR="008001AE" w:rsidRPr="00C37338" w:rsidRDefault="008001AE" w:rsidP="00C22318">
            <w:pPr>
              <w:pStyle w:val="Default"/>
              <w:spacing w:line="264" w:lineRule="auto"/>
              <w:jc w:val="center"/>
              <w:rPr>
                <w:rFonts w:ascii="Arial" w:hAnsi="Arial" w:cs="Arial"/>
                <w:bCs/>
                <w:color w:val="auto"/>
                <w:sz w:val="22"/>
                <w:szCs w:val="22"/>
              </w:rPr>
            </w:pPr>
          </w:p>
        </w:tc>
        <w:tc>
          <w:tcPr>
            <w:tcW w:w="1417" w:type="dxa"/>
            <w:vAlign w:val="center"/>
          </w:tcPr>
          <w:p w14:paraId="45FC19AA" w14:textId="77777777" w:rsidR="008001AE" w:rsidRPr="00C37338" w:rsidRDefault="008001AE" w:rsidP="00C22318">
            <w:pPr>
              <w:pStyle w:val="Default"/>
              <w:spacing w:line="264" w:lineRule="auto"/>
              <w:jc w:val="center"/>
              <w:rPr>
                <w:rFonts w:ascii="Arial" w:hAnsi="Arial" w:cs="Arial"/>
                <w:bCs/>
                <w:color w:val="auto"/>
                <w:sz w:val="22"/>
                <w:szCs w:val="22"/>
              </w:rPr>
            </w:pPr>
          </w:p>
        </w:tc>
      </w:tr>
      <w:tr w:rsidR="008001AE" w:rsidRPr="00C37338" w14:paraId="28D043E6" w14:textId="77777777" w:rsidTr="008B3B09">
        <w:tc>
          <w:tcPr>
            <w:tcW w:w="851" w:type="dxa"/>
            <w:vAlign w:val="center"/>
          </w:tcPr>
          <w:p w14:paraId="60AF9F4A"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03</w:t>
            </w:r>
          </w:p>
        </w:tc>
        <w:tc>
          <w:tcPr>
            <w:tcW w:w="2693" w:type="dxa"/>
            <w:vAlign w:val="center"/>
          </w:tcPr>
          <w:p w14:paraId="4C7ECB40" w14:textId="77777777"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AREIA MEDIA – POSTO JAZIDA/</w:t>
            </w:r>
            <w:proofErr w:type="gramStart"/>
            <w:r w:rsidRPr="00DE0933">
              <w:rPr>
                <w:rFonts w:ascii="Arial" w:hAnsi="Arial" w:cs="Arial"/>
                <w:bCs/>
                <w:color w:val="auto"/>
                <w:sz w:val="18"/>
                <w:szCs w:val="18"/>
              </w:rPr>
              <w:t>FORNECEDOR(</w:t>
            </w:r>
            <w:proofErr w:type="gramEnd"/>
            <w:r w:rsidRPr="00DE0933">
              <w:rPr>
                <w:rFonts w:ascii="Arial" w:hAnsi="Arial" w:cs="Arial"/>
                <w:bCs/>
                <w:color w:val="auto"/>
                <w:sz w:val="18"/>
                <w:szCs w:val="18"/>
              </w:rPr>
              <w:t xml:space="preserve">RETIRADO NA JAZIDA, </w:t>
            </w:r>
            <w:r w:rsidR="00C37338" w:rsidRPr="00DE0933">
              <w:rPr>
                <w:rFonts w:ascii="Arial" w:hAnsi="Arial" w:cs="Arial"/>
                <w:bCs/>
                <w:color w:val="auto"/>
                <w:sz w:val="18"/>
                <w:szCs w:val="18"/>
              </w:rPr>
              <w:t>(COM  TRANSPORTE).</w:t>
            </w:r>
          </w:p>
        </w:tc>
        <w:tc>
          <w:tcPr>
            <w:tcW w:w="851" w:type="dxa"/>
            <w:vAlign w:val="center"/>
          </w:tcPr>
          <w:p w14:paraId="37482945"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M³</w:t>
            </w:r>
          </w:p>
        </w:tc>
        <w:tc>
          <w:tcPr>
            <w:tcW w:w="1417" w:type="dxa"/>
            <w:vAlign w:val="center"/>
          </w:tcPr>
          <w:p w14:paraId="66641FCB" w14:textId="77777777" w:rsidR="008001AE" w:rsidRPr="00C37338" w:rsidRDefault="008001AE" w:rsidP="00C22318">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18.000</w:t>
            </w:r>
          </w:p>
        </w:tc>
        <w:tc>
          <w:tcPr>
            <w:tcW w:w="1276" w:type="dxa"/>
            <w:vAlign w:val="center"/>
          </w:tcPr>
          <w:p w14:paraId="2A24A5E2" w14:textId="77777777" w:rsidR="008001AE" w:rsidRPr="00C37338" w:rsidRDefault="008001AE" w:rsidP="00C22318">
            <w:pPr>
              <w:pStyle w:val="Default"/>
              <w:spacing w:line="264" w:lineRule="auto"/>
              <w:jc w:val="center"/>
              <w:rPr>
                <w:rFonts w:ascii="Arial" w:hAnsi="Arial" w:cs="Arial"/>
                <w:bCs/>
                <w:color w:val="auto"/>
                <w:sz w:val="22"/>
                <w:szCs w:val="22"/>
              </w:rPr>
            </w:pPr>
          </w:p>
        </w:tc>
        <w:tc>
          <w:tcPr>
            <w:tcW w:w="1417" w:type="dxa"/>
            <w:vAlign w:val="center"/>
          </w:tcPr>
          <w:p w14:paraId="5AFCA199" w14:textId="77777777" w:rsidR="008001AE" w:rsidRPr="00C37338" w:rsidRDefault="008001AE" w:rsidP="00C22318">
            <w:pPr>
              <w:pStyle w:val="Default"/>
              <w:spacing w:line="264" w:lineRule="auto"/>
              <w:jc w:val="center"/>
              <w:rPr>
                <w:rFonts w:ascii="Arial" w:hAnsi="Arial" w:cs="Arial"/>
                <w:bCs/>
                <w:color w:val="auto"/>
                <w:sz w:val="22"/>
                <w:szCs w:val="22"/>
              </w:rPr>
            </w:pPr>
          </w:p>
        </w:tc>
      </w:tr>
      <w:tr w:rsidR="008001AE" w:rsidRPr="00C37338" w14:paraId="72FDBB49" w14:textId="77777777" w:rsidTr="008B3B09">
        <w:trPr>
          <w:trHeight w:val="344"/>
        </w:trPr>
        <w:tc>
          <w:tcPr>
            <w:tcW w:w="7088" w:type="dxa"/>
            <w:gridSpan w:val="5"/>
            <w:vAlign w:val="center"/>
          </w:tcPr>
          <w:p w14:paraId="58C995CF" w14:textId="7943E9D7" w:rsidR="008001AE" w:rsidRPr="00C37338" w:rsidRDefault="008001AE" w:rsidP="00C22318">
            <w:pPr>
              <w:pStyle w:val="Default"/>
              <w:spacing w:line="264" w:lineRule="auto"/>
              <w:jc w:val="center"/>
              <w:rPr>
                <w:rFonts w:ascii="Arial" w:hAnsi="Arial" w:cs="Arial"/>
                <w:b/>
                <w:bCs/>
                <w:color w:val="auto"/>
                <w:sz w:val="22"/>
                <w:szCs w:val="22"/>
              </w:rPr>
            </w:pPr>
            <w:r w:rsidRPr="00C37338">
              <w:rPr>
                <w:rFonts w:ascii="Arial" w:hAnsi="Arial" w:cs="Arial"/>
                <w:b/>
                <w:bCs/>
                <w:color w:val="auto"/>
                <w:sz w:val="22"/>
                <w:szCs w:val="22"/>
              </w:rPr>
              <w:t>VALOR GLOBAL R$</w:t>
            </w:r>
          </w:p>
        </w:tc>
        <w:tc>
          <w:tcPr>
            <w:tcW w:w="1417" w:type="dxa"/>
            <w:vAlign w:val="center"/>
          </w:tcPr>
          <w:p w14:paraId="48851C70" w14:textId="77777777" w:rsidR="008001AE" w:rsidRPr="00C37338" w:rsidRDefault="008001AE" w:rsidP="00C22318">
            <w:pPr>
              <w:pStyle w:val="Default"/>
              <w:spacing w:line="264" w:lineRule="auto"/>
              <w:jc w:val="center"/>
              <w:rPr>
                <w:rFonts w:ascii="Arial" w:hAnsi="Arial" w:cs="Arial"/>
                <w:bCs/>
                <w:color w:val="auto"/>
                <w:sz w:val="22"/>
                <w:szCs w:val="22"/>
              </w:rPr>
            </w:pPr>
          </w:p>
          <w:p w14:paraId="35A0C04B" w14:textId="77777777" w:rsidR="008001AE" w:rsidRPr="00C37338" w:rsidRDefault="008001AE" w:rsidP="00C22318">
            <w:pPr>
              <w:pStyle w:val="Default"/>
              <w:spacing w:line="264" w:lineRule="auto"/>
              <w:jc w:val="center"/>
              <w:rPr>
                <w:rFonts w:ascii="Arial" w:hAnsi="Arial" w:cs="Arial"/>
                <w:bCs/>
                <w:color w:val="auto"/>
                <w:sz w:val="22"/>
                <w:szCs w:val="22"/>
              </w:rPr>
            </w:pPr>
          </w:p>
        </w:tc>
      </w:tr>
      <w:tr w:rsidR="00CD2A7B" w:rsidRPr="00C37338" w14:paraId="1A5D965D" w14:textId="77777777" w:rsidTr="00E12F2B">
        <w:tc>
          <w:tcPr>
            <w:tcW w:w="8505" w:type="dxa"/>
            <w:gridSpan w:val="6"/>
            <w:tcBorders>
              <w:left w:val="nil"/>
              <w:bottom w:val="single" w:sz="4" w:space="0" w:color="auto"/>
              <w:right w:val="nil"/>
            </w:tcBorders>
          </w:tcPr>
          <w:p w14:paraId="74090DA6" w14:textId="77777777" w:rsidR="00CD2A7B" w:rsidRPr="00C37338" w:rsidRDefault="00CD2A7B" w:rsidP="00CD2A7B">
            <w:pPr>
              <w:pStyle w:val="Default"/>
              <w:spacing w:line="264" w:lineRule="auto"/>
              <w:rPr>
                <w:rFonts w:ascii="Arial" w:hAnsi="Arial" w:cs="Arial"/>
                <w:b/>
                <w:bCs/>
                <w:color w:val="auto"/>
                <w:sz w:val="22"/>
                <w:szCs w:val="22"/>
              </w:rPr>
            </w:pPr>
          </w:p>
        </w:tc>
      </w:tr>
      <w:tr w:rsidR="008001AE" w:rsidRPr="00AF3BBE" w14:paraId="7BD60C83" w14:textId="77777777" w:rsidTr="00DE0933">
        <w:trPr>
          <w:trHeight w:val="598"/>
        </w:trPr>
        <w:tc>
          <w:tcPr>
            <w:tcW w:w="8505" w:type="dxa"/>
            <w:gridSpan w:val="6"/>
            <w:tcBorders>
              <w:top w:val="single" w:sz="4" w:space="0" w:color="auto"/>
            </w:tcBorders>
            <w:vAlign w:val="center"/>
          </w:tcPr>
          <w:p w14:paraId="1E1A8E69" w14:textId="0472BA0C" w:rsidR="008001AE" w:rsidRPr="00AF3BBE" w:rsidRDefault="008001AE" w:rsidP="00CD2A7B">
            <w:pPr>
              <w:pStyle w:val="Default"/>
              <w:spacing w:line="264" w:lineRule="auto"/>
              <w:jc w:val="center"/>
              <w:rPr>
                <w:rFonts w:ascii="Arial" w:hAnsi="Arial" w:cs="Arial"/>
                <w:b/>
                <w:bCs/>
                <w:color w:val="auto"/>
                <w:sz w:val="22"/>
                <w:szCs w:val="22"/>
              </w:rPr>
            </w:pPr>
            <w:r w:rsidRPr="00AF3BBE">
              <w:rPr>
                <w:rFonts w:ascii="Arial" w:hAnsi="Arial" w:cs="Arial"/>
                <w:b/>
                <w:bCs/>
                <w:color w:val="auto"/>
                <w:sz w:val="22"/>
                <w:szCs w:val="22"/>
              </w:rPr>
              <w:t>LOTE 02</w:t>
            </w:r>
          </w:p>
        </w:tc>
      </w:tr>
      <w:tr w:rsidR="008001AE" w:rsidRPr="00AF3BBE" w14:paraId="473EB63F" w14:textId="77777777" w:rsidTr="00DE0933">
        <w:trPr>
          <w:trHeight w:val="583"/>
        </w:trPr>
        <w:tc>
          <w:tcPr>
            <w:tcW w:w="851" w:type="dxa"/>
            <w:shd w:val="clear" w:color="auto" w:fill="F2F2F2" w:themeFill="background1" w:themeFillShade="F2"/>
            <w:vAlign w:val="center"/>
          </w:tcPr>
          <w:p w14:paraId="5DAAEA89" w14:textId="350AE2BF" w:rsidR="008001AE" w:rsidRPr="00DE0933" w:rsidRDefault="008001AE" w:rsidP="00CD2A7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ITEM</w:t>
            </w:r>
          </w:p>
        </w:tc>
        <w:tc>
          <w:tcPr>
            <w:tcW w:w="2693" w:type="dxa"/>
            <w:shd w:val="clear" w:color="auto" w:fill="F2F2F2" w:themeFill="background1" w:themeFillShade="F2"/>
            <w:vAlign w:val="center"/>
          </w:tcPr>
          <w:p w14:paraId="00F467CF" w14:textId="77777777" w:rsidR="008001AE" w:rsidRPr="00DE0933" w:rsidRDefault="008001AE" w:rsidP="00CD2A7B">
            <w:pPr>
              <w:pStyle w:val="Default"/>
              <w:spacing w:line="264" w:lineRule="auto"/>
              <w:rPr>
                <w:rFonts w:ascii="Arial" w:hAnsi="Arial" w:cs="Arial"/>
                <w:b/>
                <w:bCs/>
                <w:color w:val="auto"/>
                <w:sz w:val="20"/>
                <w:szCs w:val="20"/>
              </w:rPr>
            </w:pPr>
            <w:r w:rsidRPr="00DE0933">
              <w:rPr>
                <w:rFonts w:ascii="Arial" w:hAnsi="Arial" w:cs="Arial"/>
                <w:b/>
                <w:bCs/>
                <w:color w:val="auto"/>
                <w:sz w:val="20"/>
                <w:szCs w:val="20"/>
              </w:rPr>
              <w:t>DESCRIÇÃO</w:t>
            </w:r>
          </w:p>
        </w:tc>
        <w:tc>
          <w:tcPr>
            <w:tcW w:w="851" w:type="dxa"/>
            <w:shd w:val="clear" w:color="auto" w:fill="F2F2F2" w:themeFill="background1" w:themeFillShade="F2"/>
            <w:vAlign w:val="center"/>
          </w:tcPr>
          <w:p w14:paraId="3B3F221A" w14:textId="52F7F61A" w:rsidR="008001AE" w:rsidRPr="00DE0933" w:rsidRDefault="008001AE" w:rsidP="00CD2A7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UNID</w:t>
            </w:r>
            <w:r w:rsidR="00CD2A7B" w:rsidRPr="00DE0933">
              <w:rPr>
                <w:rFonts w:ascii="Arial" w:hAnsi="Arial" w:cs="Arial"/>
                <w:b/>
                <w:bCs/>
                <w:color w:val="auto"/>
                <w:sz w:val="20"/>
                <w:szCs w:val="20"/>
              </w:rPr>
              <w:t>.</w:t>
            </w:r>
          </w:p>
        </w:tc>
        <w:tc>
          <w:tcPr>
            <w:tcW w:w="1417" w:type="dxa"/>
            <w:shd w:val="clear" w:color="auto" w:fill="F2F2F2" w:themeFill="background1" w:themeFillShade="F2"/>
            <w:vAlign w:val="center"/>
          </w:tcPr>
          <w:p w14:paraId="5B2A93EE" w14:textId="77777777" w:rsidR="00CD2A7B" w:rsidRPr="00DE0933" w:rsidRDefault="008001AE" w:rsidP="00CD2A7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QUANT</w:t>
            </w:r>
            <w:r w:rsidR="00CD2A7B" w:rsidRPr="00DE0933">
              <w:rPr>
                <w:rFonts w:ascii="Arial" w:hAnsi="Arial" w:cs="Arial"/>
                <w:b/>
                <w:bCs/>
                <w:color w:val="auto"/>
                <w:sz w:val="20"/>
                <w:szCs w:val="20"/>
              </w:rPr>
              <w:t>.</w:t>
            </w:r>
          </w:p>
          <w:p w14:paraId="000C183E" w14:textId="7E032EE2" w:rsidR="008001AE" w:rsidRPr="00DE0933" w:rsidRDefault="008001AE" w:rsidP="00CD2A7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ESTIMADA</w:t>
            </w:r>
          </w:p>
        </w:tc>
        <w:tc>
          <w:tcPr>
            <w:tcW w:w="1276" w:type="dxa"/>
            <w:shd w:val="clear" w:color="auto" w:fill="F2F2F2" w:themeFill="background1" w:themeFillShade="F2"/>
            <w:vAlign w:val="center"/>
          </w:tcPr>
          <w:p w14:paraId="6B0AA477" w14:textId="77777777" w:rsidR="008001AE" w:rsidRPr="00DE0933" w:rsidRDefault="008001AE" w:rsidP="00CD2A7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VALOR UNITÁRIO R$</w:t>
            </w:r>
          </w:p>
        </w:tc>
        <w:tc>
          <w:tcPr>
            <w:tcW w:w="1417" w:type="dxa"/>
            <w:shd w:val="clear" w:color="auto" w:fill="F2F2F2" w:themeFill="background1" w:themeFillShade="F2"/>
            <w:vAlign w:val="center"/>
          </w:tcPr>
          <w:p w14:paraId="12544DF0" w14:textId="77777777" w:rsidR="008001AE" w:rsidRPr="00DE0933" w:rsidRDefault="008001AE" w:rsidP="00CD2A7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VALOR TOTAL R$</w:t>
            </w:r>
          </w:p>
        </w:tc>
      </w:tr>
      <w:tr w:rsidR="008001AE" w:rsidRPr="00AF3BBE" w14:paraId="2C9FC034" w14:textId="77777777" w:rsidTr="008B3B09">
        <w:tc>
          <w:tcPr>
            <w:tcW w:w="851" w:type="dxa"/>
            <w:tcBorders>
              <w:top w:val="single" w:sz="4" w:space="0" w:color="auto"/>
            </w:tcBorders>
            <w:vAlign w:val="center"/>
          </w:tcPr>
          <w:p w14:paraId="4BE2625B"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01</w:t>
            </w:r>
          </w:p>
        </w:tc>
        <w:tc>
          <w:tcPr>
            <w:tcW w:w="2693" w:type="dxa"/>
            <w:tcBorders>
              <w:top w:val="single" w:sz="4" w:space="0" w:color="auto"/>
            </w:tcBorders>
            <w:vAlign w:val="center"/>
          </w:tcPr>
          <w:p w14:paraId="46E4243C" w14:textId="689F0712"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PEDRA BRITADA N</w:t>
            </w:r>
            <w:r w:rsidR="00CD2A7B" w:rsidRPr="00DE0933">
              <w:rPr>
                <w:rFonts w:ascii="Arial" w:hAnsi="Arial" w:cs="Arial"/>
                <w:bCs/>
                <w:color w:val="auto"/>
                <w:sz w:val="18"/>
                <w:szCs w:val="18"/>
              </w:rPr>
              <w:t>º</w:t>
            </w:r>
            <w:r w:rsidRPr="00DE0933">
              <w:rPr>
                <w:rFonts w:ascii="Arial" w:hAnsi="Arial" w:cs="Arial"/>
                <w:bCs/>
                <w:color w:val="auto"/>
                <w:sz w:val="18"/>
                <w:szCs w:val="18"/>
              </w:rPr>
              <w:t>.0 , OU PEDRISCO (4,8 A 9,5 MM) POSTO PEDREIRA</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 xml:space="preserve">FORNECEDOR, </w:t>
            </w:r>
            <w:r w:rsidR="00C37338" w:rsidRPr="00DE0933">
              <w:rPr>
                <w:rFonts w:ascii="Arial" w:hAnsi="Arial" w:cs="Arial"/>
                <w:bCs/>
                <w:color w:val="auto"/>
                <w:sz w:val="18"/>
                <w:szCs w:val="18"/>
              </w:rPr>
              <w:t>(COM  TRANSPORTE).</w:t>
            </w:r>
          </w:p>
        </w:tc>
        <w:tc>
          <w:tcPr>
            <w:tcW w:w="851" w:type="dxa"/>
            <w:tcBorders>
              <w:top w:val="single" w:sz="4" w:space="0" w:color="auto"/>
            </w:tcBorders>
            <w:vAlign w:val="center"/>
          </w:tcPr>
          <w:p w14:paraId="394EF035"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M³</w:t>
            </w:r>
          </w:p>
        </w:tc>
        <w:tc>
          <w:tcPr>
            <w:tcW w:w="1417" w:type="dxa"/>
            <w:tcBorders>
              <w:top w:val="single" w:sz="4" w:space="0" w:color="auto"/>
            </w:tcBorders>
            <w:vAlign w:val="center"/>
          </w:tcPr>
          <w:p w14:paraId="2461F600" w14:textId="77777777" w:rsidR="008001AE" w:rsidRPr="00AF3BBE" w:rsidRDefault="008001AE" w:rsidP="00CD2A7B">
            <w:pPr>
              <w:pStyle w:val="Default"/>
              <w:spacing w:line="264" w:lineRule="auto"/>
              <w:jc w:val="center"/>
              <w:rPr>
                <w:rFonts w:ascii="Arial" w:hAnsi="Arial" w:cs="Arial"/>
                <w:bCs/>
                <w:color w:val="auto"/>
                <w:sz w:val="22"/>
                <w:szCs w:val="22"/>
              </w:rPr>
            </w:pPr>
          </w:p>
          <w:p w14:paraId="5D27222F"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18.000</w:t>
            </w:r>
          </w:p>
        </w:tc>
        <w:tc>
          <w:tcPr>
            <w:tcW w:w="1276" w:type="dxa"/>
            <w:tcBorders>
              <w:top w:val="single" w:sz="4" w:space="0" w:color="auto"/>
            </w:tcBorders>
            <w:vAlign w:val="center"/>
          </w:tcPr>
          <w:p w14:paraId="41574A27" w14:textId="77777777" w:rsidR="008001AE" w:rsidRPr="00AF3BBE" w:rsidRDefault="008001AE" w:rsidP="00CD2A7B">
            <w:pPr>
              <w:pStyle w:val="Default"/>
              <w:spacing w:line="264" w:lineRule="auto"/>
              <w:jc w:val="center"/>
              <w:rPr>
                <w:rFonts w:ascii="Arial" w:hAnsi="Arial" w:cs="Arial"/>
                <w:bCs/>
                <w:color w:val="auto"/>
                <w:sz w:val="22"/>
                <w:szCs w:val="22"/>
              </w:rPr>
            </w:pPr>
          </w:p>
        </w:tc>
        <w:tc>
          <w:tcPr>
            <w:tcW w:w="1417" w:type="dxa"/>
            <w:tcBorders>
              <w:top w:val="single" w:sz="4" w:space="0" w:color="auto"/>
            </w:tcBorders>
            <w:vAlign w:val="center"/>
          </w:tcPr>
          <w:p w14:paraId="4CC49548" w14:textId="77777777" w:rsidR="008001AE" w:rsidRPr="00AF3BBE" w:rsidRDefault="008001AE" w:rsidP="00CD2A7B">
            <w:pPr>
              <w:pStyle w:val="Default"/>
              <w:spacing w:line="264" w:lineRule="auto"/>
              <w:jc w:val="center"/>
              <w:rPr>
                <w:rFonts w:ascii="Arial" w:hAnsi="Arial" w:cs="Arial"/>
                <w:bCs/>
                <w:color w:val="auto"/>
                <w:sz w:val="22"/>
                <w:szCs w:val="22"/>
              </w:rPr>
            </w:pPr>
          </w:p>
        </w:tc>
      </w:tr>
      <w:tr w:rsidR="008001AE" w:rsidRPr="00AF3BBE" w14:paraId="636ACC3E" w14:textId="77777777" w:rsidTr="008B3B09">
        <w:tc>
          <w:tcPr>
            <w:tcW w:w="851" w:type="dxa"/>
            <w:vAlign w:val="center"/>
          </w:tcPr>
          <w:p w14:paraId="079D4497"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02</w:t>
            </w:r>
          </w:p>
        </w:tc>
        <w:tc>
          <w:tcPr>
            <w:tcW w:w="2693" w:type="dxa"/>
            <w:vAlign w:val="center"/>
          </w:tcPr>
          <w:p w14:paraId="375D0316" w14:textId="05A4A980"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PEDRA BRITADA N</w:t>
            </w:r>
            <w:r w:rsidR="00CD2A7B" w:rsidRPr="00DE0933">
              <w:rPr>
                <w:rFonts w:ascii="Arial" w:hAnsi="Arial" w:cs="Arial"/>
                <w:bCs/>
                <w:color w:val="auto"/>
                <w:sz w:val="18"/>
                <w:szCs w:val="18"/>
              </w:rPr>
              <w:t>º</w:t>
            </w:r>
            <w:r w:rsidRPr="00DE0933">
              <w:rPr>
                <w:rFonts w:ascii="Arial" w:hAnsi="Arial" w:cs="Arial"/>
                <w:bCs/>
                <w:color w:val="auto"/>
                <w:sz w:val="18"/>
                <w:szCs w:val="18"/>
              </w:rPr>
              <w:t>.1 , OU PEDRISCO (9,5 A 19 MM) POSTO PEDREIRA</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 xml:space="preserve">FORNECEDOR, </w:t>
            </w:r>
            <w:r w:rsidR="00C37338" w:rsidRPr="00DE0933">
              <w:rPr>
                <w:rFonts w:ascii="Arial" w:hAnsi="Arial" w:cs="Arial"/>
                <w:bCs/>
                <w:color w:val="auto"/>
                <w:sz w:val="18"/>
                <w:szCs w:val="18"/>
              </w:rPr>
              <w:t>(COM  TRANSPORTE).</w:t>
            </w:r>
          </w:p>
        </w:tc>
        <w:tc>
          <w:tcPr>
            <w:tcW w:w="851" w:type="dxa"/>
            <w:vAlign w:val="center"/>
          </w:tcPr>
          <w:p w14:paraId="064C3F9B"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M³</w:t>
            </w:r>
          </w:p>
        </w:tc>
        <w:tc>
          <w:tcPr>
            <w:tcW w:w="1417" w:type="dxa"/>
            <w:vAlign w:val="center"/>
          </w:tcPr>
          <w:p w14:paraId="3630E444"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18.000</w:t>
            </w:r>
          </w:p>
        </w:tc>
        <w:tc>
          <w:tcPr>
            <w:tcW w:w="1276" w:type="dxa"/>
            <w:vAlign w:val="center"/>
          </w:tcPr>
          <w:p w14:paraId="0CB1DF12" w14:textId="77777777" w:rsidR="008001AE" w:rsidRPr="00AF3BBE" w:rsidRDefault="008001AE" w:rsidP="00CD2A7B">
            <w:pPr>
              <w:pStyle w:val="Default"/>
              <w:spacing w:line="264" w:lineRule="auto"/>
              <w:jc w:val="center"/>
              <w:rPr>
                <w:rFonts w:ascii="Arial" w:hAnsi="Arial" w:cs="Arial"/>
                <w:bCs/>
                <w:color w:val="auto"/>
                <w:sz w:val="22"/>
                <w:szCs w:val="22"/>
              </w:rPr>
            </w:pPr>
          </w:p>
        </w:tc>
        <w:tc>
          <w:tcPr>
            <w:tcW w:w="1417" w:type="dxa"/>
            <w:vAlign w:val="center"/>
          </w:tcPr>
          <w:p w14:paraId="1EC76B44" w14:textId="77777777" w:rsidR="008001AE" w:rsidRPr="00AF3BBE" w:rsidRDefault="008001AE" w:rsidP="00CD2A7B">
            <w:pPr>
              <w:pStyle w:val="Default"/>
              <w:spacing w:line="264" w:lineRule="auto"/>
              <w:jc w:val="center"/>
              <w:rPr>
                <w:rFonts w:ascii="Arial" w:hAnsi="Arial" w:cs="Arial"/>
                <w:bCs/>
                <w:color w:val="auto"/>
                <w:sz w:val="22"/>
                <w:szCs w:val="22"/>
              </w:rPr>
            </w:pPr>
          </w:p>
        </w:tc>
      </w:tr>
      <w:tr w:rsidR="008001AE" w:rsidRPr="00AF3BBE" w14:paraId="63561DDF" w14:textId="77777777" w:rsidTr="008B3B09">
        <w:tc>
          <w:tcPr>
            <w:tcW w:w="851" w:type="dxa"/>
            <w:vAlign w:val="center"/>
          </w:tcPr>
          <w:p w14:paraId="132A5DBD"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03</w:t>
            </w:r>
          </w:p>
        </w:tc>
        <w:tc>
          <w:tcPr>
            <w:tcW w:w="2693" w:type="dxa"/>
            <w:vAlign w:val="center"/>
          </w:tcPr>
          <w:p w14:paraId="5B5ACEC3" w14:textId="19073A8A"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PEDRA BRITADA N</w:t>
            </w:r>
            <w:r w:rsidR="00CD2A7B" w:rsidRPr="00DE0933">
              <w:rPr>
                <w:rFonts w:ascii="Arial" w:hAnsi="Arial" w:cs="Arial"/>
                <w:bCs/>
                <w:color w:val="auto"/>
                <w:sz w:val="18"/>
                <w:szCs w:val="18"/>
              </w:rPr>
              <w:t>º</w:t>
            </w:r>
            <w:r w:rsidRPr="00DE0933">
              <w:rPr>
                <w:rFonts w:ascii="Arial" w:hAnsi="Arial" w:cs="Arial"/>
                <w:bCs/>
                <w:color w:val="auto"/>
                <w:sz w:val="18"/>
                <w:szCs w:val="18"/>
              </w:rPr>
              <w:t>.2 , OU PEDRISCO (19 A 38 MM) POSTO PEDREIRA</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 xml:space="preserve">FORNECEDOR, </w:t>
            </w:r>
            <w:r w:rsidR="00C37338" w:rsidRPr="00DE0933">
              <w:rPr>
                <w:rFonts w:ascii="Arial" w:hAnsi="Arial" w:cs="Arial"/>
                <w:bCs/>
                <w:color w:val="auto"/>
                <w:sz w:val="18"/>
                <w:szCs w:val="18"/>
              </w:rPr>
              <w:t>(COM  TRANSPORTE).</w:t>
            </w:r>
          </w:p>
        </w:tc>
        <w:tc>
          <w:tcPr>
            <w:tcW w:w="851" w:type="dxa"/>
            <w:vAlign w:val="center"/>
          </w:tcPr>
          <w:p w14:paraId="45BAE409"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M³</w:t>
            </w:r>
          </w:p>
        </w:tc>
        <w:tc>
          <w:tcPr>
            <w:tcW w:w="1417" w:type="dxa"/>
            <w:vAlign w:val="center"/>
          </w:tcPr>
          <w:p w14:paraId="2DCAF4E7"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9.000</w:t>
            </w:r>
          </w:p>
        </w:tc>
        <w:tc>
          <w:tcPr>
            <w:tcW w:w="1276" w:type="dxa"/>
            <w:vAlign w:val="center"/>
          </w:tcPr>
          <w:p w14:paraId="5E220E45" w14:textId="77777777" w:rsidR="008001AE" w:rsidRPr="00AF3BBE" w:rsidRDefault="008001AE" w:rsidP="00CD2A7B">
            <w:pPr>
              <w:pStyle w:val="Default"/>
              <w:spacing w:line="264" w:lineRule="auto"/>
              <w:jc w:val="center"/>
              <w:rPr>
                <w:rFonts w:ascii="Arial" w:hAnsi="Arial" w:cs="Arial"/>
                <w:bCs/>
                <w:color w:val="auto"/>
                <w:sz w:val="22"/>
                <w:szCs w:val="22"/>
              </w:rPr>
            </w:pPr>
          </w:p>
        </w:tc>
        <w:tc>
          <w:tcPr>
            <w:tcW w:w="1417" w:type="dxa"/>
            <w:vAlign w:val="center"/>
          </w:tcPr>
          <w:p w14:paraId="5B8A4A6D" w14:textId="77777777" w:rsidR="008001AE" w:rsidRPr="00AF3BBE" w:rsidRDefault="008001AE" w:rsidP="00CD2A7B">
            <w:pPr>
              <w:pStyle w:val="Default"/>
              <w:spacing w:line="264" w:lineRule="auto"/>
              <w:jc w:val="center"/>
              <w:rPr>
                <w:rFonts w:ascii="Arial" w:hAnsi="Arial" w:cs="Arial"/>
                <w:bCs/>
                <w:color w:val="auto"/>
                <w:sz w:val="22"/>
                <w:szCs w:val="22"/>
              </w:rPr>
            </w:pPr>
          </w:p>
        </w:tc>
      </w:tr>
      <w:tr w:rsidR="008001AE" w:rsidRPr="00AF3BBE" w14:paraId="6A2C2432" w14:textId="77777777" w:rsidTr="008B3B09">
        <w:tc>
          <w:tcPr>
            <w:tcW w:w="851" w:type="dxa"/>
            <w:vAlign w:val="center"/>
          </w:tcPr>
          <w:p w14:paraId="79C4F1E3"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04</w:t>
            </w:r>
          </w:p>
        </w:tc>
        <w:tc>
          <w:tcPr>
            <w:tcW w:w="2693" w:type="dxa"/>
            <w:vAlign w:val="center"/>
          </w:tcPr>
          <w:p w14:paraId="138097AA" w14:textId="455D8BF6"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PEDRA BRITADA OU BICA </w:t>
            </w:r>
            <w:r w:rsidRPr="00DE0933">
              <w:rPr>
                <w:rFonts w:ascii="Arial" w:hAnsi="Arial" w:cs="Arial"/>
                <w:bCs/>
                <w:color w:val="auto"/>
                <w:sz w:val="18"/>
                <w:szCs w:val="18"/>
              </w:rPr>
              <w:lastRenderedPageBreak/>
              <w:t>CORRIDA, NÃO CLASIFICADA (POSTO PEDREIRA</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 xml:space="preserve">FORNECEDOR, </w:t>
            </w:r>
            <w:r w:rsidR="00C37338" w:rsidRPr="00DE0933">
              <w:rPr>
                <w:rFonts w:ascii="Arial" w:hAnsi="Arial" w:cs="Arial"/>
                <w:bCs/>
                <w:color w:val="auto"/>
                <w:sz w:val="18"/>
                <w:szCs w:val="18"/>
              </w:rPr>
              <w:t>(COM  TRANSPORTE).</w:t>
            </w:r>
          </w:p>
        </w:tc>
        <w:tc>
          <w:tcPr>
            <w:tcW w:w="851" w:type="dxa"/>
            <w:vAlign w:val="center"/>
          </w:tcPr>
          <w:p w14:paraId="47471486"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lastRenderedPageBreak/>
              <w:t>M³</w:t>
            </w:r>
          </w:p>
        </w:tc>
        <w:tc>
          <w:tcPr>
            <w:tcW w:w="1417" w:type="dxa"/>
            <w:vAlign w:val="center"/>
          </w:tcPr>
          <w:p w14:paraId="0CEB2243"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90.000</w:t>
            </w:r>
          </w:p>
        </w:tc>
        <w:tc>
          <w:tcPr>
            <w:tcW w:w="1276" w:type="dxa"/>
            <w:vAlign w:val="center"/>
          </w:tcPr>
          <w:p w14:paraId="338E260E" w14:textId="77777777" w:rsidR="008001AE" w:rsidRPr="00AF3BBE" w:rsidRDefault="008001AE" w:rsidP="00CD2A7B">
            <w:pPr>
              <w:pStyle w:val="Default"/>
              <w:spacing w:line="264" w:lineRule="auto"/>
              <w:jc w:val="center"/>
              <w:rPr>
                <w:rFonts w:ascii="Arial" w:hAnsi="Arial" w:cs="Arial"/>
                <w:bCs/>
                <w:color w:val="auto"/>
                <w:sz w:val="22"/>
                <w:szCs w:val="22"/>
              </w:rPr>
            </w:pPr>
          </w:p>
        </w:tc>
        <w:tc>
          <w:tcPr>
            <w:tcW w:w="1417" w:type="dxa"/>
            <w:vAlign w:val="center"/>
          </w:tcPr>
          <w:p w14:paraId="6F56A606" w14:textId="77777777" w:rsidR="008001AE" w:rsidRPr="00AF3BBE" w:rsidRDefault="008001AE" w:rsidP="00CD2A7B">
            <w:pPr>
              <w:pStyle w:val="Default"/>
              <w:spacing w:line="264" w:lineRule="auto"/>
              <w:jc w:val="center"/>
              <w:rPr>
                <w:rFonts w:ascii="Arial" w:hAnsi="Arial" w:cs="Arial"/>
                <w:bCs/>
                <w:color w:val="auto"/>
                <w:sz w:val="22"/>
                <w:szCs w:val="22"/>
              </w:rPr>
            </w:pPr>
          </w:p>
        </w:tc>
      </w:tr>
      <w:tr w:rsidR="008001AE" w:rsidRPr="00AF3BBE" w14:paraId="3C987015" w14:textId="77777777" w:rsidTr="008B3B09">
        <w:tc>
          <w:tcPr>
            <w:tcW w:w="851" w:type="dxa"/>
            <w:vAlign w:val="center"/>
          </w:tcPr>
          <w:p w14:paraId="3A758149"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lastRenderedPageBreak/>
              <w:t>05</w:t>
            </w:r>
          </w:p>
        </w:tc>
        <w:tc>
          <w:tcPr>
            <w:tcW w:w="2693" w:type="dxa"/>
            <w:vAlign w:val="center"/>
          </w:tcPr>
          <w:p w14:paraId="48ED8F4E" w14:textId="30CF2F50"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PEDRA DE MÃO OU PEDRA RACHÃO PARA ARRIMO/</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FUNDAÇÃO, (POSTO PEDREIRA</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 xml:space="preserve">FORNECEDOR, </w:t>
            </w:r>
            <w:r w:rsidR="00C37338" w:rsidRPr="00DE0933">
              <w:rPr>
                <w:rFonts w:ascii="Arial" w:hAnsi="Arial" w:cs="Arial"/>
                <w:bCs/>
                <w:color w:val="auto"/>
                <w:sz w:val="18"/>
                <w:szCs w:val="18"/>
              </w:rPr>
              <w:t>(COM TRANSPORTE).</w:t>
            </w:r>
          </w:p>
        </w:tc>
        <w:tc>
          <w:tcPr>
            <w:tcW w:w="851" w:type="dxa"/>
            <w:vAlign w:val="center"/>
          </w:tcPr>
          <w:p w14:paraId="5C9F8F9B"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M³</w:t>
            </w:r>
          </w:p>
        </w:tc>
        <w:tc>
          <w:tcPr>
            <w:tcW w:w="1417" w:type="dxa"/>
            <w:vAlign w:val="center"/>
          </w:tcPr>
          <w:p w14:paraId="70551934"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9.000</w:t>
            </w:r>
          </w:p>
        </w:tc>
        <w:tc>
          <w:tcPr>
            <w:tcW w:w="1276" w:type="dxa"/>
            <w:vAlign w:val="center"/>
          </w:tcPr>
          <w:p w14:paraId="0BB4CF50" w14:textId="77777777" w:rsidR="008001AE" w:rsidRPr="00AF3BBE" w:rsidRDefault="008001AE" w:rsidP="00CD2A7B">
            <w:pPr>
              <w:pStyle w:val="Default"/>
              <w:spacing w:line="264" w:lineRule="auto"/>
              <w:jc w:val="center"/>
              <w:rPr>
                <w:rFonts w:ascii="Arial" w:hAnsi="Arial" w:cs="Arial"/>
                <w:bCs/>
                <w:color w:val="auto"/>
                <w:sz w:val="22"/>
                <w:szCs w:val="22"/>
              </w:rPr>
            </w:pPr>
          </w:p>
        </w:tc>
        <w:tc>
          <w:tcPr>
            <w:tcW w:w="1417" w:type="dxa"/>
            <w:vAlign w:val="center"/>
          </w:tcPr>
          <w:p w14:paraId="3281E770" w14:textId="77777777" w:rsidR="008001AE" w:rsidRPr="00AF3BBE" w:rsidRDefault="008001AE" w:rsidP="00CD2A7B">
            <w:pPr>
              <w:pStyle w:val="Default"/>
              <w:spacing w:line="264" w:lineRule="auto"/>
              <w:jc w:val="center"/>
              <w:rPr>
                <w:rFonts w:ascii="Arial" w:hAnsi="Arial" w:cs="Arial"/>
                <w:bCs/>
                <w:color w:val="auto"/>
                <w:sz w:val="22"/>
                <w:szCs w:val="22"/>
              </w:rPr>
            </w:pPr>
          </w:p>
        </w:tc>
      </w:tr>
      <w:tr w:rsidR="008001AE" w:rsidRPr="00AF3BBE" w14:paraId="10DC4BE8" w14:textId="77777777" w:rsidTr="008B3B09">
        <w:tc>
          <w:tcPr>
            <w:tcW w:w="851" w:type="dxa"/>
            <w:vAlign w:val="center"/>
          </w:tcPr>
          <w:p w14:paraId="3F10988A"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06</w:t>
            </w:r>
          </w:p>
        </w:tc>
        <w:tc>
          <w:tcPr>
            <w:tcW w:w="2693" w:type="dxa"/>
            <w:vAlign w:val="center"/>
          </w:tcPr>
          <w:p w14:paraId="7AB8C7D6" w14:textId="1756ECD4"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SEIXO ROLADO PARA APLICAÇÃO EM CONCRETO,</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(POSTO PEDREIRA</w:t>
            </w:r>
            <w:r w:rsidR="008B3B09" w:rsidRPr="00DE0933">
              <w:rPr>
                <w:rFonts w:ascii="Arial" w:hAnsi="Arial" w:cs="Arial"/>
                <w:bCs/>
                <w:color w:val="auto"/>
                <w:sz w:val="18"/>
                <w:szCs w:val="18"/>
              </w:rPr>
              <w:t xml:space="preserve"> </w:t>
            </w:r>
            <w:r w:rsidRPr="00DE0933">
              <w:rPr>
                <w:rFonts w:ascii="Arial" w:hAnsi="Arial" w:cs="Arial"/>
                <w:bCs/>
                <w:color w:val="auto"/>
                <w:sz w:val="18"/>
                <w:szCs w:val="18"/>
              </w:rPr>
              <w:t>/</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 xml:space="preserve">FORNECEDOR, </w:t>
            </w:r>
            <w:r w:rsidR="00C37338" w:rsidRPr="00DE0933">
              <w:rPr>
                <w:rFonts w:ascii="Arial" w:hAnsi="Arial" w:cs="Arial"/>
                <w:bCs/>
                <w:color w:val="auto"/>
                <w:sz w:val="18"/>
                <w:szCs w:val="18"/>
              </w:rPr>
              <w:t>(COM  TRANSPORTE).</w:t>
            </w:r>
          </w:p>
        </w:tc>
        <w:tc>
          <w:tcPr>
            <w:tcW w:w="851" w:type="dxa"/>
            <w:vAlign w:val="center"/>
          </w:tcPr>
          <w:p w14:paraId="1DD7578D"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M³</w:t>
            </w:r>
          </w:p>
        </w:tc>
        <w:tc>
          <w:tcPr>
            <w:tcW w:w="1417" w:type="dxa"/>
            <w:vAlign w:val="center"/>
          </w:tcPr>
          <w:p w14:paraId="69468AF8"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18.000</w:t>
            </w:r>
          </w:p>
        </w:tc>
        <w:tc>
          <w:tcPr>
            <w:tcW w:w="1276" w:type="dxa"/>
            <w:vAlign w:val="center"/>
          </w:tcPr>
          <w:p w14:paraId="524E48A0" w14:textId="77777777" w:rsidR="008001AE" w:rsidRPr="00AF3BBE" w:rsidRDefault="008001AE" w:rsidP="00CD2A7B">
            <w:pPr>
              <w:pStyle w:val="Default"/>
              <w:spacing w:line="264" w:lineRule="auto"/>
              <w:jc w:val="center"/>
              <w:rPr>
                <w:rFonts w:ascii="Arial" w:hAnsi="Arial" w:cs="Arial"/>
                <w:bCs/>
                <w:color w:val="auto"/>
                <w:sz w:val="22"/>
                <w:szCs w:val="22"/>
              </w:rPr>
            </w:pPr>
          </w:p>
        </w:tc>
        <w:tc>
          <w:tcPr>
            <w:tcW w:w="1417" w:type="dxa"/>
            <w:vAlign w:val="center"/>
          </w:tcPr>
          <w:p w14:paraId="2044F79F" w14:textId="77777777" w:rsidR="008001AE" w:rsidRPr="00AF3BBE" w:rsidRDefault="008001AE" w:rsidP="00CD2A7B">
            <w:pPr>
              <w:pStyle w:val="Default"/>
              <w:spacing w:line="264" w:lineRule="auto"/>
              <w:jc w:val="center"/>
              <w:rPr>
                <w:rFonts w:ascii="Arial" w:hAnsi="Arial" w:cs="Arial"/>
                <w:bCs/>
                <w:color w:val="auto"/>
                <w:sz w:val="22"/>
                <w:szCs w:val="22"/>
              </w:rPr>
            </w:pPr>
          </w:p>
        </w:tc>
      </w:tr>
      <w:tr w:rsidR="008001AE" w:rsidRPr="00AF3BBE" w14:paraId="781D2118" w14:textId="77777777" w:rsidTr="008B3B09">
        <w:tc>
          <w:tcPr>
            <w:tcW w:w="851" w:type="dxa"/>
            <w:vAlign w:val="center"/>
          </w:tcPr>
          <w:p w14:paraId="6E58BF25"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07</w:t>
            </w:r>
          </w:p>
        </w:tc>
        <w:tc>
          <w:tcPr>
            <w:tcW w:w="2693" w:type="dxa"/>
            <w:vAlign w:val="center"/>
          </w:tcPr>
          <w:p w14:paraId="5DA9F3AA" w14:textId="339D6C8B"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PÓ DE PEDRA (POSTO PEDREIRA/</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 xml:space="preserve">FORNECEDOR, </w:t>
            </w:r>
            <w:r w:rsidR="00C37338" w:rsidRPr="00DE0933">
              <w:rPr>
                <w:rFonts w:ascii="Arial" w:hAnsi="Arial" w:cs="Arial"/>
                <w:bCs/>
                <w:color w:val="auto"/>
                <w:sz w:val="18"/>
                <w:szCs w:val="18"/>
              </w:rPr>
              <w:t>(COM TRANSPORTE).</w:t>
            </w:r>
          </w:p>
        </w:tc>
        <w:tc>
          <w:tcPr>
            <w:tcW w:w="851" w:type="dxa"/>
            <w:vAlign w:val="center"/>
          </w:tcPr>
          <w:p w14:paraId="5BF59919"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M³</w:t>
            </w:r>
          </w:p>
        </w:tc>
        <w:tc>
          <w:tcPr>
            <w:tcW w:w="1417" w:type="dxa"/>
            <w:vAlign w:val="center"/>
          </w:tcPr>
          <w:p w14:paraId="77FF33D6" w14:textId="77777777" w:rsidR="008001AE" w:rsidRPr="00AF3BBE" w:rsidRDefault="008001AE" w:rsidP="00CD2A7B">
            <w:pPr>
              <w:pStyle w:val="Default"/>
              <w:spacing w:line="264" w:lineRule="auto"/>
              <w:jc w:val="center"/>
              <w:rPr>
                <w:rFonts w:ascii="Arial" w:hAnsi="Arial" w:cs="Arial"/>
                <w:bCs/>
                <w:color w:val="auto"/>
                <w:sz w:val="22"/>
                <w:szCs w:val="22"/>
              </w:rPr>
            </w:pPr>
            <w:r w:rsidRPr="00AF3BBE">
              <w:rPr>
                <w:rFonts w:ascii="Arial" w:hAnsi="Arial" w:cs="Arial"/>
                <w:bCs/>
                <w:color w:val="auto"/>
                <w:sz w:val="22"/>
                <w:szCs w:val="22"/>
              </w:rPr>
              <w:t>5.400</w:t>
            </w:r>
          </w:p>
        </w:tc>
        <w:tc>
          <w:tcPr>
            <w:tcW w:w="1276" w:type="dxa"/>
            <w:vAlign w:val="center"/>
          </w:tcPr>
          <w:p w14:paraId="14749E31" w14:textId="77777777" w:rsidR="008001AE" w:rsidRPr="00AF3BBE" w:rsidRDefault="008001AE" w:rsidP="00CD2A7B">
            <w:pPr>
              <w:pStyle w:val="Default"/>
              <w:spacing w:line="264" w:lineRule="auto"/>
              <w:jc w:val="center"/>
              <w:rPr>
                <w:rFonts w:ascii="Arial" w:hAnsi="Arial" w:cs="Arial"/>
                <w:bCs/>
                <w:color w:val="auto"/>
                <w:sz w:val="22"/>
                <w:szCs w:val="22"/>
              </w:rPr>
            </w:pPr>
          </w:p>
        </w:tc>
        <w:tc>
          <w:tcPr>
            <w:tcW w:w="1417" w:type="dxa"/>
            <w:vAlign w:val="center"/>
          </w:tcPr>
          <w:p w14:paraId="58E5849B" w14:textId="77777777" w:rsidR="008001AE" w:rsidRPr="00AF3BBE" w:rsidRDefault="008001AE" w:rsidP="00CD2A7B">
            <w:pPr>
              <w:pStyle w:val="Default"/>
              <w:spacing w:line="264" w:lineRule="auto"/>
              <w:jc w:val="center"/>
              <w:rPr>
                <w:rFonts w:ascii="Arial" w:hAnsi="Arial" w:cs="Arial"/>
                <w:bCs/>
                <w:color w:val="auto"/>
                <w:sz w:val="22"/>
                <w:szCs w:val="22"/>
              </w:rPr>
            </w:pPr>
          </w:p>
        </w:tc>
      </w:tr>
      <w:tr w:rsidR="008001AE" w:rsidRPr="00C37338" w14:paraId="138DCF7E" w14:textId="77777777" w:rsidTr="008B3B09">
        <w:tc>
          <w:tcPr>
            <w:tcW w:w="7088" w:type="dxa"/>
            <w:gridSpan w:val="5"/>
            <w:vAlign w:val="center"/>
          </w:tcPr>
          <w:p w14:paraId="108BA06A" w14:textId="37CBE671" w:rsidR="008001AE" w:rsidRPr="00C37338" w:rsidRDefault="008001AE" w:rsidP="00CD2A7B">
            <w:pPr>
              <w:pStyle w:val="Default"/>
              <w:spacing w:line="264" w:lineRule="auto"/>
              <w:jc w:val="center"/>
              <w:rPr>
                <w:rFonts w:ascii="Arial" w:hAnsi="Arial" w:cs="Arial"/>
                <w:b/>
                <w:bCs/>
                <w:color w:val="auto"/>
                <w:sz w:val="22"/>
                <w:szCs w:val="22"/>
              </w:rPr>
            </w:pPr>
            <w:r w:rsidRPr="00C37338">
              <w:rPr>
                <w:rFonts w:ascii="Arial" w:hAnsi="Arial" w:cs="Arial"/>
                <w:b/>
                <w:bCs/>
                <w:color w:val="auto"/>
                <w:sz w:val="22"/>
                <w:szCs w:val="22"/>
              </w:rPr>
              <w:t>VALOR GLOBAL R$</w:t>
            </w:r>
          </w:p>
        </w:tc>
        <w:tc>
          <w:tcPr>
            <w:tcW w:w="1417" w:type="dxa"/>
            <w:vAlign w:val="center"/>
          </w:tcPr>
          <w:p w14:paraId="5795BE60" w14:textId="77777777" w:rsidR="008001AE" w:rsidRPr="00C37338" w:rsidRDefault="008001AE" w:rsidP="00CD2A7B">
            <w:pPr>
              <w:pStyle w:val="Default"/>
              <w:spacing w:line="264" w:lineRule="auto"/>
              <w:jc w:val="center"/>
              <w:rPr>
                <w:rFonts w:ascii="Arial" w:hAnsi="Arial" w:cs="Arial"/>
                <w:bCs/>
                <w:color w:val="auto"/>
                <w:sz w:val="22"/>
                <w:szCs w:val="22"/>
              </w:rPr>
            </w:pPr>
          </w:p>
          <w:p w14:paraId="26B547BC" w14:textId="77777777" w:rsidR="008001AE" w:rsidRPr="00C37338" w:rsidRDefault="008001AE" w:rsidP="00CD2A7B">
            <w:pPr>
              <w:pStyle w:val="Default"/>
              <w:spacing w:line="264" w:lineRule="auto"/>
              <w:jc w:val="center"/>
              <w:rPr>
                <w:rFonts w:ascii="Arial" w:hAnsi="Arial" w:cs="Arial"/>
                <w:bCs/>
                <w:color w:val="auto"/>
                <w:sz w:val="22"/>
                <w:szCs w:val="22"/>
              </w:rPr>
            </w:pPr>
          </w:p>
        </w:tc>
      </w:tr>
      <w:tr w:rsidR="008001AE" w:rsidRPr="00C37338" w14:paraId="6D3C8676" w14:textId="77777777" w:rsidTr="008B3B09">
        <w:tc>
          <w:tcPr>
            <w:tcW w:w="5812" w:type="dxa"/>
            <w:gridSpan w:val="4"/>
            <w:tcBorders>
              <w:left w:val="nil"/>
              <w:right w:val="nil"/>
            </w:tcBorders>
          </w:tcPr>
          <w:p w14:paraId="21A47EC3" w14:textId="77777777" w:rsidR="008001AE" w:rsidRPr="00C37338" w:rsidRDefault="008001AE" w:rsidP="00C22318">
            <w:pPr>
              <w:pStyle w:val="Default"/>
              <w:spacing w:line="264" w:lineRule="auto"/>
              <w:jc w:val="center"/>
              <w:rPr>
                <w:rFonts w:ascii="Arial" w:hAnsi="Arial" w:cs="Arial"/>
                <w:b/>
                <w:bCs/>
                <w:color w:val="auto"/>
                <w:sz w:val="22"/>
                <w:szCs w:val="22"/>
              </w:rPr>
            </w:pPr>
          </w:p>
        </w:tc>
        <w:tc>
          <w:tcPr>
            <w:tcW w:w="1276" w:type="dxa"/>
            <w:tcBorders>
              <w:left w:val="nil"/>
              <w:right w:val="nil"/>
            </w:tcBorders>
          </w:tcPr>
          <w:p w14:paraId="3E9FC4D3" w14:textId="77777777" w:rsidR="008001AE" w:rsidRPr="00C37338" w:rsidRDefault="008001AE" w:rsidP="00C22318">
            <w:pPr>
              <w:pStyle w:val="Default"/>
              <w:spacing w:line="264" w:lineRule="auto"/>
              <w:jc w:val="center"/>
              <w:rPr>
                <w:rFonts w:ascii="Arial" w:hAnsi="Arial" w:cs="Arial"/>
                <w:b/>
                <w:bCs/>
                <w:color w:val="auto"/>
                <w:sz w:val="22"/>
                <w:szCs w:val="22"/>
              </w:rPr>
            </w:pPr>
          </w:p>
        </w:tc>
        <w:tc>
          <w:tcPr>
            <w:tcW w:w="1417" w:type="dxa"/>
            <w:tcBorders>
              <w:left w:val="nil"/>
              <w:right w:val="nil"/>
            </w:tcBorders>
          </w:tcPr>
          <w:p w14:paraId="124E9F28" w14:textId="77777777" w:rsidR="008001AE" w:rsidRPr="00C37338" w:rsidRDefault="008001AE" w:rsidP="00C22318">
            <w:pPr>
              <w:pStyle w:val="Default"/>
              <w:spacing w:line="264" w:lineRule="auto"/>
              <w:jc w:val="center"/>
              <w:rPr>
                <w:rFonts w:ascii="Arial" w:hAnsi="Arial" w:cs="Arial"/>
                <w:b/>
                <w:bCs/>
                <w:color w:val="auto"/>
                <w:sz w:val="22"/>
                <w:szCs w:val="22"/>
              </w:rPr>
            </w:pPr>
          </w:p>
        </w:tc>
      </w:tr>
      <w:tr w:rsidR="008001AE" w:rsidRPr="00C37338" w14:paraId="7143460A" w14:textId="77777777" w:rsidTr="00DE0933">
        <w:trPr>
          <w:trHeight w:val="577"/>
        </w:trPr>
        <w:tc>
          <w:tcPr>
            <w:tcW w:w="8505" w:type="dxa"/>
            <w:gridSpan w:val="6"/>
            <w:vAlign w:val="center"/>
          </w:tcPr>
          <w:p w14:paraId="45FF6144" w14:textId="77777777" w:rsidR="008001AE" w:rsidRPr="00C37338" w:rsidRDefault="008001AE" w:rsidP="00DE0933">
            <w:pPr>
              <w:pStyle w:val="Default"/>
              <w:spacing w:line="264" w:lineRule="auto"/>
              <w:jc w:val="center"/>
              <w:rPr>
                <w:rFonts w:ascii="Arial" w:hAnsi="Arial" w:cs="Arial"/>
                <w:b/>
                <w:bCs/>
                <w:color w:val="auto"/>
                <w:sz w:val="22"/>
                <w:szCs w:val="22"/>
              </w:rPr>
            </w:pPr>
            <w:r w:rsidRPr="00C37338">
              <w:rPr>
                <w:rFonts w:ascii="Arial" w:hAnsi="Arial" w:cs="Arial"/>
                <w:b/>
                <w:bCs/>
                <w:color w:val="auto"/>
                <w:sz w:val="22"/>
                <w:szCs w:val="22"/>
              </w:rPr>
              <w:t>LOTE 03</w:t>
            </w:r>
          </w:p>
        </w:tc>
      </w:tr>
      <w:tr w:rsidR="00CD2A7B" w:rsidRPr="00C37338" w14:paraId="7255FB24" w14:textId="77777777" w:rsidTr="00DE0933">
        <w:trPr>
          <w:trHeight w:val="583"/>
        </w:trPr>
        <w:tc>
          <w:tcPr>
            <w:tcW w:w="851" w:type="dxa"/>
            <w:shd w:val="clear" w:color="auto" w:fill="F2F2F2" w:themeFill="background1" w:themeFillShade="F2"/>
            <w:vAlign w:val="center"/>
          </w:tcPr>
          <w:p w14:paraId="3F1C49E4" w14:textId="77777777" w:rsidR="00CD2A7B" w:rsidRPr="00DE0933" w:rsidRDefault="00CD2A7B" w:rsidP="00E12F2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ITEM</w:t>
            </w:r>
          </w:p>
        </w:tc>
        <w:tc>
          <w:tcPr>
            <w:tcW w:w="2693" w:type="dxa"/>
            <w:shd w:val="clear" w:color="auto" w:fill="F2F2F2" w:themeFill="background1" w:themeFillShade="F2"/>
            <w:vAlign w:val="center"/>
          </w:tcPr>
          <w:p w14:paraId="3B4B72F7" w14:textId="77777777" w:rsidR="00CD2A7B" w:rsidRPr="00DE0933" w:rsidRDefault="00CD2A7B" w:rsidP="00E12F2B">
            <w:pPr>
              <w:pStyle w:val="Default"/>
              <w:spacing w:line="264" w:lineRule="auto"/>
              <w:rPr>
                <w:rFonts w:ascii="Arial" w:hAnsi="Arial" w:cs="Arial"/>
                <w:b/>
                <w:bCs/>
                <w:color w:val="auto"/>
                <w:sz w:val="20"/>
                <w:szCs w:val="20"/>
              </w:rPr>
            </w:pPr>
            <w:r w:rsidRPr="00DE0933">
              <w:rPr>
                <w:rFonts w:ascii="Arial" w:hAnsi="Arial" w:cs="Arial"/>
                <w:b/>
                <w:bCs/>
                <w:color w:val="auto"/>
                <w:sz w:val="20"/>
                <w:szCs w:val="20"/>
              </w:rPr>
              <w:t>DESCRIÇÃO</w:t>
            </w:r>
          </w:p>
        </w:tc>
        <w:tc>
          <w:tcPr>
            <w:tcW w:w="851" w:type="dxa"/>
            <w:shd w:val="clear" w:color="auto" w:fill="F2F2F2" w:themeFill="background1" w:themeFillShade="F2"/>
            <w:vAlign w:val="center"/>
          </w:tcPr>
          <w:p w14:paraId="58863DFA" w14:textId="77777777" w:rsidR="00CD2A7B" w:rsidRPr="00DE0933" w:rsidRDefault="00CD2A7B" w:rsidP="00E12F2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UNID.</w:t>
            </w:r>
          </w:p>
        </w:tc>
        <w:tc>
          <w:tcPr>
            <w:tcW w:w="1417" w:type="dxa"/>
            <w:shd w:val="clear" w:color="auto" w:fill="F2F2F2" w:themeFill="background1" w:themeFillShade="F2"/>
            <w:vAlign w:val="center"/>
          </w:tcPr>
          <w:p w14:paraId="31048E44" w14:textId="77777777" w:rsidR="00CD2A7B" w:rsidRPr="00DE0933" w:rsidRDefault="00CD2A7B" w:rsidP="00E12F2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QUANT.</w:t>
            </w:r>
          </w:p>
          <w:p w14:paraId="16D29681" w14:textId="77777777" w:rsidR="00CD2A7B" w:rsidRPr="00DE0933" w:rsidRDefault="00CD2A7B" w:rsidP="00E12F2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ESTIMADA</w:t>
            </w:r>
          </w:p>
        </w:tc>
        <w:tc>
          <w:tcPr>
            <w:tcW w:w="1276" w:type="dxa"/>
            <w:shd w:val="clear" w:color="auto" w:fill="F2F2F2" w:themeFill="background1" w:themeFillShade="F2"/>
            <w:vAlign w:val="center"/>
          </w:tcPr>
          <w:p w14:paraId="27E49780" w14:textId="77777777" w:rsidR="00CD2A7B" w:rsidRPr="00DE0933" w:rsidRDefault="00CD2A7B" w:rsidP="00E12F2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VALOR UNITÁRIO R$</w:t>
            </w:r>
          </w:p>
        </w:tc>
        <w:tc>
          <w:tcPr>
            <w:tcW w:w="1417" w:type="dxa"/>
            <w:shd w:val="clear" w:color="auto" w:fill="F2F2F2" w:themeFill="background1" w:themeFillShade="F2"/>
            <w:vAlign w:val="center"/>
          </w:tcPr>
          <w:p w14:paraId="0794CBAA" w14:textId="77777777" w:rsidR="00CD2A7B" w:rsidRPr="00DE0933" w:rsidRDefault="00CD2A7B" w:rsidP="00E12F2B">
            <w:pPr>
              <w:pStyle w:val="Default"/>
              <w:spacing w:line="264" w:lineRule="auto"/>
              <w:jc w:val="center"/>
              <w:rPr>
                <w:rFonts w:ascii="Arial" w:hAnsi="Arial" w:cs="Arial"/>
                <w:b/>
                <w:bCs/>
                <w:color w:val="auto"/>
                <w:sz w:val="20"/>
                <w:szCs w:val="20"/>
              </w:rPr>
            </w:pPr>
            <w:r w:rsidRPr="00DE0933">
              <w:rPr>
                <w:rFonts w:ascii="Arial" w:hAnsi="Arial" w:cs="Arial"/>
                <w:b/>
                <w:bCs/>
                <w:color w:val="auto"/>
                <w:sz w:val="20"/>
                <w:szCs w:val="20"/>
              </w:rPr>
              <w:t>VALOR TOTAL R$</w:t>
            </w:r>
          </w:p>
        </w:tc>
      </w:tr>
      <w:tr w:rsidR="008001AE" w:rsidRPr="00C37338" w14:paraId="33FDC1BE" w14:textId="77777777" w:rsidTr="008B3B09">
        <w:tc>
          <w:tcPr>
            <w:tcW w:w="851" w:type="dxa"/>
            <w:vAlign w:val="center"/>
          </w:tcPr>
          <w:p w14:paraId="30F57711"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1</w:t>
            </w:r>
          </w:p>
        </w:tc>
        <w:tc>
          <w:tcPr>
            <w:tcW w:w="2693" w:type="dxa"/>
            <w:vAlign w:val="center"/>
          </w:tcPr>
          <w:p w14:paraId="53E595C6" w14:textId="388BDA11"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BLOQUETE</w:t>
            </w:r>
            <w:r w:rsidR="00DE0933">
              <w:rPr>
                <w:rFonts w:ascii="Arial" w:hAnsi="Arial" w:cs="Arial"/>
                <w:bCs/>
                <w:color w:val="auto"/>
                <w:sz w:val="18"/>
                <w:szCs w:val="18"/>
              </w:rPr>
              <w:t xml:space="preserve"> </w:t>
            </w:r>
            <w:r w:rsidRPr="00DE0933">
              <w:rPr>
                <w:rFonts w:ascii="Arial" w:hAnsi="Arial" w:cs="Arial"/>
                <w:bCs/>
                <w:color w:val="auto"/>
                <w:sz w:val="18"/>
                <w:szCs w:val="18"/>
              </w:rPr>
              <w:t>/</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PISO INTERTRAVADO DE CONCRETO - MODELO SEXTAVADO, 25CM X 25CM, E=10 CM, RESISTENCIA DE 35 MPA (NBR 9781) COR NATURAL</w:t>
            </w:r>
            <w:r w:rsidR="00C37338" w:rsidRPr="00DE0933">
              <w:rPr>
                <w:rFonts w:ascii="Arial" w:hAnsi="Arial" w:cs="Arial"/>
                <w:bCs/>
                <w:color w:val="auto"/>
                <w:sz w:val="18"/>
                <w:szCs w:val="18"/>
              </w:rPr>
              <w:t>.</w:t>
            </w:r>
          </w:p>
        </w:tc>
        <w:tc>
          <w:tcPr>
            <w:tcW w:w="851" w:type="dxa"/>
            <w:vAlign w:val="center"/>
          </w:tcPr>
          <w:p w14:paraId="29AFBB87"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M²</w:t>
            </w:r>
          </w:p>
        </w:tc>
        <w:tc>
          <w:tcPr>
            <w:tcW w:w="1417" w:type="dxa"/>
            <w:vAlign w:val="center"/>
          </w:tcPr>
          <w:p w14:paraId="55B9E16A"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180.000</w:t>
            </w:r>
          </w:p>
        </w:tc>
        <w:tc>
          <w:tcPr>
            <w:tcW w:w="1276" w:type="dxa"/>
            <w:vAlign w:val="center"/>
          </w:tcPr>
          <w:p w14:paraId="57098243"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22D72D9E"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038A79B6" w14:textId="77777777" w:rsidTr="008B3B09">
        <w:tc>
          <w:tcPr>
            <w:tcW w:w="851" w:type="dxa"/>
            <w:vAlign w:val="center"/>
          </w:tcPr>
          <w:p w14:paraId="28FE6A78"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2</w:t>
            </w:r>
          </w:p>
        </w:tc>
        <w:tc>
          <w:tcPr>
            <w:tcW w:w="2693" w:type="dxa"/>
            <w:vAlign w:val="center"/>
          </w:tcPr>
          <w:p w14:paraId="43474C45" w14:textId="56E2543E"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BLOQUETE</w:t>
            </w:r>
            <w:r w:rsidR="00DE0933">
              <w:rPr>
                <w:rFonts w:ascii="Arial" w:hAnsi="Arial" w:cs="Arial"/>
                <w:bCs/>
                <w:color w:val="auto"/>
                <w:sz w:val="18"/>
                <w:szCs w:val="18"/>
              </w:rPr>
              <w:t xml:space="preserve"> </w:t>
            </w:r>
            <w:r w:rsidRPr="00DE0933">
              <w:rPr>
                <w:rFonts w:ascii="Arial" w:hAnsi="Arial" w:cs="Arial"/>
                <w:bCs/>
                <w:color w:val="auto"/>
                <w:sz w:val="18"/>
                <w:szCs w:val="18"/>
              </w:rPr>
              <w:t>/</w:t>
            </w:r>
            <w:r w:rsidR="00CD2A7B" w:rsidRPr="00DE0933">
              <w:rPr>
                <w:rFonts w:ascii="Arial" w:hAnsi="Arial" w:cs="Arial"/>
                <w:bCs/>
                <w:color w:val="auto"/>
                <w:sz w:val="18"/>
                <w:szCs w:val="18"/>
              </w:rPr>
              <w:t xml:space="preserve"> </w:t>
            </w:r>
            <w:r w:rsidRPr="00DE0933">
              <w:rPr>
                <w:rFonts w:ascii="Arial" w:hAnsi="Arial" w:cs="Arial"/>
                <w:bCs/>
                <w:color w:val="auto"/>
                <w:sz w:val="18"/>
                <w:szCs w:val="18"/>
              </w:rPr>
              <w:t>PISO INTERTRAVADO DE CONCRETO - MODELO SEXTAVADO, 25CM X 25CM, E=8CM, RESISTENCIA DE 35 MPA (NBR 9781) COR NATURAL</w:t>
            </w:r>
          </w:p>
        </w:tc>
        <w:tc>
          <w:tcPr>
            <w:tcW w:w="851" w:type="dxa"/>
            <w:vAlign w:val="center"/>
          </w:tcPr>
          <w:p w14:paraId="2145C245"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M²</w:t>
            </w:r>
          </w:p>
        </w:tc>
        <w:tc>
          <w:tcPr>
            <w:tcW w:w="1417" w:type="dxa"/>
            <w:vAlign w:val="center"/>
          </w:tcPr>
          <w:p w14:paraId="0C3A8452"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180.000</w:t>
            </w:r>
          </w:p>
        </w:tc>
        <w:tc>
          <w:tcPr>
            <w:tcW w:w="1276" w:type="dxa"/>
            <w:vAlign w:val="center"/>
          </w:tcPr>
          <w:p w14:paraId="3BF2FA8E"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7382FF56"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01764DFD" w14:textId="77777777" w:rsidTr="008B3B09">
        <w:tc>
          <w:tcPr>
            <w:tcW w:w="851" w:type="dxa"/>
            <w:vAlign w:val="center"/>
          </w:tcPr>
          <w:p w14:paraId="726BEB25"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3</w:t>
            </w:r>
          </w:p>
        </w:tc>
        <w:tc>
          <w:tcPr>
            <w:tcW w:w="2693" w:type="dxa"/>
            <w:vAlign w:val="center"/>
          </w:tcPr>
          <w:p w14:paraId="3128D4D7" w14:textId="547E2F0A"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TUBO CONCRETO ARMADO, CLASSE PA 1, PB, DN 300 MM, PARA </w:t>
            </w:r>
            <w:r w:rsidR="00CD2A7B" w:rsidRPr="00DE0933">
              <w:rPr>
                <w:rFonts w:ascii="Arial" w:hAnsi="Arial" w:cs="Arial"/>
                <w:bCs/>
                <w:color w:val="auto"/>
                <w:sz w:val="18"/>
                <w:szCs w:val="18"/>
              </w:rPr>
              <w:t>ÁGUAS</w:t>
            </w:r>
            <w:r w:rsidRPr="00DE0933">
              <w:rPr>
                <w:rFonts w:ascii="Arial" w:hAnsi="Arial" w:cs="Arial"/>
                <w:bCs/>
                <w:color w:val="auto"/>
                <w:sz w:val="18"/>
                <w:szCs w:val="18"/>
              </w:rPr>
              <w:t xml:space="preserve"> PLUVIAIS (NBR 8890)</w:t>
            </w:r>
          </w:p>
        </w:tc>
        <w:tc>
          <w:tcPr>
            <w:tcW w:w="851" w:type="dxa"/>
            <w:vAlign w:val="center"/>
          </w:tcPr>
          <w:p w14:paraId="067A1340" w14:textId="679091BB"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w:t>
            </w:r>
          </w:p>
        </w:tc>
        <w:tc>
          <w:tcPr>
            <w:tcW w:w="1417" w:type="dxa"/>
            <w:vAlign w:val="center"/>
          </w:tcPr>
          <w:p w14:paraId="14413B3F"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2.700</w:t>
            </w:r>
          </w:p>
        </w:tc>
        <w:tc>
          <w:tcPr>
            <w:tcW w:w="1276" w:type="dxa"/>
            <w:vAlign w:val="center"/>
          </w:tcPr>
          <w:p w14:paraId="258A8DD2"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4F6F7207"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3794B126" w14:textId="77777777" w:rsidTr="008B3B09">
        <w:tc>
          <w:tcPr>
            <w:tcW w:w="851" w:type="dxa"/>
            <w:vAlign w:val="center"/>
          </w:tcPr>
          <w:p w14:paraId="329A956A"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4</w:t>
            </w:r>
          </w:p>
        </w:tc>
        <w:tc>
          <w:tcPr>
            <w:tcW w:w="2693" w:type="dxa"/>
            <w:vAlign w:val="center"/>
          </w:tcPr>
          <w:p w14:paraId="6F62C751" w14:textId="22A18080"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TUBO CONCRETO ARMADO, CLASSE PA 1, PB, DN 400 MM, PARA </w:t>
            </w:r>
            <w:r w:rsidR="00CD2A7B" w:rsidRPr="00DE0933">
              <w:rPr>
                <w:rFonts w:ascii="Arial" w:hAnsi="Arial" w:cs="Arial"/>
                <w:bCs/>
                <w:color w:val="auto"/>
                <w:sz w:val="18"/>
                <w:szCs w:val="18"/>
              </w:rPr>
              <w:t>ÁGUAS</w:t>
            </w:r>
            <w:r w:rsidRPr="00DE0933">
              <w:rPr>
                <w:rFonts w:ascii="Arial" w:hAnsi="Arial" w:cs="Arial"/>
                <w:bCs/>
                <w:color w:val="auto"/>
                <w:sz w:val="18"/>
                <w:szCs w:val="18"/>
              </w:rPr>
              <w:t xml:space="preserve"> PLUVIAIS (NBR 8890)</w:t>
            </w:r>
          </w:p>
        </w:tc>
        <w:tc>
          <w:tcPr>
            <w:tcW w:w="851" w:type="dxa"/>
            <w:vAlign w:val="center"/>
          </w:tcPr>
          <w:p w14:paraId="3B856287" w14:textId="3033A44D"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w:t>
            </w:r>
          </w:p>
        </w:tc>
        <w:tc>
          <w:tcPr>
            <w:tcW w:w="1417" w:type="dxa"/>
            <w:vAlign w:val="center"/>
          </w:tcPr>
          <w:p w14:paraId="0721AD16"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2.700</w:t>
            </w:r>
          </w:p>
        </w:tc>
        <w:tc>
          <w:tcPr>
            <w:tcW w:w="1276" w:type="dxa"/>
            <w:vAlign w:val="center"/>
          </w:tcPr>
          <w:p w14:paraId="31F9E8E1"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5B67C8F1"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79D71340" w14:textId="77777777" w:rsidTr="008B3B09">
        <w:tc>
          <w:tcPr>
            <w:tcW w:w="851" w:type="dxa"/>
            <w:vAlign w:val="center"/>
          </w:tcPr>
          <w:p w14:paraId="5E5CD259"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5</w:t>
            </w:r>
          </w:p>
        </w:tc>
        <w:tc>
          <w:tcPr>
            <w:tcW w:w="2693" w:type="dxa"/>
            <w:vAlign w:val="center"/>
          </w:tcPr>
          <w:p w14:paraId="29FE8E7A" w14:textId="1FE489B0"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TUBO CONCRETO ARMADO, CLASSE PA 1, PB, DN 500 MM, PARA </w:t>
            </w:r>
            <w:r w:rsidR="00CD2A7B" w:rsidRPr="00DE0933">
              <w:rPr>
                <w:rFonts w:ascii="Arial" w:hAnsi="Arial" w:cs="Arial"/>
                <w:bCs/>
                <w:color w:val="auto"/>
                <w:sz w:val="18"/>
                <w:szCs w:val="18"/>
              </w:rPr>
              <w:t>ÁGUAS</w:t>
            </w:r>
            <w:r w:rsidRPr="00DE0933">
              <w:rPr>
                <w:rFonts w:ascii="Arial" w:hAnsi="Arial" w:cs="Arial"/>
                <w:bCs/>
                <w:color w:val="auto"/>
                <w:sz w:val="18"/>
                <w:szCs w:val="18"/>
              </w:rPr>
              <w:t xml:space="preserve"> PLUVIAIS (NBR 8890)</w:t>
            </w:r>
          </w:p>
        </w:tc>
        <w:tc>
          <w:tcPr>
            <w:tcW w:w="851" w:type="dxa"/>
            <w:vAlign w:val="center"/>
          </w:tcPr>
          <w:p w14:paraId="25ACB89C"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w:t>
            </w:r>
          </w:p>
        </w:tc>
        <w:tc>
          <w:tcPr>
            <w:tcW w:w="1417" w:type="dxa"/>
            <w:vAlign w:val="center"/>
          </w:tcPr>
          <w:p w14:paraId="6E330DCA"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4.500</w:t>
            </w:r>
          </w:p>
        </w:tc>
        <w:tc>
          <w:tcPr>
            <w:tcW w:w="1276" w:type="dxa"/>
            <w:vAlign w:val="center"/>
          </w:tcPr>
          <w:p w14:paraId="37A4E569"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4C01BDB1"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68107CE2" w14:textId="77777777" w:rsidTr="008B3B09">
        <w:tc>
          <w:tcPr>
            <w:tcW w:w="851" w:type="dxa"/>
            <w:vAlign w:val="center"/>
          </w:tcPr>
          <w:p w14:paraId="4B0A8A4A"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6</w:t>
            </w:r>
          </w:p>
        </w:tc>
        <w:tc>
          <w:tcPr>
            <w:tcW w:w="2693" w:type="dxa"/>
            <w:vAlign w:val="center"/>
          </w:tcPr>
          <w:p w14:paraId="6E682574" w14:textId="44D6D114"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TUBO CONCRETO ARMADO, CLASSE PA 1, PB, DN 600 MM, PARA </w:t>
            </w:r>
            <w:r w:rsidR="00CD2A7B" w:rsidRPr="00DE0933">
              <w:rPr>
                <w:rFonts w:ascii="Arial" w:hAnsi="Arial" w:cs="Arial"/>
                <w:bCs/>
                <w:color w:val="auto"/>
                <w:sz w:val="18"/>
                <w:szCs w:val="18"/>
              </w:rPr>
              <w:t>ÁGUAS</w:t>
            </w:r>
            <w:r w:rsidRPr="00DE0933">
              <w:rPr>
                <w:rFonts w:ascii="Arial" w:hAnsi="Arial" w:cs="Arial"/>
                <w:bCs/>
                <w:color w:val="auto"/>
                <w:sz w:val="18"/>
                <w:szCs w:val="18"/>
              </w:rPr>
              <w:t xml:space="preserve"> PLUVIAIS (NBR 8890)</w:t>
            </w:r>
          </w:p>
        </w:tc>
        <w:tc>
          <w:tcPr>
            <w:tcW w:w="851" w:type="dxa"/>
            <w:vAlign w:val="center"/>
          </w:tcPr>
          <w:p w14:paraId="2C71B48D"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w:t>
            </w:r>
          </w:p>
        </w:tc>
        <w:tc>
          <w:tcPr>
            <w:tcW w:w="1417" w:type="dxa"/>
            <w:vAlign w:val="center"/>
          </w:tcPr>
          <w:p w14:paraId="21283DCC"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4.500</w:t>
            </w:r>
          </w:p>
        </w:tc>
        <w:tc>
          <w:tcPr>
            <w:tcW w:w="1276" w:type="dxa"/>
            <w:vAlign w:val="center"/>
          </w:tcPr>
          <w:p w14:paraId="1FD773E8"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278658FC"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2CE2F98B" w14:textId="77777777" w:rsidTr="008B3B09">
        <w:tc>
          <w:tcPr>
            <w:tcW w:w="851" w:type="dxa"/>
            <w:vAlign w:val="center"/>
          </w:tcPr>
          <w:p w14:paraId="5B93D2ED"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lastRenderedPageBreak/>
              <w:t>0</w:t>
            </w:r>
            <w:r w:rsidR="008001AE" w:rsidRPr="00C37338">
              <w:rPr>
                <w:rFonts w:ascii="Arial" w:hAnsi="Arial" w:cs="Arial"/>
                <w:bCs/>
                <w:color w:val="auto"/>
                <w:sz w:val="22"/>
                <w:szCs w:val="22"/>
              </w:rPr>
              <w:t>7</w:t>
            </w:r>
          </w:p>
        </w:tc>
        <w:tc>
          <w:tcPr>
            <w:tcW w:w="2693" w:type="dxa"/>
            <w:vAlign w:val="center"/>
          </w:tcPr>
          <w:p w14:paraId="510FAC5B" w14:textId="5D677255"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TUBO CONCRETO ARMADO, CLASSE PA 1, PB, DN 800 MM, PARA </w:t>
            </w:r>
            <w:r w:rsidR="00CD2A7B" w:rsidRPr="00DE0933">
              <w:rPr>
                <w:rFonts w:ascii="Arial" w:hAnsi="Arial" w:cs="Arial"/>
                <w:bCs/>
                <w:color w:val="auto"/>
                <w:sz w:val="18"/>
                <w:szCs w:val="18"/>
              </w:rPr>
              <w:t>ÁGUAS</w:t>
            </w:r>
            <w:r w:rsidRPr="00DE0933">
              <w:rPr>
                <w:rFonts w:ascii="Arial" w:hAnsi="Arial" w:cs="Arial"/>
                <w:bCs/>
                <w:color w:val="auto"/>
                <w:sz w:val="18"/>
                <w:szCs w:val="18"/>
              </w:rPr>
              <w:t xml:space="preserve"> PLUVIAIS (NBR 8890)</w:t>
            </w:r>
          </w:p>
        </w:tc>
        <w:tc>
          <w:tcPr>
            <w:tcW w:w="851" w:type="dxa"/>
            <w:vAlign w:val="center"/>
          </w:tcPr>
          <w:p w14:paraId="61540C3A"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w:t>
            </w:r>
          </w:p>
        </w:tc>
        <w:tc>
          <w:tcPr>
            <w:tcW w:w="1417" w:type="dxa"/>
            <w:vAlign w:val="center"/>
          </w:tcPr>
          <w:p w14:paraId="7065FFDC"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2.700</w:t>
            </w:r>
          </w:p>
        </w:tc>
        <w:tc>
          <w:tcPr>
            <w:tcW w:w="1276" w:type="dxa"/>
            <w:vAlign w:val="center"/>
          </w:tcPr>
          <w:p w14:paraId="14157F41"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17BF9C7C"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701DD83E" w14:textId="77777777" w:rsidTr="008B3B09">
        <w:tc>
          <w:tcPr>
            <w:tcW w:w="851" w:type="dxa"/>
            <w:vAlign w:val="center"/>
          </w:tcPr>
          <w:p w14:paraId="1A8C21B0"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8</w:t>
            </w:r>
          </w:p>
        </w:tc>
        <w:tc>
          <w:tcPr>
            <w:tcW w:w="2693" w:type="dxa"/>
            <w:vAlign w:val="center"/>
          </w:tcPr>
          <w:p w14:paraId="0CF52EC3" w14:textId="0705A5C5"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TUBO CONCRETO ARMADO, CLASSE PA 2, PB, DN 1000 MM, PARA </w:t>
            </w:r>
            <w:r w:rsidR="00CD2A7B" w:rsidRPr="00DE0933">
              <w:rPr>
                <w:rFonts w:ascii="Arial" w:hAnsi="Arial" w:cs="Arial"/>
                <w:bCs/>
                <w:color w:val="auto"/>
                <w:sz w:val="18"/>
                <w:szCs w:val="18"/>
              </w:rPr>
              <w:t>ÁGUAS</w:t>
            </w:r>
            <w:r w:rsidRPr="00DE0933">
              <w:rPr>
                <w:rFonts w:ascii="Arial" w:hAnsi="Arial" w:cs="Arial"/>
                <w:bCs/>
                <w:color w:val="auto"/>
                <w:sz w:val="18"/>
                <w:szCs w:val="18"/>
              </w:rPr>
              <w:t xml:space="preserve"> PLUVIAIS (NBR 8890)</w:t>
            </w:r>
          </w:p>
        </w:tc>
        <w:tc>
          <w:tcPr>
            <w:tcW w:w="851" w:type="dxa"/>
            <w:vAlign w:val="center"/>
          </w:tcPr>
          <w:p w14:paraId="350FAFCE"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w:t>
            </w:r>
          </w:p>
        </w:tc>
        <w:tc>
          <w:tcPr>
            <w:tcW w:w="1417" w:type="dxa"/>
            <w:vAlign w:val="center"/>
          </w:tcPr>
          <w:p w14:paraId="35D837D2"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2.700</w:t>
            </w:r>
          </w:p>
        </w:tc>
        <w:tc>
          <w:tcPr>
            <w:tcW w:w="1276" w:type="dxa"/>
            <w:vAlign w:val="center"/>
          </w:tcPr>
          <w:p w14:paraId="42E23FCA"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7CB613AD"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C37338" w14:paraId="11D40CA3" w14:textId="77777777" w:rsidTr="008B3B09">
        <w:tc>
          <w:tcPr>
            <w:tcW w:w="851" w:type="dxa"/>
            <w:vAlign w:val="center"/>
          </w:tcPr>
          <w:p w14:paraId="43FDC13A" w14:textId="77777777" w:rsidR="008001AE" w:rsidRPr="00C37338" w:rsidRDefault="00C37338" w:rsidP="00CD2A7B">
            <w:pPr>
              <w:pStyle w:val="Default"/>
              <w:spacing w:line="264" w:lineRule="auto"/>
              <w:jc w:val="center"/>
              <w:rPr>
                <w:rFonts w:ascii="Arial" w:hAnsi="Arial" w:cs="Arial"/>
                <w:bCs/>
                <w:color w:val="auto"/>
                <w:sz w:val="22"/>
                <w:szCs w:val="22"/>
              </w:rPr>
            </w:pPr>
            <w:r w:rsidRPr="00C37338">
              <w:rPr>
                <w:rFonts w:ascii="Arial" w:hAnsi="Arial" w:cs="Arial"/>
                <w:bCs/>
                <w:color w:val="auto"/>
                <w:sz w:val="22"/>
                <w:szCs w:val="22"/>
              </w:rPr>
              <w:t>0</w:t>
            </w:r>
            <w:r w:rsidR="008001AE" w:rsidRPr="00C37338">
              <w:rPr>
                <w:rFonts w:ascii="Arial" w:hAnsi="Arial" w:cs="Arial"/>
                <w:bCs/>
                <w:color w:val="auto"/>
                <w:sz w:val="22"/>
                <w:szCs w:val="22"/>
              </w:rPr>
              <w:t>9</w:t>
            </w:r>
          </w:p>
        </w:tc>
        <w:tc>
          <w:tcPr>
            <w:tcW w:w="2693" w:type="dxa"/>
            <w:vAlign w:val="center"/>
          </w:tcPr>
          <w:p w14:paraId="78EAADE7" w14:textId="093FC0F8" w:rsidR="008001AE" w:rsidRPr="00DE0933" w:rsidRDefault="008001AE" w:rsidP="00DE0933">
            <w:pPr>
              <w:pStyle w:val="Default"/>
              <w:spacing w:line="264" w:lineRule="auto"/>
              <w:jc w:val="both"/>
              <w:rPr>
                <w:rFonts w:ascii="Arial" w:hAnsi="Arial" w:cs="Arial"/>
                <w:bCs/>
                <w:color w:val="auto"/>
                <w:sz w:val="18"/>
                <w:szCs w:val="18"/>
              </w:rPr>
            </w:pPr>
            <w:r w:rsidRPr="00DE0933">
              <w:rPr>
                <w:rFonts w:ascii="Arial" w:hAnsi="Arial" w:cs="Arial"/>
                <w:bCs/>
                <w:color w:val="auto"/>
                <w:sz w:val="18"/>
                <w:szCs w:val="18"/>
              </w:rPr>
              <w:t xml:space="preserve">TUBO CONCRETO ARMADO, CLASSE PA 2, PB, DN 1200 MM, PARA </w:t>
            </w:r>
            <w:r w:rsidR="00CD2A7B" w:rsidRPr="00DE0933">
              <w:rPr>
                <w:rFonts w:ascii="Arial" w:hAnsi="Arial" w:cs="Arial"/>
                <w:bCs/>
                <w:color w:val="auto"/>
                <w:sz w:val="18"/>
                <w:szCs w:val="18"/>
              </w:rPr>
              <w:t>ÁGUAS</w:t>
            </w:r>
            <w:r w:rsidRPr="00DE0933">
              <w:rPr>
                <w:rFonts w:ascii="Arial" w:hAnsi="Arial" w:cs="Arial"/>
                <w:bCs/>
                <w:color w:val="auto"/>
                <w:sz w:val="18"/>
                <w:szCs w:val="18"/>
              </w:rPr>
              <w:t xml:space="preserve"> PLUVIAIS (NBR 8890)</w:t>
            </w:r>
          </w:p>
        </w:tc>
        <w:tc>
          <w:tcPr>
            <w:tcW w:w="851" w:type="dxa"/>
            <w:vAlign w:val="center"/>
          </w:tcPr>
          <w:p w14:paraId="5E1E5CF8"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M</w:t>
            </w:r>
          </w:p>
        </w:tc>
        <w:tc>
          <w:tcPr>
            <w:tcW w:w="1417" w:type="dxa"/>
            <w:vAlign w:val="center"/>
          </w:tcPr>
          <w:p w14:paraId="4DE17F38" w14:textId="77777777" w:rsidR="008001AE" w:rsidRPr="00692696" w:rsidRDefault="008001AE" w:rsidP="00CD2A7B">
            <w:pPr>
              <w:pStyle w:val="Default"/>
              <w:spacing w:line="264" w:lineRule="auto"/>
              <w:jc w:val="center"/>
              <w:rPr>
                <w:rFonts w:ascii="Arial" w:hAnsi="Arial" w:cs="Arial"/>
                <w:bCs/>
                <w:color w:val="auto"/>
                <w:sz w:val="22"/>
                <w:szCs w:val="22"/>
              </w:rPr>
            </w:pPr>
            <w:r w:rsidRPr="00692696">
              <w:rPr>
                <w:rFonts w:ascii="Arial" w:hAnsi="Arial" w:cs="Arial"/>
                <w:bCs/>
                <w:color w:val="auto"/>
                <w:sz w:val="22"/>
                <w:szCs w:val="22"/>
              </w:rPr>
              <w:t>2.700</w:t>
            </w:r>
          </w:p>
        </w:tc>
        <w:tc>
          <w:tcPr>
            <w:tcW w:w="1276" w:type="dxa"/>
            <w:vAlign w:val="center"/>
          </w:tcPr>
          <w:p w14:paraId="5EDA5B1D" w14:textId="77777777" w:rsidR="008001AE" w:rsidRPr="00692696" w:rsidRDefault="008001AE" w:rsidP="00CD2A7B">
            <w:pPr>
              <w:pStyle w:val="Default"/>
              <w:spacing w:line="264" w:lineRule="auto"/>
              <w:jc w:val="center"/>
              <w:rPr>
                <w:rFonts w:ascii="Arial" w:hAnsi="Arial" w:cs="Arial"/>
                <w:bCs/>
                <w:color w:val="auto"/>
                <w:sz w:val="20"/>
                <w:szCs w:val="20"/>
              </w:rPr>
            </w:pPr>
          </w:p>
        </w:tc>
        <w:tc>
          <w:tcPr>
            <w:tcW w:w="1417" w:type="dxa"/>
            <w:vAlign w:val="center"/>
          </w:tcPr>
          <w:p w14:paraId="79E64438" w14:textId="77777777" w:rsidR="008001AE" w:rsidRPr="00692696" w:rsidRDefault="008001AE" w:rsidP="00CD2A7B">
            <w:pPr>
              <w:pStyle w:val="Default"/>
              <w:spacing w:line="264" w:lineRule="auto"/>
              <w:jc w:val="center"/>
              <w:rPr>
                <w:rFonts w:ascii="Arial" w:hAnsi="Arial" w:cs="Arial"/>
                <w:bCs/>
                <w:color w:val="auto"/>
                <w:sz w:val="20"/>
                <w:szCs w:val="20"/>
              </w:rPr>
            </w:pPr>
          </w:p>
        </w:tc>
      </w:tr>
      <w:tr w:rsidR="008001AE" w:rsidRPr="00060A6C" w14:paraId="5DF6E966" w14:textId="77777777" w:rsidTr="008B3B09">
        <w:tc>
          <w:tcPr>
            <w:tcW w:w="7088" w:type="dxa"/>
            <w:gridSpan w:val="5"/>
            <w:vAlign w:val="center"/>
          </w:tcPr>
          <w:p w14:paraId="0EF57919" w14:textId="4832F0FE" w:rsidR="008001AE" w:rsidRPr="008001AE" w:rsidRDefault="008001AE" w:rsidP="00CD2A7B">
            <w:pPr>
              <w:pStyle w:val="Default"/>
              <w:spacing w:line="264" w:lineRule="auto"/>
              <w:jc w:val="center"/>
              <w:rPr>
                <w:rFonts w:ascii="Arial" w:hAnsi="Arial" w:cs="Arial"/>
                <w:b/>
                <w:bCs/>
                <w:color w:val="auto"/>
                <w:sz w:val="22"/>
                <w:szCs w:val="22"/>
              </w:rPr>
            </w:pPr>
            <w:r w:rsidRPr="00C37338">
              <w:rPr>
                <w:rFonts w:ascii="Arial" w:hAnsi="Arial" w:cs="Arial"/>
                <w:b/>
                <w:bCs/>
                <w:color w:val="auto"/>
                <w:sz w:val="22"/>
                <w:szCs w:val="22"/>
              </w:rPr>
              <w:t>VALOR GLOBAL R$</w:t>
            </w:r>
          </w:p>
        </w:tc>
        <w:tc>
          <w:tcPr>
            <w:tcW w:w="1417" w:type="dxa"/>
            <w:vAlign w:val="center"/>
          </w:tcPr>
          <w:p w14:paraId="7A336A2D" w14:textId="77777777" w:rsidR="008001AE" w:rsidRPr="008001AE" w:rsidRDefault="008001AE" w:rsidP="00CD2A7B">
            <w:pPr>
              <w:pStyle w:val="Default"/>
              <w:spacing w:line="264" w:lineRule="auto"/>
              <w:jc w:val="center"/>
              <w:rPr>
                <w:rFonts w:ascii="Arial" w:hAnsi="Arial" w:cs="Arial"/>
                <w:bCs/>
                <w:color w:val="auto"/>
                <w:sz w:val="22"/>
                <w:szCs w:val="22"/>
              </w:rPr>
            </w:pPr>
          </w:p>
          <w:p w14:paraId="217D4619" w14:textId="77777777" w:rsidR="008001AE" w:rsidRPr="008001AE" w:rsidRDefault="008001AE" w:rsidP="00CD2A7B">
            <w:pPr>
              <w:pStyle w:val="Default"/>
              <w:spacing w:line="264" w:lineRule="auto"/>
              <w:jc w:val="center"/>
              <w:rPr>
                <w:rFonts w:ascii="Arial" w:hAnsi="Arial" w:cs="Arial"/>
                <w:bCs/>
                <w:color w:val="auto"/>
                <w:sz w:val="22"/>
                <w:szCs w:val="22"/>
              </w:rPr>
            </w:pPr>
          </w:p>
        </w:tc>
      </w:tr>
    </w:tbl>
    <w:p w14:paraId="6464D05C" w14:textId="77777777" w:rsidR="00C37338" w:rsidRDefault="00C37338" w:rsidP="00C22318">
      <w:pPr>
        <w:pStyle w:val="Corpodetexto"/>
        <w:spacing w:after="0" w:line="264" w:lineRule="auto"/>
        <w:rPr>
          <w:rFonts w:ascii="Arial" w:hAnsi="Arial" w:cs="Arial"/>
          <w:b/>
          <w:sz w:val="22"/>
          <w:szCs w:val="22"/>
        </w:rPr>
      </w:pPr>
    </w:p>
    <w:p w14:paraId="0A9A3F41" w14:textId="68399FE1" w:rsidR="00BF08C4" w:rsidRDefault="00BF08C4" w:rsidP="00C22318">
      <w:pPr>
        <w:pStyle w:val="Corpodetexto"/>
        <w:numPr>
          <w:ilvl w:val="0"/>
          <w:numId w:val="2"/>
        </w:numPr>
        <w:spacing w:after="0" w:line="264" w:lineRule="auto"/>
        <w:rPr>
          <w:rFonts w:ascii="Arial" w:hAnsi="Arial" w:cs="Arial"/>
          <w:b/>
          <w:sz w:val="22"/>
          <w:szCs w:val="22"/>
        </w:rPr>
      </w:pPr>
      <w:r w:rsidRPr="00607557">
        <w:rPr>
          <w:rFonts w:ascii="Arial" w:hAnsi="Arial" w:cs="Arial"/>
          <w:b/>
          <w:sz w:val="22"/>
          <w:szCs w:val="22"/>
        </w:rPr>
        <w:t xml:space="preserve">Validade da Proposta: 60 dias </w:t>
      </w:r>
    </w:p>
    <w:p w14:paraId="05B7758D" w14:textId="77777777" w:rsidR="00DE0933" w:rsidRPr="00607557" w:rsidRDefault="00DE0933" w:rsidP="00B91DA4">
      <w:pPr>
        <w:pStyle w:val="Corpodetexto"/>
        <w:spacing w:after="0" w:line="264" w:lineRule="auto"/>
        <w:ind w:left="720"/>
        <w:rPr>
          <w:rFonts w:ascii="Arial" w:hAnsi="Arial" w:cs="Arial"/>
          <w:b/>
          <w:sz w:val="22"/>
          <w:szCs w:val="22"/>
        </w:rPr>
      </w:pPr>
    </w:p>
    <w:p w14:paraId="5A794E51" w14:textId="77777777" w:rsidR="00BF08C4" w:rsidRPr="00607557" w:rsidRDefault="00BF08C4" w:rsidP="00C22318">
      <w:pPr>
        <w:pStyle w:val="Corpodetexto"/>
        <w:spacing w:after="0" w:line="264" w:lineRule="auto"/>
        <w:rPr>
          <w:rFonts w:ascii="Arial" w:hAnsi="Arial" w:cs="Arial"/>
          <w:sz w:val="22"/>
          <w:szCs w:val="22"/>
        </w:rPr>
      </w:pPr>
    </w:p>
    <w:p w14:paraId="7ABE71FB" w14:textId="77777777" w:rsidR="00BF08C4" w:rsidRPr="00A60088" w:rsidRDefault="00BF08C4" w:rsidP="00C22318">
      <w:pPr>
        <w:pStyle w:val="Corpodetexto"/>
        <w:spacing w:after="0" w:line="264" w:lineRule="auto"/>
        <w:jc w:val="center"/>
        <w:rPr>
          <w:rFonts w:ascii="Arial" w:hAnsi="Arial" w:cs="Arial"/>
          <w:sz w:val="22"/>
          <w:szCs w:val="22"/>
        </w:rPr>
      </w:pPr>
      <w:r w:rsidRPr="00A60088">
        <w:rPr>
          <w:rFonts w:ascii="Arial" w:hAnsi="Arial" w:cs="Arial"/>
          <w:sz w:val="22"/>
          <w:szCs w:val="22"/>
        </w:rPr>
        <w:t>Pouso Alegre</w:t>
      </w:r>
      <w:r w:rsidR="00D75E84">
        <w:rPr>
          <w:rFonts w:ascii="Arial" w:hAnsi="Arial" w:cs="Arial"/>
          <w:sz w:val="22"/>
          <w:szCs w:val="22"/>
        </w:rPr>
        <w:t>/MG..</w:t>
      </w:r>
      <w:r w:rsidRPr="00A60088">
        <w:rPr>
          <w:rFonts w:ascii="Arial" w:hAnsi="Arial" w:cs="Arial"/>
          <w:sz w:val="22"/>
          <w:szCs w:val="22"/>
        </w:rPr>
        <w:t xml:space="preserve">.....de .................................. de </w:t>
      </w:r>
      <w:r w:rsidR="00516E15">
        <w:rPr>
          <w:rFonts w:ascii="Arial" w:hAnsi="Arial" w:cs="Arial"/>
          <w:sz w:val="22"/>
          <w:szCs w:val="22"/>
        </w:rPr>
        <w:t>20</w:t>
      </w:r>
      <w:r w:rsidR="00C41E94">
        <w:rPr>
          <w:rFonts w:ascii="Arial" w:hAnsi="Arial" w:cs="Arial"/>
          <w:sz w:val="22"/>
          <w:szCs w:val="22"/>
        </w:rPr>
        <w:t>2</w:t>
      </w:r>
      <w:r w:rsidR="00467B24">
        <w:rPr>
          <w:rFonts w:ascii="Arial" w:hAnsi="Arial" w:cs="Arial"/>
          <w:sz w:val="22"/>
          <w:szCs w:val="22"/>
        </w:rPr>
        <w:t>2</w:t>
      </w:r>
      <w:r w:rsidRPr="00A60088">
        <w:rPr>
          <w:rFonts w:ascii="Arial" w:hAnsi="Arial" w:cs="Arial"/>
          <w:sz w:val="22"/>
          <w:szCs w:val="22"/>
        </w:rPr>
        <w:t>.</w:t>
      </w:r>
    </w:p>
    <w:p w14:paraId="7727B459" w14:textId="77777777" w:rsidR="008F37FD" w:rsidRDefault="008F37FD" w:rsidP="00C22318">
      <w:pPr>
        <w:pStyle w:val="Corpodetexto"/>
        <w:spacing w:after="0" w:line="264" w:lineRule="auto"/>
        <w:rPr>
          <w:rFonts w:ascii="Arial" w:hAnsi="Arial" w:cs="Arial"/>
          <w:sz w:val="22"/>
          <w:szCs w:val="22"/>
        </w:rPr>
      </w:pPr>
    </w:p>
    <w:p w14:paraId="493EB870" w14:textId="70C9E7B5" w:rsidR="00503DD3" w:rsidRDefault="00503DD3" w:rsidP="00C22318">
      <w:pPr>
        <w:pStyle w:val="Corpodetexto"/>
        <w:spacing w:after="0" w:line="264" w:lineRule="auto"/>
        <w:rPr>
          <w:rFonts w:ascii="Arial" w:hAnsi="Arial" w:cs="Arial"/>
          <w:sz w:val="22"/>
          <w:szCs w:val="22"/>
        </w:rPr>
      </w:pPr>
    </w:p>
    <w:p w14:paraId="0CCAF2AF" w14:textId="77777777" w:rsidR="008B3B09" w:rsidRDefault="008B3B09" w:rsidP="00C22318">
      <w:pPr>
        <w:pStyle w:val="Corpodetexto"/>
        <w:spacing w:after="0" w:line="264" w:lineRule="auto"/>
        <w:rPr>
          <w:rFonts w:ascii="Arial" w:hAnsi="Arial" w:cs="Arial"/>
          <w:sz w:val="22"/>
          <w:szCs w:val="22"/>
        </w:rPr>
      </w:pPr>
    </w:p>
    <w:p w14:paraId="06366F24" w14:textId="77777777" w:rsidR="00BF08C4" w:rsidRPr="00A60088" w:rsidRDefault="00BF08C4" w:rsidP="00C22318">
      <w:pPr>
        <w:pStyle w:val="Corpodetexto"/>
        <w:spacing w:after="0" w:line="264" w:lineRule="auto"/>
        <w:jc w:val="center"/>
        <w:rPr>
          <w:rFonts w:ascii="Arial" w:hAnsi="Arial" w:cs="Arial"/>
          <w:sz w:val="22"/>
          <w:szCs w:val="22"/>
        </w:rPr>
      </w:pPr>
      <w:r w:rsidRPr="00A60088">
        <w:rPr>
          <w:rFonts w:ascii="Arial" w:hAnsi="Arial" w:cs="Arial"/>
          <w:sz w:val="22"/>
          <w:szCs w:val="22"/>
        </w:rPr>
        <w:t>_________________________________________________</w:t>
      </w:r>
    </w:p>
    <w:p w14:paraId="7152725F" w14:textId="77777777" w:rsidR="00BF08C4" w:rsidRPr="00A60088" w:rsidRDefault="00BF08C4" w:rsidP="00C22318">
      <w:pPr>
        <w:pStyle w:val="Corpodetexto"/>
        <w:spacing w:after="0" w:line="264" w:lineRule="auto"/>
        <w:jc w:val="center"/>
        <w:rPr>
          <w:rFonts w:ascii="Arial" w:hAnsi="Arial" w:cs="Arial"/>
          <w:sz w:val="22"/>
          <w:szCs w:val="22"/>
        </w:rPr>
      </w:pPr>
      <w:r w:rsidRPr="00A60088">
        <w:rPr>
          <w:rFonts w:ascii="Arial" w:hAnsi="Arial" w:cs="Arial"/>
          <w:sz w:val="22"/>
          <w:szCs w:val="22"/>
        </w:rPr>
        <w:t>(Nome e assinatura do representante legal da licitante)</w:t>
      </w:r>
    </w:p>
    <w:p w14:paraId="02FA8C7E" w14:textId="77777777" w:rsidR="00BF08C4" w:rsidRPr="00A60088" w:rsidRDefault="00BF08C4" w:rsidP="00C22318">
      <w:pPr>
        <w:pStyle w:val="Corpodetexto"/>
        <w:spacing w:after="0" w:line="264" w:lineRule="auto"/>
        <w:jc w:val="center"/>
        <w:rPr>
          <w:rFonts w:ascii="Arial" w:hAnsi="Arial" w:cs="Arial"/>
          <w:sz w:val="22"/>
          <w:szCs w:val="22"/>
        </w:rPr>
      </w:pPr>
      <w:r w:rsidRPr="00A60088">
        <w:rPr>
          <w:rFonts w:ascii="Arial" w:hAnsi="Arial" w:cs="Arial"/>
          <w:sz w:val="22"/>
          <w:szCs w:val="22"/>
        </w:rPr>
        <w:t>RG nº...............</w:t>
      </w:r>
    </w:p>
    <w:p w14:paraId="60EC797D" w14:textId="77777777" w:rsidR="00BF08C4" w:rsidRPr="00A60088" w:rsidRDefault="00BF08C4" w:rsidP="00C22318">
      <w:pPr>
        <w:pStyle w:val="Corpodetexto"/>
        <w:spacing w:after="0" w:line="264" w:lineRule="auto"/>
        <w:jc w:val="center"/>
        <w:rPr>
          <w:rFonts w:ascii="Arial" w:hAnsi="Arial" w:cs="Arial"/>
          <w:sz w:val="22"/>
          <w:szCs w:val="22"/>
        </w:rPr>
      </w:pPr>
      <w:r w:rsidRPr="00A60088">
        <w:rPr>
          <w:rFonts w:ascii="Arial" w:hAnsi="Arial" w:cs="Arial"/>
          <w:sz w:val="22"/>
          <w:szCs w:val="22"/>
        </w:rPr>
        <w:t>Cargo: ...............</w:t>
      </w:r>
    </w:p>
    <w:p w14:paraId="6AFDA7B2" w14:textId="77777777" w:rsidR="00C37338" w:rsidRDefault="00C37338" w:rsidP="00C22318">
      <w:pPr>
        <w:pStyle w:val="Ttulo8"/>
        <w:spacing w:before="0" w:after="0" w:line="264" w:lineRule="auto"/>
        <w:jc w:val="center"/>
        <w:rPr>
          <w:rFonts w:ascii="Arial" w:hAnsi="Arial" w:cs="Arial"/>
          <w:b/>
          <w:i w:val="0"/>
          <w:iCs w:val="0"/>
          <w:sz w:val="22"/>
          <w:szCs w:val="22"/>
          <w:u w:val="single"/>
        </w:rPr>
      </w:pPr>
    </w:p>
    <w:p w14:paraId="54F33225" w14:textId="10D7A071" w:rsidR="00CD2A7B" w:rsidRDefault="00CD2A7B">
      <w:pPr>
        <w:rPr>
          <w:rFonts w:ascii="Arial" w:hAnsi="Arial" w:cs="Arial"/>
          <w:b/>
          <w:sz w:val="22"/>
          <w:szCs w:val="22"/>
          <w:u w:val="single"/>
        </w:rPr>
      </w:pPr>
      <w:r>
        <w:rPr>
          <w:rFonts w:ascii="Arial" w:hAnsi="Arial" w:cs="Arial"/>
          <w:b/>
          <w:i/>
          <w:iCs/>
          <w:sz w:val="22"/>
          <w:szCs w:val="22"/>
          <w:u w:val="single"/>
        </w:rPr>
        <w:br w:type="page"/>
      </w:r>
    </w:p>
    <w:p w14:paraId="20174F1A" w14:textId="179BF42D" w:rsidR="00BF08C4" w:rsidRPr="00A60088" w:rsidRDefault="00AD4487" w:rsidP="00C22318">
      <w:pPr>
        <w:pStyle w:val="Ttulo8"/>
        <w:spacing w:before="0" w:after="0" w:line="264" w:lineRule="auto"/>
        <w:jc w:val="center"/>
        <w:rPr>
          <w:rFonts w:ascii="Arial" w:hAnsi="Arial" w:cs="Arial"/>
          <w:b/>
          <w:i w:val="0"/>
          <w:iCs w:val="0"/>
          <w:sz w:val="22"/>
          <w:szCs w:val="22"/>
          <w:u w:val="single"/>
        </w:rPr>
      </w:pPr>
      <w:r>
        <w:rPr>
          <w:rFonts w:ascii="Arial" w:hAnsi="Arial" w:cs="Arial"/>
          <w:b/>
          <w:i w:val="0"/>
          <w:iCs w:val="0"/>
          <w:sz w:val="22"/>
          <w:szCs w:val="22"/>
          <w:u w:val="single"/>
        </w:rPr>
        <w:lastRenderedPageBreak/>
        <w:t>A</w:t>
      </w:r>
      <w:r w:rsidR="00BF08C4" w:rsidRPr="00A60088">
        <w:rPr>
          <w:rFonts w:ascii="Arial" w:hAnsi="Arial" w:cs="Arial"/>
          <w:b/>
          <w:i w:val="0"/>
          <w:iCs w:val="0"/>
          <w:sz w:val="22"/>
          <w:szCs w:val="22"/>
          <w:u w:val="single"/>
        </w:rPr>
        <w:t>NEXO IV</w:t>
      </w:r>
    </w:p>
    <w:p w14:paraId="3942609A" w14:textId="77777777" w:rsidR="00BF08C4" w:rsidRPr="00A60088" w:rsidRDefault="00BF08C4" w:rsidP="00C22318">
      <w:pPr>
        <w:spacing w:line="264" w:lineRule="auto"/>
        <w:rPr>
          <w:rFonts w:ascii="Arial" w:hAnsi="Arial" w:cs="Arial"/>
          <w:sz w:val="22"/>
          <w:szCs w:val="22"/>
        </w:rPr>
      </w:pPr>
    </w:p>
    <w:p w14:paraId="4280CAB6" w14:textId="77777777" w:rsidR="00BF08C4" w:rsidRPr="00A60088" w:rsidRDefault="00BF08C4" w:rsidP="00C22318">
      <w:pPr>
        <w:pStyle w:val="Ttulo8"/>
        <w:spacing w:before="0" w:after="0" w:line="264" w:lineRule="auto"/>
        <w:jc w:val="center"/>
        <w:rPr>
          <w:rFonts w:ascii="Arial" w:hAnsi="Arial" w:cs="Arial"/>
          <w:i w:val="0"/>
          <w:iCs w:val="0"/>
          <w:sz w:val="22"/>
          <w:szCs w:val="22"/>
        </w:rPr>
      </w:pPr>
      <w:r w:rsidRPr="00A60088">
        <w:rPr>
          <w:rFonts w:ascii="Arial" w:hAnsi="Arial" w:cs="Arial"/>
          <w:i w:val="0"/>
          <w:iCs w:val="0"/>
          <w:sz w:val="22"/>
          <w:szCs w:val="22"/>
        </w:rPr>
        <w:t>MODELO - DECLARAÇÃO</w:t>
      </w:r>
    </w:p>
    <w:p w14:paraId="61ED8EFE" w14:textId="77777777" w:rsidR="00BF08C4" w:rsidRPr="00A60088" w:rsidRDefault="00BF08C4" w:rsidP="00C22318">
      <w:pPr>
        <w:pStyle w:val="Ttulo8"/>
        <w:spacing w:before="0" w:after="0" w:line="264" w:lineRule="auto"/>
        <w:jc w:val="center"/>
        <w:rPr>
          <w:rFonts w:ascii="Arial" w:hAnsi="Arial" w:cs="Arial"/>
          <w:b/>
          <w:bCs/>
          <w:i w:val="0"/>
          <w:iCs w:val="0"/>
          <w:sz w:val="22"/>
          <w:szCs w:val="22"/>
        </w:rPr>
      </w:pPr>
    </w:p>
    <w:p w14:paraId="71938F2C" w14:textId="77777777" w:rsidR="00BF08C4" w:rsidRDefault="00BF08C4" w:rsidP="00C22318">
      <w:pPr>
        <w:pStyle w:val="Ttulo8"/>
        <w:spacing w:before="0" w:after="0" w:line="264" w:lineRule="auto"/>
        <w:jc w:val="center"/>
        <w:rPr>
          <w:rFonts w:ascii="Arial" w:hAnsi="Arial" w:cs="Arial"/>
          <w:b/>
          <w:bCs/>
          <w:i w:val="0"/>
          <w:iCs w:val="0"/>
          <w:sz w:val="22"/>
          <w:szCs w:val="22"/>
        </w:rPr>
      </w:pPr>
    </w:p>
    <w:p w14:paraId="44E87036" w14:textId="77777777" w:rsidR="00BF08C4" w:rsidRPr="00A60088" w:rsidRDefault="00BF08C4" w:rsidP="00C22318">
      <w:pPr>
        <w:pStyle w:val="Ttulo8"/>
        <w:spacing w:before="0" w:after="0" w:line="264" w:lineRule="auto"/>
        <w:jc w:val="both"/>
        <w:rPr>
          <w:rFonts w:ascii="Arial" w:hAnsi="Arial" w:cs="Arial"/>
          <w:bCs/>
          <w:i w:val="0"/>
          <w:iCs w:val="0"/>
          <w:sz w:val="22"/>
          <w:szCs w:val="22"/>
        </w:rPr>
      </w:pPr>
      <w:r w:rsidRPr="00A60088">
        <w:rPr>
          <w:rFonts w:ascii="Arial" w:hAnsi="Arial" w:cs="Arial"/>
          <w:bCs/>
          <w:i w:val="0"/>
          <w:iCs w:val="0"/>
          <w:sz w:val="22"/>
          <w:szCs w:val="22"/>
        </w:rPr>
        <w:t xml:space="preserve">..............................................................., inscrita no CNPJ/MF o nº ......................., por intermédio de seu representante legal, o(a) Sr.(a)............................................., portador(a) da Carteira de Identidade RG nº ...................... </w:t>
      </w:r>
      <w:proofErr w:type="gramStart"/>
      <w:r w:rsidRPr="00A60088">
        <w:rPr>
          <w:rFonts w:ascii="Arial" w:hAnsi="Arial" w:cs="Arial"/>
          <w:bCs/>
          <w:i w:val="0"/>
          <w:iCs w:val="0"/>
          <w:sz w:val="22"/>
          <w:szCs w:val="22"/>
        </w:rPr>
        <w:t>e</w:t>
      </w:r>
      <w:proofErr w:type="gramEnd"/>
      <w:r w:rsidRPr="00A60088">
        <w:rPr>
          <w:rFonts w:ascii="Arial" w:hAnsi="Arial" w:cs="Arial"/>
          <w:bCs/>
          <w:i w:val="0"/>
          <w:iCs w:val="0"/>
          <w:sz w:val="22"/>
          <w:szCs w:val="22"/>
        </w:rPr>
        <w:t xml:space="preserve"> inscrito no CPF/MF sob o nº ....................., </w:t>
      </w:r>
      <w:r w:rsidRPr="00A60088">
        <w:rPr>
          <w:rFonts w:ascii="Arial" w:hAnsi="Arial" w:cs="Arial"/>
          <w:i w:val="0"/>
          <w:iCs w:val="0"/>
          <w:sz w:val="22"/>
          <w:szCs w:val="22"/>
        </w:rPr>
        <w:t>DECLARA</w:t>
      </w:r>
      <w:r w:rsidRPr="00A60088">
        <w:rPr>
          <w:rFonts w:ascii="Arial" w:hAnsi="Arial" w:cs="Arial"/>
          <w:bCs/>
          <w:i w:val="0"/>
          <w:iCs w:val="0"/>
          <w:sz w:val="22"/>
          <w:szCs w:val="22"/>
        </w:rPr>
        <w:t xml:space="preserve">, para fins do disposto no inciso V do art. 27 da Lei Federal nº 8.666, de 21 de </w:t>
      </w:r>
      <w:r>
        <w:rPr>
          <w:rFonts w:ascii="Arial" w:hAnsi="Arial" w:cs="Arial"/>
          <w:bCs/>
          <w:i w:val="0"/>
          <w:iCs w:val="0"/>
          <w:sz w:val="22"/>
          <w:szCs w:val="22"/>
        </w:rPr>
        <w:t>Junho</w:t>
      </w:r>
      <w:r w:rsidRPr="00A60088">
        <w:rPr>
          <w:rFonts w:ascii="Arial" w:hAnsi="Arial" w:cs="Arial"/>
          <w:bCs/>
          <w:i w:val="0"/>
          <w:iCs w:val="0"/>
          <w:sz w:val="22"/>
          <w:szCs w:val="22"/>
        </w:rPr>
        <w:t xml:space="preserve"> de 1.993, acrescido pela Lei </w:t>
      </w:r>
      <w:r w:rsidR="008B4C03">
        <w:rPr>
          <w:rFonts w:ascii="Arial" w:hAnsi="Arial" w:cs="Arial"/>
          <w:bCs/>
          <w:i w:val="0"/>
          <w:iCs w:val="0"/>
          <w:sz w:val="22"/>
          <w:szCs w:val="22"/>
        </w:rPr>
        <w:t xml:space="preserve">Federal </w:t>
      </w:r>
      <w:r w:rsidRPr="00A60088">
        <w:rPr>
          <w:rFonts w:ascii="Arial" w:hAnsi="Arial" w:cs="Arial"/>
          <w:bCs/>
          <w:i w:val="0"/>
          <w:iCs w:val="0"/>
          <w:sz w:val="22"/>
          <w:szCs w:val="22"/>
        </w:rPr>
        <w:t>n</w:t>
      </w:r>
      <w:r w:rsidR="008B4C03">
        <w:rPr>
          <w:rFonts w:ascii="Arial" w:hAnsi="Arial" w:cs="Arial"/>
          <w:bCs/>
          <w:i w:val="0"/>
          <w:iCs w:val="0"/>
          <w:sz w:val="22"/>
          <w:szCs w:val="22"/>
        </w:rPr>
        <w:t>.</w:t>
      </w:r>
      <w:r w:rsidRPr="00A60088">
        <w:rPr>
          <w:rFonts w:ascii="Arial" w:hAnsi="Arial" w:cs="Arial"/>
          <w:bCs/>
          <w:i w:val="0"/>
          <w:iCs w:val="0"/>
          <w:sz w:val="22"/>
          <w:szCs w:val="22"/>
        </w:rPr>
        <w:t xml:space="preserve">º 9.854, de 27 de outubro de 1.999, que não emprega menor de </w:t>
      </w:r>
      <w:r w:rsidR="008B4C03">
        <w:rPr>
          <w:rFonts w:ascii="Arial" w:hAnsi="Arial" w:cs="Arial"/>
          <w:bCs/>
          <w:i w:val="0"/>
          <w:iCs w:val="0"/>
          <w:sz w:val="22"/>
          <w:szCs w:val="22"/>
        </w:rPr>
        <w:t>18 (</w:t>
      </w:r>
      <w:r w:rsidRPr="00A60088">
        <w:rPr>
          <w:rFonts w:ascii="Arial" w:hAnsi="Arial" w:cs="Arial"/>
          <w:bCs/>
          <w:i w:val="0"/>
          <w:iCs w:val="0"/>
          <w:sz w:val="22"/>
          <w:szCs w:val="22"/>
        </w:rPr>
        <w:t>dezoito</w:t>
      </w:r>
      <w:r w:rsidR="008B4C03">
        <w:rPr>
          <w:rFonts w:ascii="Arial" w:hAnsi="Arial" w:cs="Arial"/>
          <w:bCs/>
          <w:i w:val="0"/>
          <w:iCs w:val="0"/>
          <w:sz w:val="22"/>
          <w:szCs w:val="22"/>
        </w:rPr>
        <w:t>)</w:t>
      </w:r>
      <w:r w:rsidRPr="00A60088">
        <w:rPr>
          <w:rFonts w:ascii="Arial" w:hAnsi="Arial" w:cs="Arial"/>
          <w:bCs/>
          <w:i w:val="0"/>
          <w:iCs w:val="0"/>
          <w:sz w:val="22"/>
          <w:szCs w:val="22"/>
        </w:rPr>
        <w:t xml:space="preserve"> anos em trabalho noturno, perigoso ou insalubre e não emprega menor de </w:t>
      </w:r>
      <w:r w:rsidR="008B4C03">
        <w:rPr>
          <w:rFonts w:ascii="Arial" w:hAnsi="Arial" w:cs="Arial"/>
          <w:bCs/>
          <w:i w:val="0"/>
          <w:iCs w:val="0"/>
          <w:sz w:val="22"/>
          <w:szCs w:val="22"/>
        </w:rPr>
        <w:t>16 (</w:t>
      </w:r>
      <w:r w:rsidRPr="00A60088">
        <w:rPr>
          <w:rFonts w:ascii="Arial" w:hAnsi="Arial" w:cs="Arial"/>
          <w:bCs/>
          <w:i w:val="0"/>
          <w:iCs w:val="0"/>
          <w:sz w:val="22"/>
          <w:szCs w:val="22"/>
        </w:rPr>
        <w:t>dezesseis</w:t>
      </w:r>
      <w:r w:rsidR="008B4C03">
        <w:rPr>
          <w:rFonts w:ascii="Arial" w:hAnsi="Arial" w:cs="Arial"/>
          <w:bCs/>
          <w:i w:val="0"/>
          <w:iCs w:val="0"/>
          <w:sz w:val="22"/>
          <w:szCs w:val="22"/>
        </w:rPr>
        <w:t>)</w:t>
      </w:r>
      <w:r w:rsidRPr="00A60088">
        <w:rPr>
          <w:rFonts w:ascii="Arial" w:hAnsi="Arial" w:cs="Arial"/>
          <w:bCs/>
          <w:i w:val="0"/>
          <w:iCs w:val="0"/>
          <w:sz w:val="22"/>
          <w:szCs w:val="22"/>
        </w:rPr>
        <w:t xml:space="preserve"> anos.</w:t>
      </w:r>
    </w:p>
    <w:p w14:paraId="2425B0BE" w14:textId="77777777" w:rsidR="00BF08C4" w:rsidRPr="00A60088" w:rsidRDefault="00BF08C4" w:rsidP="00C22318">
      <w:pPr>
        <w:pStyle w:val="Ttulo8"/>
        <w:spacing w:before="0" w:after="0" w:line="264" w:lineRule="auto"/>
        <w:jc w:val="both"/>
        <w:rPr>
          <w:rFonts w:ascii="Arial" w:hAnsi="Arial" w:cs="Arial"/>
          <w:bCs/>
          <w:i w:val="0"/>
          <w:iCs w:val="0"/>
          <w:sz w:val="22"/>
          <w:szCs w:val="22"/>
        </w:rPr>
      </w:pPr>
    </w:p>
    <w:p w14:paraId="54FA3CCB" w14:textId="77777777" w:rsidR="00BF08C4" w:rsidRPr="00A60088" w:rsidRDefault="00BF08C4" w:rsidP="00C22318">
      <w:pPr>
        <w:pStyle w:val="Ttulo8"/>
        <w:spacing w:before="0" w:after="0" w:line="264" w:lineRule="auto"/>
        <w:jc w:val="both"/>
        <w:rPr>
          <w:rFonts w:ascii="Arial" w:hAnsi="Arial" w:cs="Arial"/>
          <w:bCs/>
          <w:i w:val="0"/>
          <w:iCs w:val="0"/>
          <w:sz w:val="22"/>
          <w:szCs w:val="22"/>
        </w:rPr>
      </w:pPr>
      <w:r w:rsidRPr="00A60088">
        <w:rPr>
          <w:rFonts w:ascii="Arial" w:hAnsi="Arial" w:cs="Arial"/>
          <w:bCs/>
          <w:i w:val="0"/>
          <w:iCs w:val="0"/>
          <w:sz w:val="22"/>
          <w:szCs w:val="22"/>
        </w:rPr>
        <w:t>Ressalva: emprega menor, a partir de quatorze anos, na condição de aprendiz (  ).</w:t>
      </w:r>
    </w:p>
    <w:p w14:paraId="1EFB146F" w14:textId="77777777" w:rsidR="00BF08C4" w:rsidRDefault="00BF08C4" w:rsidP="00C22318">
      <w:pPr>
        <w:pStyle w:val="Ttulo8"/>
        <w:spacing w:before="0" w:after="0" w:line="264" w:lineRule="auto"/>
        <w:jc w:val="center"/>
        <w:rPr>
          <w:rFonts w:ascii="Arial" w:hAnsi="Arial" w:cs="Arial"/>
          <w:bCs/>
          <w:i w:val="0"/>
          <w:iCs w:val="0"/>
          <w:sz w:val="22"/>
          <w:szCs w:val="22"/>
        </w:rPr>
      </w:pPr>
    </w:p>
    <w:p w14:paraId="214BB440" w14:textId="77777777" w:rsidR="00BF08C4" w:rsidRPr="004C41DF" w:rsidRDefault="00BF08C4" w:rsidP="00C22318">
      <w:pPr>
        <w:spacing w:line="264" w:lineRule="auto"/>
      </w:pPr>
    </w:p>
    <w:p w14:paraId="704ED17D" w14:textId="77777777" w:rsidR="00BF08C4" w:rsidRPr="00A60088" w:rsidRDefault="00BF08C4" w:rsidP="00C22318">
      <w:pPr>
        <w:pStyle w:val="Ttulo8"/>
        <w:spacing w:before="0" w:after="0" w:line="264" w:lineRule="auto"/>
        <w:jc w:val="center"/>
        <w:rPr>
          <w:rFonts w:ascii="Arial" w:hAnsi="Arial" w:cs="Arial"/>
          <w:bCs/>
          <w:i w:val="0"/>
          <w:iCs w:val="0"/>
          <w:sz w:val="22"/>
          <w:szCs w:val="22"/>
        </w:rPr>
      </w:pPr>
      <w:r w:rsidRPr="00A60088">
        <w:rPr>
          <w:rFonts w:ascii="Arial" w:hAnsi="Arial" w:cs="Arial"/>
          <w:bCs/>
          <w:i w:val="0"/>
          <w:iCs w:val="0"/>
          <w:sz w:val="22"/>
          <w:szCs w:val="22"/>
        </w:rPr>
        <w:t>........................</w:t>
      </w:r>
    </w:p>
    <w:p w14:paraId="1AC7AB3D" w14:textId="77777777" w:rsidR="00BF08C4" w:rsidRPr="00A60088" w:rsidRDefault="00BF08C4" w:rsidP="00C22318">
      <w:pPr>
        <w:pStyle w:val="Ttulo8"/>
        <w:spacing w:before="0" w:after="0" w:line="264" w:lineRule="auto"/>
        <w:jc w:val="center"/>
        <w:rPr>
          <w:rFonts w:ascii="Arial" w:hAnsi="Arial" w:cs="Arial"/>
          <w:bCs/>
          <w:i w:val="0"/>
          <w:iCs w:val="0"/>
          <w:sz w:val="22"/>
          <w:szCs w:val="22"/>
        </w:rPr>
      </w:pPr>
      <w:r w:rsidRPr="00A60088">
        <w:rPr>
          <w:rFonts w:ascii="Arial" w:hAnsi="Arial" w:cs="Arial"/>
          <w:bCs/>
          <w:i w:val="0"/>
          <w:iCs w:val="0"/>
          <w:sz w:val="22"/>
          <w:szCs w:val="22"/>
        </w:rPr>
        <w:t>(local e data)</w:t>
      </w:r>
    </w:p>
    <w:p w14:paraId="7900FC54" w14:textId="77777777" w:rsidR="00BF08C4" w:rsidRDefault="00BF08C4" w:rsidP="00C22318">
      <w:pPr>
        <w:pStyle w:val="Ttulo8"/>
        <w:spacing w:before="0" w:after="0" w:line="264" w:lineRule="auto"/>
        <w:jc w:val="center"/>
        <w:rPr>
          <w:rFonts w:ascii="Arial" w:hAnsi="Arial" w:cs="Arial"/>
          <w:bCs/>
          <w:i w:val="0"/>
          <w:iCs w:val="0"/>
          <w:sz w:val="22"/>
          <w:szCs w:val="22"/>
        </w:rPr>
      </w:pPr>
    </w:p>
    <w:p w14:paraId="35DD130F" w14:textId="77777777" w:rsidR="00BF08C4" w:rsidRPr="00A60088" w:rsidRDefault="00BF08C4" w:rsidP="00C22318">
      <w:pPr>
        <w:pStyle w:val="Ttulo8"/>
        <w:spacing w:before="0" w:after="0" w:line="264" w:lineRule="auto"/>
        <w:jc w:val="center"/>
        <w:rPr>
          <w:rFonts w:ascii="Arial" w:hAnsi="Arial" w:cs="Arial"/>
          <w:bCs/>
          <w:i w:val="0"/>
          <w:iCs w:val="0"/>
          <w:sz w:val="22"/>
          <w:szCs w:val="22"/>
        </w:rPr>
      </w:pPr>
      <w:r w:rsidRPr="00A60088">
        <w:rPr>
          <w:rFonts w:ascii="Arial" w:hAnsi="Arial" w:cs="Arial"/>
          <w:bCs/>
          <w:i w:val="0"/>
          <w:iCs w:val="0"/>
          <w:sz w:val="22"/>
          <w:szCs w:val="22"/>
        </w:rPr>
        <w:t>.........................................</w:t>
      </w:r>
    </w:p>
    <w:p w14:paraId="7D30F9B1" w14:textId="77777777" w:rsidR="00BF08C4" w:rsidRPr="00A60088" w:rsidRDefault="00BF08C4" w:rsidP="00C22318">
      <w:pPr>
        <w:pStyle w:val="Ttulo8"/>
        <w:spacing w:before="0" w:after="0" w:line="264" w:lineRule="auto"/>
        <w:jc w:val="center"/>
        <w:rPr>
          <w:rFonts w:ascii="Arial" w:hAnsi="Arial" w:cs="Arial"/>
          <w:bCs/>
          <w:i w:val="0"/>
          <w:iCs w:val="0"/>
          <w:sz w:val="22"/>
          <w:szCs w:val="22"/>
        </w:rPr>
      </w:pPr>
      <w:r w:rsidRPr="00A60088">
        <w:rPr>
          <w:rFonts w:ascii="Arial" w:hAnsi="Arial" w:cs="Arial"/>
          <w:bCs/>
          <w:i w:val="0"/>
          <w:iCs w:val="0"/>
          <w:sz w:val="22"/>
          <w:szCs w:val="22"/>
        </w:rPr>
        <w:t>(representante legal)</w:t>
      </w:r>
    </w:p>
    <w:p w14:paraId="5AE7F3EF" w14:textId="77777777" w:rsidR="00BF08C4" w:rsidRDefault="00BF08C4" w:rsidP="00C22318">
      <w:pPr>
        <w:pStyle w:val="Ttulo8"/>
        <w:spacing w:before="0" w:after="0" w:line="264" w:lineRule="auto"/>
        <w:jc w:val="center"/>
        <w:rPr>
          <w:rFonts w:ascii="Arial" w:hAnsi="Arial" w:cs="Arial"/>
          <w:bCs/>
          <w:i w:val="0"/>
          <w:iCs w:val="0"/>
          <w:sz w:val="22"/>
          <w:szCs w:val="22"/>
        </w:rPr>
      </w:pPr>
    </w:p>
    <w:p w14:paraId="0F8602C0" w14:textId="77777777" w:rsidR="00BF08C4" w:rsidRDefault="00BF08C4" w:rsidP="00C22318">
      <w:pPr>
        <w:spacing w:line="264" w:lineRule="auto"/>
      </w:pPr>
    </w:p>
    <w:p w14:paraId="23243AF2" w14:textId="77777777" w:rsidR="00BF08C4" w:rsidRPr="004C41DF" w:rsidRDefault="00BF08C4" w:rsidP="00C22318">
      <w:pPr>
        <w:spacing w:line="264" w:lineRule="auto"/>
      </w:pPr>
    </w:p>
    <w:p w14:paraId="3FF61C6C" w14:textId="77777777" w:rsidR="00BF08C4" w:rsidRPr="00A60088" w:rsidRDefault="00BF08C4" w:rsidP="00C22318">
      <w:pPr>
        <w:pStyle w:val="Ttulo8"/>
        <w:spacing w:before="0" w:after="0" w:line="264" w:lineRule="auto"/>
        <w:jc w:val="center"/>
        <w:rPr>
          <w:rFonts w:ascii="Arial" w:hAnsi="Arial" w:cs="Arial"/>
          <w:bCs/>
          <w:i w:val="0"/>
          <w:iCs w:val="0"/>
          <w:sz w:val="22"/>
          <w:szCs w:val="22"/>
        </w:rPr>
      </w:pPr>
    </w:p>
    <w:p w14:paraId="5FAD3226" w14:textId="77777777" w:rsidR="00BF08C4" w:rsidRPr="00A60088" w:rsidRDefault="00BF08C4" w:rsidP="00C22318">
      <w:pPr>
        <w:pStyle w:val="Ttulo8"/>
        <w:spacing w:before="0" w:after="0" w:line="264" w:lineRule="auto"/>
        <w:jc w:val="center"/>
        <w:rPr>
          <w:rFonts w:ascii="Arial" w:hAnsi="Arial" w:cs="Arial"/>
          <w:b/>
          <w:bCs/>
          <w:i w:val="0"/>
          <w:iCs w:val="0"/>
          <w:sz w:val="22"/>
          <w:szCs w:val="22"/>
        </w:rPr>
      </w:pPr>
      <w:r w:rsidRPr="00A60088">
        <w:rPr>
          <w:rFonts w:ascii="Arial" w:hAnsi="Arial" w:cs="Arial"/>
          <w:b/>
          <w:bCs/>
          <w:i w:val="0"/>
          <w:iCs w:val="0"/>
          <w:sz w:val="22"/>
          <w:szCs w:val="22"/>
        </w:rPr>
        <w:t>(Obs</w:t>
      </w:r>
      <w:r>
        <w:rPr>
          <w:rFonts w:ascii="Arial" w:hAnsi="Arial" w:cs="Arial"/>
          <w:b/>
          <w:bCs/>
          <w:i w:val="0"/>
          <w:iCs w:val="0"/>
          <w:sz w:val="22"/>
          <w:szCs w:val="22"/>
        </w:rPr>
        <w:t>.</w:t>
      </w:r>
      <w:r w:rsidRPr="00A60088">
        <w:rPr>
          <w:rFonts w:ascii="Arial" w:hAnsi="Arial" w:cs="Arial"/>
          <w:b/>
          <w:bCs/>
          <w:i w:val="0"/>
          <w:iCs w:val="0"/>
          <w:sz w:val="22"/>
          <w:szCs w:val="22"/>
        </w:rPr>
        <w:t>: em caso afirmativo, assinalar a ressalva acima)</w:t>
      </w:r>
    </w:p>
    <w:p w14:paraId="1269D09F"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p>
    <w:p w14:paraId="00751E0F" w14:textId="77777777" w:rsidR="00BF08C4" w:rsidRPr="00A60088" w:rsidRDefault="00BF08C4" w:rsidP="00C7750D">
      <w:pPr>
        <w:pStyle w:val="Ttulo8"/>
        <w:spacing w:before="0" w:after="0" w:line="276" w:lineRule="auto"/>
        <w:jc w:val="center"/>
        <w:rPr>
          <w:rFonts w:ascii="Arial" w:hAnsi="Arial" w:cs="Arial"/>
          <w:bCs/>
          <w:i w:val="0"/>
          <w:iCs w:val="0"/>
          <w:sz w:val="22"/>
          <w:szCs w:val="22"/>
        </w:rPr>
      </w:pPr>
    </w:p>
    <w:p w14:paraId="280EE511" w14:textId="77777777" w:rsidR="00BF08C4" w:rsidRPr="00A60088" w:rsidRDefault="00BF08C4" w:rsidP="00C7750D">
      <w:pPr>
        <w:spacing w:line="276" w:lineRule="auto"/>
        <w:rPr>
          <w:rFonts w:ascii="Arial" w:hAnsi="Arial" w:cs="Arial"/>
          <w:b/>
          <w:iCs/>
          <w:sz w:val="22"/>
          <w:szCs w:val="22"/>
        </w:rPr>
      </w:pPr>
    </w:p>
    <w:p w14:paraId="5E7678D1" w14:textId="77777777" w:rsidR="00BF08C4" w:rsidRPr="00A60088" w:rsidRDefault="00BF08C4" w:rsidP="00C7750D">
      <w:pPr>
        <w:spacing w:line="276" w:lineRule="auto"/>
        <w:rPr>
          <w:rFonts w:ascii="Arial" w:hAnsi="Arial" w:cs="Arial"/>
          <w:b/>
          <w:iCs/>
          <w:sz w:val="22"/>
          <w:szCs w:val="22"/>
        </w:rPr>
      </w:pPr>
    </w:p>
    <w:p w14:paraId="0205E5C0" w14:textId="77777777" w:rsidR="00BF08C4" w:rsidRPr="00A60088" w:rsidRDefault="00BF08C4" w:rsidP="00C7750D">
      <w:pPr>
        <w:spacing w:line="276" w:lineRule="auto"/>
        <w:rPr>
          <w:rFonts w:ascii="Arial" w:hAnsi="Arial" w:cs="Arial"/>
          <w:b/>
          <w:iCs/>
          <w:sz w:val="22"/>
          <w:szCs w:val="22"/>
        </w:rPr>
      </w:pPr>
    </w:p>
    <w:p w14:paraId="374B9D44" w14:textId="77777777" w:rsidR="00BF08C4" w:rsidRPr="00A60088" w:rsidRDefault="00BF08C4" w:rsidP="00C7750D">
      <w:pPr>
        <w:spacing w:line="276" w:lineRule="auto"/>
        <w:rPr>
          <w:rFonts w:ascii="Arial" w:hAnsi="Arial" w:cs="Arial"/>
          <w:b/>
          <w:iCs/>
          <w:sz w:val="22"/>
          <w:szCs w:val="22"/>
        </w:rPr>
      </w:pPr>
    </w:p>
    <w:p w14:paraId="6ADCFB1E" w14:textId="77777777" w:rsidR="00BF08C4" w:rsidRPr="00A60088" w:rsidRDefault="00BF08C4" w:rsidP="00C7750D">
      <w:pPr>
        <w:spacing w:line="276" w:lineRule="auto"/>
        <w:rPr>
          <w:rFonts w:ascii="Arial" w:hAnsi="Arial" w:cs="Arial"/>
          <w:b/>
          <w:iCs/>
          <w:sz w:val="22"/>
          <w:szCs w:val="22"/>
        </w:rPr>
      </w:pPr>
    </w:p>
    <w:p w14:paraId="3A9A8E55" w14:textId="77777777" w:rsidR="00BF08C4" w:rsidRPr="00A60088" w:rsidRDefault="00BF08C4" w:rsidP="00C7750D">
      <w:pPr>
        <w:spacing w:line="276" w:lineRule="auto"/>
        <w:rPr>
          <w:rFonts w:ascii="Arial" w:hAnsi="Arial" w:cs="Arial"/>
          <w:b/>
          <w:iCs/>
          <w:sz w:val="22"/>
          <w:szCs w:val="22"/>
        </w:rPr>
      </w:pPr>
    </w:p>
    <w:p w14:paraId="56532406" w14:textId="77777777" w:rsidR="00BF08C4" w:rsidRPr="00A60088" w:rsidRDefault="00BF08C4" w:rsidP="00C7750D">
      <w:pPr>
        <w:spacing w:line="276" w:lineRule="auto"/>
        <w:rPr>
          <w:rFonts w:ascii="Arial" w:hAnsi="Arial" w:cs="Arial"/>
          <w:b/>
          <w:iCs/>
          <w:sz w:val="22"/>
          <w:szCs w:val="22"/>
        </w:rPr>
      </w:pPr>
    </w:p>
    <w:p w14:paraId="4E99EF84" w14:textId="77777777" w:rsidR="00BF08C4" w:rsidRPr="00A60088" w:rsidRDefault="00BF08C4" w:rsidP="00C7750D">
      <w:pPr>
        <w:spacing w:line="276" w:lineRule="auto"/>
        <w:rPr>
          <w:rFonts w:ascii="Arial" w:hAnsi="Arial" w:cs="Arial"/>
          <w:b/>
          <w:iCs/>
          <w:sz w:val="22"/>
          <w:szCs w:val="22"/>
        </w:rPr>
      </w:pPr>
    </w:p>
    <w:p w14:paraId="02868608" w14:textId="77777777" w:rsidR="00BF08C4" w:rsidRPr="00A60088" w:rsidRDefault="00BF08C4" w:rsidP="00C7750D">
      <w:pPr>
        <w:spacing w:line="276" w:lineRule="auto"/>
        <w:rPr>
          <w:rFonts w:ascii="Arial" w:hAnsi="Arial" w:cs="Arial"/>
          <w:b/>
          <w:iCs/>
          <w:sz w:val="22"/>
          <w:szCs w:val="22"/>
        </w:rPr>
      </w:pPr>
    </w:p>
    <w:p w14:paraId="7DD083AB" w14:textId="77777777" w:rsidR="00BF08C4" w:rsidRPr="00A60088" w:rsidRDefault="00BF08C4" w:rsidP="00C7750D">
      <w:pPr>
        <w:spacing w:line="276" w:lineRule="auto"/>
        <w:rPr>
          <w:rFonts w:ascii="Arial" w:hAnsi="Arial" w:cs="Arial"/>
          <w:b/>
          <w:iCs/>
          <w:sz w:val="22"/>
          <w:szCs w:val="22"/>
        </w:rPr>
      </w:pPr>
    </w:p>
    <w:p w14:paraId="4358421E" w14:textId="77777777" w:rsidR="00BF08C4" w:rsidRPr="00A60088" w:rsidRDefault="00BF08C4" w:rsidP="00C7750D">
      <w:pPr>
        <w:spacing w:line="276" w:lineRule="auto"/>
        <w:rPr>
          <w:rFonts w:ascii="Arial" w:hAnsi="Arial" w:cs="Arial"/>
          <w:b/>
          <w:iCs/>
          <w:sz w:val="22"/>
          <w:szCs w:val="22"/>
        </w:rPr>
      </w:pPr>
    </w:p>
    <w:p w14:paraId="2BED4135" w14:textId="77777777" w:rsidR="00BF08C4" w:rsidRPr="00A60088" w:rsidRDefault="00BF08C4" w:rsidP="00C7750D">
      <w:pPr>
        <w:spacing w:line="276" w:lineRule="auto"/>
        <w:rPr>
          <w:rFonts w:ascii="Arial" w:hAnsi="Arial" w:cs="Arial"/>
          <w:b/>
          <w:iCs/>
          <w:sz w:val="22"/>
          <w:szCs w:val="22"/>
        </w:rPr>
      </w:pPr>
    </w:p>
    <w:p w14:paraId="47EB4C98" w14:textId="77777777" w:rsidR="00BF08C4" w:rsidRPr="00A60088" w:rsidRDefault="00BF08C4" w:rsidP="00C7750D">
      <w:pPr>
        <w:spacing w:line="276" w:lineRule="auto"/>
        <w:rPr>
          <w:rFonts w:ascii="Arial" w:hAnsi="Arial" w:cs="Arial"/>
          <w:b/>
          <w:iCs/>
          <w:sz w:val="22"/>
          <w:szCs w:val="22"/>
        </w:rPr>
      </w:pPr>
    </w:p>
    <w:p w14:paraId="28E641DB" w14:textId="77777777" w:rsidR="00BF08C4" w:rsidRPr="00A60088" w:rsidRDefault="00BF08C4" w:rsidP="00C7750D">
      <w:pPr>
        <w:spacing w:line="276" w:lineRule="auto"/>
        <w:rPr>
          <w:rFonts w:ascii="Arial" w:hAnsi="Arial" w:cs="Arial"/>
          <w:b/>
          <w:iCs/>
          <w:sz w:val="22"/>
          <w:szCs w:val="22"/>
        </w:rPr>
      </w:pPr>
    </w:p>
    <w:p w14:paraId="247931D9" w14:textId="77777777" w:rsidR="00BF08C4" w:rsidRPr="00A60088" w:rsidRDefault="00BF08C4" w:rsidP="00C7750D">
      <w:pPr>
        <w:spacing w:line="276" w:lineRule="auto"/>
        <w:rPr>
          <w:rFonts w:ascii="Arial" w:hAnsi="Arial" w:cs="Arial"/>
          <w:b/>
          <w:iCs/>
          <w:sz w:val="22"/>
          <w:szCs w:val="22"/>
        </w:rPr>
      </w:pPr>
    </w:p>
    <w:p w14:paraId="587A09A7" w14:textId="39A23069" w:rsidR="00BF08C4" w:rsidRDefault="00BF08C4" w:rsidP="00C7750D">
      <w:pPr>
        <w:spacing w:line="276" w:lineRule="auto"/>
        <w:rPr>
          <w:rFonts w:ascii="Arial" w:hAnsi="Arial" w:cs="Arial"/>
          <w:b/>
          <w:iCs/>
          <w:sz w:val="22"/>
          <w:szCs w:val="22"/>
        </w:rPr>
      </w:pPr>
    </w:p>
    <w:p w14:paraId="1E27F3B4" w14:textId="7DBD05C5" w:rsidR="004111DB" w:rsidRDefault="004111DB" w:rsidP="00C7750D">
      <w:pPr>
        <w:spacing w:line="276" w:lineRule="auto"/>
        <w:rPr>
          <w:rFonts w:ascii="Arial" w:hAnsi="Arial" w:cs="Arial"/>
          <w:b/>
          <w:iCs/>
          <w:sz w:val="22"/>
          <w:szCs w:val="22"/>
        </w:rPr>
      </w:pPr>
    </w:p>
    <w:p w14:paraId="57935E69" w14:textId="77777777" w:rsidR="004111DB" w:rsidRPr="00A60088" w:rsidRDefault="004111DB" w:rsidP="00C7750D">
      <w:pPr>
        <w:spacing w:line="276" w:lineRule="auto"/>
        <w:rPr>
          <w:rFonts w:ascii="Arial" w:hAnsi="Arial" w:cs="Arial"/>
          <w:b/>
          <w:iCs/>
          <w:sz w:val="22"/>
          <w:szCs w:val="22"/>
        </w:rPr>
      </w:pPr>
    </w:p>
    <w:p w14:paraId="5CD131DE" w14:textId="77777777" w:rsidR="00BF08C4" w:rsidRPr="00A60088" w:rsidRDefault="00364553" w:rsidP="004111DB">
      <w:pPr>
        <w:widowControl w:val="0"/>
        <w:autoSpaceDE w:val="0"/>
        <w:autoSpaceDN w:val="0"/>
        <w:adjustRightInd w:val="0"/>
        <w:spacing w:line="264" w:lineRule="auto"/>
        <w:jc w:val="center"/>
        <w:rPr>
          <w:rFonts w:ascii="Arial" w:hAnsi="Arial" w:cs="Arial"/>
          <w:b/>
          <w:bCs/>
          <w:sz w:val="22"/>
          <w:szCs w:val="22"/>
          <w:u w:val="single"/>
        </w:rPr>
      </w:pPr>
      <w:r>
        <w:rPr>
          <w:rFonts w:ascii="Arial" w:hAnsi="Arial" w:cs="Arial"/>
          <w:b/>
          <w:bCs/>
          <w:sz w:val="22"/>
          <w:szCs w:val="22"/>
          <w:u w:val="single"/>
        </w:rPr>
        <w:lastRenderedPageBreak/>
        <w:t>A</w:t>
      </w:r>
      <w:r w:rsidR="00BF08C4" w:rsidRPr="00A60088">
        <w:rPr>
          <w:rFonts w:ascii="Arial" w:hAnsi="Arial" w:cs="Arial"/>
          <w:b/>
          <w:bCs/>
          <w:sz w:val="22"/>
          <w:szCs w:val="22"/>
          <w:u w:val="single"/>
        </w:rPr>
        <w:t>NEXO V</w:t>
      </w:r>
    </w:p>
    <w:p w14:paraId="6073088F" w14:textId="77777777" w:rsidR="00BF08C4" w:rsidRPr="00A60088" w:rsidRDefault="00BF08C4" w:rsidP="004111DB">
      <w:pPr>
        <w:spacing w:line="264" w:lineRule="auto"/>
        <w:rPr>
          <w:rFonts w:ascii="Arial" w:hAnsi="Arial" w:cs="Arial"/>
          <w:sz w:val="22"/>
          <w:szCs w:val="22"/>
        </w:rPr>
      </w:pPr>
    </w:p>
    <w:p w14:paraId="381C39E8" w14:textId="15FCE9B6" w:rsidR="00BF08C4" w:rsidRDefault="00BF08C4" w:rsidP="004111DB">
      <w:pPr>
        <w:pStyle w:val="Ttulo5"/>
        <w:widowControl w:val="0"/>
        <w:autoSpaceDE w:val="0"/>
        <w:autoSpaceDN w:val="0"/>
        <w:adjustRightInd w:val="0"/>
        <w:spacing w:before="0" w:after="0" w:line="264" w:lineRule="auto"/>
        <w:jc w:val="center"/>
        <w:rPr>
          <w:rFonts w:ascii="Arial" w:hAnsi="Arial" w:cs="Arial"/>
          <w:i w:val="0"/>
          <w:sz w:val="22"/>
          <w:szCs w:val="22"/>
        </w:rPr>
      </w:pPr>
      <w:r w:rsidRPr="008B4C03">
        <w:rPr>
          <w:rFonts w:ascii="Arial" w:hAnsi="Arial" w:cs="Arial"/>
          <w:i w:val="0"/>
          <w:sz w:val="22"/>
          <w:szCs w:val="22"/>
        </w:rPr>
        <w:t>MINUTA DA ATA DE REGISTRO DE PREÇOS</w:t>
      </w:r>
      <w:r w:rsidR="0087411A">
        <w:rPr>
          <w:rFonts w:ascii="Arial" w:hAnsi="Arial" w:cs="Arial"/>
          <w:i w:val="0"/>
          <w:sz w:val="22"/>
          <w:szCs w:val="22"/>
        </w:rPr>
        <w:t>.</w:t>
      </w:r>
    </w:p>
    <w:p w14:paraId="229EA8B6" w14:textId="77777777" w:rsidR="00A43975" w:rsidRPr="00A43975" w:rsidRDefault="00A43975" w:rsidP="00A43975"/>
    <w:p w14:paraId="74160BB6" w14:textId="63CA0C21" w:rsidR="008B4FA4" w:rsidRDefault="008B4FA4" w:rsidP="004111DB">
      <w:pPr>
        <w:spacing w:line="264" w:lineRule="auto"/>
        <w:jc w:val="both"/>
        <w:rPr>
          <w:rFonts w:ascii="Arial" w:hAnsi="Arial" w:cs="Arial"/>
          <w:b/>
          <w:sz w:val="22"/>
          <w:szCs w:val="22"/>
        </w:rPr>
      </w:pPr>
      <w:r>
        <w:rPr>
          <w:rFonts w:ascii="Arial" w:hAnsi="Arial" w:cs="Arial"/>
          <w:b/>
          <w:sz w:val="22"/>
          <w:szCs w:val="22"/>
        </w:rPr>
        <w:t xml:space="preserve">PROCESSO </w:t>
      </w:r>
      <w:r w:rsidR="008B4C03">
        <w:rPr>
          <w:rFonts w:ascii="Arial" w:hAnsi="Arial" w:cs="Arial"/>
          <w:b/>
          <w:sz w:val="22"/>
          <w:szCs w:val="22"/>
        </w:rPr>
        <w:t xml:space="preserve">Nº </w:t>
      </w:r>
      <w:r w:rsidR="00E71E5B">
        <w:rPr>
          <w:rFonts w:ascii="Arial" w:hAnsi="Arial" w:cs="Arial"/>
          <w:b/>
          <w:sz w:val="22"/>
          <w:szCs w:val="22"/>
        </w:rPr>
        <w:t>10</w:t>
      </w:r>
      <w:r w:rsidR="008E222C">
        <w:rPr>
          <w:rFonts w:ascii="Arial" w:hAnsi="Arial" w:cs="Arial"/>
          <w:b/>
          <w:sz w:val="22"/>
          <w:szCs w:val="22"/>
        </w:rPr>
        <w:t>/</w:t>
      </w:r>
      <w:r w:rsidR="004521EA">
        <w:rPr>
          <w:rFonts w:ascii="Arial" w:hAnsi="Arial" w:cs="Arial"/>
          <w:b/>
          <w:sz w:val="22"/>
          <w:szCs w:val="22"/>
        </w:rPr>
        <w:t>202</w:t>
      </w:r>
      <w:r w:rsidR="00467B24">
        <w:rPr>
          <w:rFonts w:ascii="Arial" w:hAnsi="Arial" w:cs="Arial"/>
          <w:b/>
          <w:sz w:val="22"/>
          <w:szCs w:val="22"/>
        </w:rPr>
        <w:t>2</w:t>
      </w:r>
      <w:r w:rsidR="0087411A">
        <w:rPr>
          <w:rFonts w:ascii="Arial" w:hAnsi="Arial" w:cs="Arial"/>
          <w:b/>
          <w:sz w:val="22"/>
          <w:szCs w:val="22"/>
        </w:rPr>
        <w:t>.</w:t>
      </w:r>
    </w:p>
    <w:p w14:paraId="0CCC45EC" w14:textId="77777777" w:rsidR="008B4C03" w:rsidRDefault="008B4C03" w:rsidP="004111DB">
      <w:pPr>
        <w:spacing w:line="264" w:lineRule="auto"/>
        <w:jc w:val="both"/>
        <w:rPr>
          <w:rFonts w:ascii="Arial" w:hAnsi="Arial" w:cs="Arial"/>
          <w:b/>
          <w:sz w:val="22"/>
          <w:szCs w:val="22"/>
        </w:rPr>
      </w:pPr>
    </w:p>
    <w:p w14:paraId="13A32B81" w14:textId="4A9D3684" w:rsidR="00BF08C4" w:rsidRPr="00A60088" w:rsidRDefault="008B4FA4" w:rsidP="004111DB">
      <w:pPr>
        <w:spacing w:line="264" w:lineRule="auto"/>
        <w:jc w:val="both"/>
        <w:rPr>
          <w:rFonts w:ascii="Arial" w:eastAsia="MS Mincho" w:hAnsi="Arial" w:cs="Arial"/>
          <w:b/>
          <w:sz w:val="22"/>
          <w:szCs w:val="22"/>
        </w:rPr>
      </w:pPr>
      <w:r>
        <w:rPr>
          <w:rFonts w:ascii="Arial" w:hAnsi="Arial" w:cs="Arial"/>
          <w:b/>
          <w:sz w:val="22"/>
          <w:szCs w:val="22"/>
        </w:rPr>
        <w:t>PREGÃO PRESENCIAL</w:t>
      </w:r>
      <w:r w:rsidR="008B4C03">
        <w:rPr>
          <w:rFonts w:ascii="Arial" w:hAnsi="Arial" w:cs="Arial"/>
          <w:b/>
          <w:sz w:val="22"/>
          <w:szCs w:val="22"/>
        </w:rPr>
        <w:t xml:space="preserve"> Nº </w:t>
      </w:r>
      <w:r w:rsidR="00467B24">
        <w:rPr>
          <w:rFonts w:ascii="Arial" w:hAnsi="Arial" w:cs="Arial"/>
          <w:b/>
          <w:sz w:val="22"/>
          <w:szCs w:val="22"/>
        </w:rPr>
        <w:t>0</w:t>
      </w:r>
      <w:r w:rsidR="002A7E69">
        <w:rPr>
          <w:rFonts w:ascii="Arial" w:hAnsi="Arial" w:cs="Arial"/>
          <w:b/>
          <w:sz w:val="22"/>
          <w:szCs w:val="22"/>
        </w:rPr>
        <w:t>3</w:t>
      </w:r>
      <w:r w:rsidR="004521EA">
        <w:rPr>
          <w:rFonts w:ascii="Arial" w:hAnsi="Arial" w:cs="Arial"/>
          <w:b/>
          <w:bCs/>
          <w:sz w:val="22"/>
          <w:szCs w:val="22"/>
        </w:rPr>
        <w:t>/202</w:t>
      </w:r>
      <w:r w:rsidR="00467B24">
        <w:rPr>
          <w:rFonts w:ascii="Arial" w:hAnsi="Arial" w:cs="Arial"/>
          <w:b/>
          <w:bCs/>
          <w:sz w:val="22"/>
          <w:szCs w:val="22"/>
        </w:rPr>
        <w:t>2</w:t>
      </w:r>
      <w:r w:rsidR="0087411A">
        <w:rPr>
          <w:rFonts w:ascii="Arial" w:hAnsi="Arial" w:cs="Arial"/>
          <w:b/>
          <w:bCs/>
          <w:sz w:val="22"/>
          <w:szCs w:val="22"/>
        </w:rPr>
        <w:t>.</w:t>
      </w:r>
    </w:p>
    <w:p w14:paraId="75C8B340" w14:textId="77777777" w:rsidR="00BF08C4" w:rsidRPr="00A60088" w:rsidRDefault="00BF08C4" w:rsidP="004111DB">
      <w:pPr>
        <w:spacing w:line="264" w:lineRule="auto"/>
        <w:rPr>
          <w:rFonts w:ascii="Arial" w:hAnsi="Arial" w:cs="Arial"/>
          <w:sz w:val="22"/>
          <w:szCs w:val="22"/>
        </w:rPr>
      </w:pPr>
    </w:p>
    <w:p w14:paraId="2F9191B7" w14:textId="77777777" w:rsidR="003768B7" w:rsidRPr="000C3450" w:rsidRDefault="003768B7" w:rsidP="004111DB">
      <w:pPr>
        <w:spacing w:line="264" w:lineRule="auto"/>
        <w:jc w:val="both"/>
        <w:rPr>
          <w:rFonts w:ascii="Arial" w:hAnsi="Arial" w:cs="Arial"/>
          <w:bCs/>
          <w:sz w:val="22"/>
          <w:szCs w:val="22"/>
        </w:rPr>
      </w:pPr>
      <w:r w:rsidRPr="000C3450">
        <w:rPr>
          <w:rFonts w:ascii="Arial" w:hAnsi="Arial" w:cs="Arial"/>
          <w:sz w:val="22"/>
          <w:szCs w:val="22"/>
        </w:rPr>
        <w:t>Aos...............dias do mês de ..................................... do ano de 202</w:t>
      </w:r>
      <w:r>
        <w:rPr>
          <w:rFonts w:ascii="Arial" w:hAnsi="Arial" w:cs="Arial"/>
          <w:sz w:val="22"/>
          <w:szCs w:val="22"/>
        </w:rPr>
        <w:t>2</w:t>
      </w:r>
      <w:r w:rsidRPr="000C3450">
        <w:rPr>
          <w:rFonts w:ascii="Arial" w:hAnsi="Arial" w:cs="Arial"/>
          <w:sz w:val="22"/>
          <w:szCs w:val="22"/>
        </w:rPr>
        <w:t xml:space="preserve"> (dois mil e vinte e</w:t>
      </w:r>
      <w:r>
        <w:rPr>
          <w:rFonts w:ascii="Arial" w:hAnsi="Arial" w:cs="Arial"/>
          <w:sz w:val="22"/>
          <w:szCs w:val="22"/>
        </w:rPr>
        <w:t xml:space="preserve"> dois</w:t>
      </w:r>
      <w:r w:rsidRPr="000C3450">
        <w:rPr>
          <w:rFonts w:ascii="Arial" w:hAnsi="Arial" w:cs="Arial"/>
          <w:sz w:val="22"/>
          <w:szCs w:val="22"/>
        </w:rPr>
        <w:t xml:space="preserve">), nesta cidade de Pouso Alegre, Estado de Minas Gerais, as partes de um lado a </w:t>
      </w:r>
      <w:r w:rsidRPr="000C3450">
        <w:rPr>
          <w:rFonts w:ascii="Arial" w:hAnsi="Arial" w:cs="Arial"/>
          <w:b/>
          <w:sz w:val="22"/>
          <w:szCs w:val="22"/>
        </w:rPr>
        <w:t xml:space="preserve">ASSOCIAÇÃO DOS MUNICÍPIOS DA MICRORREGIÃO DO MÉDIO SAPUCAÍ – AMESP, </w:t>
      </w:r>
      <w:r w:rsidRPr="000C3450">
        <w:rPr>
          <w:rFonts w:ascii="Arial" w:hAnsi="Arial" w:cs="Arial"/>
          <w:sz w:val="22"/>
          <w:szCs w:val="22"/>
        </w:rPr>
        <w:t xml:space="preserve">pessoa jurídica de direito público, na forma de Consórcio Público, sediada na Rua Comendador José Garcia, nº 774, Bairro Centro, Pouso Alegre, Estado de Minas Gerais, cadastrada junto ao Cadastro Nacional de Pessoa Jurídica do Ministério da Fazenda (CNPJ/MF) sob nº 20.362.307/0001-40 neste ato representado pelo Presidente, </w:t>
      </w:r>
      <w:r w:rsidRPr="000C3450">
        <w:rPr>
          <w:rFonts w:ascii="Arial" w:hAnsi="Arial" w:cs="Arial"/>
          <w:b/>
          <w:bCs/>
          <w:sz w:val="22"/>
          <w:szCs w:val="22"/>
        </w:rPr>
        <w:t>Sr. .............................................................</w:t>
      </w:r>
      <w:r w:rsidRPr="000C3450">
        <w:rPr>
          <w:rFonts w:ascii="Arial" w:hAnsi="Arial" w:cs="Arial"/>
          <w:sz w:val="22"/>
          <w:szCs w:val="22"/>
        </w:rPr>
        <w:t xml:space="preserve"> , ..............., ...................., portador da Cédula de Identidade RG n.º.................................., devidamente inscrito junto ao Cadastro de Pessoas Físicas do Ministério da Fazenda (CPF/MF) sob o nº ............................................., </w:t>
      </w:r>
      <w:r w:rsidRPr="000C3450">
        <w:rPr>
          <w:rFonts w:ascii="Arial" w:hAnsi="Arial" w:cs="Arial"/>
          <w:b/>
          <w:sz w:val="22"/>
          <w:szCs w:val="22"/>
        </w:rPr>
        <w:t>AMESP,</w:t>
      </w:r>
      <w:r w:rsidRPr="000C3450">
        <w:rPr>
          <w:rFonts w:ascii="Arial" w:hAnsi="Arial" w:cs="Arial"/>
          <w:sz w:val="22"/>
          <w:szCs w:val="22"/>
        </w:rPr>
        <w:t xml:space="preserve"> e os </w:t>
      </w:r>
      <w:r w:rsidRPr="000C3450">
        <w:rPr>
          <w:rFonts w:ascii="Arial" w:hAnsi="Arial" w:cs="Arial"/>
          <w:b/>
          <w:sz w:val="22"/>
          <w:szCs w:val="22"/>
        </w:rPr>
        <w:t>ÓRGÃOS PARTICIPANTES: Município de</w:t>
      </w:r>
      <w:r>
        <w:rPr>
          <w:rFonts w:ascii="Arial" w:hAnsi="Arial" w:cs="Arial"/>
          <w:b/>
          <w:sz w:val="22"/>
          <w:szCs w:val="22"/>
        </w:rPr>
        <w:t xml:space="preserve"> </w:t>
      </w:r>
      <w:r w:rsidRPr="00584547">
        <w:rPr>
          <w:rFonts w:ascii="Arial" w:hAnsi="Arial" w:cs="Arial"/>
          <w:b/>
          <w:sz w:val="22"/>
          <w:szCs w:val="22"/>
        </w:rPr>
        <w:t>B</w:t>
      </w:r>
      <w:r>
        <w:rPr>
          <w:rFonts w:ascii="Arial" w:hAnsi="Arial" w:cs="Arial"/>
          <w:b/>
          <w:sz w:val="22"/>
          <w:szCs w:val="22"/>
        </w:rPr>
        <w:t xml:space="preserve">ORDA DA MATA </w:t>
      </w:r>
      <w:r w:rsidRPr="00584547">
        <w:rPr>
          <w:rFonts w:ascii="Arial" w:hAnsi="Arial" w:cs="Arial"/>
          <w:b/>
          <w:sz w:val="22"/>
          <w:szCs w:val="22"/>
        </w:rPr>
        <w:t>– MG,</w:t>
      </w:r>
      <w:r w:rsidRPr="00584547">
        <w:rPr>
          <w:rFonts w:ascii="Arial" w:hAnsi="Arial" w:cs="Arial"/>
          <w:sz w:val="22"/>
          <w:szCs w:val="22"/>
        </w:rPr>
        <w:t xml:space="preserve"> pessoa jurídica de direito público com sede à </w:t>
      </w:r>
      <w:r>
        <w:rPr>
          <w:rFonts w:ascii="Arial" w:hAnsi="Arial" w:cs="Arial"/>
          <w:sz w:val="22"/>
          <w:szCs w:val="22"/>
        </w:rPr>
        <w:t>Praça Antônio Megale</w:t>
      </w:r>
      <w:r w:rsidRPr="00584547">
        <w:rPr>
          <w:rFonts w:ascii="Arial" w:hAnsi="Arial" w:cs="Arial"/>
          <w:sz w:val="22"/>
          <w:szCs w:val="22"/>
        </w:rPr>
        <w:t xml:space="preserve"> nº </w:t>
      </w:r>
      <w:r>
        <w:rPr>
          <w:rFonts w:ascii="Arial" w:hAnsi="Arial" w:cs="Arial"/>
          <w:sz w:val="22"/>
          <w:szCs w:val="22"/>
        </w:rPr>
        <w:t>86</w:t>
      </w:r>
      <w:r w:rsidRPr="00584547">
        <w:rPr>
          <w:rFonts w:ascii="Arial" w:hAnsi="Arial" w:cs="Arial"/>
          <w:sz w:val="22"/>
          <w:szCs w:val="22"/>
        </w:rPr>
        <w:t xml:space="preserve"> Centro, inscrito no CNPJ sob o nº 1</w:t>
      </w:r>
      <w:r>
        <w:rPr>
          <w:rFonts w:ascii="Arial" w:hAnsi="Arial" w:cs="Arial"/>
          <w:sz w:val="22"/>
          <w:szCs w:val="22"/>
        </w:rPr>
        <w:t>7</w:t>
      </w:r>
      <w:r w:rsidRPr="00584547">
        <w:rPr>
          <w:rFonts w:ascii="Arial" w:hAnsi="Arial" w:cs="Arial"/>
          <w:sz w:val="22"/>
          <w:szCs w:val="22"/>
        </w:rPr>
        <w:t>.9</w:t>
      </w:r>
      <w:r>
        <w:rPr>
          <w:rFonts w:ascii="Arial" w:hAnsi="Arial" w:cs="Arial"/>
          <w:sz w:val="22"/>
          <w:szCs w:val="22"/>
        </w:rPr>
        <w:t>12</w:t>
      </w:r>
      <w:r w:rsidRPr="00584547">
        <w:rPr>
          <w:rFonts w:ascii="Arial" w:hAnsi="Arial" w:cs="Arial"/>
          <w:sz w:val="22"/>
          <w:szCs w:val="22"/>
        </w:rPr>
        <w:t>.0</w:t>
      </w:r>
      <w:r>
        <w:rPr>
          <w:rFonts w:ascii="Arial" w:hAnsi="Arial" w:cs="Arial"/>
          <w:sz w:val="22"/>
          <w:szCs w:val="22"/>
        </w:rPr>
        <w:t>23</w:t>
      </w:r>
      <w:r w:rsidRPr="00584547">
        <w:rPr>
          <w:rFonts w:ascii="Arial" w:hAnsi="Arial" w:cs="Arial"/>
          <w:sz w:val="22"/>
          <w:szCs w:val="22"/>
        </w:rPr>
        <w:t>/0001-</w:t>
      </w:r>
      <w:r>
        <w:rPr>
          <w:rFonts w:ascii="Arial" w:hAnsi="Arial" w:cs="Arial"/>
          <w:sz w:val="22"/>
          <w:szCs w:val="22"/>
        </w:rPr>
        <w:t>75</w:t>
      </w:r>
      <w:r w:rsidRPr="00584547">
        <w:rPr>
          <w:rFonts w:ascii="Arial" w:hAnsi="Arial" w:cs="Arial"/>
          <w:sz w:val="22"/>
          <w:szCs w:val="22"/>
        </w:rPr>
        <w:t xml:space="preserve">, representado pelo Prefeito Municipal, </w:t>
      </w:r>
      <w:r>
        <w:rPr>
          <w:rFonts w:ascii="Arial" w:hAnsi="Arial" w:cs="Arial"/>
          <w:sz w:val="22"/>
          <w:szCs w:val="22"/>
        </w:rPr>
        <w:t>Afonso Raimundo de Souza</w:t>
      </w:r>
      <w:r w:rsidRPr="00584547">
        <w:rPr>
          <w:rFonts w:ascii="Arial" w:hAnsi="Arial" w:cs="Arial"/>
          <w:sz w:val="22"/>
          <w:szCs w:val="22"/>
        </w:rPr>
        <w:t xml:space="preserve">, brasileiro, casado, </w:t>
      </w:r>
      <w:r>
        <w:rPr>
          <w:rFonts w:ascii="Arial" w:hAnsi="Arial" w:cs="Arial"/>
          <w:sz w:val="22"/>
          <w:szCs w:val="22"/>
        </w:rPr>
        <w:t>empresário</w:t>
      </w:r>
      <w:r w:rsidRPr="00584547">
        <w:rPr>
          <w:rFonts w:ascii="Arial" w:hAnsi="Arial" w:cs="Arial"/>
          <w:sz w:val="22"/>
          <w:szCs w:val="22"/>
        </w:rPr>
        <w:t xml:space="preserve">, portador do CPF nº </w:t>
      </w:r>
      <w:r>
        <w:rPr>
          <w:rFonts w:ascii="Arial" w:hAnsi="Arial" w:cs="Arial"/>
          <w:sz w:val="22"/>
          <w:szCs w:val="22"/>
        </w:rPr>
        <w:t>016.718.278</w:t>
      </w:r>
      <w:r w:rsidRPr="00584547">
        <w:rPr>
          <w:rFonts w:ascii="Arial" w:hAnsi="Arial" w:cs="Arial"/>
          <w:sz w:val="22"/>
          <w:szCs w:val="22"/>
        </w:rPr>
        <w:t>-</w:t>
      </w:r>
      <w:r>
        <w:rPr>
          <w:rFonts w:ascii="Arial" w:hAnsi="Arial" w:cs="Arial"/>
          <w:sz w:val="22"/>
          <w:szCs w:val="22"/>
        </w:rPr>
        <w:t xml:space="preserve">13; </w:t>
      </w:r>
      <w:r w:rsidRPr="000C3450">
        <w:rPr>
          <w:rFonts w:ascii="Arial" w:hAnsi="Arial" w:cs="Arial"/>
          <w:b/>
          <w:sz w:val="22"/>
          <w:szCs w:val="22"/>
        </w:rPr>
        <w:t>BUENO BRANDÃO – MG,</w:t>
      </w:r>
      <w:r w:rsidRPr="000C3450">
        <w:rPr>
          <w:rFonts w:ascii="Arial" w:hAnsi="Arial" w:cs="Arial"/>
          <w:sz w:val="22"/>
          <w:szCs w:val="22"/>
        </w:rPr>
        <w:t xml:space="preserve"> pessoa jurídica de direito público com sede à Rua Afonso Pena nº 225 Centro, inscrito no CNPJ sob o nº 18.940.098/0001-22, representado pelo Prefeito Municipal, Silvio Antônio Felix, brasileiro, casado, radialista, portador do CPF nº 876.059.376-87;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CACHOEIRA DE MINAS – MG,</w:t>
      </w:r>
      <w:r w:rsidRPr="000C3450">
        <w:rPr>
          <w:rFonts w:ascii="Arial" w:hAnsi="Arial" w:cs="Arial"/>
          <w:sz w:val="22"/>
          <w:szCs w:val="22"/>
        </w:rPr>
        <w:t xml:space="preserve"> pessoa jurídica de direito público com sede à Praça da Bandeira, nº 276 Centro, inscrito no CNPJ sob o nº 18.675.959/0001-92, representado pelo Prefeito Municipal, Dirceu D’Ângelo de Faria, brasileiro, casado, Servidor Público Municipal,, portador do CPF nº 563.371.836-49;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CAREAÇU – MG,</w:t>
      </w:r>
      <w:r w:rsidRPr="000C3450">
        <w:rPr>
          <w:rFonts w:ascii="Arial" w:hAnsi="Arial" w:cs="Arial"/>
          <w:sz w:val="22"/>
          <w:szCs w:val="22"/>
        </w:rPr>
        <w:t xml:space="preserve"> pessoa jurídica de direito público com sede à Avenida Saturnino Faria, nº 140 Centro, inscrito no CNPJ sob o nº 17.935.388/0001-15, representado pelo Prefeito Municipal, Tovar do Santos Barroso, brasileiro, casado, engenheiro, portador do CPF nº 326.963.376-91;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 xml:space="preserve">CAMANDUCAIA – MG, </w:t>
      </w:r>
      <w:r w:rsidRPr="000C3450">
        <w:rPr>
          <w:rFonts w:ascii="Arial" w:hAnsi="Arial" w:cs="Arial"/>
          <w:color w:val="000000"/>
          <w:sz w:val="22"/>
          <w:szCs w:val="22"/>
        </w:rPr>
        <w:t xml:space="preserve">pessoa jurídica de direito público com sede à Avenida Targino Vargas, nº 45 Recanto dos Ipês, inscrito no CNPJ sob o nº 17.935396/0001-61, representado pelo Prefeito Municipal, Rodrigo Alves de Oliveira, brasileiro, casado, empresário, portador do CPF nº 800.117.996-68; </w:t>
      </w:r>
      <w:r w:rsidRPr="000C3450">
        <w:rPr>
          <w:rFonts w:ascii="Arial" w:hAnsi="Arial" w:cs="Arial"/>
          <w:b/>
          <w:color w:val="000000"/>
          <w:sz w:val="22"/>
          <w:szCs w:val="22"/>
        </w:rPr>
        <w:t>Município de</w:t>
      </w:r>
      <w:r w:rsidRPr="000C3450">
        <w:rPr>
          <w:rFonts w:ascii="Arial" w:hAnsi="Arial" w:cs="Arial"/>
          <w:color w:val="000000"/>
          <w:sz w:val="22"/>
          <w:szCs w:val="22"/>
        </w:rPr>
        <w:t xml:space="preserve"> </w:t>
      </w:r>
      <w:r w:rsidRPr="000C3450">
        <w:rPr>
          <w:rFonts w:ascii="Arial" w:hAnsi="Arial" w:cs="Arial"/>
          <w:b/>
          <w:color w:val="000000"/>
          <w:sz w:val="22"/>
          <w:szCs w:val="22"/>
        </w:rPr>
        <w:t>CARMO DA CACHOEIRA – MG,</w:t>
      </w:r>
      <w:r w:rsidRPr="000C3450">
        <w:rPr>
          <w:rFonts w:ascii="Arial" w:hAnsi="Arial" w:cs="Arial"/>
          <w:color w:val="000000"/>
          <w:sz w:val="22"/>
          <w:szCs w:val="22"/>
        </w:rPr>
        <w:t xml:space="preserve"> pessoa jurídica de direito público com sede à Rua Doutor Veiga Lima, nº 582  Centro, inscrito no CNPJ sob o nº 18.240.135/0001-90, representado pelo Prefeito Municipal, Hélcio Antônio Chagas Reis, brasileiro, viúvo, produtor rural, portador do CPF nº 148.981.016-15; </w:t>
      </w:r>
      <w:r w:rsidRPr="000C3450">
        <w:rPr>
          <w:rFonts w:ascii="Arial" w:hAnsi="Arial" w:cs="Arial"/>
          <w:b/>
          <w:sz w:val="22"/>
          <w:szCs w:val="22"/>
        </w:rPr>
        <w:t>Município de CONCEIÇÃO DOS OUROS</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Praça José Maria de Souza, n° 1,  inscrito no CNPJ nº 18.677.609/0001-65, representada pelo Prefeito Municipal Sr. Luís Fernando Rosa de Castro, brasileiro, casado, empresário, inscrito no CPF/MF sob o nº 589.558.106-44;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CONGONHAL – MG,</w:t>
      </w:r>
      <w:r w:rsidRPr="000C3450">
        <w:rPr>
          <w:rFonts w:ascii="Arial" w:hAnsi="Arial" w:cs="Arial"/>
          <w:sz w:val="22"/>
          <w:szCs w:val="22"/>
        </w:rPr>
        <w:t xml:space="preserve"> pessoa jurídica de direito público com sede à Praça Comendador Ferreira de Matos, nº 29 Centro, inscrito no CNPJ sob o nº </w:t>
      </w:r>
      <w:r w:rsidRPr="000C3450">
        <w:rPr>
          <w:rFonts w:ascii="Arial" w:hAnsi="Arial" w:cs="Arial"/>
          <w:sz w:val="22"/>
          <w:szCs w:val="22"/>
        </w:rPr>
        <w:lastRenderedPageBreak/>
        <w:t xml:space="preserve">18.671.271/0001-34, representado pelo Prefeito Municipal, Moisés Ferreira Vaz, brasileiro, casado, empresário, portador do CPF nº 734.178.749-04,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ESPÍRITO SANTO DO DOURADO – MG,</w:t>
      </w:r>
      <w:r w:rsidRPr="000C3450">
        <w:rPr>
          <w:rFonts w:ascii="Arial" w:hAnsi="Arial" w:cs="Arial"/>
          <w:sz w:val="22"/>
          <w:szCs w:val="22"/>
        </w:rPr>
        <w:t xml:space="preserve"> pessoa jurídica de direito público com sede à Av. Antônio Paulino, nº 47</w:t>
      </w:r>
      <w:r>
        <w:rPr>
          <w:rFonts w:ascii="Arial" w:hAnsi="Arial" w:cs="Arial"/>
          <w:sz w:val="22"/>
          <w:szCs w:val="22"/>
        </w:rPr>
        <w:t xml:space="preserve"> </w:t>
      </w:r>
      <w:r w:rsidRPr="000C3450">
        <w:rPr>
          <w:rFonts w:ascii="Arial" w:hAnsi="Arial" w:cs="Arial"/>
          <w:sz w:val="22"/>
          <w:szCs w:val="22"/>
        </w:rPr>
        <w:t>Centro, inscrito no CNPJ sob o nº 18.675.900/0001-02, representado pelo Prefeito Municipal, Adauto Luiz Leal, brasileiro, professor, por</w:t>
      </w:r>
      <w:r>
        <w:rPr>
          <w:rFonts w:ascii="Arial" w:hAnsi="Arial" w:cs="Arial"/>
          <w:sz w:val="22"/>
          <w:szCs w:val="22"/>
        </w:rPr>
        <w:t>tador do CPF nº 907.199.806-15</w:t>
      </w:r>
      <w:r w:rsidRPr="00290A25">
        <w:rPr>
          <w:rFonts w:ascii="Arial" w:hAnsi="Arial" w:cs="Arial"/>
          <w:sz w:val="22"/>
          <w:szCs w:val="22"/>
        </w:rPr>
        <w:t xml:space="preserve">; </w:t>
      </w:r>
      <w:r w:rsidRPr="00290A25">
        <w:rPr>
          <w:rFonts w:ascii="Arial" w:hAnsi="Arial" w:cs="Arial"/>
          <w:b/>
          <w:sz w:val="22"/>
          <w:szCs w:val="22"/>
        </w:rPr>
        <w:t>Município de</w:t>
      </w:r>
      <w:r w:rsidRPr="00290A25">
        <w:rPr>
          <w:rFonts w:ascii="Arial" w:hAnsi="Arial" w:cs="Arial"/>
          <w:sz w:val="22"/>
          <w:szCs w:val="22"/>
        </w:rPr>
        <w:t xml:space="preserve"> </w:t>
      </w:r>
      <w:r w:rsidRPr="00290A25">
        <w:rPr>
          <w:rFonts w:ascii="Arial" w:hAnsi="Arial" w:cs="Arial"/>
          <w:b/>
          <w:sz w:val="22"/>
          <w:szCs w:val="22"/>
        </w:rPr>
        <w:t>ESTIVA – MG,</w:t>
      </w:r>
      <w:r w:rsidRPr="00290A25">
        <w:rPr>
          <w:rFonts w:ascii="Arial" w:hAnsi="Arial" w:cs="Arial"/>
          <w:sz w:val="22"/>
          <w:szCs w:val="22"/>
        </w:rPr>
        <w:t xml:space="preserve"> pessoa jurídica de direito público com sede à Av. Prefeito Gabriel Rosa, nº 177 Centro, inscrito no CNPJ sob o nº 18.675.918/0001-04,, representado pelo Prefeito Municipal, Vagner Abílio Belizário, brasileiro, empresário, portador do CPF nº 015.328.666-07;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INCONFIDENTES – MG,</w:t>
      </w:r>
      <w:r w:rsidRPr="000C3450">
        <w:rPr>
          <w:rFonts w:ascii="Arial" w:hAnsi="Arial" w:cs="Arial"/>
          <w:sz w:val="22"/>
          <w:szCs w:val="22"/>
        </w:rPr>
        <w:t xml:space="preserve"> pessoa jurídica de direito público com sede à Av. Engenheiro A. Maciel, nº 190 Centro, inscrito no CNPJ sob o nº 18.028.829/0001-68, representado pela Prefeita Municipal, Rosângela Maria Dantas, brasileira, casada, empresária, portadora do CPF nº 533.618.226-53; </w:t>
      </w:r>
      <w:r w:rsidRPr="000C3450">
        <w:rPr>
          <w:rFonts w:ascii="Arial" w:hAnsi="Arial" w:cs="Arial"/>
          <w:b/>
          <w:sz w:val="22"/>
          <w:szCs w:val="22"/>
        </w:rPr>
        <w:t xml:space="preserve">Município de IPUIUNA – MG, </w:t>
      </w:r>
      <w:r w:rsidRPr="000C3450">
        <w:rPr>
          <w:rFonts w:ascii="Arial" w:hAnsi="Arial" w:cs="Arial"/>
          <w:sz w:val="22"/>
          <w:szCs w:val="22"/>
        </w:rPr>
        <w:t>pessoa jurídica de direito público com sede à  Rua João Roberto da Silva, º 40  Centro, inscrito no CNPJ sob o nº 18.179.226/0001-67, representado pelo Prefeito Municipal, Élder Cássio de Souza Oliva, brasileiro, casado, advogado, portador do CPF nº 537.177.836-53;</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w:t>
      </w:r>
      <w:r>
        <w:rPr>
          <w:rFonts w:ascii="Arial" w:hAnsi="Arial" w:cs="Arial"/>
          <w:b/>
          <w:sz w:val="22"/>
          <w:szCs w:val="22"/>
        </w:rPr>
        <w:t xml:space="preserve">JACUTINGA </w:t>
      </w:r>
      <w:r w:rsidRPr="000C3450">
        <w:rPr>
          <w:rFonts w:ascii="Arial" w:hAnsi="Arial" w:cs="Arial"/>
          <w:b/>
          <w:sz w:val="22"/>
          <w:szCs w:val="22"/>
        </w:rPr>
        <w:t>–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dos Andradas</w:t>
      </w:r>
      <w:r w:rsidRPr="000C3450">
        <w:rPr>
          <w:rFonts w:ascii="Arial" w:hAnsi="Arial" w:cs="Arial"/>
          <w:sz w:val="22"/>
          <w:szCs w:val="22"/>
        </w:rPr>
        <w:t xml:space="preserve">, </w:t>
      </w:r>
      <w:r>
        <w:rPr>
          <w:rFonts w:ascii="Arial" w:hAnsi="Arial" w:cs="Arial"/>
          <w:sz w:val="22"/>
          <w:szCs w:val="22"/>
        </w:rPr>
        <w:t xml:space="preserve">s/nº, </w:t>
      </w:r>
      <w:r w:rsidRPr="000C3450">
        <w:rPr>
          <w:rFonts w:ascii="Arial" w:hAnsi="Arial" w:cs="Arial"/>
          <w:sz w:val="22"/>
          <w:szCs w:val="22"/>
        </w:rPr>
        <w:t xml:space="preserve">Centro, inscrito no CNPJ sob o nº </w:t>
      </w:r>
      <w:r w:rsidRPr="00183736">
        <w:rPr>
          <w:rFonts w:ascii="Arial" w:hAnsi="Arial" w:cs="Arial"/>
          <w:sz w:val="22"/>
          <w:szCs w:val="22"/>
        </w:rPr>
        <w:t>17.914.128/0001-63</w:t>
      </w:r>
      <w:r w:rsidRPr="000C3450">
        <w:rPr>
          <w:rFonts w:ascii="Arial" w:hAnsi="Arial" w:cs="Arial"/>
          <w:sz w:val="22"/>
          <w:szCs w:val="22"/>
        </w:rPr>
        <w:t xml:space="preserve">, representado pelo Prefeito Municipal, </w:t>
      </w:r>
      <w:r>
        <w:rPr>
          <w:rFonts w:ascii="Arial" w:hAnsi="Arial" w:cs="Arial"/>
          <w:sz w:val="22"/>
          <w:szCs w:val="22"/>
        </w:rPr>
        <w:t>Melquíades de Araújo</w:t>
      </w:r>
      <w:r w:rsidRPr="000C3450">
        <w:rPr>
          <w:rFonts w:ascii="Arial" w:hAnsi="Arial" w:cs="Arial"/>
          <w:sz w:val="22"/>
          <w:szCs w:val="22"/>
        </w:rPr>
        <w:t xml:space="preserve">, brasileiro, casado, </w:t>
      </w:r>
      <w:r>
        <w:rPr>
          <w:rFonts w:ascii="Arial" w:hAnsi="Arial" w:cs="Arial"/>
          <w:sz w:val="22"/>
          <w:szCs w:val="22"/>
        </w:rPr>
        <w:t>empresário</w:t>
      </w:r>
      <w:r w:rsidRPr="000C3450">
        <w:rPr>
          <w:rFonts w:ascii="Arial" w:hAnsi="Arial" w:cs="Arial"/>
          <w:sz w:val="22"/>
          <w:szCs w:val="22"/>
        </w:rPr>
        <w:t xml:space="preserve">, portador do CPF nº </w:t>
      </w:r>
      <w:r w:rsidRPr="00183736">
        <w:rPr>
          <w:rFonts w:ascii="Arial" w:hAnsi="Arial" w:cs="Arial"/>
          <w:sz w:val="22"/>
          <w:szCs w:val="22"/>
        </w:rPr>
        <w:t>133.814.318-20</w:t>
      </w:r>
      <w:r w:rsidRPr="000C3450">
        <w:rPr>
          <w:rFonts w:ascii="Arial" w:hAnsi="Arial" w:cs="Arial"/>
          <w:sz w:val="22"/>
          <w:szCs w:val="22"/>
        </w:rPr>
        <w:t>;</w:t>
      </w:r>
      <w:r>
        <w:rPr>
          <w:rFonts w:ascii="Arial" w:hAnsi="Arial" w:cs="Arial"/>
          <w:sz w:val="22"/>
          <w:szCs w:val="22"/>
        </w:rPr>
        <w:t xml:space="preserve"> </w:t>
      </w:r>
      <w:r w:rsidRPr="00984E97">
        <w:rPr>
          <w:rFonts w:ascii="Arial" w:hAnsi="Arial" w:cs="Arial"/>
          <w:b/>
          <w:sz w:val="22"/>
          <w:szCs w:val="22"/>
        </w:rPr>
        <w:t>Município de</w:t>
      </w:r>
      <w:r w:rsidRPr="00984E97">
        <w:rPr>
          <w:rFonts w:ascii="Arial" w:hAnsi="Arial" w:cs="Arial"/>
          <w:sz w:val="22"/>
          <w:szCs w:val="22"/>
        </w:rPr>
        <w:t xml:space="preserve"> </w:t>
      </w:r>
      <w:r w:rsidRPr="00984E97">
        <w:rPr>
          <w:rFonts w:ascii="Arial" w:hAnsi="Arial" w:cs="Arial"/>
          <w:b/>
          <w:sz w:val="22"/>
          <w:szCs w:val="22"/>
        </w:rPr>
        <w:t xml:space="preserve"> MONTE SIÃO – MG,</w:t>
      </w:r>
      <w:r w:rsidRPr="00984E97">
        <w:rPr>
          <w:rFonts w:ascii="Arial" w:hAnsi="Arial" w:cs="Arial"/>
          <w:sz w:val="22"/>
          <w:szCs w:val="22"/>
        </w:rPr>
        <w:t xml:space="preserve"> pessoa jurídica de direito público com sede à Rua Maurício Zucato, nº 111 Centro, inscrito no CNPJ sob o nº 22.646.525/0001-31, representado pelo Prefeito Municipal, José Pocai</w:t>
      </w:r>
      <w:r>
        <w:rPr>
          <w:rFonts w:ascii="Arial" w:hAnsi="Arial" w:cs="Arial"/>
          <w:sz w:val="22"/>
          <w:szCs w:val="22"/>
        </w:rPr>
        <w:t xml:space="preserve"> Júnior</w:t>
      </w:r>
      <w:r w:rsidRPr="00984E97">
        <w:rPr>
          <w:rFonts w:ascii="Arial" w:hAnsi="Arial" w:cs="Arial"/>
          <w:sz w:val="22"/>
          <w:szCs w:val="22"/>
        </w:rPr>
        <w:t>, brasileiro, casado, empresário</w:t>
      </w:r>
      <w:r>
        <w:rPr>
          <w:rFonts w:ascii="Arial" w:hAnsi="Arial" w:cs="Arial"/>
          <w:sz w:val="22"/>
          <w:szCs w:val="22"/>
        </w:rPr>
        <w:t xml:space="preserve">, </w:t>
      </w:r>
      <w:r w:rsidRPr="00984E97">
        <w:rPr>
          <w:rFonts w:ascii="Arial" w:hAnsi="Arial" w:cs="Arial"/>
          <w:sz w:val="22"/>
          <w:szCs w:val="22"/>
        </w:rPr>
        <w:t xml:space="preserve"> portador do CPF nº 314.366.926-87</w:t>
      </w:r>
      <w:r>
        <w:rPr>
          <w:rFonts w:ascii="Arial" w:hAnsi="Arial" w:cs="Arial"/>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NATÉRCIA – MG,</w:t>
      </w:r>
      <w:r w:rsidRPr="000C3450">
        <w:rPr>
          <w:rFonts w:ascii="Arial" w:hAnsi="Arial" w:cs="Arial"/>
          <w:sz w:val="22"/>
          <w:szCs w:val="22"/>
        </w:rPr>
        <w:t xml:space="preserve"> pessoa jurídica de direito público com sede à Praça Justino Lisboa Carneiro, nº 100 Centro, inscrito no CNPJ sob o nº 17.935.412/0001-16, representado pelo Prefeito Municipal, Gabriel Tiago de Vilas Boas, brasileiro, casado, engenheiro, por</w:t>
      </w:r>
      <w:r>
        <w:rPr>
          <w:rFonts w:ascii="Arial" w:hAnsi="Arial" w:cs="Arial"/>
          <w:sz w:val="22"/>
          <w:szCs w:val="22"/>
        </w:rPr>
        <w:t xml:space="preserve">tador do CPF nº 085.062.066-00;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PARAISÓPOLIS – MG,</w:t>
      </w:r>
      <w:r w:rsidRPr="000C3450">
        <w:rPr>
          <w:rFonts w:ascii="Arial" w:hAnsi="Arial" w:cs="Arial"/>
          <w:sz w:val="22"/>
          <w:szCs w:val="22"/>
        </w:rPr>
        <w:t xml:space="preserve"> pessoa jurídica de direito público com sede à Praça do Centenário, nº 103 Centro, inscrito no CNPJ sob o nº 18.025.965/0001-02, representado pelo Prefeito Municipal, Everton de Assis Ferreira, brasileiro, casado, militar, portador do CPF nº 063.815.946-67;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P</w:t>
      </w:r>
      <w:r>
        <w:rPr>
          <w:rFonts w:ascii="Arial" w:hAnsi="Arial" w:cs="Arial"/>
          <w:b/>
          <w:sz w:val="22"/>
          <w:szCs w:val="22"/>
        </w:rPr>
        <w:t>OÇO FUNDO</w:t>
      </w:r>
      <w:r w:rsidRPr="000C3450">
        <w:rPr>
          <w:rFonts w:ascii="Arial" w:hAnsi="Arial" w:cs="Arial"/>
          <w:b/>
          <w:sz w:val="22"/>
          <w:szCs w:val="22"/>
        </w:rPr>
        <w:t xml:space="preserve"> – MG,</w:t>
      </w:r>
      <w:r w:rsidRPr="000C3450">
        <w:rPr>
          <w:rFonts w:ascii="Arial" w:hAnsi="Arial" w:cs="Arial"/>
          <w:sz w:val="22"/>
          <w:szCs w:val="22"/>
        </w:rPr>
        <w:t xml:space="preserve"> pessoa jurídica de direito público com sede à Praça</w:t>
      </w:r>
      <w:r>
        <w:rPr>
          <w:rFonts w:ascii="Arial" w:hAnsi="Arial" w:cs="Arial"/>
          <w:sz w:val="22"/>
          <w:szCs w:val="22"/>
        </w:rPr>
        <w:t xml:space="preserve"> Tancredo Neves</w:t>
      </w:r>
      <w:r w:rsidRPr="000C3450">
        <w:rPr>
          <w:rFonts w:ascii="Arial" w:hAnsi="Arial" w:cs="Arial"/>
          <w:sz w:val="22"/>
          <w:szCs w:val="22"/>
        </w:rPr>
        <w:t xml:space="preserve">, nº </w:t>
      </w:r>
      <w:r>
        <w:rPr>
          <w:rFonts w:ascii="Arial" w:hAnsi="Arial" w:cs="Arial"/>
          <w:sz w:val="22"/>
          <w:szCs w:val="22"/>
        </w:rPr>
        <w:t xml:space="preserve">3.000, </w:t>
      </w:r>
      <w:r w:rsidRPr="000C3450">
        <w:rPr>
          <w:rFonts w:ascii="Arial" w:hAnsi="Arial" w:cs="Arial"/>
          <w:sz w:val="22"/>
          <w:szCs w:val="22"/>
        </w:rPr>
        <w:t xml:space="preserve">Centro, inscrito no CNPJ sob o nº </w:t>
      </w:r>
      <w:r w:rsidRPr="00183736">
        <w:rPr>
          <w:rFonts w:ascii="Arial" w:hAnsi="Arial" w:cs="Arial"/>
          <w:bCs/>
          <w:color w:val="202124"/>
          <w:sz w:val="22"/>
          <w:szCs w:val="22"/>
          <w:shd w:val="clear" w:color="auto" w:fill="FFFFFF"/>
        </w:rPr>
        <w:t>18.242.792/0001-76</w:t>
      </w:r>
      <w:r w:rsidRPr="00183736">
        <w:rPr>
          <w:rFonts w:ascii="Arial" w:hAnsi="Arial" w:cs="Arial"/>
          <w:sz w:val="22"/>
          <w:szCs w:val="22"/>
        </w:rPr>
        <w:t xml:space="preserve">, representado pelo Prefeito Municipal, Rosiel de Lima, brasileiro, casado, </w:t>
      </w:r>
      <w:r>
        <w:rPr>
          <w:rFonts w:ascii="Arial" w:hAnsi="Arial" w:cs="Arial"/>
          <w:sz w:val="22"/>
          <w:szCs w:val="22"/>
        </w:rPr>
        <w:t>servidor público</w:t>
      </w:r>
      <w:r w:rsidRPr="00183736">
        <w:rPr>
          <w:rFonts w:ascii="Arial" w:hAnsi="Arial" w:cs="Arial"/>
          <w:sz w:val="22"/>
          <w:szCs w:val="22"/>
        </w:rPr>
        <w:t xml:space="preserve">, portador do CPF nº 043.207.206-36;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SANTA RITA DO SAPUCAÍ – MG,</w:t>
      </w:r>
      <w:r w:rsidRPr="000C3450">
        <w:rPr>
          <w:rFonts w:ascii="Arial" w:hAnsi="Arial" w:cs="Arial"/>
          <w:sz w:val="22"/>
          <w:szCs w:val="22"/>
        </w:rPr>
        <w:t xml:space="preserve"> pessoa jurídica de direito público com sede à Rua Cel. Joaquim Neto, nº 333 Centro, inscrito no CNPJ sob o nº 18.192.898/0001-02, representado pelo Prefeito Municipal, Wander Wilson Chaves, brasileiro, casado, engenheiro, portador do CPF nº 263.533.856-68; </w:t>
      </w:r>
      <w:r w:rsidRPr="000C3450">
        <w:rPr>
          <w:rFonts w:ascii="Arial" w:hAnsi="Arial" w:cs="Arial"/>
          <w:b/>
          <w:sz w:val="22"/>
          <w:szCs w:val="22"/>
        </w:rPr>
        <w:t>Município de SÃO JOÃO DA MATA</w:t>
      </w:r>
      <w:r>
        <w:rPr>
          <w:rFonts w:ascii="Arial" w:hAnsi="Arial" w:cs="Arial"/>
          <w:b/>
          <w:sz w:val="22"/>
          <w:szCs w:val="22"/>
        </w:rPr>
        <w:t xml:space="preserve"> – MG, </w:t>
      </w:r>
      <w:r w:rsidRPr="000C3450">
        <w:rPr>
          <w:rFonts w:ascii="Arial" w:hAnsi="Arial" w:cs="Arial"/>
          <w:bCs/>
          <w:sz w:val="22"/>
          <w:szCs w:val="22"/>
        </w:rPr>
        <w:t xml:space="preserve">pessoa jurídica de direito público, com sede à </w:t>
      </w:r>
      <w:hyperlink r:id="rId12" w:history="1">
        <w:r w:rsidRPr="000C3450">
          <w:rPr>
            <w:rFonts w:ascii="Arial" w:hAnsi="Arial" w:cs="Arial"/>
            <w:bCs/>
            <w:sz w:val="22"/>
            <w:szCs w:val="22"/>
          </w:rPr>
          <w:t> Rua Maria José de Paiva, Nº 546 - Centro - São João da Mata/MG</w:t>
        </w:r>
      </w:hyperlink>
      <w:r w:rsidRPr="000C3450">
        <w:rPr>
          <w:rFonts w:ascii="Arial" w:hAnsi="Arial" w:cs="Arial"/>
          <w:bCs/>
          <w:sz w:val="22"/>
          <w:szCs w:val="22"/>
        </w:rPr>
        <w:t xml:space="preserve">,  inscrito no CNPJ nº 17.935.206/0001-06, </w:t>
      </w:r>
      <w:r w:rsidRPr="000C3450">
        <w:rPr>
          <w:rFonts w:ascii="Arial" w:hAnsi="Arial" w:cs="Arial"/>
          <w:sz w:val="22"/>
          <w:szCs w:val="22"/>
        </w:rPr>
        <w:t>representado pelo</w:t>
      </w:r>
      <w:r w:rsidRPr="000C3450">
        <w:rPr>
          <w:rFonts w:ascii="Arial" w:hAnsi="Arial" w:cs="Arial"/>
          <w:bCs/>
          <w:sz w:val="22"/>
          <w:szCs w:val="22"/>
        </w:rPr>
        <w:t xml:space="preserve"> Prefeito Municipal Sr. Rosemiro de Paiva Muniz, brasileiro, casado, empresário, inscrito no CPF/MF sob o nº 050.947.326-17;</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SÃO BENTO ABADE – MG,</w:t>
      </w:r>
      <w:r w:rsidRPr="000C3450">
        <w:rPr>
          <w:rFonts w:ascii="Arial" w:hAnsi="Arial" w:cs="Arial"/>
          <w:sz w:val="22"/>
          <w:szCs w:val="22"/>
        </w:rPr>
        <w:t xml:space="preserve"> pessoa jurídica de direito público com sede à Rua Odilon Gadbem Santos, nº 100 Centro, inscrito no CNPJ sob o nº 17.877.176/0001-29, representado pelo </w:t>
      </w:r>
      <w:r w:rsidRPr="000C3450">
        <w:rPr>
          <w:rFonts w:ascii="Arial" w:hAnsi="Arial" w:cs="Arial"/>
          <w:color w:val="000000"/>
          <w:sz w:val="22"/>
          <w:szCs w:val="22"/>
        </w:rPr>
        <w:t>Prefeito Municipal, Eneias Machado de Souza,</w:t>
      </w:r>
      <w:r w:rsidRPr="000C3450">
        <w:rPr>
          <w:rFonts w:ascii="Arial" w:hAnsi="Arial" w:cs="Arial"/>
          <w:sz w:val="22"/>
          <w:szCs w:val="22"/>
        </w:rPr>
        <w:t xml:space="preserve"> brasileiro, casado, torneiro mecânico,  portador do </w:t>
      </w:r>
      <w:r w:rsidRPr="000C3450">
        <w:rPr>
          <w:rFonts w:ascii="Arial" w:hAnsi="Arial" w:cs="Arial"/>
          <w:color w:val="000000"/>
          <w:sz w:val="22"/>
          <w:szCs w:val="22"/>
        </w:rPr>
        <w:t>CPF nº 073.086796-08;</w:t>
      </w:r>
      <w:r w:rsidRPr="000C3450">
        <w:rPr>
          <w:rFonts w:ascii="Arial" w:hAnsi="Arial" w:cs="Arial"/>
          <w:color w:val="FF0000"/>
          <w:sz w:val="22"/>
          <w:szCs w:val="22"/>
        </w:rPr>
        <w:t xml:space="preserve">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SÃO SEBASTIÃO DA BELA VISTA – MG,</w:t>
      </w:r>
      <w:r w:rsidRPr="000C3450">
        <w:rPr>
          <w:rFonts w:ascii="Arial" w:hAnsi="Arial" w:cs="Arial"/>
          <w:sz w:val="22"/>
          <w:szCs w:val="22"/>
        </w:rPr>
        <w:t xml:space="preserve"> pessoa jurídica de direito público com </w:t>
      </w:r>
      <w:r w:rsidRPr="000C3450">
        <w:rPr>
          <w:rFonts w:ascii="Arial" w:hAnsi="Arial" w:cs="Arial"/>
          <w:sz w:val="22"/>
          <w:szCs w:val="22"/>
        </w:rPr>
        <w:lastRenderedPageBreak/>
        <w:t xml:space="preserve">sede à Praça Coronel Erasmo Cabral, nº 334 Centro, inscrito no CNPJ sob o nº 17.935.370/0001-13, representado pelo Prefeito Municipal, Ronaldo Laurindo Bueno, brasileiro, casado, professor, portador do CPF nº 962.095.006-25;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AMARAL – MG,</w:t>
      </w:r>
      <w:r w:rsidRPr="000C3450">
        <w:rPr>
          <w:rFonts w:ascii="Arial" w:hAnsi="Arial" w:cs="Arial"/>
          <w:sz w:val="22"/>
          <w:szCs w:val="22"/>
        </w:rPr>
        <w:t xml:space="preserve"> pessoa jurídica de direito público com sede à Av. Vereador José Alves de Resende, nº 34 Bairro Elisa Bueno, inscrito no CNPJ sob o nº 41.778.556/0001-90, representado pelo Prefeito Municipal, Adenilson Lopez da Silveira, brasileiro, casado, comerciante  portador do CPF nº 732.231.586-34;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SENADOR JOSÉ BENTO – MG,</w:t>
      </w:r>
      <w:r w:rsidRPr="000C3450">
        <w:rPr>
          <w:rFonts w:ascii="Arial" w:hAnsi="Arial" w:cs="Arial"/>
          <w:sz w:val="22"/>
          <w:szCs w:val="22"/>
        </w:rPr>
        <w:t xml:space="preserve"> pessoa jurídica de direito público com sede à Praça Daniel de Carvalho, nº 150 Centro, inscrito no CNPJ sob o nº 18.675.926/0001-42, representado pelo Prefeito Municipal, Fernando César Fernandes, brasileiro, casado, empresário  portador do CPF nº 622.693.646-00; </w:t>
      </w:r>
      <w:r w:rsidRPr="000C3450">
        <w:rPr>
          <w:rFonts w:ascii="Arial" w:hAnsi="Arial" w:cs="Arial"/>
          <w:b/>
          <w:sz w:val="22"/>
          <w:szCs w:val="22"/>
        </w:rPr>
        <w:t>Município de</w:t>
      </w:r>
      <w:r w:rsidRPr="000C3450">
        <w:rPr>
          <w:rFonts w:ascii="Arial" w:hAnsi="Arial" w:cs="Arial"/>
          <w:sz w:val="22"/>
          <w:szCs w:val="22"/>
        </w:rPr>
        <w:t xml:space="preserve"> </w:t>
      </w:r>
      <w:r w:rsidRPr="000C3450">
        <w:rPr>
          <w:rFonts w:ascii="Arial" w:hAnsi="Arial" w:cs="Arial"/>
          <w:b/>
          <w:sz w:val="22"/>
          <w:szCs w:val="22"/>
        </w:rPr>
        <w:t xml:space="preserve"> TOCOS DO MOJI – MG,</w:t>
      </w:r>
      <w:r w:rsidRPr="000C3450">
        <w:rPr>
          <w:rFonts w:ascii="Arial" w:hAnsi="Arial" w:cs="Arial"/>
          <w:sz w:val="22"/>
          <w:szCs w:val="22"/>
        </w:rPr>
        <w:t xml:space="preserve"> pessoa jurídica de direito público com sede à Antônio Mariano da Silva, nº 36 Centro, inscrito no CNPJ sob o nº 01.601.656/0001-22, representado pelo Prefeito Municipal, Givanildo José da Silva, brasileiro, casado, produtor agropecuário,  portador do CPF nº 045.573.716-98;</w:t>
      </w:r>
      <w:r w:rsidRPr="000C3450">
        <w:rPr>
          <w:rFonts w:ascii="Arial" w:hAnsi="Arial" w:cs="Arial"/>
          <w:b/>
          <w:sz w:val="22"/>
          <w:szCs w:val="22"/>
        </w:rPr>
        <w:t xml:space="preserve"> Município de</w:t>
      </w:r>
      <w:r w:rsidRPr="000C3450">
        <w:rPr>
          <w:rFonts w:ascii="Arial" w:hAnsi="Arial" w:cs="Arial"/>
          <w:sz w:val="22"/>
          <w:szCs w:val="22"/>
        </w:rPr>
        <w:t xml:space="preserve"> </w:t>
      </w:r>
      <w:r w:rsidRPr="000C3450">
        <w:rPr>
          <w:rFonts w:ascii="Arial" w:hAnsi="Arial" w:cs="Arial"/>
          <w:b/>
          <w:sz w:val="22"/>
          <w:szCs w:val="22"/>
        </w:rPr>
        <w:t xml:space="preserve"> TURVOLÂNDIA – MG,</w:t>
      </w:r>
      <w:r w:rsidRPr="000C3450">
        <w:rPr>
          <w:rFonts w:ascii="Arial" w:hAnsi="Arial" w:cs="Arial"/>
          <w:sz w:val="22"/>
          <w:szCs w:val="22"/>
        </w:rPr>
        <w:t xml:space="preserve"> pessoa jurídica de direito público com sede à Dom Otávio, nº 240 Centro, inscrito no CNPJ sob o nº 18.712.141/0001-00, representado pelo Prefeito Municipal, José Nelson Martins, brasileiro, casado, produtor rural, portador do CPF nº 852.840.336-04, doravante denominados </w:t>
      </w:r>
      <w:r w:rsidRPr="000C3450">
        <w:rPr>
          <w:rFonts w:ascii="Arial" w:hAnsi="Arial" w:cs="Arial"/>
          <w:b/>
          <w:sz w:val="22"/>
          <w:szCs w:val="22"/>
        </w:rPr>
        <w:t>ORGÃO GERENCADOR / ÓRGÃO PARTICIPANTE,</w:t>
      </w:r>
      <w:r w:rsidRPr="000C3450">
        <w:rPr>
          <w:rFonts w:ascii="Arial" w:hAnsi="Arial" w:cs="Arial"/>
          <w:sz w:val="22"/>
          <w:szCs w:val="22"/>
        </w:rPr>
        <w:t xml:space="preserve"> e, de outro lado, a empresa</w:t>
      </w:r>
      <w:r w:rsidRPr="000C3450">
        <w:rPr>
          <w:rFonts w:ascii="Arial" w:hAnsi="Arial" w:cs="Arial"/>
          <w:b/>
          <w:bCs/>
          <w:sz w:val="22"/>
          <w:szCs w:val="22"/>
        </w:rPr>
        <w:t xml:space="preserve"> ......................................</w:t>
      </w:r>
      <w:r w:rsidRPr="000C3450">
        <w:rPr>
          <w:rFonts w:ascii="Arial" w:hAnsi="Arial" w:cs="Arial"/>
          <w:sz w:val="22"/>
          <w:szCs w:val="22"/>
        </w:rPr>
        <w:t xml:space="preserve">, pessoa jurídica de direito privado, sediada na ..................................................., no Município de ..................................., Estado de ....................................., cadastrada junto ao Cadastro Nacional de Pessoa Jurídica do Ministério da Fazenda - CNPJ/MF sob o nº ........................................, com Inscrição Estadual registrada sob nº ................, neste ato representado pelo </w:t>
      </w:r>
      <w:r w:rsidRPr="000C3450">
        <w:rPr>
          <w:rFonts w:ascii="Arial" w:hAnsi="Arial" w:cs="Arial"/>
          <w:b/>
          <w:sz w:val="22"/>
          <w:szCs w:val="22"/>
        </w:rPr>
        <w:t>Sr. .................................................................</w:t>
      </w:r>
      <w:r w:rsidRPr="000C3450">
        <w:rPr>
          <w:rFonts w:ascii="Arial" w:hAnsi="Arial" w:cs="Arial"/>
          <w:sz w:val="22"/>
          <w:szCs w:val="22"/>
        </w:rPr>
        <w:t xml:space="preserve">, ..........., .............., ............, portador da Cédula de Identidade RG nº ..................., inscrita no Cadastro de Pessoas Físicas do Ministério da Fazenda - CPF/MF sob o nº .........................., doravante denominada </w:t>
      </w:r>
      <w:r w:rsidRPr="000C3450">
        <w:rPr>
          <w:rFonts w:ascii="Arial" w:hAnsi="Arial" w:cs="Arial"/>
          <w:b/>
          <w:bCs/>
          <w:sz w:val="22"/>
          <w:szCs w:val="22"/>
        </w:rPr>
        <w:t>DETENTORA,</w:t>
      </w:r>
      <w:r w:rsidRPr="000C3450">
        <w:rPr>
          <w:rFonts w:ascii="Arial" w:hAnsi="Arial" w:cs="Arial"/>
          <w:sz w:val="22"/>
          <w:szCs w:val="22"/>
        </w:rPr>
        <w:t xml:space="preserve"> firmam a presente </w:t>
      </w:r>
      <w:r w:rsidRPr="000C3450">
        <w:rPr>
          <w:rFonts w:ascii="Arial" w:hAnsi="Arial" w:cs="Arial"/>
          <w:b/>
          <w:bCs/>
          <w:sz w:val="22"/>
          <w:szCs w:val="22"/>
        </w:rPr>
        <w:t>ATA DE REGISTRO DE PREÇO</w:t>
      </w:r>
      <w:r w:rsidRPr="000C3450">
        <w:rPr>
          <w:rFonts w:ascii="Arial" w:hAnsi="Arial" w:cs="Arial"/>
          <w:sz w:val="22"/>
          <w:szCs w:val="22"/>
        </w:rPr>
        <w:t xml:space="preserve">, que se regerá pela Lei Federal n.º 8.666, de 21 de junho de 1993, Lei Federal nº 10.520/02, bem como o Edital referido, a proposta da </w:t>
      </w:r>
      <w:r w:rsidRPr="000C3450">
        <w:rPr>
          <w:rFonts w:ascii="Arial" w:hAnsi="Arial" w:cs="Arial"/>
          <w:b/>
          <w:bCs/>
          <w:sz w:val="22"/>
          <w:szCs w:val="22"/>
        </w:rPr>
        <w:t>DETENTORA,</w:t>
      </w:r>
      <w:r w:rsidRPr="000C3450">
        <w:rPr>
          <w:rFonts w:ascii="Arial" w:hAnsi="Arial" w:cs="Arial"/>
          <w:sz w:val="22"/>
          <w:szCs w:val="22"/>
        </w:rPr>
        <w:t xml:space="preserve"> e as cláusulas seguintes:</w:t>
      </w:r>
    </w:p>
    <w:p w14:paraId="7E8FEFDF" w14:textId="77777777" w:rsidR="00BF08C4" w:rsidRPr="00A60088" w:rsidRDefault="00BF08C4" w:rsidP="004111DB">
      <w:pPr>
        <w:spacing w:line="264" w:lineRule="auto"/>
        <w:jc w:val="both"/>
        <w:rPr>
          <w:rFonts w:ascii="Arial" w:hAnsi="Arial" w:cs="Arial"/>
          <w:sz w:val="22"/>
          <w:szCs w:val="22"/>
        </w:rPr>
      </w:pPr>
    </w:p>
    <w:p w14:paraId="72F22868" w14:textId="77777777" w:rsidR="00BF08C4" w:rsidRPr="00A60088" w:rsidRDefault="00BF08C4" w:rsidP="004111DB">
      <w:pPr>
        <w:pStyle w:val="Ttulo3"/>
        <w:widowControl w:val="0"/>
        <w:autoSpaceDE w:val="0"/>
        <w:autoSpaceDN w:val="0"/>
        <w:adjustRightInd w:val="0"/>
        <w:spacing w:line="264" w:lineRule="auto"/>
        <w:rPr>
          <w:rFonts w:ascii="Arial" w:hAnsi="Arial" w:cs="Arial"/>
          <w:bCs/>
          <w:iCs w:val="0"/>
          <w:sz w:val="22"/>
          <w:szCs w:val="22"/>
        </w:rPr>
      </w:pPr>
      <w:r w:rsidRPr="00A60088">
        <w:rPr>
          <w:rFonts w:ascii="Arial" w:hAnsi="Arial" w:cs="Arial"/>
          <w:bCs/>
          <w:iCs w:val="0"/>
          <w:sz w:val="22"/>
          <w:szCs w:val="22"/>
        </w:rPr>
        <w:t xml:space="preserve">CLÁUSULA PRIMEIRA - DO OBJETO.          </w:t>
      </w:r>
    </w:p>
    <w:p w14:paraId="4F051B49" w14:textId="77777777" w:rsidR="00BF08C4" w:rsidRPr="00A60088" w:rsidRDefault="00BF08C4" w:rsidP="004111DB">
      <w:pPr>
        <w:widowControl w:val="0"/>
        <w:autoSpaceDE w:val="0"/>
        <w:autoSpaceDN w:val="0"/>
        <w:adjustRightInd w:val="0"/>
        <w:spacing w:line="264" w:lineRule="auto"/>
        <w:jc w:val="both"/>
        <w:rPr>
          <w:rFonts w:ascii="Arial" w:hAnsi="Arial" w:cs="Arial"/>
          <w:sz w:val="22"/>
          <w:szCs w:val="22"/>
        </w:rPr>
      </w:pPr>
    </w:p>
    <w:p w14:paraId="11F4A2F4" w14:textId="77777777" w:rsidR="00042FEB" w:rsidRDefault="00BF08C4" w:rsidP="004111DB">
      <w:pPr>
        <w:spacing w:line="264" w:lineRule="auto"/>
        <w:jc w:val="both"/>
        <w:rPr>
          <w:rFonts w:ascii="Arial" w:hAnsi="Arial" w:cs="Arial"/>
          <w:b/>
          <w:sz w:val="22"/>
          <w:szCs w:val="22"/>
        </w:rPr>
      </w:pPr>
      <w:r w:rsidRPr="00A60088">
        <w:rPr>
          <w:rFonts w:ascii="Arial" w:hAnsi="Arial" w:cs="Arial"/>
          <w:sz w:val="22"/>
          <w:szCs w:val="22"/>
        </w:rPr>
        <w:t xml:space="preserve">1.1. O objeto da presente </w:t>
      </w:r>
      <w:r w:rsidR="00984E97">
        <w:rPr>
          <w:rFonts w:ascii="Arial" w:hAnsi="Arial" w:cs="Arial"/>
          <w:sz w:val="22"/>
          <w:szCs w:val="22"/>
        </w:rPr>
        <w:t>A</w:t>
      </w:r>
      <w:r w:rsidRPr="00A60088">
        <w:rPr>
          <w:rFonts w:ascii="Arial" w:hAnsi="Arial" w:cs="Arial"/>
          <w:sz w:val="22"/>
          <w:szCs w:val="22"/>
        </w:rPr>
        <w:t>ta</w:t>
      </w:r>
      <w:r w:rsidR="00984E97">
        <w:rPr>
          <w:rFonts w:ascii="Arial" w:hAnsi="Arial" w:cs="Arial"/>
          <w:sz w:val="22"/>
          <w:szCs w:val="22"/>
        </w:rPr>
        <w:t xml:space="preserve"> </w:t>
      </w:r>
      <w:r w:rsidRPr="00A60088">
        <w:rPr>
          <w:rFonts w:ascii="Arial" w:hAnsi="Arial" w:cs="Arial"/>
          <w:sz w:val="22"/>
          <w:szCs w:val="22"/>
        </w:rPr>
        <w:t>é o</w:t>
      </w:r>
      <w:r w:rsidRPr="00A60088">
        <w:rPr>
          <w:rFonts w:ascii="Arial" w:hAnsi="Arial" w:cs="Arial"/>
          <w:b/>
          <w:bCs/>
          <w:iCs/>
          <w:sz w:val="22"/>
          <w:szCs w:val="22"/>
        </w:rPr>
        <w:t xml:space="preserve"> REGISTRO DE PREÇOS</w:t>
      </w:r>
      <w:r w:rsidR="00E34637">
        <w:rPr>
          <w:rFonts w:ascii="Arial" w:hAnsi="Arial" w:cs="Arial"/>
          <w:b/>
          <w:bCs/>
          <w:iCs/>
          <w:sz w:val="22"/>
          <w:szCs w:val="22"/>
        </w:rPr>
        <w:t xml:space="preserve">, </w:t>
      </w:r>
      <w:r w:rsidR="00E34637">
        <w:rPr>
          <w:rFonts w:ascii="Arial" w:hAnsi="Arial" w:cs="Arial"/>
          <w:bCs/>
          <w:iCs/>
          <w:sz w:val="22"/>
          <w:szCs w:val="22"/>
        </w:rPr>
        <w:t xml:space="preserve">na forma de </w:t>
      </w:r>
      <w:r w:rsidR="00E34637">
        <w:rPr>
          <w:rFonts w:ascii="Arial" w:hAnsi="Arial" w:cs="Arial"/>
          <w:b/>
          <w:bCs/>
          <w:iCs/>
          <w:sz w:val="22"/>
          <w:szCs w:val="22"/>
        </w:rPr>
        <w:t>LICITAÇÃO COMPARTILHADA,</w:t>
      </w:r>
      <w:r w:rsidRPr="00A60088">
        <w:rPr>
          <w:rFonts w:ascii="Arial" w:hAnsi="Arial" w:cs="Arial"/>
          <w:sz w:val="22"/>
          <w:szCs w:val="22"/>
        </w:rPr>
        <w:t xml:space="preserve"> para</w:t>
      </w:r>
      <w:r>
        <w:rPr>
          <w:rFonts w:ascii="Arial" w:hAnsi="Arial" w:cs="Arial"/>
          <w:sz w:val="22"/>
          <w:szCs w:val="22"/>
        </w:rPr>
        <w:t xml:space="preserve"> a</w:t>
      </w:r>
      <w:r w:rsidR="00D75E84">
        <w:rPr>
          <w:rFonts w:ascii="Arial" w:hAnsi="Arial" w:cs="Arial"/>
          <w:sz w:val="22"/>
          <w:szCs w:val="22"/>
        </w:rPr>
        <w:t xml:space="preserve"> </w:t>
      </w:r>
      <w:r w:rsidR="002D3B4F" w:rsidRPr="007D503D">
        <w:rPr>
          <w:rFonts w:ascii="Arial" w:hAnsi="Arial" w:cs="Arial"/>
          <w:b/>
          <w:bCs/>
          <w:sz w:val="22"/>
          <w:szCs w:val="22"/>
        </w:rPr>
        <w:t xml:space="preserve">CONTRATAÇÃO DE EMPRESA PARA </w:t>
      </w:r>
      <w:r w:rsidR="002D3B4F">
        <w:rPr>
          <w:rFonts w:ascii="Arial" w:hAnsi="Arial" w:cs="Arial"/>
          <w:b/>
          <w:bCs/>
          <w:sz w:val="22"/>
          <w:szCs w:val="22"/>
        </w:rPr>
        <w:t xml:space="preserve">FORNECIMENTO DE AGREGADOS MINERAIS E DE CONCRETO PARA </w:t>
      </w:r>
      <w:r w:rsidR="002D3B4F" w:rsidRPr="007D503D">
        <w:rPr>
          <w:rFonts w:ascii="Arial" w:hAnsi="Arial" w:cs="Arial"/>
          <w:b/>
          <w:bCs/>
          <w:sz w:val="22"/>
          <w:szCs w:val="22"/>
        </w:rPr>
        <w:t>OS</w:t>
      </w:r>
      <w:r w:rsidR="002D3B4F" w:rsidRPr="007D503D">
        <w:rPr>
          <w:rFonts w:ascii="Arial" w:hAnsi="Arial" w:cs="Arial"/>
          <w:b/>
          <w:sz w:val="22"/>
          <w:szCs w:val="22"/>
        </w:rPr>
        <w:t xml:space="preserve"> MUNICÍPIOS QUE COMPÕEM A ASSOCIAÇÃO DOS MUNICÍPIOS DA MICRORREGIÃO DO MÉDIO SAPUCAÍ </w:t>
      </w:r>
      <w:r w:rsidR="002D3B4F">
        <w:rPr>
          <w:rFonts w:ascii="Arial" w:hAnsi="Arial" w:cs="Arial"/>
          <w:b/>
          <w:sz w:val="22"/>
          <w:szCs w:val="22"/>
        </w:rPr>
        <w:t>–</w:t>
      </w:r>
      <w:r w:rsidR="002D3B4F" w:rsidRPr="007D503D">
        <w:rPr>
          <w:rFonts w:ascii="Arial" w:hAnsi="Arial" w:cs="Arial"/>
          <w:b/>
          <w:sz w:val="22"/>
          <w:szCs w:val="22"/>
        </w:rPr>
        <w:t xml:space="preserve"> AMESP</w:t>
      </w:r>
      <w:r w:rsidR="002D3B4F">
        <w:rPr>
          <w:rFonts w:ascii="Arial" w:hAnsi="Arial" w:cs="Arial"/>
          <w:b/>
          <w:sz w:val="22"/>
          <w:szCs w:val="22"/>
        </w:rPr>
        <w:t xml:space="preserve">.  </w:t>
      </w:r>
    </w:p>
    <w:p w14:paraId="711C1F8A" w14:textId="77777777" w:rsidR="002D3B4F" w:rsidRDefault="002D3B4F" w:rsidP="004111DB">
      <w:pPr>
        <w:spacing w:line="264" w:lineRule="auto"/>
        <w:jc w:val="both"/>
        <w:rPr>
          <w:rFonts w:ascii="Arial" w:hAnsi="Arial" w:cs="Arial"/>
          <w:b/>
          <w:sz w:val="22"/>
          <w:szCs w:val="22"/>
        </w:rPr>
      </w:pPr>
    </w:p>
    <w:p w14:paraId="5EF2D41D" w14:textId="77777777" w:rsidR="00307999" w:rsidRPr="00A60088" w:rsidRDefault="00307999" w:rsidP="004111DB">
      <w:pPr>
        <w:spacing w:line="264" w:lineRule="auto"/>
        <w:jc w:val="both"/>
        <w:rPr>
          <w:rFonts w:ascii="Arial" w:hAnsi="Arial" w:cs="Arial"/>
          <w:sz w:val="22"/>
          <w:szCs w:val="22"/>
        </w:rPr>
      </w:pPr>
      <w:r>
        <w:rPr>
          <w:rFonts w:ascii="Arial" w:hAnsi="Arial" w:cs="Arial"/>
          <w:sz w:val="22"/>
          <w:szCs w:val="22"/>
        </w:rPr>
        <w:t>De</w:t>
      </w:r>
      <w:r w:rsidRPr="00A60088">
        <w:rPr>
          <w:rFonts w:ascii="Arial" w:hAnsi="Arial" w:cs="Arial"/>
          <w:sz w:val="22"/>
          <w:szCs w:val="22"/>
        </w:rPr>
        <w:t xml:space="preserve"> acordo com as especificações do </w:t>
      </w:r>
      <w:r w:rsidR="003E0350">
        <w:rPr>
          <w:rFonts w:ascii="Arial" w:hAnsi="Arial" w:cs="Arial"/>
          <w:sz w:val="22"/>
          <w:szCs w:val="22"/>
        </w:rPr>
        <w:t>T</w:t>
      </w:r>
      <w:r w:rsidR="00732689">
        <w:rPr>
          <w:rFonts w:ascii="Arial" w:hAnsi="Arial" w:cs="Arial"/>
          <w:sz w:val="22"/>
          <w:szCs w:val="22"/>
        </w:rPr>
        <w:t xml:space="preserve">ermo de </w:t>
      </w:r>
      <w:r w:rsidR="003E0350">
        <w:rPr>
          <w:rFonts w:ascii="Arial" w:hAnsi="Arial" w:cs="Arial"/>
          <w:sz w:val="22"/>
          <w:szCs w:val="22"/>
        </w:rPr>
        <w:t>R</w:t>
      </w:r>
      <w:r w:rsidR="00732689">
        <w:rPr>
          <w:rFonts w:ascii="Arial" w:hAnsi="Arial" w:cs="Arial"/>
          <w:sz w:val="22"/>
          <w:szCs w:val="22"/>
        </w:rPr>
        <w:t>eferência</w:t>
      </w:r>
      <w:r w:rsidRPr="00A60088">
        <w:rPr>
          <w:rFonts w:ascii="Arial" w:hAnsi="Arial" w:cs="Arial"/>
          <w:sz w:val="22"/>
          <w:szCs w:val="22"/>
        </w:rPr>
        <w:t xml:space="preserve"> e d</w:t>
      </w:r>
      <w:r>
        <w:rPr>
          <w:rFonts w:ascii="Arial" w:hAnsi="Arial" w:cs="Arial"/>
          <w:sz w:val="22"/>
          <w:szCs w:val="22"/>
        </w:rPr>
        <w:t>emais disposições d</w:t>
      </w:r>
      <w:r w:rsidR="003E0350">
        <w:rPr>
          <w:rFonts w:ascii="Arial" w:hAnsi="Arial" w:cs="Arial"/>
          <w:sz w:val="22"/>
          <w:szCs w:val="22"/>
        </w:rPr>
        <w:t>o</w:t>
      </w:r>
      <w:r>
        <w:rPr>
          <w:rFonts w:ascii="Arial" w:hAnsi="Arial" w:cs="Arial"/>
          <w:sz w:val="22"/>
          <w:szCs w:val="22"/>
        </w:rPr>
        <w:t xml:space="preserve"> </w:t>
      </w:r>
      <w:r w:rsidR="008B4C03">
        <w:rPr>
          <w:rFonts w:ascii="Arial" w:hAnsi="Arial" w:cs="Arial"/>
          <w:sz w:val="22"/>
          <w:szCs w:val="22"/>
        </w:rPr>
        <w:t>E</w:t>
      </w:r>
      <w:r>
        <w:rPr>
          <w:rFonts w:ascii="Arial" w:hAnsi="Arial" w:cs="Arial"/>
          <w:sz w:val="22"/>
          <w:szCs w:val="22"/>
        </w:rPr>
        <w:t>dital.</w:t>
      </w:r>
    </w:p>
    <w:p w14:paraId="24C0346E" w14:textId="77777777" w:rsidR="00BF08C4" w:rsidRPr="00A60088" w:rsidRDefault="00BF08C4" w:rsidP="004111DB">
      <w:pPr>
        <w:pStyle w:val="Cabealho"/>
        <w:tabs>
          <w:tab w:val="clear" w:pos="4419"/>
          <w:tab w:val="clear" w:pos="8838"/>
        </w:tabs>
        <w:spacing w:line="264" w:lineRule="auto"/>
        <w:jc w:val="both"/>
        <w:rPr>
          <w:rFonts w:ascii="Arial" w:hAnsi="Arial" w:cs="Arial"/>
          <w:sz w:val="22"/>
          <w:szCs w:val="22"/>
        </w:rPr>
      </w:pPr>
    </w:p>
    <w:p w14:paraId="7CA815E8" w14:textId="77777777" w:rsidR="00BF08C4" w:rsidRDefault="00BF08C4" w:rsidP="004111DB">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1.2. A </w:t>
      </w:r>
      <w:r w:rsidRPr="00A60088">
        <w:rPr>
          <w:rFonts w:ascii="Arial" w:hAnsi="Arial" w:cs="Arial"/>
          <w:b/>
          <w:bCs/>
          <w:sz w:val="22"/>
          <w:szCs w:val="22"/>
        </w:rPr>
        <w:t>DETENTORA</w:t>
      </w:r>
      <w:r w:rsidRPr="00A60088">
        <w:rPr>
          <w:rFonts w:ascii="Arial" w:hAnsi="Arial" w:cs="Arial"/>
          <w:sz w:val="22"/>
          <w:szCs w:val="22"/>
        </w:rPr>
        <w:t xml:space="preserve"> desta Ata de Registro de Preços se obrigará ao atendimento de todos os pedidos efetuados durante a sua vigência. </w:t>
      </w:r>
    </w:p>
    <w:p w14:paraId="575D5D17" w14:textId="77777777" w:rsidR="008E222C" w:rsidRPr="00A60088" w:rsidRDefault="008E222C" w:rsidP="004111DB">
      <w:pPr>
        <w:pStyle w:val="Cabealho"/>
        <w:tabs>
          <w:tab w:val="clear" w:pos="4419"/>
          <w:tab w:val="clear" w:pos="8838"/>
        </w:tabs>
        <w:spacing w:line="264" w:lineRule="auto"/>
        <w:jc w:val="both"/>
        <w:rPr>
          <w:rFonts w:ascii="Arial" w:hAnsi="Arial" w:cs="Arial"/>
          <w:sz w:val="22"/>
          <w:szCs w:val="22"/>
        </w:rPr>
      </w:pPr>
    </w:p>
    <w:p w14:paraId="33C92647" w14:textId="77777777" w:rsidR="00BF08C4" w:rsidRDefault="00BF08C4" w:rsidP="004111DB">
      <w:pPr>
        <w:pStyle w:val="Ttulo3"/>
        <w:widowControl w:val="0"/>
        <w:autoSpaceDE w:val="0"/>
        <w:autoSpaceDN w:val="0"/>
        <w:adjustRightInd w:val="0"/>
        <w:spacing w:line="264" w:lineRule="auto"/>
        <w:rPr>
          <w:rFonts w:ascii="Arial" w:hAnsi="Arial" w:cs="Arial"/>
          <w:bCs/>
          <w:iCs w:val="0"/>
          <w:sz w:val="22"/>
          <w:szCs w:val="22"/>
        </w:rPr>
      </w:pPr>
      <w:r w:rsidRPr="00A60088">
        <w:rPr>
          <w:rFonts w:ascii="Arial" w:hAnsi="Arial" w:cs="Arial"/>
          <w:bCs/>
          <w:iCs w:val="0"/>
          <w:sz w:val="22"/>
          <w:szCs w:val="22"/>
        </w:rPr>
        <w:lastRenderedPageBreak/>
        <w:t>CLÁUSULA SEGUNDA – DA DOTAÇÃO ORÇAMENTÁRIA</w:t>
      </w:r>
      <w:r w:rsidR="00E0496E">
        <w:rPr>
          <w:rFonts w:ascii="Arial" w:hAnsi="Arial" w:cs="Arial"/>
          <w:bCs/>
          <w:iCs w:val="0"/>
          <w:sz w:val="22"/>
          <w:szCs w:val="22"/>
        </w:rPr>
        <w:t>.</w:t>
      </w:r>
    </w:p>
    <w:p w14:paraId="46CE5359" w14:textId="77777777" w:rsidR="00D75E84" w:rsidRDefault="00D75E84" w:rsidP="004111DB">
      <w:pPr>
        <w:pStyle w:val="Ttulo3"/>
        <w:spacing w:line="264" w:lineRule="auto"/>
        <w:rPr>
          <w:rFonts w:ascii="Arial" w:hAnsi="Arial" w:cs="Arial"/>
          <w:b w:val="0"/>
          <w:sz w:val="22"/>
          <w:szCs w:val="22"/>
        </w:rPr>
      </w:pPr>
    </w:p>
    <w:p w14:paraId="74606A33" w14:textId="77777777" w:rsidR="003E0350" w:rsidRPr="003E0350" w:rsidRDefault="00BF08C4" w:rsidP="004111DB">
      <w:pPr>
        <w:pStyle w:val="Standard"/>
        <w:spacing w:line="264" w:lineRule="auto"/>
        <w:jc w:val="both"/>
        <w:rPr>
          <w:rFonts w:ascii="Arial" w:hAnsi="Arial" w:cs="Arial"/>
          <w:b/>
          <w:sz w:val="22"/>
          <w:szCs w:val="22"/>
        </w:rPr>
      </w:pPr>
      <w:r w:rsidRPr="003E0350">
        <w:rPr>
          <w:rFonts w:ascii="Arial" w:hAnsi="Arial" w:cs="Arial"/>
          <w:b/>
          <w:sz w:val="22"/>
          <w:szCs w:val="22"/>
        </w:rPr>
        <w:t>2.1.</w:t>
      </w:r>
      <w:r w:rsidR="00D75E84" w:rsidRPr="003E0350">
        <w:rPr>
          <w:rFonts w:ascii="Arial" w:hAnsi="Arial" w:cs="Arial"/>
          <w:b/>
          <w:sz w:val="22"/>
          <w:szCs w:val="22"/>
        </w:rPr>
        <w:t xml:space="preserve"> </w:t>
      </w:r>
      <w:r w:rsidR="003E0350" w:rsidRPr="003E0350">
        <w:rPr>
          <w:rFonts w:ascii="Arial" w:hAnsi="Arial" w:cs="Arial"/>
          <w:b/>
          <w:sz w:val="22"/>
          <w:szCs w:val="22"/>
        </w:rPr>
        <w:t>A despesa referente à execução dos serviços, objeto da contratação, será empenhada na dotação orçamentária do ÓRGÃO PARTICIPANTE signatário da Ata de Registro de Preços.</w:t>
      </w:r>
    </w:p>
    <w:p w14:paraId="31D723CF" w14:textId="77777777" w:rsidR="00D75E84" w:rsidRDefault="00D75E84" w:rsidP="004111DB">
      <w:pPr>
        <w:spacing w:line="264" w:lineRule="auto"/>
        <w:jc w:val="both"/>
      </w:pPr>
    </w:p>
    <w:p w14:paraId="25858AA7" w14:textId="77777777" w:rsidR="00BF08C4" w:rsidRPr="00A60088" w:rsidRDefault="00BF08C4" w:rsidP="004111DB">
      <w:pPr>
        <w:pStyle w:val="Ttulo3"/>
        <w:widowControl w:val="0"/>
        <w:autoSpaceDE w:val="0"/>
        <w:autoSpaceDN w:val="0"/>
        <w:adjustRightInd w:val="0"/>
        <w:spacing w:line="264" w:lineRule="auto"/>
        <w:rPr>
          <w:rFonts w:ascii="Arial" w:hAnsi="Arial" w:cs="Arial"/>
          <w:bCs/>
          <w:iCs w:val="0"/>
          <w:sz w:val="22"/>
          <w:szCs w:val="22"/>
        </w:rPr>
      </w:pPr>
      <w:r w:rsidRPr="00A60088">
        <w:rPr>
          <w:rFonts w:ascii="Arial" w:hAnsi="Arial" w:cs="Arial"/>
          <w:bCs/>
          <w:iCs w:val="0"/>
          <w:sz w:val="22"/>
          <w:szCs w:val="22"/>
        </w:rPr>
        <w:t>CLÁUSULA TERCEIRA - DOS PRAZOS</w:t>
      </w:r>
      <w:r w:rsidR="00E0496E">
        <w:rPr>
          <w:rFonts w:ascii="Arial" w:hAnsi="Arial" w:cs="Arial"/>
          <w:bCs/>
          <w:iCs w:val="0"/>
          <w:sz w:val="22"/>
          <w:szCs w:val="22"/>
        </w:rPr>
        <w:t>.</w:t>
      </w:r>
    </w:p>
    <w:p w14:paraId="0F24E2F7" w14:textId="77777777" w:rsidR="00BF08C4" w:rsidRPr="00A60088" w:rsidRDefault="00BF08C4" w:rsidP="004111DB">
      <w:pPr>
        <w:widowControl w:val="0"/>
        <w:autoSpaceDE w:val="0"/>
        <w:autoSpaceDN w:val="0"/>
        <w:adjustRightInd w:val="0"/>
        <w:spacing w:line="264" w:lineRule="auto"/>
        <w:jc w:val="both"/>
        <w:rPr>
          <w:rFonts w:ascii="Arial" w:hAnsi="Arial" w:cs="Arial"/>
          <w:sz w:val="22"/>
          <w:szCs w:val="22"/>
        </w:rPr>
      </w:pPr>
    </w:p>
    <w:p w14:paraId="1523DD59" w14:textId="77777777" w:rsidR="00BF08C4" w:rsidRDefault="00BF08C4" w:rsidP="004111DB">
      <w:pPr>
        <w:widowControl w:val="0"/>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 xml:space="preserve">3.1. A </w:t>
      </w:r>
      <w:r w:rsidRPr="00A60088">
        <w:rPr>
          <w:rFonts w:ascii="Arial" w:hAnsi="Arial" w:cs="Arial"/>
          <w:b/>
          <w:bCs/>
          <w:sz w:val="22"/>
          <w:szCs w:val="22"/>
        </w:rPr>
        <w:t>DETENTORA</w:t>
      </w:r>
      <w:r w:rsidRPr="00A60088">
        <w:rPr>
          <w:rFonts w:ascii="Arial" w:hAnsi="Arial" w:cs="Arial"/>
          <w:sz w:val="22"/>
          <w:szCs w:val="22"/>
        </w:rPr>
        <w:t xml:space="preserve"> poderá ser convocada a firmar as contratações decorrentes do registro de preços no prazo de </w:t>
      </w:r>
      <w:r>
        <w:rPr>
          <w:rFonts w:ascii="Arial" w:hAnsi="Arial" w:cs="Arial"/>
          <w:sz w:val="22"/>
          <w:szCs w:val="22"/>
        </w:rPr>
        <w:t>0</w:t>
      </w:r>
      <w:r w:rsidRPr="00A60088">
        <w:rPr>
          <w:rFonts w:ascii="Arial" w:hAnsi="Arial" w:cs="Arial"/>
          <w:sz w:val="22"/>
          <w:szCs w:val="22"/>
        </w:rPr>
        <w:t>5 (cinco) dias a contar da convocação expedida pelo</w:t>
      </w:r>
      <w:r w:rsidRPr="003E0350">
        <w:rPr>
          <w:rFonts w:ascii="Arial" w:hAnsi="Arial" w:cs="Arial"/>
          <w:b/>
          <w:sz w:val="22"/>
          <w:szCs w:val="22"/>
        </w:rPr>
        <w:t xml:space="preserve"> </w:t>
      </w:r>
      <w:r w:rsidR="005C661E" w:rsidRPr="005C661E">
        <w:rPr>
          <w:rFonts w:ascii="Arial" w:hAnsi="Arial" w:cs="Arial"/>
          <w:sz w:val="22"/>
          <w:szCs w:val="22"/>
        </w:rPr>
        <w:t>ORGÃO GERENCADOR</w:t>
      </w:r>
      <w:r w:rsidRPr="005C661E">
        <w:rPr>
          <w:rFonts w:ascii="Arial" w:hAnsi="Arial" w:cs="Arial"/>
          <w:sz w:val="22"/>
          <w:szCs w:val="22"/>
        </w:rPr>
        <w:t>,</w:t>
      </w:r>
      <w:r w:rsidRPr="00A60088">
        <w:rPr>
          <w:rFonts w:ascii="Arial" w:hAnsi="Arial" w:cs="Arial"/>
          <w:sz w:val="22"/>
          <w:szCs w:val="22"/>
        </w:rPr>
        <w:t xml:space="preserve"> podendo este prazo ser prorrogado por igual período, desde que ocorra motivo justificado e aceito pelo </w:t>
      </w:r>
      <w:r w:rsidR="005C661E" w:rsidRPr="005C661E">
        <w:rPr>
          <w:rFonts w:ascii="Arial" w:hAnsi="Arial" w:cs="Arial"/>
          <w:sz w:val="22"/>
          <w:szCs w:val="22"/>
        </w:rPr>
        <w:t xml:space="preserve">ORGÃO GERENCADOR. </w:t>
      </w:r>
    </w:p>
    <w:p w14:paraId="1BEF5AFA" w14:textId="77777777" w:rsidR="001E01AC" w:rsidRPr="005C661E" w:rsidRDefault="001E01AC" w:rsidP="004111DB">
      <w:pPr>
        <w:widowControl w:val="0"/>
        <w:autoSpaceDE w:val="0"/>
        <w:autoSpaceDN w:val="0"/>
        <w:adjustRightInd w:val="0"/>
        <w:spacing w:line="264" w:lineRule="auto"/>
        <w:jc w:val="both"/>
        <w:rPr>
          <w:rFonts w:ascii="Arial" w:hAnsi="Arial" w:cs="Arial"/>
          <w:sz w:val="22"/>
          <w:szCs w:val="22"/>
        </w:rPr>
      </w:pPr>
    </w:p>
    <w:p w14:paraId="4881F2C6" w14:textId="77777777" w:rsidR="005C661E" w:rsidRPr="005C661E" w:rsidRDefault="005C661E" w:rsidP="004111DB">
      <w:pPr>
        <w:pStyle w:val="Standard"/>
        <w:spacing w:line="264" w:lineRule="auto"/>
        <w:jc w:val="both"/>
        <w:rPr>
          <w:rFonts w:ascii="Arial" w:hAnsi="Arial" w:cs="Arial"/>
          <w:sz w:val="22"/>
          <w:szCs w:val="22"/>
        </w:rPr>
      </w:pPr>
      <w:r>
        <w:rPr>
          <w:rFonts w:ascii="Arial" w:hAnsi="Arial" w:cs="Arial"/>
          <w:sz w:val="22"/>
          <w:szCs w:val="22"/>
        </w:rPr>
        <w:t>3.2</w:t>
      </w:r>
      <w:r w:rsidRPr="005C661E">
        <w:rPr>
          <w:rFonts w:ascii="Arial" w:hAnsi="Arial" w:cs="Arial"/>
          <w:sz w:val="22"/>
          <w:szCs w:val="22"/>
        </w:rPr>
        <w:t>. A Ata de Registro de Preços e os Contratos regular-se-ão,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3C4B7A7C" w14:textId="77777777" w:rsidR="005C661E" w:rsidRPr="005C661E" w:rsidRDefault="005C661E" w:rsidP="004111DB">
      <w:pPr>
        <w:pStyle w:val="Standard"/>
        <w:spacing w:line="264" w:lineRule="auto"/>
        <w:jc w:val="both"/>
        <w:rPr>
          <w:rFonts w:ascii="Arial" w:hAnsi="Arial" w:cs="Arial"/>
          <w:sz w:val="22"/>
          <w:szCs w:val="22"/>
        </w:rPr>
      </w:pPr>
    </w:p>
    <w:p w14:paraId="36A6B7BF" w14:textId="77777777" w:rsidR="005C661E" w:rsidRPr="005C661E" w:rsidRDefault="005C661E" w:rsidP="004111DB">
      <w:pPr>
        <w:pStyle w:val="Standard"/>
        <w:spacing w:line="264" w:lineRule="auto"/>
        <w:jc w:val="both"/>
        <w:rPr>
          <w:rFonts w:ascii="Arial" w:hAnsi="Arial" w:cs="Arial"/>
          <w:sz w:val="22"/>
          <w:szCs w:val="22"/>
        </w:rPr>
      </w:pPr>
      <w:r>
        <w:rPr>
          <w:rFonts w:ascii="Arial" w:hAnsi="Arial" w:cs="Arial"/>
          <w:sz w:val="22"/>
          <w:szCs w:val="22"/>
        </w:rPr>
        <w:t>3.3.</w:t>
      </w:r>
      <w:r w:rsidRPr="005C661E">
        <w:rPr>
          <w:rFonts w:ascii="Arial" w:hAnsi="Arial" w:cs="Arial"/>
          <w:sz w:val="22"/>
          <w:szCs w:val="22"/>
        </w:rPr>
        <w:t xml:space="preserve"> A Ata de Registro de Preços e o Contrato poderão, com base nos preceitos de direito público, serem rescindidos pelo ÓRGÃO GERENCIADOR a todo e qualquer tempo, independentemente de interpelação judicial ou extrajudicial, mediante simples aviso, observada a legislação pertinente.</w:t>
      </w:r>
    </w:p>
    <w:p w14:paraId="34E3E5EA" w14:textId="77777777" w:rsidR="005C661E" w:rsidRPr="005C661E" w:rsidRDefault="005C661E" w:rsidP="004111DB">
      <w:pPr>
        <w:pStyle w:val="Standard"/>
        <w:spacing w:line="264" w:lineRule="auto"/>
        <w:jc w:val="both"/>
        <w:rPr>
          <w:rFonts w:ascii="Arial" w:hAnsi="Arial" w:cs="Arial"/>
          <w:sz w:val="22"/>
          <w:szCs w:val="22"/>
        </w:rPr>
      </w:pPr>
    </w:p>
    <w:p w14:paraId="25F81F72" w14:textId="77777777" w:rsidR="005C661E" w:rsidRPr="005C661E" w:rsidRDefault="002D3B4F" w:rsidP="004111DB">
      <w:pPr>
        <w:pStyle w:val="Standard"/>
        <w:spacing w:line="264" w:lineRule="auto"/>
        <w:jc w:val="both"/>
        <w:rPr>
          <w:rFonts w:ascii="Arial" w:hAnsi="Arial" w:cs="Arial"/>
          <w:sz w:val="22"/>
          <w:szCs w:val="22"/>
        </w:rPr>
      </w:pPr>
      <w:r>
        <w:rPr>
          <w:rFonts w:ascii="Arial" w:hAnsi="Arial" w:cs="Arial"/>
          <w:sz w:val="22"/>
          <w:szCs w:val="22"/>
        </w:rPr>
        <w:t>3</w:t>
      </w:r>
      <w:r w:rsidR="005C661E" w:rsidRPr="005C661E">
        <w:rPr>
          <w:rFonts w:ascii="Arial" w:hAnsi="Arial" w:cs="Arial"/>
          <w:sz w:val="22"/>
          <w:szCs w:val="22"/>
        </w:rPr>
        <w:t>.</w:t>
      </w:r>
      <w:r>
        <w:rPr>
          <w:rFonts w:ascii="Arial" w:hAnsi="Arial" w:cs="Arial"/>
          <w:sz w:val="22"/>
          <w:szCs w:val="22"/>
        </w:rPr>
        <w:t>4</w:t>
      </w:r>
      <w:r w:rsidR="005C661E" w:rsidRPr="005C661E">
        <w:rPr>
          <w:rFonts w:ascii="Arial" w:hAnsi="Arial" w:cs="Arial"/>
          <w:sz w:val="22"/>
          <w:szCs w:val="22"/>
        </w:rPr>
        <w:t xml:space="preserve">. </w:t>
      </w:r>
      <w:r w:rsidR="005C661E" w:rsidRPr="005C661E">
        <w:rPr>
          <w:rFonts w:ascii="Arial" w:hAnsi="Arial" w:cs="Arial"/>
          <w:b/>
          <w:bCs/>
          <w:sz w:val="22"/>
          <w:szCs w:val="22"/>
        </w:rPr>
        <w:t>A ata de Registro de Preços terá validade de 12 (doze) meses</w:t>
      </w:r>
      <w:r w:rsidR="005C661E" w:rsidRPr="005C661E">
        <w:rPr>
          <w:rFonts w:ascii="Arial" w:hAnsi="Arial" w:cs="Arial"/>
          <w:sz w:val="22"/>
          <w:szCs w:val="22"/>
        </w:rPr>
        <w:t>, a contar da data de sua assinatura.</w:t>
      </w:r>
    </w:p>
    <w:p w14:paraId="3ADB1F4C" w14:textId="77777777" w:rsidR="005C661E" w:rsidRPr="005C661E" w:rsidRDefault="005C661E" w:rsidP="004111DB">
      <w:pPr>
        <w:pStyle w:val="Standard"/>
        <w:spacing w:line="264" w:lineRule="auto"/>
        <w:jc w:val="both"/>
        <w:rPr>
          <w:rFonts w:ascii="Arial" w:hAnsi="Arial" w:cs="Arial"/>
          <w:sz w:val="22"/>
          <w:szCs w:val="22"/>
        </w:rPr>
      </w:pPr>
    </w:p>
    <w:p w14:paraId="034C7A02" w14:textId="77777777" w:rsidR="005C661E" w:rsidRPr="005C661E" w:rsidRDefault="002D3B4F" w:rsidP="004111DB">
      <w:pPr>
        <w:pStyle w:val="Standard"/>
        <w:spacing w:line="264" w:lineRule="auto"/>
        <w:jc w:val="both"/>
        <w:rPr>
          <w:rFonts w:ascii="Arial" w:hAnsi="Arial" w:cs="Arial"/>
          <w:sz w:val="22"/>
          <w:szCs w:val="22"/>
        </w:rPr>
      </w:pPr>
      <w:r>
        <w:rPr>
          <w:rFonts w:ascii="Arial" w:hAnsi="Arial" w:cs="Arial"/>
          <w:sz w:val="22"/>
          <w:szCs w:val="22"/>
        </w:rPr>
        <w:t>3.5</w:t>
      </w:r>
      <w:r w:rsidR="005C661E" w:rsidRPr="005C661E">
        <w:rPr>
          <w:rFonts w:ascii="Arial" w:hAnsi="Arial" w:cs="Arial"/>
          <w:sz w:val="22"/>
          <w:szCs w:val="22"/>
        </w:rPr>
        <w:t>. Os contratos decorrentes de licitação terão sua vigência conforme as disposições contidas no art. 57 da Lei Federal n</w:t>
      </w:r>
      <w:r w:rsidR="00814E59">
        <w:rPr>
          <w:rFonts w:ascii="Arial" w:hAnsi="Arial" w:cs="Arial"/>
          <w:sz w:val="22"/>
          <w:szCs w:val="22"/>
        </w:rPr>
        <w:t>.</w:t>
      </w:r>
      <w:r w:rsidR="005C661E" w:rsidRPr="005C661E">
        <w:rPr>
          <w:rFonts w:ascii="Arial" w:hAnsi="Arial" w:cs="Arial"/>
          <w:sz w:val="22"/>
          <w:szCs w:val="22"/>
        </w:rPr>
        <w:t>º 8.666/93.</w:t>
      </w:r>
    </w:p>
    <w:p w14:paraId="27F15893" w14:textId="77777777" w:rsidR="005C661E" w:rsidRPr="005C661E" w:rsidRDefault="005C661E" w:rsidP="004111DB">
      <w:pPr>
        <w:pStyle w:val="Standard"/>
        <w:spacing w:line="264" w:lineRule="auto"/>
        <w:jc w:val="both"/>
        <w:rPr>
          <w:rFonts w:ascii="Arial" w:hAnsi="Arial" w:cs="Arial"/>
          <w:sz w:val="22"/>
          <w:szCs w:val="22"/>
        </w:rPr>
      </w:pPr>
      <w:r w:rsidRPr="005C661E">
        <w:rPr>
          <w:rFonts w:ascii="Arial" w:hAnsi="Arial" w:cs="Arial"/>
          <w:sz w:val="22"/>
          <w:szCs w:val="22"/>
        </w:rPr>
        <w:t xml:space="preserve"> </w:t>
      </w:r>
    </w:p>
    <w:p w14:paraId="70DFBB92" w14:textId="77777777" w:rsidR="005C661E" w:rsidRDefault="002D3B4F" w:rsidP="004111DB">
      <w:pPr>
        <w:pStyle w:val="SemEspaamento"/>
        <w:spacing w:line="264" w:lineRule="auto"/>
        <w:jc w:val="both"/>
        <w:rPr>
          <w:rFonts w:ascii="Arial" w:hAnsi="Arial" w:cs="Arial"/>
          <w:color w:val="000000"/>
          <w:sz w:val="22"/>
          <w:szCs w:val="22"/>
        </w:rPr>
      </w:pPr>
      <w:r>
        <w:rPr>
          <w:rFonts w:ascii="Arial" w:hAnsi="Arial" w:cs="Arial"/>
          <w:sz w:val="22"/>
          <w:szCs w:val="22"/>
        </w:rPr>
        <w:t>3.6</w:t>
      </w:r>
      <w:r w:rsidR="005C661E" w:rsidRPr="005C661E">
        <w:rPr>
          <w:rFonts w:ascii="Arial" w:hAnsi="Arial" w:cs="Arial"/>
          <w:sz w:val="22"/>
          <w:szCs w:val="22"/>
        </w:rPr>
        <w:t>. A A</w:t>
      </w:r>
      <w:r w:rsidR="005C661E" w:rsidRPr="005C661E">
        <w:rPr>
          <w:rFonts w:ascii="Arial" w:hAnsi="Arial" w:cs="Arial"/>
          <w:color w:val="000000"/>
          <w:sz w:val="22"/>
          <w:szCs w:val="22"/>
        </w:rPr>
        <w:t>ta de Registro de Preços, durante sua vigência, poderá ser utilizada por qualquer órgão ou entidade da administração pública que não tenha participado do certame licitatório, mediante anuência do órgão gerenciador sendo que, o quantitativo decorrente das adesões à Ata de Registro de Preços não poderá exceder, na totalidade, ao quíntuplo do quantitativo de cada item registrado para o órgão gerenciador e órgãos participantes, independente do número de órgãos não participantes que aderirem. </w:t>
      </w:r>
    </w:p>
    <w:p w14:paraId="522BBB69" w14:textId="77777777" w:rsidR="00CD3CE8" w:rsidRDefault="00CD3CE8" w:rsidP="004111DB">
      <w:pPr>
        <w:pStyle w:val="SemEspaamento"/>
        <w:spacing w:line="264" w:lineRule="auto"/>
        <w:jc w:val="both"/>
        <w:rPr>
          <w:rFonts w:ascii="Arial" w:hAnsi="Arial" w:cs="Arial"/>
          <w:color w:val="000000"/>
          <w:sz w:val="22"/>
          <w:szCs w:val="22"/>
        </w:rPr>
      </w:pPr>
    </w:p>
    <w:p w14:paraId="72C19038" w14:textId="77777777" w:rsidR="00CD3CE8" w:rsidRDefault="00CD3CE8" w:rsidP="004111DB">
      <w:pPr>
        <w:autoSpaceDE w:val="0"/>
        <w:spacing w:line="264" w:lineRule="auto"/>
        <w:jc w:val="both"/>
        <w:rPr>
          <w:rFonts w:ascii="Arial" w:hAnsi="Arial" w:cs="Arial"/>
          <w:sz w:val="22"/>
          <w:szCs w:val="22"/>
        </w:rPr>
      </w:pPr>
      <w:r w:rsidRPr="00BF11C6">
        <w:rPr>
          <w:rFonts w:ascii="Arial" w:hAnsi="Arial" w:cs="Arial"/>
          <w:sz w:val="22"/>
          <w:szCs w:val="22"/>
        </w:rPr>
        <w:t>3.</w:t>
      </w:r>
      <w:r>
        <w:rPr>
          <w:rFonts w:ascii="Arial" w:hAnsi="Arial" w:cs="Arial"/>
          <w:sz w:val="22"/>
          <w:szCs w:val="22"/>
        </w:rPr>
        <w:t>7</w:t>
      </w:r>
      <w:r w:rsidRPr="00BF11C6">
        <w:rPr>
          <w:rFonts w:ascii="Arial" w:hAnsi="Arial" w:cs="Arial"/>
          <w:sz w:val="22"/>
          <w:szCs w:val="22"/>
        </w:rPr>
        <w:t>.</w:t>
      </w:r>
      <w:r>
        <w:rPr>
          <w:rFonts w:ascii="Arial" w:hAnsi="Arial" w:cs="Arial"/>
          <w:sz w:val="22"/>
          <w:szCs w:val="22"/>
        </w:rPr>
        <w:t xml:space="preserve"> O prazo para o </w:t>
      </w:r>
      <w:r w:rsidRPr="00BF11C6">
        <w:rPr>
          <w:rFonts w:ascii="Arial" w:hAnsi="Arial" w:cs="Arial"/>
          <w:sz w:val="22"/>
          <w:szCs w:val="22"/>
        </w:rPr>
        <w:t>f</w:t>
      </w:r>
      <w:r>
        <w:rPr>
          <w:rFonts w:ascii="Arial" w:hAnsi="Arial" w:cs="Arial"/>
          <w:bCs/>
          <w:sz w:val="22"/>
          <w:szCs w:val="22"/>
        </w:rPr>
        <w:t>ornecimento do</w:t>
      </w:r>
      <w:r w:rsidRPr="00BF11C6">
        <w:rPr>
          <w:rFonts w:ascii="Arial" w:hAnsi="Arial" w:cs="Arial"/>
          <w:bCs/>
          <w:sz w:val="22"/>
          <w:szCs w:val="22"/>
        </w:rPr>
        <w:t xml:space="preserve"> </w:t>
      </w:r>
      <w:r>
        <w:rPr>
          <w:rFonts w:ascii="Arial" w:hAnsi="Arial" w:cs="Arial"/>
          <w:bCs/>
          <w:sz w:val="22"/>
          <w:szCs w:val="22"/>
        </w:rPr>
        <w:t>item solicitado</w:t>
      </w:r>
      <w:r w:rsidRPr="007D503D">
        <w:rPr>
          <w:rFonts w:ascii="Arial" w:hAnsi="Arial" w:cs="Arial"/>
          <w:b/>
          <w:bCs/>
          <w:sz w:val="22"/>
          <w:szCs w:val="22"/>
        </w:rPr>
        <w:t xml:space="preserve"> </w:t>
      </w:r>
      <w:r w:rsidRPr="007D503D">
        <w:rPr>
          <w:rFonts w:ascii="Arial" w:hAnsi="Arial" w:cs="Arial"/>
          <w:sz w:val="22"/>
          <w:szCs w:val="22"/>
        </w:rPr>
        <w:t xml:space="preserve">será de </w:t>
      </w:r>
      <w:r>
        <w:rPr>
          <w:rFonts w:ascii="Arial" w:hAnsi="Arial" w:cs="Arial"/>
          <w:b/>
          <w:sz w:val="22"/>
          <w:szCs w:val="22"/>
        </w:rPr>
        <w:t>até 05 (cinco</w:t>
      </w:r>
      <w:r w:rsidRPr="00BF11C6">
        <w:rPr>
          <w:rFonts w:ascii="Arial" w:hAnsi="Arial" w:cs="Arial"/>
          <w:b/>
          <w:sz w:val="22"/>
          <w:szCs w:val="22"/>
        </w:rPr>
        <w:t>) dias</w:t>
      </w:r>
      <w:r>
        <w:rPr>
          <w:rFonts w:ascii="Arial" w:hAnsi="Arial" w:cs="Arial"/>
          <w:b/>
          <w:sz w:val="22"/>
          <w:szCs w:val="22"/>
        </w:rPr>
        <w:t xml:space="preserve"> úteis</w:t>
      </w:r>
      <w:r w:rsidRPr="00BF11C6">
        <w:rPr>
          <w:rFonts w:ascii="Arial" w:hAnsi="Arial" w:cs="Arial"/>
          <w:b/>
          <w:sz w:val="22"/>
          <w:szCs w:val="22"/>
        </w:rPr>
        <w:t>,</w:t>
      </w:r>
      <w:r w:rsidRPr="007D503D">
        <w:rPr>
          <w:rFonts w:ascii="Arial" w:hAnsi="Arial" w:cs="Arial"/>
          <w:sz w:val="22"/>
          <w:szCs w:val="22"/>
        </w:rPr>
        <w:t xml:space="preserve"> </w:t>
      </w:r>
      <w:r w:rsidRPr="00D45769">
        <w:rPr>
          <w:rFonts w:ascii="Arial" w:hAnsi="Arial" w:cs="Arial"/>
          <w:sz w:val="22"/>
          <w:szCs w:val="22"/>
        </w:rPr>
        <w:t>contados a partir da data do recebimento da Ordem de Serviço, a ser emitida</w:t>
      </w:r>
      <w:r>
        <w:rPr>
          <w:rFonts w:ascii="Arial" w:hAnsi="Arial" w:cs="Arial"/>
          <w:sz w:val="22"/>
          <w:szCs w:val="22"/>
        </w:rPr>
        <w:t xml:space="preserve"> pela Prefeitura consorciada. </w:t>
      </w:r>
    </w:p>
    <w:p w14:paraId="06C6B5D3" w14:textId="77777777" w:rsidR="00CD3CE8" w:rsidRDefault="00CD3CE8" w:rsidP="004111DB">
      <w:pPr>
        <w:autoSpaceDE w:val="0"/>
        <w:spacing w:line="264" w:lineRule="auto"/>
        <w:jc w:val="both"/>
        <w:rPr>
          <w:rFonts w:ascii="Arial" w:hAnsi="Arial" w:cs="Arial"/>
          <w:sz w:val="22"/>
          <w:szCs w:val="22"/>
        </w:rPr>
      </w:pPr>
    </w:p>
    <w:p w14:paraId="103A0E56" w14:textId="77777777" w:rsidR="00BF08C4" w:rsidRPr="00A60088" w:rsidRDefault="00BF08C4" w:rsidP="004111DB">
      <w:pPr>
        <w:widowControl w:val="0"/>
        <w:autoSpaceDE w:val="0"/>
        <w:autoSpaceDN w:val="0"/>
        <w:adjustRightInd w:val="0"/>
        <w:spacing w:line="264" w:lineRule="auto"/>
        <w:jc w:val="both"/>
        <w:rPr>
          <w:rFonts w:ascii="Arial" w:hAnsi="Arial" w:cs="Arial"/>
          <w:b/>
          <w:bCs/>
          <w:sz w:val="22"/>
          <w:szCs w:val="22"/>
        </w:rPr>
      </w:pPr>
      <w:r w:rsidRPr="00A60088">
        <w:rPr>
          <w:rFonts w:ascii="Arial" w:hAnsi="Arial" w:cs="Arial"/>
          <w:b/>
          <w:bCs/>
          <w:sz w:val="22"/>
          <w:szCs w:val="22"/>
        </w:rPr>
        <w:t xml:space="preserve">CLÁUSULA QUARTA - DO </w:t>
      </w:r>
      <w:r w:rsidR="00042FEB">
        <w:rPr>
          <w:rFonts w:ascii="Arial" w:hAnsi="Arial" w:cs="Arial"/>
          <w:b/>
          <w:bCs/>
          <w:sz w:val="22"/>
          <w:szCs w:val="22"/>
        </w:rPr>
        <w:t>VALOR</w:t>
      </w:r>
      <w:r w:rsidR="00794D41">
        <w:rPr>
          <w:rFonts w:ascii="Arial" w:hAnsi="Arial" w:cs="Arial"/>
          <w:b/>
          <w:bCs/>
          <w:sz w:val="22"/>
          <w:szCs w:val="22"/>
        </w:rPr>
        <w:t xml:space="preserve"> </w:t>
      </w:r>
      <w:r w:rsidR="00E0496E">
        <w:rPr>
          <w:rFonts w:ascii="Arial" w:hAnsi="Arial" w:cs="Arial"/>
          <w:b/>
          <w:bCs/>
          <w:sz w:val="22"/>
          <w:szCs w:val="22"/>
        </w:rPr>
        <w:t>E</w:t>
      </w:r>
      <w:r w:rsidR="001968CA">
        <w:rPr>
          <w:rFonts w:ascii="Arial" w:hAnsi="Arial" w:cs="Arial"/>
          <w:b/>
          <w:bCs/>
          <w:sz w:val="22"/>
          <w:szCs w:val="22"/>
        </w:rPr>
        <w:t xml:space="preserve"> DO </w:t>
      </w:r>
      <w:r w:rsidR="00E0496E">
        <w:rPr>
          <w:rFonts w:ascii="Arial" w:hAnsi="Arial" w:cs="Arial"/>
          <w:b/>
          <w:bCs/>
          <w:sz w:val="22"/>
          <w:szCs w:val="22"/>
        </w:rPr>
        <w:t xml:space="preserve">PAGAMENTO. </w:t>
      </w:r>
    </w:p>
    <w:p w14:paraId="1E44B2F0" w14:textId="77777777" w:rsidR="00BF08C4" w:rsidRPr="00A60088" w:rsidRDefault="00BF08C4" w:rsidP="004111DB">
      <w:pPr>
        <w:pStyle w:val="a"/>
        <w:widowControl w:val="0"/>
        <w:tabs>
          <w:tab w:val="clear" w:pos="567"/>
          <w:tab w:val="clear" w:pos="9214"/>
        </w:tabs>
        <w:autoSpaceDE w:val="0"/>
        <w:autoSpaceDN w:val="0"/>
        <w:adjustRightInd w:val="0"/>
        <w:spacing w:line="264" w:lineRule="auto"/>
        <w:rPr>
          <w:rFonts w:ascii="Arial" w:hAnsi="Arial" w:cs="Arial"/>
          <w:sz w:val="22"/>
          <w:szCs w:val="22"/>
        </w:rPr>
      </w:pPr>
    </w:p>
    <w:p w14:paraId="4C9175C8" w14:textId="77777777" w:rsidR="00E0496E" w:rsidRDefault="00E0496E" w:rsidP="004111DB">
      <w:pPr>
        <w:pStyle w:val="Standard"/>
        <w:spacing w:line="264" w:lineRule="auto"/>
        <w:jc w:val="both"/>
        <w:rPr>
          <w:rFonts w:ascii="Arial" w:hAnsi="Arial" w:cs="Arial"/>
          <w:b/>
          <w:bCs/>
          <w:sz w:val="22"/>
          <w:szCs w:val="22"/>
        </w:rPr>
      </w:pPr>
      <w:r>
        <w:rPr>
          <w:rFonts w:ascii="Arial" w:hAnsi="Arial" w:cs="Arial"/>
          <w:b/>
          <w:bCs/>
          <w:sz w:val="22"/>
          <w:szCs w:val="22"/>
        </w:rPr>
        <w:t>4.1. DO VALOR</w:t>
      </w:r>
      <w:r w:rsidR="0087411A">
        <w:rPr>
          <w:rFonts w:ascii="Arial" w:hAnsi="Arial" w:cs="Arial"/>
          <w:b/>
          <w:bCs/>
          <w:sz w:val="22"/>
          <w:szCs w:val="22"/>
        </w:rPr>
        <w:t>.</w:t>
      </w:r>
    </w:p>
    <w:p w14:paraId="03605646" w14:textId="77777777" w:rsidR="00E0496E" w:rsidRPr="00D45769" w:rsidRDefault="00E0496E" w:rsidP="004111DB">
      <w:pPr>
        <w:pStyle w:val="Standard"/>
        <w:spacing w:line="264" w:lineRule="auto"/>
        <w:jc w:val="both"/>
        <w:rPr>
          <w:rFonts w:ascii="Arial" w:hAnsi="Arial" w:cs="Arial"/>
          <w:sz w:val="22"/>
          <w:szCs w:val="22"/>
        </w:rPr>
      </w:pPr>
    </w:p>
    <w:p w14:paraId="21DA5C07" w14:textId="659F2F44" w:rsidR="005008E7" w:rsidRPr="00D45769" w:rsidRDefault="005008E7" w:rsidP="004111DB">
      <w:pPr>
        <w:pStyle w:val="Standard"/>
        <w:spacing w:line="264" w:lineRule="auto"/>
        <w:jc w:val="both"/>
        <w:rPr>
          <w:rFonts w:ascii="Arial" w:hAnsi="Arial" w:cs="Arial"/>
          <w:color w:val="000000"/>
          <w:sz w:val="22"/>
          <w:szCs w:val="22"/>
        </w:rPr>
      </w:pPr>
      <w:r>
        <w:rPr>
          <w:rFonts w:ascii="Arial" w:hAnsi="Arial" w:cs="Arial"/>
          <w:color w:val="000000"/>
          <w:sz w:val="22"/>
          <w:szCs w:val="22"/>
        </w:rPr>
        <w:t>4.1.1.</w:t>
      </w:r>
      <w:r w:rsidRPr="006D5959">
        <w:rPr>
          <w:rFonts w:ascii="Arial" w:hAnsi="Arial" w:cs="Arial"/>
          <w:color w:val="000000"/>
          <w:sz w:val="22"/>
          <w:szCs w:val="22"/>
        </w:rPr>
        <w:t xml:space="preserve"> </w:t>
      </w:r>
      <w:r w:rsidRPr="003E2C3B">
        <w:rPr>
          <w:rFonts w:ascii="Arial" w:hAnsi="Arial" w:cs="Arial"/>
          <w:color w:val="000000"/>
          <w:sz w:val="22"/>
          <w:szCs w:val="22"/>
        </w:rPr>
        <w:t xml:space="preserve">O valor de referência para </w:t>
      </w:r>
      <w:r>
        <w:rPr>
          <w:rFonts w:ascii="Arial" w:hAnsi="Arial" w:cs="Arial"/>
          <w:color w:val="000000"/>
          <w:sz w:val="22"/>
          <w:szCs w:val="22"/>
        </w:rPr>
        <w:t xml:space="preserve">o fornecimento </w:t>
      </w:r>
      <w:r w:rsidRPr="003E2C3B">
        <w:rPr>
          <w:rFonts w:ascii="Arial" w:hAnsi="Arial" w:cs="Arial"/>
          <w:color w:val="000000"/>
          <w:sz w:val="22"/>
          <w:szCs w:val="22"/>
        </w:rPr>
        <w:t>objeto dest</w:t>
      </w:r>
      <w:r>
        <w:rPr>
          <w:rFonts w:ascii="Arial" w:hAnsi="Arial" w:cs="Arial"/>
          <w:color w:val="000000"/>
          <w:sz w:val="22"/>
          <w:szCs w:val="22"/>
        </w:rPr>
        <w:t xml:space="preserve">a Ata de Registro de Preços </w:t>
      </w:r>
      <w:r w:rsidRPr="003E2C3B">
        <w:rPr>
          <w:rFonts w:ascii="Arial" w:hAnsi="Arial" w:cs="Arial"/>
          <w:color w:val="000000"/>
          <w:sz w:val="22"/>
          <w:szCs w:val="22"/>
        </w:rPr>
        <w:t>é de</w:t>
      </w:r>
      <w:r w:rsidRPr="003E2C3B">
        <w:rPr>
          <w:rFonts w:ascii="Arial" w:hAnsi="Arial" w:cs="Arial"/>
          <w:b/>
          <w:color w:val="000000"/>
          <w:sz w:val="22"/>
          <w:szCs w:val="22"/>
        </w:rPr>
        <w:t xml:space="preserve"> </w:t>
      </w:r>
      <w:r>
        <w:rPr>
          <w:rFonts w:ascii="Arial" w:hAnsi="Arial" w:cs="Arial"/>
          <w:b/>
          <w:color w:val="000000"/>
          <w:sz w:val="22"/>
          <w:szCs w:val="22"/>
        </w:rPr>
        <w:t>R$ XXXXXXXXXXX</w:t>
      </w:r>
      <w:r w:rsidR="004111DB">
        <w:rPr>
          <w:rFonts w:ascii="Arial" w:hAnsi="Arial" w:cs="Arial"/>
          <w:b/>
          <w:color w:val="000000"/>
          <w:sz w:val="22"/>
          <w:szCs w:val="22"/>
        </w:rPr>
        <w:t xml:space="preserve"> </w:t>
      </w:r>
      <w:r>
        <w:rPr>
          <w:rFonts w:ascii="Arial" w:hAnsi="Arial" w:cs="Arial"/>
          <w:b/>
          <w:color w:val="000000"/>
          <w:sz w:val="22"/>
          <w:szCs w:val="22"/>
        </w:rPr>
        <w:t xml:space="preserve"> (XXXXXXXXXXXXXXXXXXXXX)</w:t>
      </w:r>
      <w:r w:rsidRPr="003E2C3B">
        <w:rPr>
          <w:rFonts w:ascii="Arial" w:hAnsi="Arial" w:cs="Arial"/>
          <w:b/>
          <w:color w:val="000000"/>
          <w:sz w:val="22"/>
          <w:szCs w:val="22"/>
        </w:rPr>
        <w:t xml:space="preserve">, </w:t>
      </w:r>
      <w:r w:rsidRPr="003E2C3B">
        <w:rPr>
          <w:rFonts w:ascii="Arial" w:hAnsi="Arial" w:cs="Arial"/>
          <w:color w:val="000000"/>
          <w:sz w:val="22"/>
          <w:szCs w:val="22"/>
        </w:rPr>
        <w:t xml:space="preserve">que representa o </w:t>
      </w:r>
      <w:r w:rsidRPr="003E2C3B">
        <w:rPr>
          <w:rFonts w:ascii="Arial" w:hAnsi="Arial" w:cs="Arial"/>
          <w:color w:val="000000"/>
          <w:sz w:val="22"/>
          <w:szCs w:val="22"/>
        </w:rPr>
        <w:lastRenderedPageBreak/>
        <w:t>total do</w:t>
      </w:r>
      <w:r>
        <w:rPr>
          <w:rFonts w:ascii="Arial" w:hAnsi="Arial" w:cs="Arial"/>
          <w:color w:val="000000"/>
          <w:sz w:val="22"/>
          <w:szCs w:val="22"/>
        </w:rPr>
        <w:t xml:space="preserve"> fornecimento </w:t>
      </w:r>
      <w:r w:rsidRPr="003E2C3B">
        <w:rPr>
          <w:rFonts w:ascii="Arial" w:hAnsi="Arial" w:cs="Arial"/>
          <w:color w:val="000000"/>
          <w:sz w:val="22"/>
          <w:szCs w:val="22"/>
        </w:rPr>
        <w:t xml:space="preserve">dos itens descritos da planilha de orçamento que </w:t>
      </w:r>
      <w:r w:rsidRPr="00D45769">
        <w:rPr>
          <w:rFonts w:ascii="Arial" w:hAnsi="Arial" w:cs="Arial"/>
          <w:color w:val="000000"/>
          <w:sz w:val="22"/>
          <w:szCs w:val="22"/>
        </w:rPr>
        <w:t xml:space="preserve">integra </w:t>
      </w:r>
      <w:r>
        <w:rPr>
          <w:rFonts w:ascii="Arial" w:hAnsi="Arial" w:cs="Arial"/>
          <w:color w:val="000000"/>
          <w:sz w:val="22"/>
          <w:szCs w:val="22"/>
        </w:rPr>
        <w:t>a presente Ata de Registro de Preços</w:t>
      </w:r>
      <w:r w:rsidRPr="00D45769">
        <w:rPr>
          <w:rFonts w:ascii="Arial" w:hAnsi="Arial" w:cs="Arial"/>
          <w:color w:val="000000"/>
          <w:sz w:val="22"/>
          <w:szCs w:val="22"/>
        </w:rPr>
        <w:t xml:space="preserve">. </w:t>
      </w:r>
    </w:p>
    <w:p w14:paraId="51092C8B" w14:textId="77777777" w:rsidR="00115F6A" w:rsidRDefault="00115F6A" w:rsidP="004111DB">
      <w:pPr>
        <w:pStyle w:val="Standard"/>
        <w:spacing w:line="264" w:lineRule="auto"/>
        <w:jc w:val="both"/>
        <w:rPr>
          <w:rFonts w:ascii="Arial" w:hAnsi="Arial" w:cs="Arial"/>
          <w:color w:val="000000"/>
          <w:sz w:val="22"/>
          <w:szCs w:val="22"/>
        </w:rPr>
      </w:pPr>
    </w:p>
    <w:p w14:paraId="67FEAC95" w14:textId="77777777" w:rsidR="00E0496E" w:rsidRDefault="00E0496E" w:rsidP="004111DB">
      <w:pPr>
        <w:pStyle w:val="Standard"/>
        <w:spacing w:line="264" w:lineRule="auto"/>
        <w:jc w:val="both"/>
        <w:rPr>
          <w:rFonts w:ascii="Arial" w:hAnsi="Arial" w:cs="Arial"/>
          <w:b/>
          <w:bCs/>
          <w:sz w:val="22"/>
          <w:szCs w:val="22"/>
        </w:rPr>
      </w:pPr>
      <w:r>
        <w:rPr>
          <w:rFonts w:ascii="Arial" w:hAnsi="Arial" w:cs="Arial"/>
          <w:b/>
          <w:bCs/>
          <w:sz w:val="22"/>
          <w:szCs w:val="22"/>
        </w:rPr>
        <w:t>4.</w:t>
      </w:r>
      <w:r w:rsidR="001968CA">
        <w:rPr>
          <w:rFonts w:ascii="Arial" w:hAnsi="Arial" w:cs="Arial"/>
          <w:b/>
          <w:bCs/>
          <w:sz w:val="22"/>
          <w:szCs w:val="22"/>
        </w:rPr>
        <w:t>2</w:t>
      </w:r>
      <w:r>
        <w:rPr>
          <w:rFonts w:ascii="Arial" w:hAnsi="Arial" w:cs="Arial"/>
          <w:b/>
          <w:bCs/>
          <w:sz w:val="22"/>
          <w:szCs w:val="22"/>
        </w:rPr>
        <w:t>.</w:t>
      </w:r>
      <w:r w:rsidRPr="00D45769">
        <w:rPr>
          <w:rFonts w:ascii="Arial" w:hAnsi="Arial" w:cs="Arial"/>
          <w:b/>
          <w:bCs/>
          <w:sz w:val="22"/>
          <w:szCs w:val="22"/>
        </w:rPr>
        <w:t xml:space="preserve"> DO PAGAMENTO</w:t>
      </w:r>
      <w:r w:rsidR="0087411A">
        <w:rPr>
          <w:rFonts w:ascii="Arial" w:hAnsi="Arial" w:cs="Arial"/>
          <w:b/>
          <w:bCs/>
          <w:sz w:val="22"/>
          <w:szCs w:val="22"/>
        </w:rPr>
        <w:t>.</w:t>
      </w:r>
    </w:p>
    <w:p w14:paraId="302FB309" w14:textId="77777777" w:rsidR="00450097" w:rsidRDefault="00450097" w:rsidP="004111DB">
      <w:pPr>
        <w:pStyle w:val="Standard"/>
        <w:spacing w:line="264" w:lineRule="auto"/>
        <w:jc w:val="both"/>
        <w:rPr>
          <w:rFonts w:ascii="Arial" w:hAnsi="Arial" w:cs="Arial"/>
          <w:b/>
          <w:bCs/>
          <w:sz w:val="22"/>
          <w:szCs w:val="22"/>
        </w:rPr>
      </w:pPr>
    </w:p>
    <w:p w14:paraId="30F4311E" w14:textId="77777777" w:rsidR="00450097" w:rsidRDefault="00450097" w:rsidP="004111DB">
      <w:pPr>
        <w:pStyle w:val="Standard"/>
        <w:spacing w:line="264" w:lineRule="auto"/>
        <w:jc w:val="both"/>
        <w:rPr>
          <w:rFonts w:ascii="Arial" w:hAnsi="Arial" w:cs="Arial"/>
          <w:sz w:val="22"/>
          <w:szCs w:val="22"/>
        </w:rPr>
      </w:pPr>
      <w:r>
        <w:rPr>
          <w:rFonts w:ascii="Arial" w:hAnsi="Arial" w:cs="Arial"/>
          <w:sz w:val="22"/>
          <w:szCs w:val="22"/>
        </w:rPr>
        <w:t>4.</w:t>
      </w:r>
      <w:r w:rsidR="001968CA">
        <w:rPr>
          <w:rFonts w:ascii="Arial" w:hAnsi="Arial" w:cs="Arial"/>
          <w:sz w:val="22"/>
          <w:szCs w:val="22"/>
        </w:rPr>
        <w:t>2</w:t>
      </w:r>
      <w:r w:rsidRPr="006D5959">
        <w:rPr>
          <w:rFonts w:ascii="Arial" w:hAnsi="Arial" w:cs="Arial"/>
          <w:sz w:val="22"/>
          <w:szCs w:val="22"/>
        </w:rPr>
        <w:t>.</w:t>
      </w:r>
      <w:r>
        <w:rPr>
          <w:rFonts w:ascii="Arial" w:hAnsi="Arial" w:cs="Arial"/>
          <w:sz w:val="22"/>
          <w:szCs w:val="22"/>
        </w:rPr>
        <w:t xml:space="preserve">1 </w:t>
      </w:r>
      <w:r w:rsidRPr="00D45769">
        <w:rPr>
          <w:rFonts w:ascii="Arial" w:hAnsi="Arial" w:cs="Arial"/>
          <w:sz w:val="22"/>
          <w:szCs w:val="22"/>
        </w:rPr>
        <w:t>Os pagamentos serão efetuados em até 30 (trinta) dias, contados da data de liberação da nota fiscal pelo setor de recebimen</w:t>
      </w:r>
      <w:r>
        <w:rPr>
          <w:rFonts w:ascii="Arial" w:hAnsi="Arial" w:cs="Arial"/>
          <w:sz w:val="22"/>
          <w:szCs w:val="22"/>
        </w:rPr>
        <w:t>to,</w:t>
      </w:r>
      <w:r w:rsidRPr="00D45769">
        <w:rPr>
          <w:rFonts w:ascii="Arial" w:hAnsi="Arial" w:cs="Arial"/>
          <w:sz w:val="22"/>
          <w:szCs w:val="22"/>
        </w:rPr>
        <w:t xml:space="preserve"> mediante ordem bancária na conta corrente indicada pela</w:t>
      </w:r>
      <w:r>
        <w:rPr>
          <w:rFonts w:ascii="Arial" w:hAnsi="Arial" w:cs="Arial"/>
          <w:sz w:val="22"/>
          <w:szCs w:val="22"/>
        </w:rPr>
        <w:t xml:space="preserve"> empresa contratada. </w:t>
      </w:r>
    </w:p>
    <w:p w14:paraId="230D255D" w14:textId="77777777" w:rsidR="00450097" w:rsidRDefault="00450097" w:rsidP="004111DB">
      <w:pPr>
        <w:pStyle w:val="Standard"/>
        <w:spacing w:line="264" w:lineRule="auto"/>
        <w:jc w:val="both"/>
        <w:rPr>
          <w:rFonts w:ascii="Arial" w:hAnsi="Arial" w:cs="Arial"/>
          <w:sz w:val="22"/>
          <w:szCs w:val="22"/>
        </w:rPr>
      </w:pPr>
      <w:r>
        <w:rPr>
          <w:rFonts w:ascii="Arial" w:hAnsi="Arial" w:cs="Arial"/>
          <w:sz w:val="22"/>
          <w:szCs w:val="22"/>
        </w:rPr>
        <w:t>.</w:t>
      </w:r>
    </w:p>
    <w:p w14:paraId="4A5F35FA" w14:textId="77777777" w:rsidR="00450097" w:rsidRDefault="00450097" w:rsidP="004111DB">
      <w:pPr>
        <w:pStyle w:val="Standard"/>
        <w:spacing w:line="264" w:lineRule="auto"/>
        <w:jc w:val="both"/>
        <w:rPr>
          <w:rFonts w:ascii="Arial" w:eastAsia="Verdana" w:hAnsi="Arial" w:cs="Arial"/>
          <w:sz w:val="22"/>
          <w:szCs w:val="22"/>
        </w:rPr>
      </w:pPr>
      <w:r>
        <w:rPr>
          <w:rFonts w:ascii="Arial" w:hAnsi="Arial" w:cs="Arial"/>
          <w:sz w:val="22"/>
          <w:szCs w:val="22"/>
        </w:rPr>
        <w:t>4.</w:t>
      </w:r>
      <w:r w:rsidR="001968CA">
        <w:rPr>
          <w:rFonts w:ascii="Arial" w:hAnsi="Arial" w:cs="Arial"/>
          <w:sz w:val="22"/>
          <w:szCs w:val="22"/>
        </w:rPr>
        <w:t>2</w:t>
      </w:r>
      <w:r>
        <w:rPr>
          <w:rFonts w:ascii="Arial" w:hAnsi="Arial" w:cs="Arial"/>
          <w:sz w:val="22"/>
          <w:szCs w:val="22"/>
        </w:rPr>
        <w:t>.2</w:t>
      </w:r>
      <w:r w:rsidRPr="008F1DAC">
        <w:rPr>
          <w:rFonts w:ascii="Arial" w:hAnsi="Arial" w:cs="Arial"/>
          <w:sz w:val="22"/>
          <w:szCs w:val="22"/>
        </w:rPr>
        <w:t>.</w:t>
      </w:r>
      <w:r w:rsidRPr="00D45769">
        <w:rPr>
          <w:rFonts w:ascii="Arial" w:hAnsi="Arial" w:cs="Arial"/>
          <w:sz w:val="22"/>
          <w:szCs w:val="22"/>
        </w:rPr>
        <w:t xml:space="preserve"> </w:t>
      </w:r>
      <w:r w:rsidRPr="00D45769">
        <w:rPr>
          <w:rFonts w:ascii="Arial" w:eastAsia="Verdana" w:hAnsi="Arial" w:cs="Arial"/>
          <w:sz w:val="22"/>
          <w:szCs w:val="22"/>
        </w:rPr>
        <w:t xml:space="preserve">A Nota Fiscal deverá ser encaminhada à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14:paraId="41A6A5D1" w14:textId="77777777" w:rsidR="00450097" w:rsidRPr="00D45769" w:rsidRDefault="00450097" w:rsidP="004111DB">
      <w:pPr>
        <w:pStyle w:val="Standard"/>
        <w:spacing w:line="264" w:lineRule="auto"/>
        <w:jc w:val="both"/>
        <w:rPr>
          <w:rFonts w:ascii="Arial" w:hAnsi="Arial" w:cs="Arial"/>
          <w:sz w:val="22"/>
          <w:szCs w:val="22"/>
        </w:rPr>
      </w:pPr>
    </w:p>
    <w:p w14:paraId="31340F47" w14:textId="77777777" w:rsidR="00450097" w:rsidRDefault="00450097" w:rsidP="004111DB">
      <w:pPr>
        <w:pStyle w:val="Standard"/>
        <w:spacing w:line="264" w:lineRule="auto"/>
        <w:jc w:val="both"/>
        <w:rPr>
          <w:rFonts w:ascii="Arial" w:hAnsi="Arial" w:cs="Arial"/>
          <w:sz w:val="22"/>
          <w:szCs w:val="22"/>
        </w:rPr>
      </w:pPr>
      <w:r>
        <w:rPr>
          <w:rFonts w:ascii="Arial" w:hAnsi="Arial" w:cs="Arial"/>
          <w:sz w:val="22"/>
          <w:szCs w:val="22"/>
        </w:rPr>
        <w:t>4.</w:t>
      </w:r>
      <w:r w:rsidR="001968CA">
        <w:rPr>
          <w:rFonts w:ascii="Arial" w:hAnsi="Arial" w:cs="Arial"/>
          <w:sz w:val="22"/>
          <w:szCs w:val="22"/>
        </w:rPr>
        <w:t>2</w:t>
      </w:r>
      <w:r w:rsidRPr="008F1DAC">
        <w:rPr>
          <w:rFonts w:ascii="Arial" w:hAnsi="Arial" w:cs="Arial"/>
          <w:sz w:val="22"/>
          <w:szCs w:val="22"/>
        </w:rPr>
        <w:t>.</w:t>
      </w:r>
      <w:r>
        <w:rPr>
          <w:rFonts w:ascii="Arial" w:hAnsi="Arial" w:cs="Arial"/>
          <w:sz w:val="22"/>
          <w:szCs w:val="22"/>
        </w:rPr>
        <w:t>3</w:t>
      </w:r>
      <w:r w:rsidRPr="00D45769">
        <w:rPr>
          <w:rFonts w:ascii="Arial" w:hAnsi="Arial" w:cs="Arial"/>
          <w:sz w:val="22"/>
          <w:szCs w:val="22"/>
        </w:rPr>
        <w:t xml:space="preserve"> A Nota Fiscal deverá ser acompanhada de:</w:t>
      </w:r>
    </w:p>
    <w:p w14:paraId="353AF428" w14:textId="77777777" w:rsidR="00450097" w:rsidRPr="00D45769" w:rsidRDefault="00450097" w:rsidP="004111DB">
      <w:pPr>
        <w:pStyle w:val="Standard"/>
        <w:spacing w:line="264" w:lineRule="auto"/>
        <w:jc w:val="both"/>
        <w:rPr>
          <w:rFonts w:ascii="Arial" w:hAnsi="Arial" w:cs="Arial"/>
          <w:sz w:val="22"/>
          <w:szCs w:val="22"/>
        </w:rPr>
      </w:pPr>
    </w:p>
    <w:p w14:paraId="31B56272" w14:textId="77777777" w:rsidR="00450097" w:rsidRPr="00D45769" w:rsidRDefault="00450097" w:rsidP="004111DB">
      <w:pPr>
        <w:pStyle w:val="Standard"/>
        <w:spacing w:line="264" w:lineRule="auto"/>
        <w:jc w:val="both"/>
        <w:rPr>
          <w:rFonts w:ascii="Arial" w:hAnsi="Arial" w:cs="Arial"/>
          <w:sz w:val="22"/>
          <w:szCs w:val="22"/>
        </w:rPr>
      </w:pPr>
      <w:r>
        <w:rPr>
          <w:rFonts w:ascii="Arial" w:hAnsi="Arial" w:cs="Arial"/>
          <w:sz w:val="22"/>
          <w:szCs w:val="22"/>
        </w:rPr>
        <w:t>4.</w:t>
      </w:r>
      <w:r w:rsidR="001968CA">
        <w:rPr>
          <w:rFonts w:ascii="Arial" w:hAnsi="Arial" w:cs="Arial"/>
          <w:sz w:val="22"/>
          <w:szCs w:val="22"/>
        </w:rPr>
        <w:t>2</w:t>
      </w:r>
      <w:r>
        <w:rPr>
          <w:rFonts w:ascii="Arial" w:hAnsi="Arial" w:cs="Arial"/>
          <w:sz w:val="22"/>
          <w:szCs w:val="22"/>
        </w:rPr>
        <w:t>.3</w:t>
      </w:r>
      <w:r w:rsidRPr="008F1DAC">
        <w:rPr>
          <w:rFonts w:ascii="Arial" w:hAnsi="Arial" w:cs="Arial"/>
          <w:sz w:val="22"/>
          <w:szCs w:val="22"/>
        </w:rPr>
        <w:t>.</w:t>
      </w:r>
      <w:r>
        <w:rPr>
          <w:rFonts w:ascii="Arial" w:hAnsi="Arial" w:cs="Arial"/>
          <w:sz w:val="22"/>
          <w:szCs w:val="22"/>
        </w:rPr>
        <w:t>1</w:t>
      </w:r>
      <w:r>
        <w:rPr>
          <w:rFonts w:ascii="Arial" w:hAnsi="Arial" w:cs="Arial"/>
          <w:b/>
          <w:sz w:val="22"/>
          <w:szCs w:val="22"/>
        </w:rPr>
        <w:t xml:space="preserve"> </w:t>
      </w:r>
      <w:r w:rsidRPr="00D45769">
        <w:rPr>
          <w:rFonts w:ascii="Arial" w:hAnsi="Arial" w:cs="Arial"/>
          <w:sz w:val="22"/>
          <w:szCs w:val="22"/>
        </w:rPr>
        <w:t>Documentação comprobatória de regularidade perante o INSS, constituída de:</w:t>
      </w:r>
    </w:p>
    <w:p w14:paraId="168E86EF" w14:textId="77777777" w:rsidR="00450097" w:rsidRDefault="00450097" w:rsidP="004111DB">
      <w:pPr>
        <w:pStyle w:val="Standard"/>
        <w:spacing w:line="264" w:lineRule="auto"/>
        <w:jc w:val="both"/>
        <w:rPr>
          <w:rFonts w:ascii="Arial" w:hAnsi="Arial" w:cs="Arial"/>
          <w:sz w:val="22"/>
          <w:szCs w:val="22"/>
        </w:rPr>
      </w:pPr>
    </w:p>
    <w:p w14:paraId="74DB384B" w14:textId="2675D94F" w:rsidR="00450097" w:rsidRDefault="00450097" w:rsidP="00053070">
      <w:pPr>
        <w:pStyle w:val="Standard"/>
        <w:numPr>
          <w:ilvl w:val="0"/>
          <w:numId w:val="9"/>
        </w:numPr>
        <w:spacing w:line="264" w:lineRule="auto"/>
        <w:ind w:left="284" w:hanging="284"/>
        <w:jc w:val="both"/>
        <w:rPr>
          <w:rFonts w:ascii="Arial" w:hAnsi="Arial" w:cs="Arial"/>
          <w:sz w:val="22"/>
          <w:szCs w:val="22"/>
        </w:rPr>
      </w:pP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GERENCIADOR/ÓRGÃO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14:paraId="29A12785" w14:textId="77777777" w:rsidR="004111DB" w:rsidRDefault="004111DB" w:rsidP="004111DB">
      <w:pPr>
        <w:pStyle w:val="Standard"/>
        <w:spacing w:line="264" w:lineRule="auto"/>
        <w:jc w:val="both"/>
        <w:rPr>
          <w:rFonts w:ascii="Arial" w:hAnsi="Arial" w:cs="Arial"/>
          <w:sz w:val="22"/>
          <w:szCs w:val="22"/>
        </w:rPr>
      </w:pPr>
    </w:p>
    <w:p w14:paraId="190B7B4D" w14:textId="7736E15F" w:rsidR="00450097" w:rsidRDefault="00450097" w:rsidP="00053070">
      <w:pPr>
        <w:pStyle w:val="Standard"/>
        <w:numPr>
          <w:ilvl w:val="0"/>
          <w:numId w:val="9"/>
        </w:numPr>
        <w:spacing w:line="264" w:lineRule="auto"/>
        <w:ind w:left="284" w:hanging="284"/>
        <w:jc w:val="both"/>
        <w:rPr>
          <w:rFonts w:ascii="Arial" w:hAnsi="Arial" w:cs="Arial"/>
          <w:sz w:val="22"/>
          <w:szCs w:val="22"/>
        </w:rPr>
      </w:pPr>
      <w:r w:rsidRPr="00D45769">
        <w:rPr>
          <w:rFonts w:ascii="Arial" w:hAnsi="Arial" w:cs="Arial"/>
          <w:sz w:val="22"/>
          <w:szCs w:val="22"/>
        </w:rPr>
        <w:t>Cópia autenticada da Guia de Previdência Social;</w:t>
      </w:r>
    </w:p>
    <w:p w14:paraId="74FA454C" w14:textId="77777777" w:rsidR="004111DB" w:rsidRPr="00D45769" w:rsidRDefault="004111DB" w:rsidP="004111DB">
      <w:pPr>
        <w:pStyle w:val="Standard"/>
        <w:spacing w:line="264" w:lineRule="auto"/>
        <w:jc w:val="both"/>
        <w:rPr>
          <w:rFonts w:ascii="Arial" w:hAnsi="Arial" w:cs="Arial"/>
          <w:sz w:val="22"/>
          <w:szCs w:val="22"/>
        </w:rPr>
      </w:pPr>
    </w:p>
    <w:p w14:paraId="6885FBBB" w14:textId="297BEAB0" w:rsidR="00450097" w:rsidRDefault="00450097" w:rsidP="00053070">
      <w:pPr>
        <w:pStyle w:val="Standard"/>
        <w:numPr>
          <w:ilvl w:val="0"/>
          <w:numId w:val="9"/>
        </w:numPr>
        <w:spacing w:line="264" w:lineRule="auto"/>
        <w:ind w:left="284" w:hanging="284"/>
        <w:jc w:val="both"/>
        <w:rPr>
          <w:rFonts w:ascii="Arial" w:hAnsi="Arial" w:cs="Arial"/>
          <w:sz w:val="22"/>
          <w:szCs w:val="22"/>
        </w:rPr>
      </w:pPr>
      <w:r w:rsidRPr="00D45769">
        <w:rPr>
          <w:rFonts w:ascii="Arial" w:hAnsi="Arial" w:cs="Arial"/>
          <w:sz w:val="22"/>
          <w:szCs w:val="22"/>
        </w:rPr>
        <w:t>Comprovante de entrega ao INSS e quitação das guias indicadas nos incisos I e II, supra</w:t>
      </w:r>
      <w:r w:rsidRPr="004111DB">
        <w:rPr>
          <w:rFonts w:ascii="Arial" w:hAnsi="Arial" w:cs="Arial"/>
          <w:sz w:val="22"/>
          <w:szCs w:val="22"/>
        </w:rPr>
        <w:t xml:space="preserve">, </w:t>
      </w:r>
      <w:r>
        <w:rPr>
          <w:rFonts w:ascii="Arial" w:hAnsi="Arial" w:cs="Arial"/>
          <w:sz w:val="22"/>
          <w:szCs w:val="22"/>
        </w:rPr>
        <w:t xml:space="preserve">conforme determinações do INSS. </w:t>
      </w:r>
    </w:p>
    <w:p w14:paraId="77172F10" w14:textId="77777777" w:rsidR="00450097" w:rsidRPr="00D45769" w:rsidRDefault="00450097" w:rsidP="004111DB">
      <w:pPr>
        <w:pStyle w:val="Standard"/>
        <w:spacing w:line="264" w:lineRule="auto"/>
        <w:jc w:val="both"/>
        <w:rPr>
          <w:rFonts w:ascii="Arial" w:hAnsi="Arial" w:cs="Arial"/>
          <w:sz w:val="22"/>
          <w:szCs w:val="22"/>
        </w:rPr>
      </w:pPr>
    </w:p>
    <w:p w14:paraId="4F757BDD" w14:textId="37F91DCE" w:rsidR="00450097" w:rsidRDefault="00450097" w:rsidP="004111DB">
      <w:pPr>
        <w:pStyle w:val="Standard"/>
        <w:spacing w:line="264" w:lineRule="auto"/>
        <w:jc w:val="both"/>
        <w:rPr>
          <w:rFonts w:ascii="Arial" w:hAnsi="Arial" w:cs="Arial"/>
          <w:sz w:val="22"/>
          <w:szCs w:val="22"/>
        </w:rPr>
      </w:pPr>
      <w:r>
        <w:rPr>
          <w:rFonts w:ascii="Arial" w:hAnsi="Arial" w:cs="Arial"/>
          <w:sz w:val="22"/>
          <w:szCs w:val="22"/>
        </w:rPr>
        <w:t>4.</w:t>
      </w:r>
      <w:r w:rsidR="001968CA">
        <w:rPr>
          <w:rFonts w:ascii="Arial" w:hAnsi="Arial" w:cs="Arial"/>
          <w:sz w:val="22"/>
          <w:szCs w:val="22"/>
        </w:rPr>
        <w:t>3</w:t>
      </w:r>
      <w:r w:rsidRPr="008F1DAC">
        <w:rPr>
          <w:rFonts w:ascii="Arial" w:hAnsi="Arial" w:cs="Arial"/>
          <w:sz w:val="22"/>
          <w:szCs w:val="22"/>
        </w:rPr>
        <w:t>.</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6AF9498A" w14:textId="77777777" w:rsidR="004111DB" w:rsidRDefault="004111DB" w:rsidP="004111DB">
      <w:pPr>
        <w:pStyle w:val="Standard"/>
        <w:spacing w:line="264" w:lineRule="auto"/>
        <w:jc w:val="both"/>
        <w:rPr>
          <w:rFonts w:ascii="Arial" w:hAnsi="Arial" w:cs="Arial"/>
          <w:sz w:val="22"/>
          <w:szCs w:val="22"/>
        </w:rPr>
      </w:pPr>
    </w:p>
    <w:p w14:paraId="691D9B49" w14:textId="77777777" w:rsidR="00450097" w:rsidRDefault="00450097" w:rsidP="004111DB">
      <w:pPr>
        <w:pStyle w:val="Standard"/>
        <w:spacing w:line="264" w:lineRule="auto"/>
        <w:jc w:val="both"/>
        <w:rPr>
          <w:rFonts w:ascii="Arial" w:hAnsi="Arial" w:cs="Arial"/>
          <w:sz w:val="22"/>
          <w:szCs w:val="22"/>
        </w:rPr>
      </w:pPr>
      <w:r>
        <w:rPr>
          <w:rFonts w:ascii="Arial" w:hAnsi="Arial" w:cs="Arial"/>
          <w:sz w:val="22"/>
          <w:szCs w:val="22"/>
        </w:rPr>
        <w:t>4.</w:t>
      </w:r>
      <w:r w:rsidR="001968CA">
        <w:rPr>
          <w:rFonts w:ascii="Arial" w:hAnsi="Arial" w:cs="Arial"/>
          <w:sz w:val="22"/>
          <w:szCs w:val="22"/>
        </w:rPr>
        <w:t>4</w:t>
      </w:r>
      <w:r w:rsidRPr="008F1DAC">
        <w:rPr>
          <w:rFonts w:ascii="Arial" w:hAnsi="Arial" w:cs="Arial"/>
          <w:sz w:val="22"/>
          <w:szCs w:val="22"/>
        </w:rPr>
        <w:t>.</w:t>
      </w:r>
      <w:r w:rsidRPr="00D45769">
        <w:rPr>
          <w:rFonts w:ascii="Arial" w:hAnsi="Arial" w:cs="Arial"/>
          <w:b/>
          <w:sz w:val="22"/>
          <w:szCs w:val="22"/>
        </w:rPr>
        <w:t xml:space="preserve"> </w:t>
      </w:r>
      <w:r>
        <w:rPr>
          <w:rFonts w:ascii="Arial" w:hAnsi="Arial" w:cs="Arial"/>
          <w:sz w:val="22"/>
          <w:szCs w:val="22"/>
        </w:rPr>
        <w:t>A despesa referente ao fornecimento dos objetos</w:t>
      </w:r>
      <w:r w:rsidRPr="00D45769">
        <w:rPr>
          <w:rFonts w:ascii="Arial" w:hAnsi="Arial" w:cs="Arial"/>
          <w:sz w:val="22"/>
          <w:szCs w:val="22"/>
        </w:rPr>
        <w:t xml:space="preserve"> será empenhada na dotação orçamentária dos ÓRGÃOS PARTICIPANTES.</w:t>
      </w:r>
    </w:p>
    <w:p w14:paraId="2FDB1CBB" w14:textId="77777777" w:rsidR="00450097" w:rsidRDefault="00450097" w:rsidP="004111DB">
      <w:pPr>
        <w:autoSpaceDE w:val="0"/>
        <w:autoSpaceDN w:val="0"/>
        <w:adjustRightInd w:val="0"/>
        <w:spacing w:line="264" w:lineRule="auto"/>
        <w:rPr>
          <w:rFonts w:ascii="Arial" w:eastAsiaTheme="minorHAnsi" w:hAnsi="Arial" w:cs="Arial"/>
          <w:b/>
          <w:bCs/>
          <w:color w:val="000000"/>
          <w:sz w:val="22"/>
          <w:szCs w:val="22"/>
        </w:rPr>
      </w:pPr>
    </w:p>
    <w:p w14:paraId="03EA0A47" w14:textId="77777777" w:rsidR="000A5D37" w:rsidRDefault="00BF08C4" w:rsidP="004111DB">
      <w:pPr>
        <w:pStyle w:val="Ttulo3"/>
        <w:widowControl w:val="0"/>
        <w:autoSpaceDE w:val="0"/>
        <w:autoSpaceDN w:val="0"/>
        <w:adjustRightInd w:val="0"/>
        <w:spacing w:line="264" w:lineRule="auto"/>
        <w:rPr>
          <w:rFonts w:ascii="Arial" w:hAnsi="Arial" w:cs="Arial"/>
          <w:b w:val="0"/>
          <w:sz w:val="22"/>
          <w:szCs w:val="22"/>
        </w:rPr>
      </w:pPr>
      <w:r w:rsidRPr="00A60088">
        <w:rPr>
          <w:rFonts w:ascii="Arial" w:hAnsi="Arial" w:cs="Arial"/>
          <w:bCs/>
          <w:iCs w:val="0"/>
          <w:sz w:val="22"/>
          <w:szCs w:val="22"/>
        </w:rPr>
        <w:t xml:space="preserve">CLÁUSULA QUINTA - </w:t>
      </w:r>
      <w:r w:rsidR="000A5D37" w:rsidRPr="000A5D37">
        <w:rPr>
          <w:rFonts w:ascii="Arial" w:hAnsi="Arial" w:cs="Arial"/>
          <w:sz w:val="22"/>
          <w:szCs w:val="22"/>
        </w:rPr>
        <w:t>DO REAJUSTAMENTO DE PREÇOS, ATUALIZAÇÃO FINANCEIRA E ENCARGOS.</w:t>
      </w:r>
      <w:r w:rsidR="000A5D37" w:rsidRPr="00D45769">
        <w:rPr>
          <w:rFonts w:ascii="Arial" w:hAnsi="Arial" w:cs="Arial"/>
          <w:b w:val="0"/>
          <w:sz w:val="22"/>
          <w:szCs w:val="22"/>
        </w:rPr>
        <w:t xml:space="preserve"> </w:t>
      </w:r>
    </w:p>
    <w:p w14:paraId="4498FF30"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3C82B386"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5.1. Os preços que vigorarão no ajuste serão aqueles ofertados pela</w:t>
      </w:r>
      <w:r w:rsidR="00AF2273">
        <w:rPr>
          <w:rFonts w:ascii="Arial" w:eastAsiaTheme="minorHAnsi" w:hAnsi="Arial" w:cs="Arial"/>
          <w:color w:val="000000"/>
          <w:sz w:val="22"/>
          <w:szCs w:val="22"/>
        </w:rPr>
        <w:t xml:space="preserve"> DETENTORA</w:t>
      </w:r>
      <w:r w:rsidRPr="00D45769">
        <w:rPr>
          <w:rFonts w:ascii="Arial" w:eastAsiaTheme="minorHAnsi" w:hAnsi="Arial" w:cs="Arial"/>
          <w:color w:val="000000"/>
          <w:sz w:val="22"/>
          <w:szCs w:val="22"/>
        </w:rPr>
        <w:t>.</w:t>
      </w:r>
    </w:p>
    <w:p w14:paraId="7D2DE269"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6453C1F7" w14:textId="77777777" w:rsidR="000A5D37" w:rsidRPr="00D45769" w:rsidRDefault="000A5D37" w:rsidP="004111DB">
      <w:pPr>
        <w:autoSpaceDE w:val="0"/>
        <w:autoSpaceDN w:val="0"/>
        <w:adjustRightInd w:val="0"/>
        <w:spacing w:line="264" w:lineRule="auto"/>
        <w:jc w:val="both"/>
        <w:rPr>
          <w:rFonts w:ascii="Arial" w:eastAsiaTheme="minorHAnsi" w:hAnsi="Arial" w:cs="Arial"/>
          <w:b/>
          <w:bCs/>
          <w:color w:val="000000"/>
          <w:sz w:val="22"/>
          <w:szCs w:val="22"/>
        </w:rPr>
      </w:pPr>
      <w:r w:rsidRPr="00D45769">
        <w:rPr>
          <w:rFonts w:ascii="Arial" w:eastAsiaTheme="minorHAnsi" w:hAnsi="Arial" w:cs="Arial"/>
          <w:b/>
          <w:bCs/>
          <w:color w:val="000000"/>
          <w:sz w:val="22"/>
          <w:szCs w:val="22"/>
        </w:rPr>
        <w:t>5.1.1. Os preços propostos serão fixos e irreajustáveis pelo período de um ano.</w:t>
      </w:r>
    </w:p>
    <w:p w14:paraId="7C450941"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b/>
          <w:bCs/>
          <w:color w:val="000000"/>
          <w:sz w:val="22"/>
          <w:szCs w:val="22"/>
        </w:rPr>
        <w:t xml:space="preserve"> </w:t>
      </w:r>
    </w:p>
    <w:p w14:paraId="7F80EB5C"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0FD2263B"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0C115804"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AF2273">
        <w:rPr>
          <w:rFonts w:ascii="Arial" w:eastAsiaTheme="minorHAnsi" w:hAnsi="Arial" w:cs="Arial"/>
          <w:color w:val="000000"/>
          <w:sz w:val="22"/>
          <w:szCs w:val="22"/>
        </w:rPr>
        <w:t xml:space="preserve">DETENTORA </w:t>
      </w:r>
      <w:r w:rsidRPr="00D45769">
        <w:rPr>
          <w:rFonts w:ascii="Arial" w:eastAsiaTheme="minorHAnsi" w:hAnsi="Arial" w:cs="Arial"/>
          <w:color w:val="000000"/>
          <w:sz w:val="22"/>
          <w:szCs w:val="22"/>
        </w:rPr>
        <w:t xml:space="preserve">e a retribuição do </w:t>
      </w:r>
      <w:r w:rsidR="00AF2273">
        <w:rPr>
          <w:rFonts w:ascii="Arial" w:eastAsiaTheme="minorHAnsi" w:hAnsi="Arial" w:cs="Arial"/>
          <w:color w:val="000000"/>
          <w:sz w:val="22"/>
          <w:szCs w:val="22"/>
        </w:rPr>
        <w:t xml:space="preserve">ÓRGÃO </w:t>
      </w:r>
      <w:r w:rsidR="00A20EBB">
        <w:rPr>
          <w:rFonts w:ascii="Arial" w:eastAsiaTheme="minorHAnsi" w:hAnsi="Arial" w:cs="Arial"/>
          <w:color w:val="000000"/>
          <w:sz w:val="22"/>
          <w:szCs w:val="22"/>
        </w:rPr>
        <w:t xml:space="preserve">GERENCIADOR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106A35DF"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55A16A20"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5.3.1.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w:t>
      </w:r>
      <w:r>
        <w:rPr>
          <w:rFonts w:ascii="Arial" w:eastAsiaTheme="minorHAnsi" w:hAnsi="Arial" w:cs="Arial"/>
          <w:color w:val="000000"/>
          <w:sz w:val="22"/>
          <w:szCs w:val="22"/>
        </w:rPr>
        <w:t xml:space="preserve">ÓRGÃO </w:t>
      </w:r>
      <w:r w:rsidR="001E01AC">
        <w:rPr>
          <w:rFonts w:ascii="Arial" w:eastAsiaTheme="minorHAnsi" w:hAnsi="Arial" w:cs="Arial"/>
          <w:color w:val="000000"/>
          <w:sz w:val="22"/>
          <w:szCs w:val="22"/>
        </w:rPr>
        <w:t>PARTICIPANTE d</w:t>
      </w:r>
      <w:r w:rsidRPr="00D45769">
        <w:rPr>
          <w:rFonts w:ascii="Arial" w:eastAsiaTheme="minorHAnsi" w:hAnsi="Arial" w:cs="Arial"/>
          <w:color w:val="000000"/>
          <w:sz w:val="22"/>
          <w:szCs w:val="22"/>
        </w:rPr>
        <w:t xml:space="preserve">e modo a manter as condições essenciais de continuidade do vínculo contratual. </w:t>
      </w:r>
    </w:p>
    <w:p w14:paraId="2C713DB8"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0F598B7F"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79493DD5"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09D60526"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72904484"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23A16142"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 Na hipótese da </w:t>
      </w:r>
      <w:r w:rsidR="00AF2273">
        <w:rPr>
          <w:rFonts w:ascii="Arial" w:eastAsiaTheme="minorHAnsi" w:hAnsi="Arial" w:cs="Arial"/>
          <w:color w:val="000000"/>
          <w:sz w:val="22"/>
          <w:szCs w:val="22"/>
        </w:rPr>
        <w:t xml:space="preserve">DETENTORA </w:t>
      </w:r>
      <w:r>
        <w:rPr>
          <w:rFonts w:ascii="Arial" w:eastAsiaTheme="minorHAnsi" w:hAnsi="Arial" w:cs="Arial"/>
          <w:color w:val="000000"/>
          <w:sz w:val="22"/>
          <w:szCs w:val="22"/>
        </w:rPr>
        <w:t>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011CEAA3"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4D621188"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46476F97"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3D90C959"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5.5.2. Na hipótese de solicitação de revisão de preços </w:t>
      </w:r>
      <w:r w:rsidR="00AF2273">
        <w:rPr>
          <w:rFonts w:ascii="Arial" w:eastAsiaTheme="minorHAnsi" w:hAnsi="Arial" w:cs="Arial"/>
          <w:color w:val="000000"/>
          <w:sz w:val="22"/>
          <w:szCs w:val="22"/>
        </w:rPr>
        <w:t>pelo ÓRGÃO GERENCIADOR,</w:t>
      </w:r>
      <w:r w:rsidRPr="00D45769">
        <w:rPr>
          <w:rFonts w:ascii="Arial" w:eastAsiaTheme="minorHAnsi" w:hAnsi="Arial" w:cs="Arial"/>
          <w:color w:val="000000"/>
          <w:sz w:val="22"/>
          <w:szCs w:val="22"/>
        </w:rPr>
        <w:t xml:space="preserve"> esta deverá comprovar o desequilíbrio econômico-financeiro, em prejuízo da Municipalidade. </w:t>
      </w:r>
    </w:p>
    <w:p w14:paraId="76893ED5"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0A3C79FA" w14:textId="77777777" w:rsidR="000A5D37" w:rsidRPr="00810754"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5.6. Fica facultada a</w:t>
      </w:r>
      <w:r w:rsidR="00AF2273" w:rsidRPr="00810754">
        <w:rPr>
          <w:rFonts w:ascii="Arial" w:eastAsiaTheme="minorHAnsi" w:hAnsi="Arial" w:cs="Arial"/>
          <w:color w:val="000000"/>
          <w:sz w:val="22"/>
          <w:szCs w:val="22"/>
        </w:rPr>
        <w:t>o ÓRGÃO GERENCIADOR</w:t>
      </w:r>
      <w:r w:rsidRPr="00810754">
        <w:rPr>
          <w:rFonts w:ascii="Arial" w:eastAsiaTheme="minorHAnsi" w:hAnsi="Arial" w:cs="Arial"/>
          <w:color w:val="000000"/>
          <w:sz w:val="22"/>
          <w:szCs w:val="22"/>
        </w:rPr>
        <w:t xml:space="preserve"> realizar ampla pesquisa de mercado para subsidiar, em conjunto com a análise dos requisitos dos itens anteriores a decisão quanto à revisão de preços solicitada pela </w:t>
      </w:r>
      <w:r w:rsidR="00AF2273" w:rsidRPr="00810754">
        <w:rPr>
          <w:rFonts w:ascii="Arial" w:eastAsiaTheme="minorHAnsi" w:hAnsi="Arial" w:cs="Arial"/>
          <w:color w:val="000000"/>
          <w:sz w:val="22"/>
          <w:szCs w:val="22"/>
        </w:rPr>
        <w:t>DETENTORA</w:t>
      </w:r>
      <w:r w:rsidRPr="00810754">
        <w:rPr>
          <w:rFonts w:ascii="Arial" w:eastAsiaTheme="minorHAnsi" w:hAnsi="Arial" w:cs="Arial"/>
          <w:color w:val="000000"/>
          <w:sz w:val="22"/>
          <w:szCs w:val="22"/>
        </w:rPr>
        <w:t xml:space="preserve">. </w:t>
      </w:r>
    </w:p>
    <w:p w14:paraId="4D202464" w14:textId="77777777" w:rsidR="000A5D37" w:rsidRPr="00810754"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6520EF7C"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 xml:space="preserve">5.7. A eventual autorização da revisão de preços será concedida após a análise técnica e jurídica, porém contemplará os serviços executados a partir da data do protocolo do pedido no Protocolo Geral </w:t>
      </w:r>
      <w:r w:rsidR="001E01AC">
        <w:rPr>
          <w:rFonts w:ascii="Arial" w:eastAsiaTheme="minorHAnsi" w:hAnsi="Arial" w:cs="Arial"/>
          <w:color w:val="000000"/>
          <w:sz w:val="22"/>
          <w:szCs w:val="22"/>
        </w:rPr>
        <w:t>da Associação dos Municípios da Microrregião do Médio Sapucaí – AMESP</w:t>
      </w:r>
      <w:r w:rsidRPr="00810754">
        <w:rPr>
          <w:rFonts w:ascii="Arial" w:eastAsiaTheme="minorHAnsi" w:hAnsi="Arial" w:cs="Arial"/>
          <w:color w:val="000000"/>
          <w:sz w:val="22"/>
          <w:szCs w:val="22"/>
        </w:rPr>
        <w:t>, sendo lavrado termo aditivo.</w:t>
      </w:r>
      <w:r w:rsidRPr="00D45769">
        <w:rPr>
          <w:rFonts w:ascii="Arial" w:eastAsiaTheme="minorHAnsi" w:hAnsi="Arial" w:cs="Arial"/>
          <w:color w:val="000000"/>
          <w:sz w:val="22"/>
          <w:szCs w:val="22"/>
        </w:rPr>
        <w:t xml:space="preserve"> </w:t>
      </w:r>
    </w:p>
    <w:p w14:paraId="3B905C1D"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2C2A85E0"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5.7.1. Enquanto eventuais solicitações de revisão de preços estiverem sendo analisadas, </w:t>
      </w:r>
      <w:r w:rsidRPr="003F47BB">
        <w:rPr>
          <w:rFonts w:ascii="Arial" w:eastAsiaTheme="minorHAnsi" w:hAnsi="Arial" w:cs="Arial"/>
          <w:bCs/>
          <w:color w:val="000000"/>
          <w:sz w:val="22"/>
          <w:szCs w:val="22"/>
        </w:rPr>
        <w:t xml:space="preserve">a </w:t>
      </w:r>
      <w:r w:rsidR="003F47BB" w:rsidRPr="003F47BB">
        <w:rPr>
          <w:rFonts w:ascii="Arial" w:eastAsiaTheme="minorHAnsi" w:hAnsi="Arial" w:cs="Arial"/>
          <w:bCs/>
          <w:color w:val="000000"/>
          <w:sz w:val="22"/>
          <w:szCs w:val="22"/>
        </w:rPr>
        <w:t>DETENTORA</w:t>
      </w:r>
      <w:r w:rsidR="003F47BB">
        <w:rPr>
          <w:rFonts w:ascii="Arial" w:eastAsiaTheme="minorHAnsi" w:hAnsi="Arial" w:cs="Arial"/>
          <w:b/>
          <w:bCs/>
          <w:color w:val="000000"/>
          <w:sz w:val="22"/>
          <w:szCs w:val="22"/>
        </w:rPr>
        <w:t xml:space="preserve"> </w:t>
      </w:r>
      <w:r w:rsidR="00450097">
        <w:rPr>
          <w:rFonts w:ascii="Arial" w:eastAsiaTheme="minorHAnsi" w:hAnsi="Arial" w:cs="Arial"/>
          <w:b/>
          <w:bCs/>
          <w:color w:val="000000"/>
          <w:sz w:val="22"/>
          <w:szCs w:val="22"/>
        </w:rPr>
        <w:t>não poderá suspender o fornecimento do objeto</w:t>
      </w:r>
      <w:r w:rsidRPr="00D45769">
        <w:rPr>
          <w:rFonts w:ascii="Arial" w:eastAsiaTheme="minorHAnsi" w:hAnsi="Arial" w:cs="Arial"/>
          <w:b/>
          <w:bCs/>
          <w:color w:val="000000"/>
          <w:sz w:val="22"/>
          <w:szCs w:val="22"/>
        </w:rPr>
        <w:t xml:space="preserve"> </w:t>
      </w:r>
      <w:r w:rsidRPr="00D45769">
        <w:rPr>
          <w:rFonts w:ascii="Arial" w:eastAsiaTheme="minorHAnsi" w:hAnsi="Arial" w:cs="Arial"/>
          <w:color w:val="000000"/>
          <w:sz w:val="22"/>
          <w:szCs w:val="22"/>
        </w:rPr>
        <w:t xml:space="preserve">e os pagamentos serão realizados aos preços vigentes. </w:t>
      </w:r>
    </w:p>
    <w:p w14:paraId="765EA4D5"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27E68401"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5.7.2. </w:t>
      </w:r>
      <w:r w:rsidR="003F47BB" w:rsidRPr="003F47BB">
        <w:rPr>
          <w:rFonts w:ascii="Arial" w:eastAsiaTheme="minorHAnsi" w:hAnsi="Arial" w:cs="Arial"/>
          <w:color w:val="000000"/>
          <w:sz w:val="22"/>
          <w:szCs w:val="22"/>
        </w:rPr>
        <w:t>O ORGÃO GERENCIADOR</w:t>
      </w:r>
      <w:r w:rsidR="003F47BB">
        <w:rPr>
          <w:rFonts w:ascii="Arial" w:eastAsiaTheme="minorHAnsi" w:hAnsi="Arial" w:cs="Arial"/>
          <w:b/>
          <w:color w:val="000000"/>
          <w:sz w:val="22"/>
          <w:szCs w:val="22"/>
        </w:rPr>
        <w:t xml:space="preserve"> </w:t>
      </w:r>
      <w:r w:rsidRPr="00D45769">
        <w:rPr>
          <w:rFonts w:ascii="Arial" w:eastAsiaTheme="minorHAnsi" w:hAnsi="Arial" w:cs="Arial"/>
          <w:color w:val="000000"/>
          <w:sz w:val="22"/>
          <w:szCs w:val="22"/>
        </w:rPr>
        <w:t>deverá, quando autorizada à revisão dos preços, lavrar</w:t>
      </w:r>
      <w:r>
        <w:rPr>
          <w:rFonts w:ascii="Arial" w:eastAsiaTheme="minorHAnsi" w:hAnsi="Arial" w:cs="Arial"/>
          <w:color w:val="000000"/>
          <w:sz w:val="22"/>
          <w:szCs w:val="22"/>
        </w:rPr>
        <w:t xml:space="preserve"> o t</w:t>
      </w:r>
      <w:r w:rsidRPr="00D45769">
        <w:rPr>
          <w:rFonts w:ascii="Arial" w:eastAsiaTheme="minorHAnsi" w:hAnsi="Arial" w:cs="Arial"/>
          <w:color w:val="000000"/>
          <w:sz w:val="22"/>
          <w:szCs w:val="22"/>
        </w:rPr>
        <w:t xml:space="preserve">ermo </w:t>
      </w:r>
      <w:r>
        <w:rPr>
          <w:rFonts w:ascii="Arial" w:eastAsiaTheme="minorHAnsi" w:hAnsi="Arial" w:cs="Arial"/>
          <w:color w:val="000000"/>
          <w:sz w:val="22"/>
          <w:szCs w:val="22"/>
        </w:rPr>
        <w:t>a</w:t>
      </w:r>
      <w:r w:rsidRPr="00D45769">
        <w:rPr>
          <w:rFonts w:ascii="Arial" w:eastAsiaTheme="minorHAnsi" w:hAnsi="Arial" w:cs="Arial"/>
          <w:color w:val="000000"/>
          <w:sz w:val="22"/>
          <w:szCs w:val="22"/>
        </w:rPr>
        <w:t>ditivo</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com os preços revisados e possibilitar aos </w:t>
      </w:r>
      <w:r>
        <w:rPr>
          <w:rFonts w:ascii="Arial" w:eastAsiaTheme="minorHAnsi" w:hAnsi="Arial" w:cs="Arial"/>
          <w:color w:val="000000"/>
          <w:sz w:val="22"/>
          <w:szCs w:val="22"/>
        </w:rPr>
        <w:t>m</w:t>
      </w:r>
      <w:r w:rsidRPr="00D45769">
        <w:rPr>
          <w:rFonts w:ascii="Arial" w:eastAsiaTheme="minorHAnsi" w:hAnsi="Arial" w:cs="Arial"/>
          <w:color w:val="000000"/>
          <w:sz w:val="22"/>
          <w:szCs w:val="22"/>
        </w:rPr>
        <w:t>unicípios</w:t>
      </w:r>
      <w:r>
        <w:rPr>
          <w:rFonts w:ascii="Arial" w:eastAsiaTheme="minorHAnsi" w:hAnsi="Arial" w:cs="Arial"/>
          <w:color w:val="000000"/>
          <w:sz w:val="22"/>
          <w:szCs w:val="22"/>
        </w:rPr>
        <w:t xml:space="preserve"> consorciados </w:t>
      </w:r>
      <w:r w:rsidRPr="00D45769">
        <w:rPr>
          <w:rFonts w:ascii="Arial" w:eastAsiaTheme="minorHAnsi" w:hAnsi="Arial" w:cs="Arial"/>
          <w:color w:val="000000"/>
          <w:sz w:val="22"/>
          <w:szCs w:val="22"/>
        </w:rPr>
        <w:t xml:space="preserve">emitirem </w:t>
      </w:r>
      <w:r>
        <w:rPr>
          <w:rFonts w:ascii="Arial" w:eastAsiaTheme="minorHAnsi" w:hAnsi="Arial" w:cs="Arial"/>
          <w:color w:val="000000"/>
          <w:sz w:val="22"/>
          <w:szCs w:val="22"/>
        </w:rPr>
        <w:t>as n</w:t>
      </w:r>
      <w:r w:rsidRPr="00D45769">
        <w:rPr>
          <w:rFonts w:ascii="Arial" w:eastAsiaTheme="minorHAnsi" w:hAnsi="Arial" w:cs="Arial"/>
          <w:color w:val="000000"/>
          <w:sz w:val="22"/>
          <w:szCs w:val="22"/>
        </w:rPr>
        <w:t xml:space="preserve">otas de </w:t>
      </w:r>
      <w:r>
        <w:rPr>
          <w:rFonts w:ascii="Arial" w:eastAsiaTheme="minorHAnsi" w:hAnsi="Arial" w:cs="Arial"/>
          <w:color w:val="000000"/>
          <w:sz w:val="22"/>
          <w:szCs w:val="22"/>
        </w:rPr>
        <w:t>e</w:t>
      </w:r>
      <w:r w:rsidRPr="00D45769">
        <w:rPr>
          <w:rFonts w:ascii="Arial" w:eastAsiaTheme="minorHAnsi" w:hAnsi="Arial" w:cs="Arial"/>
          <w:color w:val="000000"/>
          <w:sz w:val="22"/>
          <w:szCs w:val="22"/>
        </w:rPr>
        <w:t xml:space="preserve">mpenho complementar inclusive para cobertura das diferenças devidas, sem juros e correção monetária, em relação aos produtos fornecidos após o protocolo do pedido de revisão. </w:t>
      </w:r>
    </w:p>
    <w:p w14:paraId="5162E152"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596AE127"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3F47BB">
        <w:rPr>
          <w:rFonts w:ascii="Arial" w:eastAsiaTheme="minorHAnsi" w:hAnsi="Arial" w:cs="Arial"/>
          <w:color w:val="000000"/>
          <w:sz w:val="22"/>
          <w:szCs w:val="22"/>
        </w:rPr>
        <w:t>DETENTORA</w:t>
      </w:r>
      <w:r w:rsidRPr="00460DB0">
        <w:rPr>
          <w:rFonts w:ascii="Arial" w:eastAsiaTheme="minorHAnsi" w:hAnsi="Arial" w:cs="Arial"/>
          <w:color w:val="000000"/>
          <w:sz w:val="22"/>
          <w:szCs w:val="22"/>
        </w:rPr>
        <w:t xml:space="preserve">. </w:t>
      </w:r>
    </w:p>
    <w:p w14:paraId="744C7141"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33A1AD85"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5.9. O diferencial de preço entre a proposta inicial da </w:t>
      </w:r>
      <w:r w:rsidR="003F47BB">
        <w:rPr>
          <w:rFonts w:ascii="Arial" w:eastAsiaTheme="minorHAnsi" w:hAnsi="Arial" w:cs="Arial"/>
          <w:color w:val="000000"/>
          <w:sz w:val="22"/>
          <w:szCs w:val="22"/>
        </w:rPr>
        <w:t xml:space="preserve">DETENTORA </w:t>
      </w:r>
      <w:r w:rsidRPr="00D45769">
        <w:rPr>
          <w:rFonts w:ascii="Arial" w:eastAsiaTheme="minorHAnsi" w:hAnsi="Arial" w:cs="Arial"/>
          <w:color w:val="000000"/>
          <w:sz w:val="22"/>
          <w:szCs w:val="22"/>
        </w:rPr>
        <w:t>e a pesquisa de mercado efetuada pel</w:t>
      </w:r>
      <w:r w:rsidR="003F47BB">
        <w:rPr>
          <w:rFonts w:ascii="Arial" w:eastAsiaTheme="minorHAnsi" w:hAnsi="Arial" w:cs="Arial"/>
          <w:color w:val="000000"/>
          <w:sz w:val="22"/>
          <w:szCs w:val="22"/>
        </w:rPr>
        <w:t xml:space="preserve">o ÓRGÃO GERENCIADOR </w:t>
      </w:r>
      <w:r w:rsidRPr="00D45769">
        <w:rPr>
          <w:rFonts w:ascii="Arial" w:eastAsiaTheme="minorHAnsi" w:hAnsi="Arial" w:cs="Arial"/>
          <w:color w:val="000000"/>
          <w:sz w:val="22"/>
          <w:szCs w:val="22"/>
        </w:rPr>
        <w:t xml:space="preserve">na ocasião da abertura do certame bem como eventuais descontos concedidos pela </w:t>
      </w:r>
      <w:r w:rsidR="003F47BB">
        <w:rPr>
          <w:rFonts w:ascii="Arial" w:eastAsiaTheme="minorHAnsi" w:hAnsi="Arial" w:cs="Arial"/>
          <w:color w:val="000000"/>
          <w:sz w:val="22"/>
          <w:szCs w:val="22"/>
        </w:rPr>
        <w:t>DETENTORA</w:t>
      </w:r>
      <w:r w:rsidRPr="00D45769">
        <w:rPr>
          <w:rFonts w:ascii="Arial" w:eastAsiaTheme="minorHAnsi" w:hAnsi="Arial" w:cs="Arial"/>
          <w:color w:val="000000"/>
          <w:sz w:val="22"/>
          <w:szCs w:val="22"/>
        </w:rPr>
        <w:t xml:space="preserve">, serão sempre mantidos. </w:t>
      </w:r>
    </w:p>
    <w:p w14:paraId="5C8A982A"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4BFC5CB9"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5.10. Durante a vigência </w:t>
      </w:r>
      <w:r w:rsidR="003F47BB">
        <w:rPr>
          <w:rFonts w:ascii="Arial" w:eastAsiaTheme="minorHAnsi" w:hAnsi="Arial" w:cs="Arial"/>
          <w:color w:val="000000"/>
          <w:sz w:val="22"/>
          <w:szCs w:val="22"/>
        </w:rPr>
        <w:t xml:space="preserve">da Ata de Registro de Preços, bem como </w:t>
      </w:r>
      <w:r w:rsidRPr="00D45769">
        <w:rPr>
          <w:rFonts w:ascii="Arial" w:eastAsiaTheme="minorHAnsi" w:hAnsi="Arial" w:cs="Arial"/>
          <w:color w:val="000000"/>
          <w:sz w:val="22"/>
          <w:szCs w:val="22"/>
        </w:rPr>
        <w:t xml:space="preserve">do contrato, o preço registrado não poderá ficar acima dos praticados no mercado. Por conseguinte, independentemente de convocação pelo ÓRGÂO GERENCIADOR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14:paraId="2B7DFA67" w14:textId="77777777" w:rsidR="000A5D37" w:rsidRPr="00D45769" w:rsidRDefault="000A5D37" w:rsidP="004111DB">
      <w:pPr>
        <w:autoSpaceDE w:val="0"/>
        <w:autoSpaceDN w:val="0"/>
        <w:adjustRightInd w:val="0"/>
        <w:spacing w:line="264" w:lineRule="auto"/>
        <w:jc w:val="both"/>
        <w:rPr>
          <w:rFonts w:ascii="Arial" w:eastAsiaTheme="minorHAnsi" w:hAnsi="Arial" w:cs="Arial"/>
          <w:color w:val="000000"/>
          <w:sz w:val="22"/>
          <w:szCs w:val="22"/>
        </w:rPr>
      </w:pPr>
    </w:p>
    <w:p w14:paraId="1AFC090D" w14:textId="77777777" w:rsidR="00BF08C4" w:rsidRPr="00A60088" w:rsidRDefault="00BF08C4" w:rsidP="004111DB">
      <w:pPr>
        <w:pStyle w:val="Ttulo3"/>
        <w:spacing w:line="264" w:lineRule="auto"/>
        <w:rPr>
          <w:rFonts w:ascii="Arial" w:hAnsi="Arial" w:cs="Arial"/>
          <w:sz w:val="22"/>
          <w:szCs w:val="22"/>
        </w:rPr>
      </w:pPr>
      <w:r w:rsidRPr="00A60088">
        <w:rPr>
          <w:rFonts w:ascii="Arial" w:hAnsi="Arial" w:cs="Arial"/>
          <w:sz w:val="22"/>
          <w:szCs w:val="22"/>
        </w:rPr>
        <w:t>CLÁUSULA SEXTA</w:t>
      </w:r>
      <w:r w:rsidR="001E01AC">
        <w:rPr>
          <w:rFonts w:ascii="Arial" w:hAnsi="Arial" w:cs="Arial"/>
          <w:sz w:val="22"/>
          <w:szCs w:val="22"/>
        </w:rPr>
        <w:t xml:space="preserve"> - </w:t>
      </w:r>
      <w:r w:rsidRPr="00A60088">
        <w:rPr>
          <w:rFonts w:ascii="Arial" w:hAnsi="Arial" w:cs="Arial"/>
          <w:sz w:val="22"/>
          <w:szCs w:val="22"/>
        </w:rPr>
        <w:t>DA CONTRATAÇÃO</w:t>
      </w:r>
      <w:r w:rsidR="00155A66">
        <w:rPr>
          <w:rFonts w:ascii="Arial" w:hAnsi="Arial" w:cs="Arial"/>
          <w:sz w:val="22"/>
          <w:szCs w:val="22"/>
        </w:rPr>
        <w:t xml:space="preserve"> E DO FORNECIMENTO DO OBJETO</w:t>
      </w:r>
      <w:r w:rsidR="0087411A">
        <w:rPr>
          <w:rFonts w:ascii="Arial" w:hAnsi="Arial" w:cs="Arial"/>
          <w:sz w:val="22"/>
          <w:szCs w:val="22"/>
        </w:rPr>
        <w:t>.</w:t>
      </w:r>
      <w:r w:rsidR="003F47BB">
        <w:rPr>
          <w:rFonts w:ascii="Arial" w:hAnsi="Arial" w:cs="Arial"/>
          <w:sz w:val="22"/>
          <w:szCs w:val="22"/>
        </w:rPr>
        <w:t xml:space="preserve"> </w:t>
      </w:r>
    </w:p>
    <w:p w14:paraId="51F40413" w14:textId="77777777" w:rsidR="00BF08C4" w:rsidRPr="00A60088" w:rsidRDefault="00BF08C4" w:rsidP="004111DB">
      <w:pPr>
        <w:spacing w:line="264" w:lineRule="auto"/>
        <w:rPr>
          <w:rFonts w:ascii="Arial" w:hAnsi="Arial" w:cs="Arial"/>
          <w:sz w:val="22"/>
          <w:szCs w:val="22"/>
        </w:rPr>
      </w:pPr>
    </w:p>
    <w:p w14:paraId="194D2A44" w14:textId="77777777" w:rsidR="00BF08C4" w:rsidRPr="00A60088" w:rsidRDefault="00843129"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6</w:t>
      </w:r>
      <w:r w:rsidR="00BF08C4" w:rsidRPr="00A60088">
        <w:rPr>
          <w:rFonts w:ascii="Arial" w:hAnsi="Arial" w:cs="Arial"/>
          <w:sz w:val="22"/>
          <w:szCs w:val="22"/>
        </w:rPr>
        <w:t>.1. As obrigações decorrentes da aquisição dos objetos constantes do registro de preços, a serem firmadas entre o</w:t>
      </w:r>
      <w:r w:rsidR="0005233F">
        <w:rPr>
          <w:rFonts w:ascii="Arial" w:hAnsi="Arial" w:cs="Arial"/>
          <w:sz w:val="22"/>
          <w:szCs w:val="22"/>
        </w:rPr>
        <w:t xml:space="preserve"> </w:t>
      </w:r>
      <w:r w:rsidR="00A20EBB">
        <w:rPr>
          <w:rFonts w:ascii="Arial" w:hAnsi="Arial" w:cs="Arial"/>
          <w:sz w:val="22"/>
          <w:szCs w:val="22"/>
        </w:rPr>
        <w:t xml:space="preserve">ÓRGÃO </w:t>
      </w:r>
      <w:r w:rsidR="0005233F">
        <w:rPr>
          <w:rFonts w:ascii="Arial" w:hAnsi="Arial" w:cs="Arial"/>
          <w:sz w:val="22"/>
          <w:szCs w:val="22"/>
        </w:rPr>
        <w:t xml:space="preserve">PARTICIPANTE </w:t>
      </w:r>
      <w:r w:rsidR="00BF08C4" w:rsidRPr="00A60088">
        <w:rPr>
          <w:rFonts w:ascii="Arial" w:hAnsi="Arial" w:cs="Arial"/>
          <w:sz w:val="22"/>
          <w:szCs w:val="22"/>
        </w:rPr>
        <w:t xml:space="preserve">e a </w:t>
      </w:r>
      <w:r w:rsidR="0005233F">
        <w:rPr>
          <w:rFonts w:ascii="Arial" w:hAnsi="Arial" w:cs="Arial"/>
          <w:sz w:val="22"/>
          <w:szCs w:val="22"/>
        </w:rPr>
        <w:t>DETENTORA</w:t>
      </w:r>
      <w:r w:rsidR="00BF08C4" w:rsidRPr="00A60088">
        <w:rPr>
          <w:rFonts w:ascii="Arial" w:hAnsi="Arial" w:cs="Arial"/>
          <w:sz w:val="22"/>
          <w:szCs w:val="22"/>
        </w:rPr>
        <w:t xml:space="preserve"> poderão ser formalizadas através de contrato, observando-se as condições estabelecidas no Edital, seus anexos e na legislação vigente.</w:t>
      </w:r>
    </w:p>
    <w:p w14:paraId="405B329E" w14:textId="77777777" w:rsidR="00BF08C4" w:rsidRPr="00A60088" w:rsidRDefault="00BF08C4" w:rsidP="004111DB">
      <w:pPr>
        <w:widowControl w:val="0"/>
        <w:autoSpaceDE w:val="0"/>
        <w:autoSpaceDN w:val="0"/>
        <w:adjustRightInd w:val="0"/>
        <w:spacing w:line="264" w:lineRule="auto"/>
        <w:jc w:val="both"/>
        <w:rPr>
          <w:rFonts w:ascii="Arial" w:hAnsi="Arial" w:cs="Arial"/>
          <w:sz w:val="22"/>
          <w:szCs w:val="22"/>
        </w:rPr>
      </w:pPr>
    </w:p>
    <w:p w14:paraId="05B1AEEB" w14:textId="77777777" w:rsidR="00BF08C4" w:rsidRPr="00A60088" w:rsidRDefault="00843129"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6</w:t>
      </w:r>
      <w:r w:rsidR="00BF08C4" w:rsidRPr="00A60088">
        <w:rPr>
          <w:rFonts w:ascii="Arial" w:hAnsi="Arial" w:cs="Arial"/>
          <w:sz w:val="22"/>
          <w:szCs w:val="22"/>
        </w:rPr>
        <w:t xml:space="preserve">.2. Na hipótese da </w:t>
      </w:r>
      <w:r w:rsidR="00BF08C4" w:rsidRPr="00A60088">
        <w:rPr>
          <w:rFonts w:ascii="Arial" w:hAnsi="Arial" w:cs="Arial"/>
          <w:b/>
          <w:bCs/>
          <w:sz w:val="22"/>
          <w:szCs w:val="22"/>
        </w:rPr>
        <w:t>DETENTORA</w:t>
      </w:r>
      <w:r w:rsidR="00BF08C4" w:rsidRPr="00A60088">
        <w:rPr>
          <w:rFonts w:ascii="Arial" w:hAnsi="Arial" w:cs="Arial"/>
          <w:sz w:val="22"/>
          <w:szCs w:val="22"/>
        </w:rPr>
        <w:t xml:space="preserve"> primeira classificada ter seu registro revogado, não assinar, não aceitar ou não retirar o contrato no prazo e condições estabelecidos, poderão ser convocados os fornecedores remanescentes, na ordem de classificação, para fazê-lo em igual prazo e</w:t>
      </w:r>
      <w:r w:rsidR="001151A0">
        <w:rPr>
          <w:rFonts w:ascii="Arial" w:hAnsi="Arial" w:cs="Arial"/>
          <w:sz w:val="22"/>
          <w:szCs w:val="22"/>
        </w:rPr>
        <w:t xml:space="preserve"> preferencialmente </w:t>
      </w:r>
      <w:r w:rsidR="00BF08C4" w:rsidRPr="00A60088">
        <w:rPr>
          <w:rFonts w:ascii="Arial" w:hAnsi="Arial" w:cs="Arial"/>
          <w:sz w:val="22"/>
          <w:szCs w:val="22"/>
        </w:rPr>
        <w:t>nas mesmas condições propostas pelo primeiro classificado, inclusive quanto ao preço, independentemente da cominação prevista no art. 81 da Lei</w:t>
      </w:r>
      <w:r w:rsidR="008B4C03">
        <w:rPr>
          <w:rFonts w:ascii="Arial" w:hAnsi="Arial" w:cs="Arial"/>
          <w:sz w:val="22"/>
          <w:szCs w:val="22"/>
        </w:rPr>
        <w:t xml:space="preserve"> Federal </w:t>
      </w:r>
      <w:r w:rsidR="00BF08C4" w:rsidRPr="00A60088">
        <w:rPr>
          <w:rFonts w:ascii="Arial" w:hAnsi="Arial" w:cs="Arial"/>
          <w:sz w:val="22"/>
          <w:szCs w:val="22"/>
        </w:rPr>
        <w:t>n° 8.666/93.</w:t>
      </w:r>
    </w:p>
    <w:p w14:paraId="0C9026D8" w14:textId="77777777" w:rsidR="00BF08C4" w:rsidRPr="00A60088" w:rsidRDefault="00BF08C4" w:rsidP="004111DB">
      <w:pPr>
        <w:widowControl w:val="0"/>
        <w:autoSpaceDE w:val="0"/>
        <w:autoSpaceDN w:val="0"/>
        <w:adjustRightInd w:val="0"/>
        <w:spacing w:line="264" w:lineRule="auto"/>
        <w:jc w:val="both"/>
        <w:rPr>
          <w:rFonts w:ascii="Arial" w:hAnsi="Arial" w:cs="Arial"/>
          <w:sz w:val="22"/>
          <w:szCs w:val="22"/>
        </w:rPr>
      </w:pPr>
    </w:p>
    <w:p w14:paraId="112EEC29" w14:textId="77777777" w:rsidR="00BF08C4" w:rsidRDefault="00843129"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6</w:t>
      </w:r>
      <w:r w:rsidR="00BF08C4" w:rsidRPr="00A60088">
        <w:rPr>
          <w:rFonts w:ascii="Arial" w:hAnsi="Arial" w:cs="Arial"/>
          <w:sz w:val="22"/>
          <w:szCs w:val="22"/>
        </w:rPr>
        <w:t xml:space="preserve">.3. Observados os critérios e condições estabelecidos no Edital, o </w:t>
      </w:r>
      <w:r w:rsidR="0005233F">
        <w:rPr>
          <w:rFonts w:ascii="Arial" w:hAnsi="Arial" w:cs="Arial"/>
          <w:sz w:val="22"/>
          <w:szCs w:val="22"/>
        </w:rPr>
        <w:t xml:space="preserve">ÓRGÃO GERENCIADOR </w:t>
      </w:r>
      <w:r w:rsidR="00BF08C4" w:rsidRPr="00A60088">
        <w:rPr>
          <w:rFonts w:ascii="Arial" w:hAnsi="Arial" w:cs="Arial"/>
          <w:sz w:val="22"/>
          <w:szCs w:val="22"/>
        </w:rPr>
        <w:t>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5026A381" w14:textId="77777777" w:rsidR="00492330" w:rsidRDefault="00492330" w:rsidP="004111DB">
      <w:pPr>
        <w:widowControl w:val="0"/>
        <w:autoSpaceDE w:val="0"/>
        <w:autoSpaceDN w:val="0"/>
        <w:adjustRightInd w:val="0"/>
        <w:spacing w:line="264" w:lineRule="auto"/>
        <w:jc w:val="both"/>
        <w:rPr>
          <w:rFonts w:ascii="Arial" w:hAnsi="Arial" w:cs="Arial"/>
          <w:sz w:val="22"/>
          <w:szCs w:val="22"/>
        </w:rPr>
      </w:pPr>
    </w:p>
    <w:p w14:paraId="755B780F" w14:textId="77777777" w:rsidR="0005233F" w:rsidRPr="00D45769" w:rsidRDefault="00843129" w:rsidP="004111DB">
      <w:pPr>
        <w:pStyle w:val="Default"/>
        <w:spacing w:line="264" w:lineRule="auto"/>
        <w:jc w:val="both"/>
        <w:rPr>
          <w:rFonts w:ascii="Arial" w:hAnsi="Arial" w:cs="Arial"/>
          <w:color w:val="auto"/>
          <w:sz w:val="22"/>
          <w:szCs w:val="22"/>
        </w:rPr>
      </w:pPr>
      <w:r>
        <w:rPr>
          <w:rFonts w:ascii="Arial" w:hAnsi="Arial" w:cs="Arial"/>
          <w:color w:val="auto"/>
          <w:sz w:val="22"/>
          <w:szCs w:val="22"/>
        </w:rPr>
        <w:lastRenderedPageBreak/>
        <w:t>6</w:t>
      </w:r>
      <w:r w:rsidR="0005233F">
        <w:rPr>
          <w:rFonts w:ascii="Arial" w:hAnsi="Arial" w:cs="Arial"/>
          <w:color w:val="auto"/>
          <w:sz w:val="22"/>
          <w:szCs w:val="22"/>
        </w:rPr>
        <w:t>.4</w:t>
      </w:r>
      <w:r w:rsidR="0005233F" w:rsidRPr="00D45769">
        <w:rPr>
          <w:rFonts w:ascii="Arial" w:hAnsi="Arial" w:cs="Arial"/>
          <w:color w:val="auto"/>
          <w:sz w:val="22"/>
          <w:szCs w:val="22"/>
        </w:rPr>
        <w:t>. Face ao disposto no artigo 65, § 1º, da Lei</w:t>
      </w:r>
      <w:r w:rsidR="0005233F">
        <w:rPr>
          <w:rFonts w:ascii="Arial" w:hAnsi="Arial" w:cs="Arial"/>
          <w:color w:val="auto"/>
          <w:sz w:val="22"/>
          <w:szCs w:val="22"/>
        </w:rPr>
        <w:t xml:space="preserve"> Federal </w:t>
      </w:r>
      <w:r w:rsidR="0005233F" w:rsidRPr="00D45769">
        <w:rPr>
          <w:rFonts w:ascii="Arial" w:hAnsi="Arial" w:cs="Arial"/>
          <w:color w:val="auto"/>
          <w:sz w:val="22"/>
          <w:szCs w:val="22"/>
        </w:rPr>
        <w:t>n</w:t>
      </w:r>
      <w:r w:rsidR="0005233F">
        <w:rPr>
          <w:rFonts w:ascii="Arial" w:hAnsi="Arial" w:cs="Arial"/>
          <w:color w:val="auto"/>
          <w:sz w:val="22"/>
          <w:szCs w:val="22"/>
        </w:rPr>
        <w:t>.</w:t>
      </w:r>
      <w:r w:rsidR="0005233F" w:rsidRPr="00D45769">
        <w:rPr>
          <w:rFonts w:ascii="Arial" w:hAnsi="Arial" w:cs="Arial"/>
          <w:color w:val="auto"/>
          <w:sz w:val="22"/>
          <w:szCs w:val="22"/>
        </w:rPr>
        <w:t xml:space="preserve">º 8.666/93, </w:t>
      </w:r>
      <w:r w:rsidR="0005233F">
        <w:rPr>
          <w:rFonts w:ascii="Arial" w:hAnsi="Arial" w:cs="Arial"/>
          <w:color w:val="auto"/>
          <w:sz w:val="22"/>
          <w:szCs w:val="22"/>
        </w:rPr>
        <w:t xml:space="preserve">os quantitativos </w:t>
      </w:r>
      <w:r w:rsidR="0005233F" w:rsidRPr="00D45769">
        <w:rPr>
          <w:rFonts w:ascii="Arial" w:hAnsi="Arial" w:cs="Arial"/>
          <w:color w:val="auto"/>
          <w:sz w:val="22"/>
          <w:szCs w:val="22"/>
        </w:rPr>
        <w:t xml:space="preserve">poderão sofrer acréscimos ou supressões de até 25% (vinte e cinco por cento) do </w:t>
      </w:r>
      <w:r w:rsidR="0005233F">
        <w:rPr>
          <w:rFonts w:ascii="Arial" w:hAnsi="Arial" w:cs="Arial"/>
          <w:color w:val="auto"/>
          <w:sz w:val="22"/>
          <w:szCs w:val="22"/>
        </w:rPr>
        <w:t xml:space="preserve">valor </w:t>
      </w:r>
      <w:r w:rsidR="0005233F" w:rsidRPr="00D45769">
        <w:rPr>
          <w:rFonts w:ascii="Arial" w:hAnsi="Arial" w:cs="Arial"/>
          <w:color w:val="auto"/>
          <w:sz w:val="22"/>
          <w:szCs w:val="22"/>
        </w:rPr>
        <w:t xml:space="preserve">inicial. </w:t>
      </w:r>
    </w:p>
    <w:p w14:paraId="5119BC60" w14:textId="77777777" w:rsidR="0005233F" w:rsidRPr="00D45769" w:rsidRDefault="0005233F" w:rsidP="004111DB">
      <w:pPr>
        <w:pStyle w:val="Default"/>
        <w:spacing w:line="264" w:lineRule="auto"/>
        <w:jc w:val="both"/>
        <w:rPr>
          <w:rFonts w:ascii="Arial" w:hAnsi="Arial" w:cs="Arial"/>
          <w:color w:val="auto"/>
          <w:sz w:val="22"/>
          <w:szCs w:val="22"/>
        </w:rPr>
      </w:pPr>
    </w:p>
    <w:p w14:paraId="635CA27D" w14:textId="77777777" w:rsidR="0005233F" w:rsidRPr="00D45769" w:rsidRDefault="00843129" w:rsidP="004111DB">
      <w:pPr>
        <w:pStyle w:val="Default"/>
        <w:spacing w:line="264" w:lineRule="auto"/>
        <w:jc w:val="both"/>
        <w:rPr>
          <w:rFonts w:ascii="Arial" w:hAnsi="Arial" w:cs="Arial"/>
          <w:color w:val="auto"/>
          <w:sz w:val="22"/>
          <w:szCs w:val="22"/>
        </w:rPr>
      </w:pPr>
      <w:r>
        <w:rPr>
          <w:rFonts w:ascii="Arial" w:hAnsi="Arial" w:cs="Arial"/>
          <w:color w:val="auto"/>
          <w:sz w:val="22"/>
          <w:szCs w:val="22"/>
        </w:rPr>
        <w:t>6</w:t>
      </w:r>
      <w:r w:rsidR="0005233F">
        <w:rPr>
          <w:rFonts w:ascii="Arial" w:hAnsi="Arial" w:cs="Arial"/>
          <w:color w:val="auto"/>
          <w:sz w:val="22"/>
          <w:szCs w:val="22"/>
        </w:rPr>
        <w:t>.5</w:t>
      </w:r>
      <w:r w:rsidR="0005233F" w:rsidRPr="00D45769">
        <w:rPr>
          <w:rFonts w:ascii="Arial" w:hAnsi="Arial" w:cs="Arial"/>
          <w:color w:val="auto"/>
          <w:sz w:val="22"/>
          <w:szCs w:val="22"/>
        </w:rPr>
        <w:t xml:space="preserve">. O objeto </w:t>
      </w:r>
      <w:r w:rsidR="0005233F">
        <w:rPr>
          <w:rFonts w:ascii="Arial" w:hAnsi="Arial" w:cs="Arial"/>
          <w:color w:val="auto"/>
          <w:sz w:val="22"/>
          <w:szCs w:val="22"/>
        </w:rPr>
        <w:t xml:space="preserve">desta Ata de Registro de Preços </w:t>
      </w:r>
      <w:r w:rsidR="0005233F" w:rsidRPr="00D45769">
        <w:rPr>
          <w:rFonts w:ascii="Arial" w:hAnsi="Arial" w:cs="Arial"/>
          <w:color w:val="auto"/>
          <w:sz w:val="22"/>
          <w:szCs w:val="22"/>
        </w:rPr>
        <w:t>deve ser executado diretamente pela</w:t>
      </w:r>
      <w:r w:rsidR="0005233F">
        <w:rPr>
          <w:rFonts w:ascii="Arial" w:hAnsi="Arial" w:cs="Arial"/>
          <w:color w:val="auto"/>
          <w:sz w:val="22"/>
          <w:szCs w:val="22"/>
        </w:rPr>
        <w:t xml:space="preserve"> DETENTORA</w:t>
      </w:r>
      <w:r w:rsidR="0005233F" w:rsidRPr="00D45769">
        <w:rPr>
          <w:rFonts w:ascii="Arial" w:hAnsi="Arial" w:cs="Arial"/>
          <w:color w:val="auto"/>
          <w:sz w:val="22"/>
          <w:szCs w:val="22"/>
        </w:rPr>
        <w:t xml:space="preserve">, não podendo ser sub-empreitado, cedido ou </w:t>
      </w:r>
      <w:proofErr w:type="gramStart"/>
      <w:r w:rsidR="0005233F" w:rsidRPr="00D45769">
        <w:rPr>
          <w:rFonts w:ascii="Arial" w:hAnsi="Arial" w:cs="Arial"/>
          <w:color w:val="auto"/>
          <w:sz w:val="22"/>
          <w:szCs w:val="22"/>
        </w:rPr>
        <w:t>sub-locado</w:t>
      </w:r>
      <w:proofErr w:type="gramEnd"/>
      <w:r w:rsidR="0005233F" w:rsidRPr="00D45769">
        <w:rPr>
          <w:rFonts w:ascii="Arial" w:hAnsi="Arial" w:cs="Arial"/>
          <w:color w:val="auto"/>
          <w:sz w:val="22"/>
          <w:szCs w:val="22"/>
        </w:rPr>
        <w:t xml:space="preserve">, exceto aquilo que não se inclua em sua especialização, o que dependerá de prévia anuência da </w:t>
      </w:r>
      <w:r w:rsidR="0005233F">
        <w:rPr>
          <w:rFonts w:ascii="Arial" w:hAnsi="Arial" w:cs="Arial"/>
          <w:color w:val="auto"/>
          <w:sz w:val="22"/>
          <w:szCs w:val="22"/>
        </w:rPr>
        <w:t>prefeitura consorciada</w:t>
      </w:r>
      <w:r w:rsidR="0005233F" w:rsidRPr="00D45769">
        <w:rPr>
          <w:rFonts w:ascii="Arial" w:hAnsi="Arial" w:cs="Arial"/>
          <w:color w:val="auto"/>
          <w:sz w:val="22"/>
          <w:szCs w:val="22"/>
        </w:rPr>
        <w:t>, sem prejuízo da responsabilidade da</w:t>
      </w:r>
      <w:r w:rsidR="0005233F">
        <w:rPr>
          <w:rFonts w:ascii="Arial" w:hAnsi="Arial" w:cs="Arial"/>
          <w:color w:val="auto"/>
          <w:sz w:val="22"/>
          <w:szCs w:val="22"/>
        </w:rPr>
        <w:t xml:space="preserve"> DETENTORA </w:t>
      </w:r>
      <w:r w:rsidR="0005233F" w:rsidRPr="00D45769">
        <w:rPr>
          <w:rFonts w:ascii="Arial" w:hAnsi="Arial" w:cs="Arial"/>
          <w:color w:val="auto"/>
          <w:sz w:val="22"/>
          <w:szCs w:val="22"/>
        </w:rPr>
        <w:t xml:space="preserve">pelo ônus e perfeição técnica do mesmo. </w:t>
      </w:r>
    </w:p>
    <w:p w14:paraId="73D279A9" w14:textId="77777777" w:rsidR="0005233F" w:rsidRPr="00D45769" w:rsidRDefault="0005233F" w:rsidP="004111DB">
      <w:pPr>
        <w:pStyle w:val="Default"/>
        <w:spacing w:line="264" w:lineRule="auto"/>
        <w:jc w:val="both"/>
        <w:rPr>
          <w:rFonts w:ascii="Arial" w:hAnsi="Arial" w:cs="Arial"/>
          <w:color w:val="auto"/>
          <w:sz w:val="22"/>
          <w:szCs w:val="22"/>
        </w:rPr>
      </w:pPr>
    </w:p>
    <w:p w14:paraId="6C9249F1" w14:textId="77777777" w:rsidR="0005233F" w:rsidRPr="00D45769" w:rsidRDefault="00843129" w:rsidP="004111DB">
      <w:pPr>
        <w:pStyle w:val="Default"/>
        <w:spacing w:line="264" w:lineRule="auto"/>
        <w:jc w:val="both"/>
        <w:rPr>
          <w:rFonts w:ascii="Arial" w:hAnsi="Arial" w:cs="Arial"/>
          <w:sz w:val="22"/>
          <w:szCs w:val="22"/>
        </w:rPr>
      </w:pPr>
      <w:r>
        <w:rPr>
          <w:rFonts w:ascii="Arial" w:hAnsi="Arial" w:cs="Arial"/>
          <w:bCs/>
          <w:color w:val="auto"/>
          <w:sz w:val="22"/>
          <w:szCs w:val="22"/>
        </w:rPr>
        <w:t>6</w:t>
      </w:r>
      <w:r w:rsidR="0005233F">
        <w:rPr>
          <w:rFonts w:ascii="Arial" w:hAnsi="Arial" w:cs="Arial"/>
          <w:bCs/>
          <w:color w:val="auto"/>
          <w:sz w:val="22"/>
          <w:szCs w:val="22"/>
        </w:rPr>
        <w:t>.6.</w:t>
      </w:r>
      <w:r w:rsidR="0005233F" w:rsidRPr="00D45769">
        <w:rPr>
          <w:rFonts w:ascii="Arial" w:hAnsi="Arial" w:cs="Arial"/>
          <w:sz w:val="22"/>
          <w:szCs w:val="22"/>
        </w:rPr>
        <w:t xml:space="preserve"> O</w:t>
      </w:r>
      <w:r w:rsidR="005F009F">
        <w:rPr>
          <w:rFonts w:ascii="Arial" w:hAnsi="Arial" w:cs="Arial"/>
          <w:sz w:val="22"/>
          <w:szCs w:val="22"/>
        </w:rPr>
        <w:t xml:space="preserve"> fornecimento será </w:t>
      </w:r>
      <w:r w:rsidR="0005233F" w:rsidRPr="00D45769">
        <w:rPr>
          <w:rFonts w:ascii="Arial" w:hAnsi="Arial" w:cs="Arial"/>
          <w:sz w:val="22"/>
          <w:szCs w:val="22"/>
        </w:rPr>
        <w:t xml:space="preserve">conforme demanda, de </w:t>
      </w:r>
      <w:r w:rsidR="00492330">
        <w:rPr>
          <w:rFonts w:ascii="Arial" w:hAnsi="Arial" w:cs="Arial"/>
          <w:sz w:val="22"/>
          <w:szCs w:val="22"/>
        </w:rPr>
        <w:t xml:space="preserve">acordo com a necessidade, </w:t>
      </w:r>
      <w:r w:rsidR="0005233F">
        <w:rPr>
          <w:rFonts w:ascii="Arial" w:hAnsi="Arial" w:cs="Arial"/>
          <w:sz w:val="22"/>
          <w:szCs w:val="22"/>
        </w:rPr>
        <w:t xml:space="preserve">do ÓRGÃO PARTICIPANTE. </w:t>
      </w:r>
    </w:p>
    <w:p w14:paraId="432BA500" w14:textId="77777777" w:rsidR="0005233F" w:rsidRPr="00D45769" w:rsidRDefault="0005233F" w:rsidP="004111DB">
      <w:pPr>
        <w:pStyle w:val="Default"/>
        <w:spacing w:line="264" w:lineRule="auto"/>
        <w:jc w:val="both"/>
        <w:rPr>
          <w:rFonts w:ascii="Arial" w:hAnsi="Arial" w:cs="Arial"/>
          <w:sz w:val="22"/>
          <w:szCs w:val="22"/>
        </w:rPr>
      </w:pPr>
    </w:p>
    <w:p w14:paraId="7C65D3FA" w14:textId="77777777" w:rsidR="00BF08C4" w:rsidRDefault="00843129" w:rsidP="004111DB">
      <w:pPr>
        <w:widowControl w:val="0"/>
        <w:autoSpaceDE w:val="0"/>
        <w:autoSpaceDN w:val="0"/>
        <w:adjustRightInd w:val="0"/>
        <w:spacing w:line="264" w:lineRule="auto"/>
        <w:jc w:val="both"/>
        <w:rPr>
          <w:rFonts w:ascii="Arial" w:hAnsi="Arial" w:cs="Arial"/>
          <w:b/>
          <w:sz w:val="22"/>
          <w:szCs w:val="22"/>
        </w:rPr>
      </w:pPr>
      <w:r>
        <w:rPr>
          <w:rFonts w:ascii="Arial" w:hAnsi="Arial" w:cs="Arial"/>
          <w:b/>
          <w:bCs/>
          <w:sz w:val="22"/>
          <w:szCs w:val="22"/>
        </w:rPr>
        <w:t xml:space="preserve">CLÁUSULA SÉTIMA </w:t>
      </w:r>
      <w:r w:rsidR="00BF08C4" w:rsidRPr="00A60088">
        <w:rPr>
          <w:rFonts w:ascii="Arial" w:hAnsi="Arial" w:cs="Arial"/>
          <w:b/>
          <w:bCs/>
          <w:sz w:val="22"/>
          <w:szCs w:val="22"/>
        </w:rPr>
        <w:t xml:space="preserve">- DAS </w:t>
      </w:r>
      <w:r w:rsidR="00BF08C4" w:rsidRPr="00A60088">
        <w:rPr>
          <w:rFonts w:ascii="Arial" w:hAnsi="Arial" w:cs="Arial"/>
          <w:b/>
          <w:sz w:val="22"/>
          <w:szCs w:val="22"/>
        </w:rPr>
        <w:t>OBRIGAÇÕES D</w:t>
      </w:r>
      <w:r w:rsidR="0005233F">
        <w:rPr>
          <w:rFonts w:ascii="Arial" w:hAnsi="Arial" w:cs="Arial"/>
          <w:b/>
          <w:sz w:val="22"/>
          <w:szCs w:val="22"/>
        </w:rPr>
        <w:t>O ORGÃO PARTIC</w:t>
      </w:r>
      <w:r w:rsidR="00B240EC">
        <w:rPr>
          <w:rFonts w:ascii="Arial" w:hAnsi="Arial" w:cs="Arial"/>
          <w:b/>
          <w:sz w:val="22"/>
          <w:szCs w:val="22"/>
        </w:rPr>
        <w:t>I</w:t>
      </w:r>
      <w:r w:rsidR="0005233F">
        <w:rPr>
          <w:rFonts w:ascii="Arial" w:hAnsi="Arial" w:cs="Arial"/>
          <w:b/>
          <w:sz w:val="22"/>
          <w:szCs w:val="22"/>
        </w:rPr>
        <w:t>PANTE</w:t>
      </w:r>
      <w:r w:rsidR="0087411A">
        <w:rPr>
          <w:rFonts w:ascii="Arial" w:hAnsi="Arial" w:cs="Arial"/>
          <w:b/>
          <w:sz w:val="22"/>
          <w:szCs w:val="22"/>
        </w:rPr>
        <w:t>.</w:t>
      </w:r>
    </w:p>
    <w:p w14:paraId="69821BFF" w14:textId="77777777" w:rsidR="00BE2848" w:rsidRDefault="00BE2848" w:rsidP="004111DB">
      <w:pPr>
        <w:widowControl w:val="0"/>
        <w:autoSpaceDE w:val="0"/>
        <w:autoSpaceDN w:val="0"/>
        <w:adjustRightInd w:val="0"/>
        <w:spacing w:line="264" w:lineRule="auto"/>
        <w:jc w:val="both"/>
        <w:rPr>
          <w:rFonts w:ascii="Arial" w:hAnsi="Arial" w:cs="Arial"/>
          <w:b/>
          <w:sz w:val="22"/>
          <w:szCs w:val="22"/>
        </w:rPr>
      </w:pPr>
    </w:p>
    <w:p w14:paraId="3F790158" w14:textId="77777777" w:rsidR="00BE2848" w:rsidRDefault="00BE2848" w:rsidP="004111DB">
      <w:pPr>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7.1. Firmar os Contratos decorrentes da Ata de Registro de Preços diretamente com a empresa detentora.</w:t>
      </w:r>
    </w:p>
    <w:p w14:paraId="2035628A" w14:textId="77777777" w:rsidR="00BE2848" w:rsidRDefault="00BE2848" w:rsidP="004111DB">
      <w:pPr>
        <w:spacing w:line="264" w:lineRule="auto"/>
        <w:jc w:val="both"/>
        <w:rPr>
          <w:rFonts w:ascii="Arial" w:eastAsiaTheme="minorHAnsi" w:hAnsi="Arial" w:cs="Arial"/>
          <w:color w:val="000000"/>
          <w:sz w:val="22"/>
          <w:szCs w:val="22"/>
        </w:rPr>
      </w:pPr>
    </w:p>
    <w:p w14:paraId="3B120C3E" w14:textId="77777777" w:rsidR="00BE2848" w:rsidRPr="000F63B0" w:rsidRDefault="00BE2848" w:rsidP="004111DB">
      <w:pPr>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0F63B0">
        <w:rPr>
          <w:rFonts w:ascii="Arial" w:eastAsiaTheme="minorHAnsi" w:hAnsi="Arial" w:cs="Arial"/>
          <w:color w:val="000000"/>
          <w:sz w:val="22"/>
          <w:szCs w:val="22"/>
        </w:rPr>
        <w:t>.2. Efetuar os pagamentos devidos, na forma e condições ora estipuladas.</w:t>
      </w:r>
    </w:p>
    <w:p w14:paraId="3E6C84A2" w14:textId="77777777" w:rsidR="00BE2848" w:rsidRPr="000F63B0" w:rsidRDefault="00BE2848" w:rsidP="004111DB">
      <w:pPr>
        <w:spacing w:line="264" w:lineRule="auto"/>
        <w:jc w:val="both"/>
        <w:rPr>
          <w:rFonts w:ascii="Arial" w:eastAsiaTheme="minorHAnsi" w:hAnsi="Arial" w:cs="Arial"/>
          <w:color w:val="000000"/>
          <w:sz w:val="22"/>
          <w:szCs w:val="22"/>
        </w:rPr>
      </w:pPr>
    </w:p>
    <w:p w14:paraId="64291A15" w14:textId="77777777" w:rsidR="00BE2848" w:rsidRPr="000F63B0" w:rsidRDefault="00BE2848" w:rsidP="004111DB">
      <w:pPr>
        <w:autoSpaceDE w:val="0"/>
        <w:autoSpaceDN w:val="0"/>
        <w:adjustRightInd w:val="0"/>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0F63B0">
        <w:rPr>
          <w:rFonts w:ascii="Arial" w:eastAsiaTheme="minorHAnsi" w:hAnsi="Arial" w:cs="Arial"/>
          <w:color w:val="000000"/>
          <w:sz w:val="22"/>
          <w:szCs w:val="22"/>
        </w:rPr>
        <w:t xml:space="preserve">.3. Prestar todos os esclarecimentos necessários para o fornecimento do objeto desta contratação. </w:t>
      </w:r>
    </w:p>
    <w:p w14:paraId="17DA92AA" w14:textId="77777777" w:rsidR="00BE2848" w:rsidRPr="000F63B0" w:rsidRDefault="00BE2848" w:rsidP="004111DB">
      <w:pPr>
        <w:autoSpaceDE w:val="0"/>
        <w:autoSpaceDN w:val="0"/>
        <w:adjustRightInd w:val="0"/>
        <w:spacing w:line="264" w:lineRule="auto"/>
        <w:jc w:val="both"/>
        <w:rPr>
          <w:rFonts w:ascii="Arial" w:eastAsiaTheme="minorHAnsi" w:hAnsi="Arial" w:cs="Arial"/>
          <w:color w:val="000000"/>
          <w:sz w:val="22"/>
          <w:szCs w:val="22"/>
        </w:rPr>
      </w:pPr>
    </w:p>
    <w:p w14:paraId="373940FA" w14:textId="77777777" w:rsidR="00BE2848" w:rsidRPr="000F63B0" w:rsidRDefault="00BE2848" w:rsidP="004111DB">
      <w:pPr>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0F63B0">
        <w:rPr>
          <w:rFonts w:ascii="Arial" w:eastAsiaTheme="minorHAnsi" w:hAnsi="Arial" w:cs="Arial"/>
          <w:color w:val="000000"/>
          <w:sz w:val="22"/>
          <w:szCs w:val="22"/>
        </w:rPr>
        <w:t>.4. Zelar pela boa qualidade dos objetos fornecidos, receber, apurar e solucionar queixas e reclamações, quando for o caso.</w:t>
      </w:r>
    </w:p>
    <w:p w14:paraId="2A7E79A8" w14:textId="77777777" w:rsidR="00BE2848" w:rsidRPr="000F63B0" w:rsidRDefault="00BE2848" w:rsidP="004111DB">
      <w:pPr>
        <w:autoSpaceDE w:val="0"/>
        <w:spacing w:line="264" w:lineRule="auto"/>
        <w:jc w:val="both"/>
        <w:rPr>
          <w:rFonts w:ascii="Arial" w:hAnsi="Arial" w:cs="Arial"/>
          <w:sz w:val="22"/>
          <w:szCs w:val="22"/>
        </w:rPr>
      </w:pPr>
    </w:p>
    <w:p w14:paraId="510DFCC5" w14:textId="77777777" w:rsidR="00BE2848" w:rsidRPr="000F63B0" w:rsidRDefault="00BE2848" w:rsidP="004111DB">
      <w:pPr>
        <w:autoSpaceDE w:val="0"/>
        <w:spacing w:line="264" w:lineRule="auto"/>
        <w:jc w:val="both"/>
        <w:rPr>
          <w:rFonts w:ascii="Arial" w:hAnsi="Arial" w:cs="Arial"/>
          <w:sz w:val="22"/>
          <w:szCs w:val="22"/>
        </w:rPr>
      </w:pPr>
      <w:r>
        <w:rPr>
          <w:rFonts w:ascii="Arial" w:hAnsi="Arial" w:cs="Arial"/>
          <w:sz w:val="22"/>
          <w:szCs w:val="22"/>
        </w:rPr>
        <w:t>7</w:t>
      </w:r>
      <w:r w:rsidRPr="000F63B0">
        <w:rPr>
          <w:rFonts w:ascii="Arial" w:hAnsi="Arial" w:cs="Arial"/>
          <w:sz w:val="22"/>
          <w:szCs w:val="22"/>
        </w:rPr>
        <w:t>.5. Indicar funcionário da área técnica para acompanhar e fiscalizar o recebimento do objeto;</w:t>
      </w:r>
    </w:p>
    <w:p w14:paraId="20A6EA22" w14:textId="77777777" w:rsidR="00BE2848" w:rsidRPr="000F63B0" w:rsidRDefault="00BE2848" w:rsidP="004111DB">
      <w:pPr>
        <w:autoSpaceDE w:val="0"/>
        <w:spacing w:line="264" w:lineRule="auto"/>
        <w:jc w:val="both"/>
        <w:rPr>
          <w:rFonts w:ascii="Arial" w:hAnsi="Arial" w:cs="Arial"/>
          <w:sz w:val="22"/>
          <w:szCs w:val="22"/>
        </w:rPr>
      </w:pPr>
    </w:p>
    <w:p w14:paraId="3E70E8A7" w14:textId="77777777" w:rsidR="00BE2848" w:rsidRPr="000F63B0" w:rsidRDefault="00BE2848" w:rsidP="004111DB">
      <w:pPr>
        <w:spacing w:line="264" w:lineRule="auto"/>
        <w:jc w:val="both"/>
        <w:rPr>
          <w:rFonts w:ascii="Arial" w:hAnsi="Arial" w:cs="Arial"/>
          <w:sz w:val="22"/>
          <w:szCs w:val="22"/>
        </w:rPr>
      </w:pPr>
      <w:r>
        <w:rPr>
          <w:rFonts w:ascii="Arial" w:hAnsi="Arial" w:cs="Arial"/>
          <w:sz w:val="22"/>
          <w:szCs w:val="22"/>
        </w:rPr>
        <w:t>7</w:t>
      </w:r>
      <w:r w:rsidRPr="000F63B0">
        <w:rPr>
          <w:rFonts w:ascii="Arial" w:hAnsi="Arial" w:cs="Arial"/>
          <w:sz w:val="22"/>
          <w:szCs w:val="22"/>
        </w:rPr>
        <w:t>.6. Indicar funcionário para acompanhar o armazenamento e descarte de todo o material inservível que for substituído.</w:t>
      </w:r>
    </w:p>
    <w:p w14:paraId="0C9A2164" w14:textId="77777777" w:rsidR="00BE2848" w:rsidRPr="000F63B0" w:rsidRDefault="00BE2848" w:rsidP="004111DB">
      <w:pPr>
        <w:spacing w:line="264" w:lineRule="auto"/>
        <w:jc w:val="both"/>
        <w:rPr>
          <w:rFonts w:ascii="Arial" w:hAnsi="Arial" w:cs="Arial"/>
          <w:sz w:val="22"/>
          <w:szCs w:val="22"/>
        </w:rPr>
      </w:pPr>
    </w:p>
    <w:p w14:paraId="0FFFC130" w14:textId="77777777" w:rsidR="00BE2848" w:rsidRPr="000F63B0" w:rsidRDefault="00BE2848" w:rsidP="004111DB">
      <w:pPr>
        <w:spacing w:line="264" w:lineRule="auto"/>
        <w:jc w:val="both"/>
        <w:rPr>
          <w:rFonts w:ascii="Arial" w:hAnsi="Arial" w:cs="Arial"/>
          <w:sz w:val="22"/>
          <w:szCs w:val="22"/>
        </w:rPr>
      </w:pPr>
      <w:r>
        <w:rPr>
          <w:rFonts w:ascii="Arial" w:hAnsi="Arial" w:cs="Arial"/>
          <w:sz w:val="22"/>
          <w:szCs w:val="22"/>
        </w:rPr>
        <w:t>7</w:t>
      </w:r>
      <w:r w:rsidRPr="000F63B0">
        <w:rPr>
          <w:rFonts w:ascii="Arial" w:hAnsi="Arial" w:cs="Arial"/>
          <w:sz w:val="22"/>
          <w:szCs w:val="22"/>
        </w:rPr>
        <w:t xml:space="preserve">.7. Caberá a contratante rejeitar o objeto, caso o mesmo apresente deficiências e/ou irregularidades. </w:t>
      </w:r>
    </w:p>
    <w:p w14:paraId="61A30954" w14:textId="77777777" w:rsidR="00BE2848" w:rsidRPr="000F63B0" w:rsidRDefault="00BE2848" w:rsidP="004111DB">
      <w:pPr>
        <w:spacing w:line="264" w:lineRule="auto"/>
        <w:jc w:val="both"/>
        <w:rPr>
          <w:rFonts w:ascii="Arial" w:hAnsi="Arial" w:cs="Arial"/>
          <w:sz w:val="22"/>
          <w:szCs w:val="22"/>
        </w:rPr>
      </w:pPr>
    </w:p>
    <w:p w14:paraId="46A9D2E0" w14:textId="77777777" w:rsidR="00BE2848" w:rsidRPr="001968CA" w:rsidRDefault="00BE2848" w:rsidP="004111DB">
      <w:pPr>
        <w:spacing w:line="264" w:lineRule="auto"/>
        <w:jc w:val="both"/>
        <w:rPr>
          <w:rFonts w:ascii="Arial" w:hAnsi="Arial" w:cs="Arial"/>
          <w:sz w:val="22"/>
          <w:szCs w:val="22"/>
        </w:rPr>
      </w:pPr>
      <w:r w:rsidRPr="001968CA">
        <w:rPr>
          <w:rFonts w:ascii="Arial" w:hAnsi="Arial" w:cs="Arial"/>
          <w:sz w:val="22"/>
          <w:szCs w:val="22"/>
        </w:rPr>
        <w:t>7.8. Comunicar à contratada quaisquer irregularidades encontr</w:t>
      </w:r>
      <w:r w:rsidR="001968CA">
        <w:rPr>
          <w:rFonts w:ascii="Arial" w:hAnsi="Arial" w:cs="Arial"/>
          <w:sz w:val="22"/>
          <w:szCs w:val="22"/>
        </w:rPr>
        <w:t xml:space="preserve">adas no fornecimento do objeto. </w:t>
      </w:r>
    </w:p>
    <w:p w14:paraId="7C0BC2C6" w14:textId="77777777" w:rsidR="00B240EC" w:rsidRPr="00BE2848" w:rsidRDefault="00B240EC" w:rsidP="004111DB">
      <w:pPr>
        <w:tabs>
          <w:tab w:val="left" w:pos="2445"/>
        </w:tabs>
        <w:spacing w:line="264" w:lineRule="auto"/>
        <w:jc w:val="both"/>
        <w:rPr>
          <w:rFonts w:ascii="Arial" w:hAnsi="Arial" w:cs="Arial"/>
          <w:b/>
          <w:sz w:val="22"/>
          <w:szCs w:val="22"/>
        </w:rPr>
      </w:pPr>
    </w:p>
    <w:p w14:paraId="6A3C193E" w14:textId="77777777" w:rsidR="00BF08C4" w:rsidRPr="006C4F89" w:rsidRDefault="00BF08C4" w:rsidP="004111DB">
      <w:pPr>
        <w:spacing w:line="264" w:lineRule="auto"/>
        <w:jc w:val="both"/>
        <w:rPr>
          <w:rFonts w:ascii="Arial" w:hAnsi="Arial" w:cs="Arial"/>
          <w:b/>
          <w:bCs/>
          <w:sz w:val="22"/>
          <w:szCs w:val="22"/>
        </w:rPr>
      </w:pPr>
      <w:r w:rsidRPr="006C4F89">
        <w:rPr>
          <w:rFonts w:ascii="Arial" w:hAnsi="Arial" w:cs="Arial"/>
          <w:b/>
          <w:bCs/>
          <w:sz w:val="22"/>
          <w:szCs w:val="22"/>
        </w:rPr>
        <w:t xml:space="preserve">CLÁUSULA </w:t>
      </w:r>
      <w:r w:rsidR="00843129" w:rsidRPr="006C4F89">
        <w:rPr>
          <w:rFonts w:ascii="Arial" w:hAnsi="Arial" w:cs="Arial"/>
          <w:b/>
          <w:bCs/>
          <w:sz w:val="22"/>
          <w:szCs w:val="22"/>
        </w:rPr>
        <w:t xml:space="preserve">OITAVA </w:t>
      </w:r>
      <w:r w:rsidRPr="006C4F89">
        <w:rPr>
          <w:rFonts w:ascii="Arial" w:hAnsi="Arial" w:cs="Arial"/>
          <w:b/>
          <w:bCs/>
          <w:sz w:val="22"/>
          <w:szCs w:val="22"/>
        </w:rPr>
        <w:t>- DAS OBRIGAÇÕES DA DETENTORA</w:t>
      </w:r>
      <w:r w:rsidR="0087411A">
        <w:rPr>
          <w:rFonts w:ascii="Arial" w:hAnsi="Arial" w:cs="Arial"/>
          <w:b/>
          <w:bCs/>
          <w:sz w:val="22"/>
          <w:szCs w:val="22"/>
        </w:rPr>
        <w:t>.</w:t>
      </w:r>
    </w:p>
    <w:p w14:paraId="1EA14E58" w14:textId="77777777" w:rsidR="008C5770" w:rsidRPr="006C4F89" w:rsidRDefault="008C5770" w:rsidP="004111DB">
      <w:pPr>
        <w:spacing w:line="264" w:lineRule="auto"/>
        <w:jc w:val="both"/>
        <w:rPr>
          <w:rFonts w:ascii="Arial" w:hAnsi="Arial" w:cs="Arial"/>
          <w:b/>
          <w:bCs/>
          <w:sz w:val="22"/>
          <w:szCs w:val="22"/>
        </w:rPr>
      </w:pPr>
    </w:p>
    <w:p w14:paraId="2D47523F" w14:textId="77777777" w:rsidR="001968CA" w:rsidRPr="00D34834" w:rsidRDefault="001968CA"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 Entregar os objetos deste PREGÃO, conforme solicitação do</w:t>
      </w:r>
      <w:r>
        <w:rPr>
          <w:rFonts w:ascii="Arial" w:hAnsi="Arial" w:cs="Arial"/>
          <w:sz w:val="22"/>
          <w:szCs w:val="22"/>
        </w:rPr>
        <w:t xml:space="preserve"> ORGÃO PARTICPANTE</w:t>
      </w:r>
      <w:r w:rsidRPr="00D34834">
        <w:rPr>
          <w:rFonts w:ascii="Arial" w:hAnsi="Arial" w:cs="Arial"/>
          <w:sz w:val="22"/>
          <w:szCs w:val="22"/>
        </w:rPr>
        <w:t>, obedecendo aos critérios detalhados no Termo de Referência, em total conformidade com o Edital e seus Anexos.</w:t>
      </w:r>
    </w:p>
    <w:p w14:paraId="242B1148" w14:textId="77777777" w:rsidR="001968CA" w:rsidRPr="00D34834" w:rsidRDefault="001968CA" w:rsidP="004111DB">
      <w:pPr>
        <w:spacing w:line="264" w:lineRule="auto"/>
        <w:jc w:val="both"/>
        <w:rPr>
          <w:rFonts w:ascii="Arial" w:hAnsi="Arial" w:cs="Arial"/>
          <w:sz w:val="22"/>
          <w:szCs w:val="22"/>
        </w:rPr>
      </w:pPr>
    </w:p>
    <w:p w14:paraId="2342BB31" w14:textId="77777777" w:rsidR="001968CA" w:rsidRPr="00D34834" w:rsidRDefault="001968CA"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.2. Ficar responsável por qualquer erro na Proposta apresentada, obrigando-se a entregar os objetos conforme exigido n</w:t>
      </w:r>
      <w:r>
        <w:rPr>
          <w:rFonts w:ascii="Arial" w:hAnsi="Arial" w:cs="Arial"/>
          <w:sz w:val="22"/>
          <w:szCs w:val="22"/>
        </w:rPr>
        <w:t>o E</w:t>
      </w:r>
      <w:r w:rsidRPr="00D34834">
        <w:rPr>
          <w:rFonts w:ascii="Arial" w:hAnsi="Arial" w:cs="Arial"/>
          <w:sz w:val="22"/>
          <w:szCs w:val="22"/>
        </w:rPr>
        <w:t>dital e em seus anexos;</w:t>
      </w:r>
    </w:p>
    <w:p w14:paraId="52141DF1" w14:textId="77777777" w:rsidR="001968CA" w:rsidRPr="00D34834" w:rsidRDefault="001968CA" w:rsidP="004111DB">
      <w:pPr>
        <w:spacing w:line="264" w:lineRule="auto"/>
        <w:jc w:val="both"/>
        <w:rPr>
          <w:rFonts w:ascii="Arial" w:hAnsi="Arial" w:cs="Arial"/>
          <w:sz w:val="22"/>
          <w:szCs w:val="22"/>
        </w:rPr>
      </w:pPr>
    </w:p>
    <w:p w14:paraId="68CD89E7" w14:textId="77777777" w:rsidR="001968CA" w:rsidRPr="00D34834" w:rsidRDefault="001968CA" w:rsidP="004111DB">
      <w:pPr>
        <w:spacing w:line="264" w:lineRule="auto"/>
        <w:jc w:val="both"/>
        <w:rPr>
          <w:rFonts w:ascii="Arial" w:hAnsi="Arial" w:cs="Arial"/>
          <w:sz w:val="22"/>
          <w:szCs w:val="22"/>
        </w:rPr>
      </w:pPr>
      <w:r>
        <w:rPr>
          <w:rFonts w:ascii="Arial" w:hAnsi="Arial" w:cs="Arial"/>
          <w:sz w:val="22"/>
          <w:szCs w:val="22"/>
        </w:rPr>
        <w:lastRenderedPageBreak/>
        <w:t>8</w:t>
      </w:r>
      <w:r w:rsidRPr="00D34834">
        <w:rPr>
          <w:rFonts w:ascii="Arial" w:hAnsi="Arial" w:cs="Arial"/>
          <w:sz w:val="22"/>
          <w:szCs w:val="22"/>
        </w:rPr>
        <w:t>.3. Obriga-se a</w:t>
      </w:r>
      <w:r>
        <w:rPr>
          <w:rFonts w:ascii="Arial" w:hAnsi="Arial" w:cs="Arial"/>
          <w:sz w:val="22"/>
          <w:szCs w:val="22"/>
        </w:rPr>
        <w:t xml:space="preserve"> DETENTORA </w:t>
      </w:r>
      <w:r w:rsidRPr="00D34834">
        <w:rPr>
          <w:rFonts w:ascii="Arial" w:hAnsi="Arial" w:cs="Arial"/>
          <w:sz w:val="22"/>
          <w:szCs w:val="22"/>
        </w:rPr>
        <w:t>a manter durante toda a execução da obrigação, em compatibilidade com as obrigações por ela assumidas, todas as condições de habilitação e qualificação exigidas na licitação.</w:t>
      </w:r>
    </w:p>
    <w:p w14:paraId="30305D94" w14:textId="77777777" w:rsidR="001968CA" w:rsidRPr="00D34834" w:rsidRDefault="001968CA" w:rsidP="004111DB">
      <w:pPr>
        <w:spacing w:line="264" w:lineRule="auto"/>
        <w:jc w:val="both"/>
        <w:rPr>
          <w:rFonts w:ascii="Arial" w:hAnsi="Arial" w:cs="Arial"/>
          <w:sz w:val="22"/>
          <w:szCs w:val="22"/>
        </w:rPr>
      </w:pPr>
    </w:p>
    <w:p w14:paraId="4A82B781" w14:textId="77777777" w:rsidR="001968CA" w:rsidRPr="00D34834" w:rsidRDefault="001968CA"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 xml:space="preserve">.4. Paralisar, por determinação do </w:t>
      </w:r>
      <w:r>
        <w:rPr>
          <w:rFonts w:ascii="Arial" w:hAnsi="Arial" w:cs="Arial"/>
          <w:sz w:val="22"/>
          <w:szCs w:val="22"/>
        </w:rPr>
        <w:t>ORGÃO PARTICPANTE c</w:t>
      </w:r>
      <w:r w:rsidRPr="00D34834">
        <w:rPr>
          <w:rFonts w:ascii="Arial" w:hAnsi="Arial" w:cs="Arial"/>
          <w:sz w:val="22"/>
          <w:szCs w:val="22"/>
        </w:rPr>
        <w:t xml:space="preserve">ontratante, a entrega dos objetos que não esteja de acordo com </w:t>
      </w:r>
      <w:r>
        <w:rPr>
          <w:rFonts w:ascii="Arial" w:hAnsi="Arial" w:cs="Arial"/>
          <w:sz w:val="22"/>
          <w:szCs w:val="22"/>
        </w:rPr>
        <w:t>E</w:t>
      </w:r>
      <w:r w:rsidRPr="00D34834">
        <w:rPr>
          <w:rFonts w:ascii="Arial" w:hAnsi="Arial" w:cs="Arial"/>
          <w:sz w:val="22"/>
          <w:szCs w:val="22"/>
        </w:rPr>
        <w:t>dital e seus anexos;</w:t>
      </w:r>
    </w:p>
    <w:p w14:paraId="13C6A74F" w14:textId="77777777" w:rsidR="001968CA" w:rsidRPr="00D34834" w:rsidRDefault="001968CA" w:rsidP="004111DB">
      <w:pPr>
        <w:spacing w:line="264" w:lineRule="auto"/>
        <w:jc w:val="both"/>
        <w:rPr>
          <w:rFonts w:ascii="Arial" w:hAnsi="Arial" w:cs="Arial"/>
          <w:sz w:val="22"/>
          <w:szCs w:val="22"/>
        </w:rPr>
      </w:pPr>
    </w:p>
    <w:p w14:paraId="470D3433" w14:textId="77777777" w:rsidR="001968CA" w:rsidRPr="00D34834" w:rsidRDefault="001968CA"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.5. Arcar com todas as despesas relativas ao seu ramo de atividade, e necessárias ao cumprimento do objeto e todos os tributos incidentes sobre o objeto d</w:t>
      </w:r>
      <w:r>
        <w:rPr>
          <w:rFonts w:ascii="Arial" w:hAnsi="Arial" w:cs="Arial"/>
          <w:sz w:val="22"/>
          <w:szCs w:val="22"/>
        </w:rPr>
        <w:t>o E</w:t>
      </w:r>
      <w:r w:rsidRPr="00D34834">
        <w:rPr>
          <w:rFonts w:ascii="Arial" w:hAnsi="Arial" w:cs="Arial"/>
          <w:sz w:val="22"/>
          <w:szCs w:val="22"/>
        </w:rPr>
        <w:t xml:space="preserve">dital, devendo efetuar os respectivos pagamentos na forma e nos prazos previstos em lei. </w:t>
      </w:r>
    </w:p>
    <w:p w14:paraId="609872B3" w14:textId="77777777" w:rsidR="001968CA" w:rsidRPr="00D34834" w:rsidRDefault="001968CA" w:rsidP="004111DB">
      <w:pPr>
        <w:spacing w:line="264" w:lineRule="auto"/>
        <w:jc w:val="both"/>
        <w:rPr>
          <w:rFonts w:ascii="Arial" w:hAnsi="Arial" w:cs="Arial"/>
          <w:sz w:val="22"/>
          <w:szCs w:val="22"/>
        </w:rPr>
      </w:pPr>
    </w:p>
    <w:p w14:paraId="537525A0"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.6. Pagar todas as obrigações fiscais, previdenciárias, comerciais e trabalhistas de correntes das atividades envolvidas no escopo dos</w:t>
      </w:r>
      <w:r w:rsidR="001968CA">
        <w:rPr>
          <w:rFonts w:ascii="Arial" w:hAnsi="Arial" w:cs="Arial"/>
          <w:sz w:val="22"/>
          <w:szCs w:val="22"/>
        </w:rPr>
        <w:t xml:space="preserve"> objetos </w:t>
      </w:r>
      <w:r w:rsidR="001968CA" w:rsidRPr="00D34834">
        <w:rPr>
          <w:rFonts w:ascii="Arial" w:hAnsi="Arial" w:cs="Arial"/>
          <w:sz w:val="22"/>
          <w:szCs w:val="22"/>
        </w:rPr>
        <w:t xml:space="preserve">fornecidos; </w:t>
      </w:r>
    </w:p>
    <w:p w14:paraId="50315AD8" w14:textId="77777777" w:rsidR="001968CA" w:rsidRPr="00D34834" w:rsidRDefault="001968CA" w:rsidP="004111DB">
      <w:pPr>
        <w:spacing w:line="264" w:lineRule="auto"/>
        <w:jc w:val="both"/>
        <w:rPr>
          <w:rFonts w:ascii="Arial" w:hAnsi="Arial" w:cs="Arial"/>
          <w:sz w:val="22"/>
          <w:szCs w:val="22"/>
        </w:rPr>
      </w:pPr>
    </w:p>
    <w:p w14:paraId="1076E3A4"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.7. Não ceder ou transferir a terceiros, os direitos e obrigações decorrentes d</w:t>
      </w:r>
      <w:r w:rsidR="001968CA">
        <w:rPr>
          <w:rFonts w:ascii="Arial" w:hAnsi="Arial" w:cs="Arial"/>
          <w:sz w:val="22"/>
          <w:szCs w:val="22"/>
        </w:rPr>
        <w:t>o</w:t>
      </w:r>
      <w:r w:rsidR="001968CA" w:rsidRPr="00D34834">
        <w:rPr>
          <w:rFonts w:ascii="Arial" w:hAnsi="Arial" w:cs="Arial"/>
          <w:sz w:val="22"/>
          <w:szCs w:val="22"/>
        </w:rPr>
        <w:t xml:space="preserve"> </w:t>
      </w:r>
      <w:r w:rsidR="001968CA">
        <w:rPr>
          <w:rFonts w:ascii="Arial" w:hAnsi="Arial" w:cs="Arial"/>
          <w:sz w:val="22"/>
          <w:szCs w:val="22"/>
        </w:rPr>
        <w:t>C</w:t>
      </w:r>
      <w:r w:rsidR="001968CA" w:rsidRPr="00D34834">
        <w:rPr>
          <w:rFonts w:ascii="Arial" w:hAnsi="Arial" w:cs="Arial"/>
          <w:sz w:val="22"/>
          <w:szCs w:val="22"/>
        </w:rPr>
        <w:t>ontrato, sem a prévia e expressa concordância do</w:t>
      </w:r>
      <w:r w:rsidR="001968CA">
        <w:rPr>
          <w:rFonts w:ascii="Arial" w:hAnsi="Arial" w:cs="Arial"/>
          <w:sz w:val="22"/>
          <w:szCs w:val="22"/>
        </w:rPr>
        <w:t xml:space="preserve"> ORGÃO PARTICIPANTE</w:t>
      </w:r>
      <w:r w:rsidR="001968CA" w:rsidRPr="00D34834">
        <w:rPr>
          <w:rFonts w:ascii="Arial" w:hAnsi="Arial" w:cs="Arial"/>
          <w:sz w:val="22"/>
          <w:szCs w:val="22"/>
        </w:rPr>
        <w:t xml:space="preserve">; </w:t>
      </w:r>
    </w:p>
    <w:p w14:paraId="3C07D5E2" w14:textId="77777777" w:rsidR="001968CA" w:rsidRPr="00D34834" w:rsidRDefault="001968CA" w:rsidP="004111DB">
      <w:pPr>
        <w:spacing w:line="264" w:lineRule="auto"/>
        <w:jc w:val="both"/>
        <w:rPr>
          <w:rFonts w:ascii="Arial" w:hAnsi="Arial" w:cs="Arial"/>
          <w:sz w:val="22"/>
          <w:szCs w:val="22"/>
        </w:rPr>
      </w:pPr>
    </w:p>
    <w:p w14:paraId="13A507A3"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 xml:space="preserve">.8. Caberá à </w:t>
      </w:r>
      <w:r>
        <w:rPr>
          <w:rFonts w:ascii="Arial" w:hAnsi="Arial" w:cs="Arial"/>
          <w:sz w:val="22"/>
          <w:szCs w:val="22"/>
        </w:rPr>
        <w:t>DETENTORA</w:t>
      </w:r>
      <w:r w:rsidR="001968CA" w:rsidRPr="00D34834">
        <w:rPr>
          <w:rFonts w:ascii="Arial" w:hAnsi="Arial" w:cs="Arial"/>
          <w:sz w:val="22"/>
          <w:szCs w:val="22"/>
        </w:rPr>
        <w:t xml:space="preserve"> responsabilizar-se pelo fornecimento do objeto, respondendo civil e criminalmente por todos os danos, perdas e prejuízos que, por dolo ou culpa sua, de seus empregados, prepostos, ou terceiros no exercício de suas atividades, vier a, direta ou indiretamente, causar ou provocar </w:t>
      </w:r>
      <w:r w:rsidR="001968CA">
        <w:rPr>
          <w:rFonts w:ascii="Arial" w:hAnsi="Arial" w:cs="Arial"/>
          <w:sz w:val="22"/>
          <w:szCs w:val="22"/>
        </w:rPr>
        <w:t>ao ORGÃO PARTICPANTE</w:t>
      </w:r>
      <w:r w:rsidR="001968CA" w:rsidRPr="00D34834">
        <w:rPr>
          <w:rFonts w:ascii="Arial" w:hAnsi="Arial" w:cs="Arial"/>
          <w:sz w:val="22"/>
          <w:szCs w:val="22"/>
        </w:rPr>
        <w:t xml:space="preserve"> contratante e a terceiros. </w:t>
      </w:r>
    </w:p>
    <w:p w14:paraId="3D22A519" w14:textId="77777777" w:rsidR="001968CA" w:rsidRPr="00D34834" w:rsidRDefault="001968CA" w:rsidP="004111DB">
      <w:pPr>
        <w:spacing w:line="264" w:lineRule="auto"/>
        <w:jc w:val="both"/>
        <w:rPr>
          <w:rFonts w:ascii="Arial" w:hAnsi="Arial" w:cs="Arial"/>
          <w:sz w:val="22"/>
          <w:szCs w:val="22"/>
        </w:rPr>
      </w:pPr>
    </w:p>
    <w:p w14:paraId="7524825A"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 xml:space="preserve">.9. A </w:t>
      </w:r>
      <w:r>
        <w:rPr>
          <w:rFonts w:ascii="Arial" w:hAnsi="Arial" w:cs="Arial"/>
          <w:sz w:val="22"/>
          <w:szCs w:val="22"/>
        </w:rPr>
        <w:t>DETENTORA</w:t>
      </w:r>
      <w:r w:rsidR="001968CA" w:rsidRPr="00D34834">
        <w:rPr>
          <w:rFonts w:ascii="Arial" w:hAnsi="Arial" w:cs="Arial"/>
          <w:sz w:val="22"/>
          <w:szCs w:val="22"/>
        </w:rPr>
        <w:t xml:space="preserve"> obriga-se a fornecer o objeto a que se refere</w:t>
      </w:r>
      <w:r w:rsidR="001968CA">
        <w:rPr>
          <w:rFonts w:ascii="Arial" w:hAnsi="Arial" w:cs="Arial"/>
          <w:sz w:val="22"/>
          <w:szCs w:val="22"/>
        </w:rPr>
        <w:t xml:space="preserve"> a Ata de Registro de Preços e </w:t>
      </w:r>
      <w:r w:rsidR="001968CA" w:rsidRPr="00D34834">
        <w:rPr>
          <w:rFonts w:ascii="Arial" w:hAnsi="Arial" w:cs="Arial"/>
          <w:sz w:val="22"/>
          <w:szCs w:val="22"/>
        </w:rPr>
        <w:t xml:space="preserve">as especificações descritas </w:t>
      </w:r>
      <w:r w:rsidR="001968CA">
        <w:rPr>
          <w:rFonts w:ascii="Arial" w:hAnsi="Arial" w:cs="Arial"/>
          <w:sz w:val="22"/>
          <w:szCs w:val="22"/>
        </w:rPr>
        <w:t xml:space="preserve">no </w:t>
      </w:r>
      <w:r w:rsidR="001968CA" w:rsidRPr="00D34834">
        <w:rPr>
          <w:rFonts w:ascii="Arial" w:hAnsi="Arial" w:cs="Arial"/>
          <w:sz w:val="22"/>
          <w:szCs w:val="22"/>
        </w:rPr>
        <w:t xml:space="preserve">Termo de Referência e no </w:t>
      </w:r>
      <w:r w:rsidR="001968CA">
        <w:rPr>
          <w:rFonts w:ascii="Arial" w:hAnsi="Arial" w:cs="Arial"/>
          <w:sz w:val="22"/>
          <w:szCs w:val="22"/>
        </w:rPr>
        <w:t>E</w:t>
      </w:r>
      <w:r w:rsidR="001968CA" w:rsidRPr="00D34834">
        <w:rPr>
          <w:rFonts w:ascii="Arial" w:hAnsi="Arial" w:cs="Arial"/>
          <w:sz w:val="22"/>
          <w:szCs w:val="22"/>
        </w:rPr>
        <w:t>dital, sendo de sua inteira responsabilidade a substituição do mesmo quando constatado, no seu recebimento não estar em conformidade com as referidas especificações ou no caso de o objeto apresentar defeitos ou quaisquer outros vícios que não atendam os padrões mínimos de qualidade, ou entregue em quantidade inferior ao estabelecido pel</w:t>
      </w:r>
      <w:r w:rsidR="001968CA">
        <w:rPr>
          <w:rFonts w:ascii="Arial" w:hAnsi="Arial" w:cs="Arial"/>
          <w:sz w:val="22"/>
          <w:szCs w:val="22"/>
        </w:rPr>
        <w:t>o ORGÃO PARTICPANTE</w:t>
      </w:r>
      <w:r w:rsidR="001968CA" w:rsidRPr="00D34834">
        <w:rPr>
          <w:rFonts w:ascii="Arial" w:hAnsi="Arial" w:cs="Arial"/>
          <w:sz w:val="22"/>
          <w:szCs w:val="22"/>
        </w:rPr>
        <w:t xml:space="preserve"> </w:t>
      </w:r>
      <w:r w:rsidR="001968CA">
        <w:rPr>
          <w:rFonts w:ascii="Arial" w:hAnsi="Arial" w:cs="Arial"/>
          <w:sz w:val="22"/>
          <w:szCs w:val="22"/>
        </w:rPr>
        <w:t>c</w:t>
      </w:r>
      <w:r w:rsidR="001968CA" w:rsidRPr="00D34834">
        <w:rPr>
          <w:rFonts w:ascii="Arial" w:hAnsi="Arial" w:cs="Arial"/>
          <w:sz w:val="22"/>
          <w:szCs w:val="22"/>
        </w:rPr>
        <w:t xml:space="preserve">ontratante. </w:t>
      </w:r>
    </w:p>
    <w:p w14:paraId="14A9A179" w14:textId="77777777" w:rsidR="001968CA" w:rsidRPr="00D34834" w:rsidRDefault="001968CA" w:rsidP="004111DB">
      <w:pPr>
        <w:spacing w:line="264" w:lineRule="auto"/>
        <w:jc w:val="both"/>
        <w:rPr>
          <w:rFonts w:ascii="Arial" w:hAnsi="Arial" w:cs="Arial"/>
          <w:sz w:val="22"/>
          <w:szCs w:val="22"/>
        </w:rPr>
      </w:pPr>
    </w:p>
    <w:p w14:paraId="4AA44C4A"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.1</w:t>
      </w:r>
      <w:r w:rsidR="001968CA">
        <w:rPr>
          <w:rFonts w:ascii="Arial" w:hAnsi="Arial" w:cs="Arial"/>
          <w:sz w:val="22"/>
          <w:szCs w:val="22"/>
        </w:rPr>
        <w:t>0</w:t>
      </w:r>
      <w:r w:rsidR="001968CA" w:rsidRPr="00D34834">
        <w:rPr>
          <w:rFonts w:ascii="Arial" w:hAnsi="Arial" w:cs="Arial"/>
          <w:sz w:val="22"/>
          <w:szCs w:val="22"/>
        </w:rPr>
        <w:t xml:space="preserve">. Caberá a </w:t>
      </w:r>
      <w:r>
        <w:rPr>
          <w:rFonts w:ascii="Arial" w:hAnsi="Arial" w:cs="Arial"/>
          <w:sz w:val="22"/>
          <w:szCs w:val="22"/>
        </w:rPr>
        <w:t>DETENTORA</w:t>
      </w:r>
      <w:r w:rsidR="001968CA">
        <w:rPr>
          <w:rFonts w:ascii="Arial" w:hAnsi="Arial" w:cs="Arial"/>
          <w:sz w:val="22"/>
          <w:szCs w:val="22"/>
        </w:rPr>
        <w:t xml:space="preserve"> </w:t>
      </w:r>
      <w:r w:rsidR="001968CA" w:rsidRPr="00D34834">
        <w:rPr>
          <w:rFonts w:ascii="Arial" w:hAnsi="Arial" w:cs="Arial"/>
          <w:sz w:val="22"/>
          <w:szCs w:val="22"/>
        </w:rPr>
        <w:t>substituir no prazo de 24 (vinte e quatro) horas, às suas expensas, no total ou em parte, o objeto em que se verificarem, defeitos ou quaisquer outros vícios que não atendam os padrões mínimos de qualidade, sem qualquer ônus a</w:t>
      </w:r>
      <w:r w:rsidR="001968CA">
        <w:rPr>
          <w:rFonts w:ascii="Arial" w:hAnsi="Arial" w:cs="Arial"/>
          <w:sz w:val="22"/>
          <w:szCs w:val="22"/>
        </w:rPr>
        <w:t>o ORGÃO PARTICPANTE</w:t>
      </w:r>
      <w:r w:rsidR="001968CA" w:rsidRPr="00D34834">
        <w:rPr>
          <w:rFonts w:ascii="Arial" w:hAnsi="Arial" w:cs="Arial"/>
          <w:sz w:val="22"/>
          <w:szCs w:val="22"/>
        </w:rPr>
        <w:t xml:space="preserve"> Contratante. </w:t>
      </w:r>
    </w:p>
    <w:p w14:paraId="1C0F889A" w14:textId="77777777" w:rsidR="001968CA" w:rsidRPr="00D34834" w:rsidRDefault="001968CA" w:rsidP="004111DB">
      <w:pPr>
        <w:spacing w:line="264" w:lineRule="auto"/>
        <w:jc w:val="both"/>
        <w:rPr>
          <w:rFonts w:ascii="Arial" w:hAnsi="Arial" w:cs="Arial"/>
          <w:sz w:val="22"/>
          <w:szCs w:val="22"/>
        </w:rPr>
      </w:pPr>
    </w:p>
    <w:p w14:paraId="1AF84DFF" w14:textId="26E53406" w:rsidR="001968CA" w:rsidRDefault="002D307A" w:rsidP="004111DB">
      <w:pPr>
        <w:spacing w:line="264" w:lineRule="auto"/>
        <w:jc w:val="both"/>
        <w:rPr>
          <w:rFonts w:ascii="Arial" w:hAnsi="Arial" w:cs="Arial"/>
          <w:sz w:val="22"/>
          <w:szCs w:val="22"/>
        </w:rPr>
      </w:pPr>
      <w:r>
        <w:rPr>
          <w:rFonts w:ascii="Arial" w:hAnsi="Arial" w:cs="Arial"/>
          <w:sz w:val="22"/>
          <w:szCs w:val="22"/>
        </w:rPr>
        <w:t>8</w:t>
      </w:r>
      <w:r w:rsidR="001968CA">
        <w:rPr>
          <w:rFonts w:ascii="Arial" w:hAnsi="Arial" w:cs="Arial"/>
          <w:sz w:val="22"/>
          <w:szCs w:val="22"/>
        </w:rPr>
        <w:t>.</w:t>
      </w:r>
      <w:r w:rsidR="001968CA" w:rsidRPr="00D34834">
        <w:rPr>
          <w:rFonts w:ascii="Arial" w:hAnsi="Arial" w:cs="Arial"/>
          <w:sz w:val="22"/>
          <w:szCs w:val="22"/>
        </w:rPr>
        <w:t>1</w:t>
      </w:r>
      <w:r w:rsidR="001968CA">
        <w:rPr>
          <w:rFonts w:ascii="Arial" w:hAnsi="Arial" w:cs="Arial"/>
          <w:sz w:val="22"/>
          <w:szCs w:val="22"/>
        </w:rPr>
        <w:t>1</w:t>
      </w:r>
      <w:r w:rsidR="001968CA" w:rsidRPr="00D34834">
        <w:rPr>
          <w:rFonts w:ascii="Arial" w:hAnsi="Arial" w:cs="Arial"/>
          <w:sz w:val="22"/>
          <w:szCs w:val="22"/>
        </w:rPr>
        <w:t>. Permitir a</w:t>
      </w:r>
      <w:r w:rsidR="001968CA">
        <w:rPr>
          <w:rFonts w:ascii="Arial" w:hAnsi="Arial" w:cs="Arial"/>
          <w:sz w:val="22"/>
          <w:szCs w:val="22"/>
        </w:rPr>
        <w:t>o ORGÃO PARTICPANTE</w:t>
      </w:r>
      <w:r w:rsidR="001968CA" w:rsidRPr="00D34834">
        <w:rPr>
          <w:rFonts w:ascii="Arial" w:hAnsi="Arial" w:cs="Arial"/>
          <w:sz w:val="22"/>
          <w:szCs w:val="22"/>
        </w:rPr>
        <w:t xml:space="preserve"> </w:t>
      </w:r>
      <w:r w:rsidR="001968CA">
        <w:rPr>
          <w:rFonts w:ascii="Arial" w:hAnsi="Arial" w:cs="Arial"/>
          <w:sz w:val="22"/>
          <w:szCs w:val="22"/>
        </w:rPr>
        <w:t>c</w:t>
      </w:r>
      <w:r w:rsidR="001968CA" w:rsidRPr="00D34834">
        <w:rPr>
          <w:rFonts w:ascii="Arial" w:hAnsi="Arial" w:cs="Arial"/>
          <w:sz w:val="22"/>
          <w:szCs w:val="22"/>
        </w:rPr>
        <w:t>ontratante fiscalizar o fornecimento do objeto. A presença da fiscalização d</w:t>
      </w:r>
      <w:r w:rsidR="001968CA">
        <w:rPr>
          <w:rFonts w:ascii="Arial" w:hAnsi="Arial" w:cs="Arial"/>
          <w:sz w:val="22"/>
          <w:szCs w:val="22"/>
        </w:rPr>
        <w:t>o ORGÃO PARTICPANTE</w:t>
      </w:r>
      <w:r w:rsidR="001968CA" w:rsidRPr="00D34834">
        <w:rPr>
          <w:rFonts w:ascii="Arial" w:hAnsi="Arial" w:cs="Arial"/>
          <w:sz w:val="22"/>
          <w:szCs w:val="22"/>
        </w:rPr>
        <w:t xml:space="preserve"> </w:t>
      </w:r>
      <w:r w:rsidR="001968CA">
        <w:rPr>
          <w:rFonts w:ascii="Arial" w:hAnsi="Arial" w:cs="Arial"/>
          <w:sz w:val="22"/>
          <w:szCs w:val="22"/>
        </w:rPr>
        <w:t>c</w:t>
      </w:r>
      <w:r w:rsidR="001968CA" w:rsidRPr="00D34834">
        <w:rPr>
          <w:rFonts w:ascii="Arial" w:hAnsi="Arial" w:cs="Arial"/>
          <w:sz w:val="22"/>
          <w:szCs w:val="22"/>
        </w:rPr>
        <w:t xml:space="preserve">ontratante não elimina e nem diminui a responsabilidade da </w:t>
      </w:r>
      <w:r>
        <w:rPr>
          <w:rFonts w:ascii="Arial" w:hAnsi="Arial" w:cs="Arial"/>
          <w:sz w:val="22"/>
          <w:szCs w:val="22"/>
        </w:rPr>
        <w:t>DETENTORA</w:t>
      </w:r>
      <w:r w:rsidR="001968CA" w:rsidRPr="00D34834">
        <w:rPr>
          <w:rFonts w:ascii="Arial" w:hAnsi="Arial" w:cs="Arial"/>
          <w:sz w:val="22"/>
          <w:szCs w:val="22"/>
        </w:rPr>
        <w:t xml:space="preserve"> para com suas obrigações contratuais e exigências demandadas. </w:t>
      </w:r>
    </w:p>
    <w:p w14:paraId="4209885F" w14:textId="77777777" w:rsidR="004111DB" w:rsidRPr="00D34834" w:rsidRDefault="004111DB" w:rsidP="004111DB">
      <w:pPr>
        <w:spacing w:line="264" w:lineRule="auto"/>
        <w:jc w:val="both"/>
        <w:rPr>
          <w:rFonts w:ascii="Arial" w:hAnsi="Arial" w:cs="Arial"/>
          <w:sz w:val="22"/>
          <w:szCs w:val="22"/>
        </w:rPr>
      </w:pPr>
    </w:p>
    <w:p w14:paraId="42D4DF24"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.1</w:t>
      </w:r>
      <w:r w:rsidR="001968CA">
        <w:rPr>
          <w:rFonts w:ascii="Arial" w:hAnsi="Arial" w:cs="Arial"/>
          <w:sz w:val="22"/>
          <w:szCs w:val="22"/>
        </w:rPr>
        <w:t>2</w:t>
      </w:r>
      <w:r w:rsidR="001968CA" w:rsidRPr="00D34834">
        <w:rPr>
          <w:rFonts w:ascii="Arial" w:hAnsi="Arial" w:cs="Arial"/>
          <w:sz w:val="22"/>
          <w:szCs w:val="22"/>
        </w:rPr>
        <w:t xml:space="preserve">. A </w:t>
      </w:r>
      <w:r>
        <w:rPr>
          <w:rFonts w:ascii="Arial" w:hAnsi="Arial" w:cs="Arial"/>
          <w:sz w:val="22"/>
          <w:szCs w:val="22"/>
        </w:rPr>
        <w:t>DETENTORA</w:t>
      </w:r>
      <w:r w:rsidR="001968CA" w:rsidRPr="00D34834">
        <w:rPr>
          <w:rFonts w:ascii="Arial" w:hAnsi="Arial" w:cs="Arial"/>
          <w:sz w:val="22"/>
          <w:szCs w:val="22"/>
        </w:rPr>
        <w:t xml:space="preserve"> não poderá transferir a outrem, no todo ou em parte, o objeto da presente contratação. </w:t>
      </w:r>
    </w:p>
    <w:p w14:paraId="7B81480F" w14:textId="77777777" w:rsidR="001968CA" w:rsidRPr="00D34834" w:rsidRDefault="001968CA" w:rsidP="004111DB">
      <w:pPr>
        <w:spacing w:line="264" w:lineRule="auto"/>
        <w:jc w:val="both"/>
        <w:rPr>
          <w:rFonts w:ascii="Arial" w:hAnsi="Arial" w:cs="Arial"/>
          <w:sz w:val="22"/>
          <w:szCs w:val="22"/>
        </w:rPr>
      </w:pPr>
    </w:p>
    <w:p w14:paraId="29B65B71"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.1</w:t>
      </w:r>
      <w:r w:rsidR="001968CA">
        <w:rPr>
          <w:rFonts w:ascii="Arial" w:hAnsi="Arial" w:cs="Arial"/>
          <w:sz w:val="22"/>
          <w:szCs w:val="22"/>
        </w:rPr>
        <w:t>3</w:t>
      </w:r>
      <w:r w:rsidR="001968CA" w:rsidRPr="00D34834">
        <w:rPr>
          <w:rFonts w:ascii="Arial" w:hAnsi="Arial" w:cs="Arial"/>
          <w:sz w:val="22"/>
          <w:szCs w:val="22"/>
        </w:rPr>
        <w:t xml:space="preserve">. No ato da entrega do objeto a </w:t>
      </w:r>
      <w:r>
        <w:rPr>
          <w:rFonts w:ascii="Arial" w:hAnsi="Arial" w:cs="Arial"/>
          <w:sz w:val="22"/>
          <w:szCs w:val="22"/>
        </w:rPr>
        <w:t>DETENTORA</w:t>
      </w:r>
      <w:r w:rsidR="001968CA" w:rsidRPr="00D34834">
        <w:rPr>
          <w:rFonts w:ascii="Arial" w:hAnsi="Arial" w:cs="Arial"/>
          <w:sz w:val="22"/>
          <w:szCs w:val="22"/>
        </w:rPr>
        <w:t xml:space="preserve"> deverá fornecer a</w:t>
      </w:r>
      <w:r w:rsidR="001968CA">
        <w:rPr>
          <w:rFonts w:ascii="Arial" w:hAnsi="Arial" w:cs="Arial"/>
          <w:sz w:val="22"/>
          <w:szCs w:val="22"/>
        </w:rPr>
        <w:t>o ORGÃO PARTICPANTE</w:t>
      </w:r>
      <w:r w:rsidR="001968CA" w:rsidRPr="00D34834">
        <w:rPr>
          <w:rFonts w:ascii="Arial" w:hAnsi="Arial" w:cs="Arial"/>
          <w:sz w:val="22"/>
          <w:szCs w:val="22"/>
        </w:rPr>
        <w:t xml:space="preserve"> </w:t>
      </w:r>
      <w:r w:rsidR="001968CA">
        <w:rPr>
          <w:rFonts w:ascii="Arial" w:hAnsi="Arial" w:cs="Arial"/>
          <w:sz w:val="22"/>
          <w:szCs w:val="22"/>
        </w:rPr>
        <w:t>c</w:t>
      </w:r>
      <w:r w:rsidR="001968CA" w:rsidRPr="00D34834">
        <w:rPr>
          <w:rFonts w:ascii="Arial" w:hAnsi="Arial" w:cs="Arial"/>
          <w:sz w:val="22"/>
          <w:szCs w:val="22"/>
        </w:rPr>
        <w:t>ontratante o “comprovante de pesagem de cada carregamento do objeto (</w:t>
      </w:r>
      <w:r w:rsidR="001968CA">
        <w:rPr>
          <w:rFonts w:ascii="Arial" w:hAnsi="Arial" w:cs="Arial"/>
          <w:sz w:val="22"/>
          <w:szCs w:val="22"/>
        </w:rPr>
        <w:t>a</w:t>
      </w:r>
      <w:r w:rsidR="001968CA" w:rsidRPr="00D34834">
        <w:rPr>
          <w:rFonts w:ascii="Arial" w:hAnsi="Arial" w:cs="Arial"/>
          <w:sz w:val="22"/>
          <w:szCs w:val="22"/>
        </w:rPr>
        <w:t xml:space="preserve">gregado)”, onde deverá constar o local de entrega, nome do motorista </w:t>
      </w:r>
      <w:r w:rsidR="001968CA" w:rsidRPr="00D34834">
        <w:rPr>
          <w:rFonts w:ascii="Arial" w:hAnsi="Arial" w:cs="Arial"/>
          <w:sz w:val="22"/>
          <w:szCs w:val="22"/>
        </w:rPr>
        <w:lastRenderedPageBreak/>
        <w:t xml:space="preserve">condutor com a respectiva assinatura, placa do veículo, data de entrega, horário de entrega e quantidade do objeto fornecido. </w:t>
      </w:r>
    </w:p>
    <w:p w14:paraId="53DEB86B" w14:textId="77777777" w:rsidR="001968CA" w:rsidRPr="00D34834" w:rsidRDefault="001968CA" w:rsidP="004111DB">
      <w:pPr>
        <w:spacing w:line="264" w:lineRule="auto"/>
        <w:jc w:val="both"/>
        <w:rPr>
          <w:rFonts w:ascii="Arial" w:hAnsi="Arial" w:cs="Arial"/>
          <w:sz w:val="22"/>
          <w:szCs w:val="22"/>
        </w:rPr>
      </w:pPr>
    </w:p>
    <w:p w14:paraId="2255CDD2" w14:textId="77777777" w:rsidR="001968CA" w:rsidRPr="00D34834" w:rsidRDefault="002D307A" w:rsidP="004111DB">
      <w:pPr>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.1</w:t>
      </w:r>
      <w:r w:rsidR="001968CA">
        <w:rPr>
          <w:rFonts w:ascii="Arial" w:hAnsi="Arial" w:cs="Arial"/>
          <w:sz w:val="22"/>
          <w:szCs w:val="22"/>
        </w:rPr>
        <w:t>4</w:t>
      </w:r>
      <w:r w:rsidR="001968CA" w:rsidRPr="00D34834">
        <w:rPr>
          <w:rFonts w:ascii="Arial" w:hAnsi="Arial" w:cs="Arial"/>
          <w:sz w:val="22"/>
          <w:szCs w:val="22"/>
        </w:rPr>
        <w:t xml:space="preserve">. A </w:t>
      </w:r>
      <w:r>
        <w:rPr>
          <w:rFonts w:ascii="Arial" w:hAnsi="Arial" w:cs="Arial"/>
          <w:sz w:val="22"/>
          <w:szCs w:val="22"/>
        </w:rPr>
        <w:t>DETENTORA</w:t>
      </w:r>
      <w:r w:rsidR="001968CA" w:rsidRPr="00D34834">
        <w:rPr>
          <w:rFonts w:ascii="Arial" w:hAnsi="Arial" w:cs="Arial"/>
          <w:sz w:val="22"/>
          <w:szCs w:val="22"/>
        </w:rPr>
        <w:t xml:space="preserve"> deverá prestar todos os esclarecimentos que forem solicitados pel</w:t>
      </w:r>
      <w:r w:rsidR="001968CA">
        <w:rPr>
          <w:rFonts w:ascii="Arial" w:hAnsi="Arial" w:cs="Arial"/>
          <w:sz w:val="22"/>
          <w:szCs w:val="22"/>
        </w:rPr>
        <w:t>o ORGÃO PARTICPANTE</w:t>
      </w:r>
      <w:r w:rsidR="001968CA" w:rsidRPr="00D34834">
        <w:rPr>
          <w:rFonts w:ascii="Arial" w:hAnsi="Arial" w:cs="Arial"/>
          <w:sz w:val="22"/>
          <w:szCs w:val="22"/>
        </w:rPr>
        <w:t xml:space="preserve"> </w:t>
      </w:r>
      <w:r w:rsidR="001968CA">
        <w:rPr>
          <w:rFonts w:ascii="Arial" w:hAnsi="Arial" w:cs="Arial"/>
          <w:sz w:val="22"/>
          <w:szCs w:val="22"/>
        </w:rPr>
        <w:t>c</w:t>
      </w:r>
      <w:r w:rsidR="001968CA" w:rsidRPr="00D34834">
        <w:rPr>
          <w:rFonts w:ascii="Arial" w:hAnsi="Arial" w:cs="Arial"/>
          <w:sz w:val="22"/>
          <w:szCs w:val="22"/>
        </w:rPr>
        <w:t>ontratante, durante a execução do objeto.</w:t>
      </w:r>
    </w:p>
    <w:p w14:paraId="50C5A8CF" w14:textId="77777777" w:rsidR="001968CA" w:rsidRPr="00D34834" w:rsidRDefault="001968CA" w:rsidP="004111DB">
      <w:pPr>
        <w:pStyle w:val="Standard"/>
        <w:spacing w:line="264" w:lineRule="auto"/>
        <w:jc w:val="both"/>
        <w:rPr>
          <w:rFonts w:ascii="Arial" w:hAnsi="Arial" w:cs="Arial"/>
          <w:sz w:val="22"/>
          <w:szCs w:val="22"/>
        </w:rPr>
      </w:pPr>
    </w:p>
    <w:p w14:paraId="49E9FDE4" w14:textId="77777777" w:rsidR="001968CA" w:rsidRPr="00D34834" w:rsidRDefault="002D307A" w:rsidP="004111DB">
      <w:pPr>
        <w:autoSpaceDE w:val="0"/>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.1</w:t>
      </w:r>
      <w:r w:rsidR="001968CA">
        <w:rPr>
          <w:rFonts w:ascii="Arial" w:hAnsi="Arial" w:cs="Arial"/>
          <w:sz w:val="22"/>
          <w:szCs w:val="22"/>
        </w:rPr>
        <w:t>5</w:t>
      </w:r>
      <w:r w:rsidR="001968CA" w:rsidRPr="00D34834">
        <w:rPr>
          <w:rFonts w:ascii="Arial" w:hAnsi="Arial" w:cs="Arial"/>
          <w:sz w:val="22"/>
          <w:szCs w:val="22"/>
        </w:rPr>
        <w:t>. Participar de reuniões programadas pelo ÓRGÃO GERENCIADOR/ÓRGÃOS PARTICIPANTE.</w:t>
      </w:r>
    </w:p>
    <w:p w14:paraId="30BDF4DD" w14:textId="77777777" w:rsidR="001968CA" w:rsidRPr="00D34834" w:rsidRDefault="001968CA" w:rsidP="004111DB">
      <w:pPr>
        <w:autoSpaceDE w:val="0"/>
        <w:spacing w:line="264" w:lineRule="auto"/>
        <w:jc w:val="both"/>
        <w:rPr>
          <w:rFonts w:ascii="Arial" w:hAnsi="Arial" w:cs="Arial"/>
          <w:sz w:val="22"/>
          <w:szCs w:val="22"/>
        </w:rPr>
      </w:pPr>
    </w:p>
    <w:p w14:paraId="02677E62" w14:textId="77777777" w:rsidR="001968CA" w:rsidRPr="00D34834" w:rsidRDefault="001968CA" w:rsidP="004111DB">
      <w:pPr>
        <w:autoSpaceDE w:val="0"/>
        <w:spacing w:line="264" w:lineRule="auto"/>
        <w:jc w:val="both"/>
        <w:rPr>
          <w:rFonts w:ascii="Arial" w:hAnsi="Arial" w:cs="Arial"/>
          <w:sz w:val="22"/>
          <w:szCs w:val="22"/>
        </w:rPr>
      </w:pPr>
      <w:r>
        <w:rPr>
          <w:rFonts w:ascii="Arial" w:hAnsi="Arial" w:cs="Arial"/>
          <w:sz w:val="22"/>
          <w:szCs w:val="22"/>
        </w:rPr>
        <w:t>5</w:t>
      </w:r>
      <w:r w:rsidRPr="00D34834">
        <w:rPr>
          <w:rFonts w:ascii="Arial" w:hAnsi="Arial" w:cs="Arial"/>
          <w:sz w:val="22"/>
          <w:szCs w:val="22"/>
        </w:rPr>
        <w:t>.1</w:t>
      </w:r>
      <w:r>
        <w:rPr>
          <w:rFonts w:ascii="Arial" w:hAnsi="Arial" w:cs="Arial"/>
          <w:sz w:val="22"/>
          <w:szCs w:val="22"/>
        </w:rPr>
        <w:t>6</w:t>
      </w:r>
      <w:r w:rsidRPr="00D34834">
        <w:rPr>
          <w:rFonts w:ascii="Arial" w:hAnsi="Arial" w:cs="Arial"/>
          <w:sz w:val="22"/>
          <w:szCs w:val="22"/>
        </w:rPr>
        <w:t>. Respeitar as normas estabelecidas pelo ÓRGÃO GERENCIADOR/ÓRGÃOS PARTICIPANTE.</w:t>
      </w:r>
    </w:p>
    <w:p w14:paraId="57681CA3" w14:textId="77777777" w:rsidR="001968CA" w:rsidRPr="00D34834" w:rsidRDefault="001968CA" w:rsidP="004111DB">
      <w:pPr>
        <w:autoSpaceDE w:val="0"/>
        <w:spacing w:line="264" w:lineRule="auto"/>
        <w:jc w:val="both"/>
        <w:rPr>
          <w:rFonts w:ascii="Arial" w:hAnsi="Arial" w:cs="Arial"/>
          <w:sz w:val="22"/>
          <w:szCs w:val="22"/>
        </w:rPr>
      </w:pPr>
    </w:p>
    <w:p w14:paraId="501F8B68" w14:textId="77777777" w:rsidR="001968CA" w:rsidRPr="003768B7" w:rsidRDefault="002D307A" w:rsidP="004111DB">
      <w:pPr>
        <w:autoSpaceDE w:val="0"/>
        <w:spacing w:line="264" w:lineRule="auto"/>
        <w:jc w:val="both"/>
        <w:rPr>
          <w:rFonts w:ascii="Arial" w:hAnsi="Arial" w:cs="Arial"/>
          <w:sz w:val="22"/>
          <w:szCs w:val="22"/>
        </w:rPr>
      </w:pPr>
      <w:r w:rsidRPr="003768B7">
        <w:rPr>
          <w:rFonts w:ascii="Arial" w:hAnsi="Arial" w:cs="Arial"/>
          <w:sz w:val="22"/>
          <w:szCs w:val="22"/>
        </w:rPr>
        <w:t>8</w:t>
      </w:r>
      <w:r w:rsidR="001968CA" w:rsidRPr="003768B7">
        <w:rPr>
          <w:rFonts w:ascii="Arial" w:hAnsi="Arial" w:cs="Arial"/>
          <w:sz w:val="22"/>
          <w:szCs w:val="22"/>
        </w:rPr>
        <w:t>.17. Assumir, automaticamente, ao firmar a Ata de Registro de Preços, a responsabilidade exclusiva por danos causados ao ÓRGÃO GERENCIADOR e ao ÓRGÃO PARTICIPANTE que o compõem ou a terceiros, inclusive por acidentes com ou sem mortes, em consequência de falhas n</w:t>
      </w:r>
      <w:r w:rsidR="005F009F" w:rsidRPr="003768B7">
        <w:rPr>
          <w:rFonts w:ascii="Arial" w:hAnsi="Arial" w:cs="Arial"/>
          <w:sz w:val="22"/>
          <w:szCs w:val="22"/>
        </w:rPr>
        <w:t>o fornecimento</w:t>
      </w:r>
      <w:r w:rsidR="001968CA" w:rsidRPr="003768B7">
        <w:rPr>
          <w:rFonts w:ascii="Arial" w:hAnsi="Arial" w:cs="Arial"/>
          <w:sz w:val="22"/>
          <w:szCs w:val="22"/>
        </w:rPr>
        <w:t>, decorrentes de culpa ou dolo de qualquer de seus empregados ou prepostos.</w:t>
      </w:r>
    </w:p>
    <w:p w14:paraId="6533FEBA" w14:textId="77777777" w:rsidR="001968CA" w:rsidRPr="00D34834" w:rsidRDefault="001968CA" w:rsidP="004111DB">
      <w:pPr>
        <w:autoSpaceDE w:val="0"/>
        <w:spacing w:line="264" w:lineRule="auto"/>
        <w:jc w:val="both"/>
        <w:rPr>
          <w:rFonts w:ascii="Arial" w:hAnsi="Arial" w:cs="Arial"/>
          <w:b/>
          <w:sz w:val="22"/>
          <w:szCs w:val="22"/>
          <w:u w:val="single"/>
        </w:rPr>
      </w:pPr>
    </w:p>
    <w:p w14:paraId="16C01FA2" w14:textId="77777777" w:rsidR="001968CA" w:rsidRPr="00D34834" w:rsidRDefault="002D307A" w:rsidP="004111DB">
      <w:pPr>
        <w:autoSpaceDE w:val="0"/>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w:t>
      </w:r>
      <w:r w:rsidR="001968CA">
        <w:rPr>
          <w:rFonts w:ascii="Arial" w:hAnsi="Arial" w:cs="Arial"/>
          <w:sz w:val="22"/>
          <w:szCs w:val="22"/>
        </w:rPr>
        <w:t>18</w:t>
      </w:r>
      <w:r w:rsidR="001968CA" w:rsidRPr="00D34834">
        <w:rPr>
          <w:rFonts w:ascii="Arial" w:hAnsi="Arial" w:cs="Arial"/>
          <w:sz w:val="22"/>
          <w:szCs w:val="22"/>
        </w:rPr>
        <w:t>.</w:t>
      </w:r>
      <w:r w:rsidR="001968CA" w:rsidRPr="00D34834">
        <w:rPr>
          <w:rFonts w:ascii="Arial" w:hAnsi="Arial" w:cs="Arial"/>
          <w:b/>
          <w:sz w:val="22"/>
          <w:szCs w:val="22"/>
        </w:rPr>
        <w:t xml:space="preserve"> </w:t>
      </w:r>
      <w:r w:rsidR="001968CA" w:rsidRPr="00D34834">
        <w:rPr>
          <w:rFonts w:ascii="Arial" w:hAnsi="Arial" w:cs="Arial"/>
          <w:sz w:val="22"/>
          <w:szCs w:val="22"/>
        </w:rPr>
        <w:t>Resguardar a ÓRGÃO GERENCIADOR e o ÓRGÃO PARTICIPANTE contra perdas e danos de qualquer natureza provenientes do fornecimento, por força de contrato.</w:t>
      </w:r>
    </w:p>
    <w:p w14:paraId="638A3934" w14:textId="77777777" w:rsidR="001968CA" w:rsidRPr="00D34834" w:rsidRDefault="001968CA" w:rsidP="004111DB">
      <w:pPr>
        <w:autoSpaceDE w:val="0"/>
        <w:spacing w:line="264" w:lineRule="auto"/>
        <w:jc w:val="both"/>
        <w:rPr>
          <w:rFonts w:ascii="Arial" w:hAnsi="Arial" w:cs="Arial"/>
          <w:b/>
          <w:sz w:val="22"/>
          <w:szCs w:val="22"/>
        </w:rPr>
      </w:pPr>
    </w:p>
    <w:p w14:paraId="48C1784D" w14:textId="77777777" w:rsidR="001968CA" w:rsidRPr="00D34834" w:rsidRDefault="002D307A" w:rsidP="004111DB">
      <w:pPr>
        <w:autoSpaceDE w:val="0"/>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w:t>
      </w:r>
      <w:r w:rsidR="001968CA">
        <w:rPr>
          <w:rFonts w:ascii="Arial" w:hAnsi="Arial" w:cs="Arial"/>
          <w:sz w:val="22"/>
          <w:szCs w:val="22"/>
        </w:rPr>
        <w:t>19</w:t>
      </w:r>
      <w:r w:rsidR="001968CA" w:rsidRPr="00D34834">
        <w:rPr>
          <w:rFonts w:ascii="Arial" w:hAnsi="Arial" w:cs="Arial"/>
          <w:sz w:val="22"/>
          <w:szCs w:val="22"/>
        </w:rPr>
        <w:t>. Responsabilizar-se pelo Controle de Qualidade dos objetos fornecidos.</w:t>
      </w:r>
    </w:p>
    <w:p w14:paraId="4130F7D7" w14:textId="77777777" w:rsidR="001968CA" w:rsidRPr="00D34834" w:rsidRDefault="001968CA" w:rsidP="004111DB">
      <w:pPr>
        <w:autoSpaceDE w:val="0"/>
        <w:spacing w:line="264" w:lineRule="auto"/>
        <w:jc w:val="both"/>
        <w:rPr>
          <w:rFonts w:ascii="Arial" w:hAnsi="Arial" w:cs="Arial"/>
          <w:sz w:val="22"/>
          <w:szCs w:val="22"/>
        </w:rPr>
      </w:pPr>
    </w:p>
    <w:p w14:paraId="0EA0D318" w14:textId="77777777" w:rsidR="001968CA" w:rsidRPr="00D34834" w:rsidRDefault="002D307A" w:rsidP="004111DB">
      <w:pPr>
        <w:autoSpaceDE w:val="0"/>
        <w:spacing w:line="264" w:lineRule="auto"/>
        <w:jc w:val="both"/>
        <w:rPr>
          <w:rFonts w:ascii="Arial" w:hAnsi="Arial" w:cs="Arial"/>
          <w:sz w:val="22"/>
          <w:szCs w:val="22"/>
        </w:rPr>
      </w:pPr>
      <w:r>
        <w:rPr>
          <w:rFonts w:ascii="Arial" w:hAnsi="Arial" w:cs="Arial"/>
          <w:sz w:val="22"/>
          <w:szCs w:val="22"/>
        </w:rPr>
        <w:t>8</w:t>
      </w:r>
      <w:r w:rsidR="001968CA" w:rsidRPr="00D34834">
        <w:rPr>
          <w:rFonts w:ascii="Arial" w:hAnsi="Arial" w:cs="Arial"/>
          <w:sz w:val="22"/>
          <w:szCs w:val="22"/>
        </w:rPr>
        <w:t>.2</w:t>
      </w:r>
      <w:r w:rsidR="001968CA">
        <w:rPr>
          <w:rFonts w:ascii="Arial" w:hAnsi="Arial" w:cs="Arial"/>
          <w:sz w:val="22"/>
          <w:szCs w:val="22"/>
        </w:rPr>
        <w:t>0</w:t>
      </w:r>
      <w:r w:rsidR="001968CA" w:rsidRPr="00D34834">
        <w:rPr>
          <w:rFonts w:ascii="Arial" w:hAnsi="Arial" w:cs="Arial"/>
          <w:sz w:val="22"/>
          <w:szCs w:val="22"/>
        </w:rPr>
        <w:t>. Desenvolver seu trabalho em regime de colaboração com o ÓRGÃO GERENCIADOR e o ÓRGÃO PARTICIPANTE, acatando as orientações e decisões do setor de fiscalização, bem como dos profissionais que respondem por aquele setor.</w:t>
      </w:r>
    </w:p>
    <w:p w14:paraId="4ACEE6FB" w14:textId="77777777" w:rsidR="003768B7" w:rsidRDefault="003768B7" w:rsidP="004111DB">
      <w:pPr>
        <w:pStyle w:val="Ttulo6"/>
        <w:spacing w:before="0" w:after="0" w:line="264" w:lineRule="auto"/>
        <w:jc w:val="both"/>
        <w:rPr>
          <w:rFonts w:ascii="Arial" w:hAnsi="Arial" w:cs="Arial"/>
        </w:rPr>
      </w:pPr>
    </w:p>
    <w:p w14:paraId="7E800BEA" w14:textId="77777777" w:rsidR="00BF08C4" w:rsidRPr="00A60088" w:rsidRDefault="00BF08C4" w:rsidP="004111DB">
      <w:pPr>
        <w:pStyle w:val="Ttulo6"/>
        <w:spacing w:before="0" w:after="0" w:line="264" w:lineRule="auto"/>
        <w:jc w:val="both"/>
        <w:rPr>
          <w:rFonts w:ascii="Arial" w:eastAsia="Arial Unicode MS" w:hAnsi="Arial" w:cs="Arial"/>
        </w:rPr>
      </w:pPr>
      <w:r w:rsidRPr="00A60088">
        <w:rPr>
          <w:rFonts w:ascii="Arial" w:hAnsi="Arial" w:cs="Arial"/>
        </w:rPr>
        <w:t xml:space="preserve">CLÁUSULA </w:t>
      </w:r>
      <w:r w:rsidR="00843129">
        <w:rPr>
          <w:rFonts w:ascii="Arial" w:hAnsi="Arial" w:cs="Arial"/>
        </w:rPr>
        <w:t xml:space="preserve">NONA </w:t>
      </w:r>
      <w:r w:rsidRPr="00A60088">
        <w:rPr>
          <w:rFonts w:ascii="Arial" w:hAnsi="Arial" w:cs="Arial"/>
        </w:rPr>
        <w:t>– DO TERMO CONTRATUAL</w:t>
      </w:r>
      <w:r w:rsidR="0087411A">
        <w:rPr>
          <w:rFonts w:ascii="Arial" w:hAnsi="Arial" w:cs="Arial"/>
        </w:rPr>
        <w:t>.</w:t>
      </w:r>
    </w:p>
    <w:p w14:paraId="1155FCF5" w14:textId="77777777" w:rsidR="00BF08C4" w:rsidRPr="00A60088" w:rsidRDefault="00BF08C4" w:rsidP="004111DB">
      <w:pPr>
        <w:pStyle w:val="Corpodetexto"/>
        <w:spacing w:after="0" w:line="264" w:lineRule="auto"/>
        <w:jc w:val="both"/>
        <w:rPr>
          <w:rFonts w:ascii="Arial" w:hAnsi="Arial" w:cs="Arial"/>
          <w:sz w:val="22"/>
          <w:szCs w:val="22"/>
        </w:rPr>
      </w:pPr>
    </w:p>
    <w:p w14:paraId="2AD5FAAD" w14:textId="77777777" w:rsidR="00BF08C4" w:rsidRPr="00A60088" w:rsidRDefault="00843129" w:rsidP="004111DB">
      <w:pPr>
        <w:pStyle w:val="Corpodetexto"/>
        <w:spacing w:after="0" w:line="264" w:lineRule="auto"/>
        <w:jc w:val="both"/>
        <w:rPr>
          <w:rFonts w:ascii="Arial" w:hAnsi="Arial" w:cs="Arial"/>
          <w:sz w:val="22"/>
          <w:szCs w:val="22"/>
        </w:rPr>
      </w:pPr>
      <w:r>
        <w:rPr>
          <w:rFonts w:ascii="Arial" w:hAnsi="Arial" w:cs="Arial"/>
          <w:sz w:val="22"/>
          <w:szCs w:val="22"/>
        </w:rPr>
        <w:t>9</w:t>
      </w:r>
      <w:r w:rsidR="00BF08C4" w:rsidRPr="00A60088">
        <w:rPr>
          <w:rFonts w:ascii="Arial" w:hAnsi="Arial" w:cs="Arial"/>
          <w:sz w:val="22"/>
          <w:szCs w:val="22"/>
        </w:rPr>
        <w:t>.1. As obrigações decorrentes desta Ata de Registro de Preços serão formalizadas através de termo contratual, podendo consubstanciar-se na própria nota de empenho, na hipótese prevista no artigo 62 da Lei Federal n</w:t>
      </w:r>
      <w:r w:rsidR="00992177">
        <w:rPr>
          <w:rFonts w:ascii="Arial" w:hAnsi="Arial" w:cs="Arial"/>
          <w:sz w:val="22"/>
          <w:szCs w:val="22"/>
        </w:rPr>
        <w:t>.</w:t>
      </w:r>
      <w:r w:rsidR="00BF08C4" w:rsidRPr="00A60088">
        <w:rPr>
          <w:rFonts w:ascii="Arial" w:hAnsi="Arial" w:cs="Arial"/>
          <w:sz w:val="22"/>
          <w:szCs w:val="22"/>
        </w:rPr>
        <w:t>º 8</w:t>
      </w:r>
      <w:r w:rsidR="00992177">
        <w:rPr>
          <w:rFonts w:ascii="Arial" w:hAnsi="Arial" w:cs="Arial"/>
          <w:sz w:val="22"/>
          <w:szCs w:val="22"/>
        </w:rPr>
        <w:t>.</w:t>
      </w:r>
      <w:r w:rsidR="00BF08C4" w:rsidRPr="00A60088">
        <w:rPr>
          <w:rFonts w:ascii="Arial" w:hAnsi="Arial" w:cs="Arial"/>
          <w:sz w:val="22"/>
          <w:szCs w:val="22"/>
        </w:rPr>
        <w:t>666/93 e suas alterações.</w:t>
      </w:r>
    </w:p>
    <w:p w14:paraId="6DFE971C" w14:textId="77777777" w:rsidR="00C778CC" w:rsidRDefault="00C778CC" w:rsidP="004111DB">
      <w:pPr>
        <w:spacing w:line="264" w:lineRule="auto"/>
        <w:jc w:val="both"/>
        <w:rPr>
          <w:rFonts w:ascii="Arial" w:hAnsi="Arial" w:cs="Arial"/>
          <w:sz w:val="22"/>
          <w:szCs w:val="22"/>
        </w:rPr>
      </w:pPr>
    </w:p>
    <w:p w14:paraId="5AF80C53" w14:textId="77777777" w:rsidR="00BF08C4" w:rsidRPr="00A60088" w:rsidRDefault="00843129" w:rsidP="004111DB">
      <w:pPr>
        <w:spacing w:line="264" w:lineRule="auto"/>
        <w:jc w:val="both"/>
        <w:rPr>
          <w:rFonts w:ascii="Arial" w:hAnsi="Arial" w:cs="Arial"/>
          <w:sz w:val="22"/>
          <w:szCs w:val="22"/>
        </w:rPr>
      </w:pPr>
      <w:r>
        <w:rPr>
          <w:rFonts w:ascii="Arial" w:hAnsi="Arial" w:cs="Arial"/>
          <w:sz w:val="22"/>
          <w:szCs w:val="22"/>
        </w:rPr>
        <w:t>9</w:t>
      </w:r>
      <w:r w:rsidR="00BF08C4" w:rsidRPr="00A60088">
        <w:rPr>
          <w:rFonts w:ascii="Arial" w:hAnsi="Arial" w:cs="Arial"/>
          <w:sz w:val="22"/>
          <w:szCs w:val="22"/>
        </w:rPr>
        <w:t xml:space="preserve">.2. A recusa da </w:t>
      </w:r>
      <w:r w:rsidR="00BF08C4" w:rsidRPr="00694B60">
        <w:rPr>
          <w:rFonts w:ascii="Arial" w:hAnsi="Arial" w:cs="Arial"/>
          <w:bCs/>
          <w:sz w:val="22"/>
          <w:szCs w:val="22"/>
        </w:rPr>
        <w:t>DETENTORA</w:t>
      </w:r>
      <w:r w:rsidR="00BF08C4" w:rsidRPr="00A60088">
        <w:rPr>
          <w:rFonts w:ascii="Arial" w:hAnsi="Arial" w:cs="Arial"/>
          <w:sz w:val="22"/>
          <w:szCs w:val="22"/>
        </w:rPr>
        <w:t xml:space="preserve"> em retirar a nota de empenho ou assinar o contrato caracteriza descumprimento de obrigações, podendo-lhe acarretar as sanções previstas. </w:t>
      </w:r>
    </w:p>
    <w:p w14:paraId="78FDAF6E" w14:textId="77777777" w:rsidR="00BF08C4" w:rsidRPr="00A60088" w:rsidRDefault="00BF08C4" w:rsidP="004111DB">
      <w:pPr>
        <w:spacing w:line="264" w:lineRule="auto"/>
        <w:jc w:val="both"/>
        <w:rPr>
          <w:rFonts w:ascii="Arial" w:hAnsi="Arial" w:cs="Arial"/>
          <w:sz w:val="22"/>
          <w:szCs w:val="22"/>
        </w:rPr>
      </w:pPr>
    </w:p>
    <w:p w14:paraId="374002A7" w14:textId="77777777" w:rsidR="00BF08C4" w:rsidRPr="00A60088" w:rsidRDefault="00843129" w:rsidP="004111DB">
      <w:pPr>
        <w:spacing w:line="264" w:lineRule="auto"/>
        <w:jc w:val="both"/>
        <w:rPr>
          <w:rFonts w:ascii="Arial" w:hAnsi="Arial" w:cs="Arial"/>
          <w:sz w:val="22"/>
          <w:szCs w:val="22"/>
        </w:rPr>
      </w:pPr>
      <w:r>
        <w:rPr>
          <w:rFonts w:ascii="Arial" w:hAnsi="Arial" w:cs="Arial"/>
          <w:sz w:val="22"/>
          <w:szCs w:val="22"/>
        </w:rPr>
        <w:t>9</w:t>
      </w:r>
      <w:r w:rsidR="00BF08C4" w:rsidRPr="00A60088">
        <w:rPr>
          <w:rFonts w:ascii="Arial" w:hAnsi="Arial" w:cs="Arial"/>
          <w:sz w:val="22"/>
          <w:szCs w:val="22"/>
        </w:rPr>
        <w:t xml:space="preserve">.3. No caso previsto no subitem anterior, a critério </w:t>
      </w:r>
      <w:r w:rsidR="00694B60">
        <w:rPr>
          <w:rFonts w:ascii="Arial" w:hAnsi="Arial" w:cs="Arial"/>
          <w:sz w:val="22"/>
          <w:szCs w:val="22"/>
        </w:rPr>
        <w:t>do ÓRGÃO GERENCIADOR/ÓRGÃO PARTICIPANTE</w:t>
      </w:r>
      <w:r w:rsidR="00BF08C4" w:rsidRPr="00A60088">
        <w:rPr>
          <w:rFonts w:ascii="Arial" w:hAnsi="Arial" w:cs="Arial"/>
          <w:sz w:val="22"/>
          <w:szCs w:val="22"/>
        </w:rPr>
        <w:t>, poderá ser celebrado contrato com as remanescentes, obedecida à ordem classificatória</w:t>
      </w:r>
      <w:r w:rsidR="001151A0">
        <w:rPr>
          <w:rFonts w:ascii="Arial" w:hAnsi="Arial" w:cs="Arial"/>
          <w:sz w:val="22"/>
          <w:szCs w:val="22"/>
        </w:rPr>
        <w:t xml:space="preserve"> e preferencialmente </w:t>
      </w:r>
      <w:r w:rsidR="00BF08C4" w:rsidRPr="00A60088">
        <w:rPr>
          <w:rFonts w:ascii="Arial" w:hAnsi="Arial" w:cs="Arial"/>
          <w:sz w:val="22"/>
          <w:szCs w:val="22"/>
        </w:rPr>
        <w:t>as mesmas condições oferecidas pela</w:t>
      </w:r>
      <w:r w:rsidR="00694B60">
        <w:rPr>
          <w:rFonts w:ascii="Arial" w:hAnsi="Arial" w:cs="Arial"/>
          <w:sz w:val="22"/>
          <w:szCs w:val="22"/>
        </w:rPr>
        <w:t xml:space="preserve"> DETENTORA, </w:t>
      </w:r>
      <w:r w:rsidR="00BF08C4" w:rsidRPr="00A60088">
        <w:rPr>
          <w:rFonts w:ascii="Arial" w:hAnsi="Arial" w:cs="Arial"/>
          <w:sz w:val="22"/>
          <w:szCs w:val="22"/>
        </w:rPr>
        <w:t>inclusive quanto ao preço.</w:t>
      </w:r>
    </w:p>
    <w:p w14:paraId="2DB28587" w14:textId="77777777" w:rsidR="00BF08C4" w:rsidRPr="00A60088" w:rsidRDefault="00BF08C4" w:rsidP="004111DB">
      <w:pPr>
        <w:spacing w:line="264" w:lineRule="auto"/>
        <w:jc w:val="both"/>
        <w:rPr>
          <w:rFonts w:ascii="Arial" w:hAnsi="Arial" w:cs="Arial"/>
          <w:sz w:val="22"/>
          <w:szCs w:val="22"/>
        </w:rPr>
      </w:pPr>
    </w:p>
    <w:p w14:paraId="34B9631C" w14:textId="77777777" w:rsidR="00BF08C4" w:rsidRPr="00A60088" w:rsidRDefault="00843129"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9</w:t>
      </w:r>
      <w:r w:rsidR="00BF08C4" w:rsidRPr="00A60088">
        <w:rPr>
          <w:rFonts w:ascii="Arial" w:hAnsi="Arial" w:cs="Arial"/>
          <w:sz w:val="22"/>
          <w:szCs w:val="22"/>
        </w:rPr>
        <w:t>.4. O eventual contrato resultante da presente Ata de Registro de Preços poderão ser alterados nos termos do artigo 65, da Lei Federal n</w:t>
      </w:r>
      <w:r w:rsidR="00992177">
        <w:rPr>
          <w:rFonts w:ascii="Arial" w:hAnsi="Arial" w:cs="Arial"/>
          <w:sz w:val="22"/>
          <w:szCs w:val="22"/>
        </w:rPr>
        <w:t>.</w:t>
      </w:r>
      <w:r w:rsidR="00BF08C4" w:rsidRPr="00A60088">
        <w:rPr>
          <w:rFonts w:ascii="Arial" w:hAnsi="Arial" w:cs="Arial"/>
          <w:sz w:val="22"/>
          <w:szCs w:val="22"/>
        </w:rPr>
        <w:t>º 8.666/93 e suas alterações.</w:t>
      </w:r>
    </w:p>
    <w:p w14:paraId="471C058F" w14:textId="77777777" w:rsidR="00BF08C4" w:rsidRPr="00A60088" w:rsidRDefault="00BF08C4" w:rsidP="004111DB">
      <w:pPr>
        <w:widowControl w:val="0"/>
        <w:autoSpaceDE w:val="0"/>
        <w:autoSpaceDN w:val="0"/>
        <w:adjustRightInd w:val="0"/>
        <w:spacing w:line="264" w:lineRule="auto"/>
        <w:jc w:val="both"/>
        <w:rPr>
          <w:rFonts w:ascii="Arial" w:hAnsi="Arial" w:cs="Arial"/>
          <w:sz w:val="22"/>
          <w:szCs w:val="22"/>
        </w:rPr>
      </w:pPr>
    </w:p>
    <w:p w14:paraId="190E175E" w14:textId="77777777" w:rsidR="00BF08C4" w:rsidRPr="00A60088" w:rsidRDefault="00BF08C4" w:rsidP="004111DB">
      <w:pPr>
        <w:autoSpaceDE w:val="0"/>
        <w:autoSpaceDN w:val="0"/>
        <w:adjustRightInd w:val="0"/>
        <w:spacing w:line="264" w:lineRule="auto"/>
        <w:jc w:val="both"/>
        <w:rPr>
          <w:rFonts w:ascii="Arial" w:hAnsi="Arial" w:cs="Arial"/>
          <w:b/>
          <w:sz w:val="22"/>
          <w:szCs w:val="22"/>
        </w:rPr>
      </w:pPr>
      <w:r w:rsidRPr="00A60088">
        <w:rPr>
          <w:rFonts w:ascii="Arial" w:hAnsi="Arial" w:cs="Arial"/>
          <w:b/>
          <w:bCs/>
          <w:sz w:val="22"/>
          <w:szCs w:val="22"/>
        </w:rPr>
        <w:t xml:space="preserve">CLÁUSULA DÉCIMA – </w:t>
      </w:r>
      <w:r w:rsidRPr="00A60088">
        <w:rPr>
          <w:rFonts w:ascii="Arial" w:hAnsi="Arial" w:cs="Arial"/>
          <w:b/>
          <w:sz w:val="22"/>
          <w:szCs w:val="22"/>
        </w:rPr>
        <w:t>PENALIDADES</w:t>
      </w:r>
      <w:r w:rsidR="0087411A">
        <w:rPr>
          <w:rFonts w:ascii="Arial" w:hAnsi="Arial" w:cs="Arial"/>
          <w:b/>
          <w:sz w:val="22"/>
          <w:szCs w:val="22"/>
        </w:rPr>
        <w:t>.</w:t>
      </w:r>
    </w:p>
    <w:p w14:paraId="4CA33183" w14:textId="02C17537" w:rsidR="00694B60" w:rsidRDefault="00694B60" w:rsidP="004111DB">
      <w:pPr>
        <w:tabs>
          <w:tab w:val="left" w:pos="709"/>
        </w:tabs>
        <w:spacing w:line="264" w:lineRule="auto"/>
        <w:jc w:val="both"/>
        <w:rPr>
          <w:rFonts w:ascii="Arial" w:hAnsi="Arial" w:cs="Arial"/>
          <w:sz w:val="22"/>
          <w:szCs w:val="22"/>
        </w:rPr>
      </w:pPr>
      <w:r w:rsidRPr="00942E88">
        <w:rPr>
          <w:rFonts w:ascii="Arial" w:hAnsi="Arial" w:cs="Arial"/>
          <w:sz w:val="22"/>
          <w:szCs w:val="22"/>
        </w:rPr>
        <w:lastRenderedPageBreak/>
        <w:t>1</w:t>
      </w:r>
      <w:r w:rsidR="00843129">
        <w:rPr>
          <w:rFonts w:ascii="Arial" w:hAnsi="Arial" w:cs="Arial"/>
          <w:sz w:val="22"/>
          <w:szCs w:val="22"/>
        </w:rPr>
        <w:t>0</w:t>
      </w:r>
      <w:r w:rsidRPr="00942E88">
        <w:rPr>
          <w:rFonts w:ascii="Arial" w:hAnsi="Arial" w:cs="Arial"/>
          <w:sz w:val="22"/>
          <w:szCs w:val="22"/>
        </w:rPr>
        <w:t>.1.</w:t>
      </w:r>
      <w:r w:rsidRPr="00D45769">
        <w:rPr>
          <w:rFonts w:ascii="Arial" w:hAnsi="Arial" w:cs="Arial"/>
          <w:sz w:val="22"/>
          <w:szCs w:val="22"/>
        </w:rPr>
        <w:tab/>
        <w:t xml:space="preserve">Com fundamento nos artigos 86 e 87 da Lei n.º 8.666/1993, a </w:t>
      </w:r>
      <w:r>
        <w:rPr>
          <w:rFonts w:ascii="Arial" w:hAnsi="Arial" w:cs="Arial"/>
          <w:sz w:val="22"/>
          <w:szCs w:val="22"/>
        </w:rPr>
        <w:t xml:space="preserve">DETENTORA </w:t>
      </w:r>
      <w:r w:rsidRPr="00D45769">
        <w:rPr>
          <w:rFonts w:ascii="Arial" w:hAnsi="Arial" w:cs="Arial"/>
          <w:sz w:val="22"/>
          <w:szCs w:val="22"/>
        </w:rPr>
        <w:t>ficará sujeita, no caso de atraso injustificado, inexecução parcial ou inexecução total da obrigação, sem prejuízo das responsabilidades civil e criminal, assegurada a prévia e ampla defesa, às seguintes penalidades:</w:t>
      </w:r>
    </w:p>
    <w:p w14:paraId="52BA6425" w14:textId="77777777" w:rsidR="004111DB" w:rsidRPr="00D45769" w:rsidRDefault="004111DB" w:rsidP="004111DB">
      <w:pPr>
        <w:tabs>
          <w:tab w:val="left" w:pos="709"/>
        </w:tabs>
        <w:spacing w:line="264" w:lineRule="auto"/>
        <w:jc w:val="both"/>
        <w:rPr>
          <w:rFonts w:ascii="Arial" w:hAnsi="Arial" w:cs="Arial"/>
          <w:sz w:val="22"/>
          <w:szCs w:val="22"/>
        </w:rPr>
      </w:pPr>
    </w:p>
    <w:p w14:paraId="2BAF498E" w14:textId="7D2E8173" w:rsidR="00694B60" w:rsidRPr="004111DB" w:rsidRDefault="00694B60" w:rsidP="008B3B09">
      <w:pPr>
        <w:pStyle w:val="PargrafodaLista"/>
        <w:numPr>
          <w:ilvl w:val="0"/>
          <w:numId w:val="8"/>
        </w:numPr>
        <w:tabs>
          <w:tab w:val="left" w:pos="284"/>
        </w:tabs>
        <w:spacing w:after="0" w:line="264" w:lineRule="auto"/>
        <w:ind w:left="0" w:firstLine="0"/>
        <w:jc w:val="both"/>
        <w:rPr>
          <w:rFonts w:ascii="Arial" w:hAnsi="Arial" w:cs="Arial"/>
        </w:rPr>
      </w:pPr>
      <w:r w:rsidRPr="004111DB">
        <w:rPr>
          <w:rFonts w:ascii="Arial" w:hAnsi="Arial" w:cs="Arial"/>
        </w:rPr>
        <w:t>Advertência;</w:t>
      </w:r>
    </w:p>
    <w:p w14:paraId="587AE19F" w14:textId="77777777" w:rsidR="004111DB" w:rsidRPr="004111DB" w:rsidRDefault="004111DB" w:rsidP="008B3B09">
      <w:pPr>
        <w:pStyle w:val="PargrafodaLista"/>
        <w:tabs>
          <w:tab w:val="left" w:pos="284"/>
        </w:tabs>
        <w:spacing w:after="0" w:line="264" w:lineRule="auto"/>
        <w:ind w:left="0"/>
        <w:jc w:val="both"/>
        <w:rPr>
          <w:rFonts w:ascii="Arial" w:hAnsi="Arial" w:cs="Arial"/>
        </w:rPr>
      </w:pPr>
    </w:p>
    <w:p w14:paraId="7EA593B0" w14:textId="2672DD16" w:rsidR="00694B60" w:rsidRPr="004111DB" w:rsidRDefault="00694B60" w:rsidP="008B3B09">
      <w:pPr>
        <w:pStyle w:val="PargrafodaLista"/>
        <w:numPr>
          <w:ilvl w:val="0"/>
          <w:numId w:val="8"/>
        </w:numPr>
        <w:tabs>
          <w:tab w:val="left" w:pos="284"/>
        </w:tabs>
        <w:spacing w:after="0" w:line="264" w:lineRule="auto"/>
        <w:ind w:left="0" w:firstLine="0"/>
        <w:jc w:val="both"/>
        <w:rPr>
          <w:rFonts w:ascii="Arial" w:hAnsi="Arial" w:cs="Arial"/>
        </w:rPr>
      </w:pPr>
      <w:r w:rsidRPr="004111DB">
        <w:rPr>
          <w:rFonts w:ascii="Arial" w:hAnsi="Arial" w:cs="Arial"/>
        </w:rPr>
        <w:t>Multa;</w:t>
      </w:r>
    </w:p>
    <w:p w14:paraId="2326E6D9" w14:textId="77777777" w:rsidR="004111DB" w:rsidRPr="004111DB" w:rsidRDefault="004111DB" w:rsidP="008B3B09">
      <w:pPr>
        <w:pStyle w:val="PargrafodaLista"/>
        <w:tabs>
          <w:tab w:val="left" w:pos="284"/>
        </w:tabs>
        <w:spacing w:after="0" w:line="264" w:lineRule="auto"/>
        <w:ind w:left="0"/>
        <w:jc w:val="both"/>
        <w:rPr>
          <w:rFonts w:ascii="Arial" w:hAnsi="Arial" w:cs="Arial"/>
        </w:rPr>
      </w:pPr>
    </w:p>
    <w:p w14:paraId="311FD59A" w14:textId="3DF0358A" w:rsidR="00694B60" w:rsidRDefault="00694B60" w:rsidP="008B3B09">
      <w:pPr>
        <w:pStyle w:val="PargrafodaLista"/>
        <w:numPr>
          <w:ilvl w:val="0"/>
          <w:numId w:val="7"/>
        </w:numPr>
        <w:tabs>
          <w:tab w:val="left" w:pos="284"/>
        </w:tabs>
        <w:spacing w:after="0" w:line="264" w:lineRule="auto"/>
        <w:ind w:left="0" w:firstLine="0"/>
        <w:jc w:val="both"/>
        <w:rPr>
          <w:rFonts w:ascii="Arial" w:hAnsi="Arial" w:cs="Arial"/>
        </w:rPr>
      </w:pPr>
      <w:r w:rsidRPr="00111B6C">
        <w:rPr>
          <w:rFonts w:ascii="Arial" w:hAnsi="Arial" w:cs="Arial"/>
        </w:rPr>
        <w:t>Suspensão temporária de participação em licitação e impedimento de contratar com o ÓRGÃO GERENCIADOR/ÓRGÃO PARTICPANTE;</w:t>
      </w:r>
    </w:p>
    <w:p w14:paraId="5E820B16" w14:textId="77777777" w:rsidR="004111DB" w:rsidRPr="00111B6C" w:rsidRDefault="004111DB" w:rsidP="008B3B09">
      <w:pPr>
        <w:pStyle w:val="PargrafodaLista"/>
        <w:tabs>
          <w:tab w:val="left" w:pos="284"/>
        </w:tabs>
        <w:spacing w:after="0" w:line="264" w:lineRule="auto"/>
        <w:ind w:left="0"/>
        <w:jc w:val="both"/>
        <w:rPr>
          <w:rFonts w:ascii="Arial" w:hAnsi="Arial" w:cs="Arial"/>
        </w:rPr>
      </w:pPr>
    </w:p>
    <w:p w14:paraId="2D5248CB" w14:textId="77777777" w:rsidR="00694B60" w:rsidRPr="00111B6C" w:rsidRDefault="00111B6C" w:rsidP="008B3B09">
      <w:pPr>
        <w:tabs>
          <w:tab w:val="left" w:pos="284"/>
          <w:tab w:val="left" w:pos="1418"/>
        </w:tabs>
        <w:spacing w:line="264" w:lineRule="auto"/>
        <w:jc w:val="both"/>
        <w:rPr>
          <w:rFonts w:ascii="Arial" w:hAnsi="Arial" w:cs="Arial"/>
          <w:sz w:val="22"/>
          <w:szCs w:val="22"/>
        </w:rPr>
      </w:pPr>
      <w:r>
        <w:rPr>
          <w:rFonts w:ascii="Arial" w:hAnsi="Arial" w:cs="Arial"/>
          <w:sz w:val="22"/>
          <w:szCs w:val="22"/>
        </w:rPr>
        <w:t xml:space="preserve">d) </w:t>
      </w:r>
      <w:r w:rsidR="00694B60" w:rsidRPr="00111B6C">
        <w:rPr>
          <w:rFonts w:ascii="Arial" w:hAnsi="Arial" w:cs="Arial"/>
          <w:sz w:val="22"/>
          <w:szCs w:val="22"/>
        </w:rPr>
        <w:t>Declaração de inidoneidade para licitar ou contratar com a Administração Pública.</w:t>
      </w:r>
    </w:p>
    <w:p w14:paraId="48BF510A" w14:textId="77777777" w:rsidR="001E2431" w:rsidRDefault="001E2431" w:rsidP="004111DB">
      <w:pPr>
        <w:tabs>
          <w:tab w:val="left" w:pos="709"/>
        </w:tabs>
        <w:spacing w:line="264" w:lineRule="auto"/>
        <w:jc w:val="both"/>
        <w:rPr>
          <w:rFonts w:ascii="Arial" w:hAnsi="Arial" w:cs="Arial"/>
          <w:sz w:val="22"/>
          <w:szCs w:val="22"/>
        </w:rPr>
      </w:pPr>
    </w:p>
    <w:p w14:paraId="6E94B66F" w14:textId="77777777" w:rsidR="00694B60" w:rsidRPr="00D45769" w:rsidRDefault="00694B60"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843129">
        <w:rPr>
          <w:rFonts w:ascii="Arial" w:hAnsi="Arial" w:cs="Arial"/>
          <w:sz w:val="22"/>
          <w:szCs w:val="22"/>
        </w:rPr>
        <w:t>0</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sidR="004C63FF">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5A27BD4E" w14:textId="77777777" w:rsidR="001E2431" w:rsidRDefault="001E2431" w:rsidP="004111DB">
      <w:pPr>
        <w:tabs>
          <w:tab w:val="left" w:pos="709"/>
        </w:tabs>
        <w:spacing w:line="264" w:lineRule="auto"/>
        <w:jc w:val="both"/>
        <w:rPr>
          <w:rFonts w:ascii="Arial" w:hAnsi="Arial" w:cs="Arial"/>
          <w:sz w:val="22"/>
          <w:szCs w:val="22"/>
        </w:rPr>
      </w:pPr>
    </w:p>
    <w:p w14:paraId="41963247" w14:textId="77777777" w:rsidR="00694B60" w:rsidRPr="00D45769" w:rsidRDefault="00694B60"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843129">
        <w:rPr>
          <w:rFonts w:ascii="Arial" w:hAnsi="Arial" w:cs="Arial"/>
          <w:sz w:val="22"/>
          <w:szCs w:val="22"/>
        </w:rPr>
        <w:t>0</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14:paraId="3A139892" w14:textId="77777777" w:rsidR="001E2431" w:rsidRDefault="001E2431" w:rsidP="004111DB">
      <w:pPr>
        <w:tabs>
          <w:tab w:val="left" w:pos="709"/>
        </w:tabs>
        <w:spacing w:line="264" w:lineRule="auto"/>
        <w:jc w:val="both"/>
        <w:rPr>
          <w:rFonts w:ascii="Arial" w:hAnsi="Arial" w:cs="Arial"/>
          <w:sz w:val="22"/>
          <w:szCs w:val="22"/>
        </w:rPr>
      </w:pPr>
    </w:p>
    <w:p w14:paraId="1CD0FD85" w14:textId="77777777" w:rsidR="00694B60" w:rsidRPr="00D45769" w:rsidRDefault="00694B60"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843129">
        <w:rPr>
          <w:rFonts w:ascii="Arial" w:hAnsi="Arial" w:cs="Arial"/>
          <w:sz w:val="22"/>
          <w:szCs w:val="22"/>
        </w:rPr>
        <w:t>0</w:t>
      </w:r>
      <w:r w:rsidRPr="00942E88">
        <w:rPr>
          <w:rFonts w:ascii="Arial" w:hAnsi="Arial" w:cs="Arial"/>
          <w:sz w:val="22"/>
          <w:szCs w:val="22"/>
        </w:rPr>
        <w:t>.4.</w:t>
      </w:r>
      <w:r w:rsidRPr="00D45769">
        <w:rPr>
          <w:rFonts w:ascii="Arial" w:hAnsi="Arial" w:cs="Arial"/>
          <w:sz w:val="22"/>
          <w:szCs w:val="22"/>
        </w:rPr>
        <w:tab/>
        <w:t>Caso haja a inexecução total do objeto contratado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14:paraId="189AA10C" w14:textId="77777777" w:rsidR="001E2431" w:rsidRDefault="001E2431" w:rsidP="004111DB">
      <w:pPr>
        <w:tabs>
          <w:tab w:val="left" w:pos="284"/>
        </w:tabs>
        <w:spacing w:line="264" w:lineRule="auto"/>
        <w:jc w:val="both"/>
        <w:rPr>
          <w:rFonts w:ascii="Arial" w:hAnsi="Arial" w:cs="Arial"/>
          <w:sz w:val="22"/>
          <w:szCs w:val="22"/>
        </w:rPr>
      </w:pPr>
    </w:p>
    <w:p w14:paraId="7F211901" w14:textId="77777777" w:rsidR="00694B60" w:rsidRPr="00D45769" w:rsidRDefault="00694B60" w:rsidP="004111DB">
      <w:pPr>
        <w:tabs>
          <w:tab w:val="left" w:pos="284"/>
        </w:tabs>
        <w:spacing w:line="264" w:lineRule="auto"/>
        <w:jc w:val="both"/>
        <w:rPr>
          <w:rFonts w:ascii="Arial" w:hAnsi="Arial" w:cs="Arial"/>
          <w:sz w:val="22"/>
          <w:szCs w:val="22"/>
        </w:rPr>
      </w:pPr>
      <w:r w:rsidRPr="00942E88">
        <w:rPr>
          <w:rFonts w:ascii="Arial" w:hAnsi="Arial" w:cs="Arial"/>
          <w:sz w:val="22"/>
          <w:szCs w:val="22"/>
        </w:rPr>
        <w:t>1</w:t>
      </w:r>
      <w:r w:rsidR="001E2431">
        <w:rPr>
          <w:rFonts w:ascii="Arial" w:hAnsi="Arial" w:cs="Arial"/>
          <w:sz w:val="22"/>
          <w:szCs w:val="22"/>
        </w:rPr>
        <w:t>0</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14:paraId="33C93ECA" w14:textId="77777777" w:rsidR="001E2431" w:rsidRDefault="001E2431" w:rsidP="004111DB">
      <w:pPr>
        <w:tabs>
          <w:tab w:val="left" w:pos="709"/>
        </w:tabs>
        <w:spacing w:line="264" w:lineRule="auto"/>
        <w:jc w:val="both"/>
        <w:rPr>
          <w:rFonts w:ascii="Arial" w:hAnsi="Arial" w:cs="Arial"/>
          <w:sz w:val="22"/>
          <w:szCs w:val="22"/>
        </w:rPr>
      </w:pPr>
    </w:p>
    <w:p w14:paraId="4A7A95F0" w14:textId="2364FBA3" w:rsidR="00694B60" w:rsidRDefault="00694B60"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1E2431">
        <w:rPr>
          <w:rFonts w:ascii="Arial" w:hAnsi="Arial" w:cs="Arial"/>
          <w:sz w:val="22"/>
          <w:szCs w:val="22"/>
        </w:rPr>
        <w:t>0</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14:paraId="4D162F6F" w14:textId="77777777" w:rsidR="005F5722" w:rsidRDefault="005F5722" w:rsidP="005F5722">
      <w:pPr>
        <w:tabs>
          <w:tab w:val="left" w:pos="709"/>
        </w:tabs>
        <w:spacing w:line="264" w:lineRule="auto"/>
        <w:jc w:val="both"/>
        <w:rPr>
          <w:rFonts w:ascii="Arial" w:hAnsi="Arial" w:cs="Arial"/>
          <w:sz w:val="22"/>
          <w:szCs w:val="22"/>
        </w:rPr>
      </w:pPr>
    </w:p>
    <w:p w14:paraId="67268426" w14:textId="77777777" w:rsidR="005F5722" w:rsidRPr="00417F87" w:rsidRDefault="005F5722" w:rsidP="005F5722">
      <w:pPr>
        <w:pStyle w:val="PargrafodaLista"/>
        <w:numPr>
          <w:ilvl w:val="0"/>
          <w:numId w:val="5"/>
        </w:numPr>
        <w:tabs>
          <w:tab w:val="left" w:pos="284"/>
        </w:tabs>
        <w:spacing w:after="0" w:line="264" w:lineRule="auto"/>
        <w:ind w:left="0" w:firstLine="0"/>
        <w:jc w:val="both"/>
        <w:rPr>
          <w:rFonts w:ascii="Arial" w:hAnsi="Arial" w:cs="Arial"/>
        </w:rPr>
      </w:pPr>
      <w:r w:rsidRPr="00417F87">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5F5722" w:rsidRPr="00417F87" w14:paraId="0C92C99E" w14:textId="77777777" w:rsidTr="00373EC5">
        <w:trPr>
          <w:trHeight w:val="345"/>
        </w:trPr>
        <w:tc>
          <w:tcPr>
            <w:tcW w:w="1024" w:type="pct"/>
            <w:tcBorders>
              <w:top w:val="single" w:sz="4" w:space="0" w:color="auto"/>
              <w:left w:val="single" w:sz="4" w:space="0" w:color="auto"/>
              <w:bottom w:val="single" w:sz="4" w:space="0" w:color="auto"/>
              <w:right w:val="single" w:sz="4" w:space="0" w:color="auto"/>
            </w:tcBorders>
            <w:hideMark/>
          </w:tcPr>
          <w:p w14:paraId="4BA882F1"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1AB428ED"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b/>
                <w:bCs/>
                <w:sz w:val="22"/>
                <w:szCs w:val="22"/>
              </w:rPr>
              <w:t>CORRESPONDÊNCIA</w:t>
            </w:r>
          </w:p>
        </w:tc>
      </w:tr>
      <w:tr w:rsidR="005F5722" w:rsidRPr="00417F87" w14:paraId="3ED0CCB8"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764D6ABE"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1304EBA5"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R$ 150,00</w:t>
            </w:r>
          </w:p>
        </w:tc>
      </w:tr>
      <w:tr w:rsidR="005F5722" w:rsidRPr="00417F87" w14:paraId="3D571294"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6B4A7606"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229EB373"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R$ 250,00</w:t>
            </w:r>
          </w:p>
        </w:tc>
      </w:tr>
      <w:tr w:rsidR="005F5722" w:rsidRPr="00417F87" w14:paraId="5B843F84"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50707C66"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06613D95"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R$ 350,00</w:t>
            </w:r>
          </w:p>
        </w:tc>
      </w:tr>
      <w:tr w:rsidR="005F5722" w:rsidRPr="00417F87" w14:paraId="49CE9EFA"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7B85823E"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4BE275D1"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R$ 500,00</w:t>
            </w:r>
          </w:p>
        </w:tc>
      </w:tr>
      <w:tr w:rsidR="005F5722" w:rsidRPr="00417F87" w14:paraId="74E2161E" w14:textId="77777777" w:rsidTr="00373EC5">
        <w:tc>
          <w:tcPr>
            <w:tcW w:w="1024" w:type="pct"/>
            <w:tcBorders>
              <w:top w:val="single" w:sz="4" w:space="0" w:color="auto"/>
              <w:left w:val="single" w:sz="4" w:space="0" w:color="auto"/>
              <w:bottom w:val="single" w:sz="4" w:space="0" w:color="auto"/>
              <w:right w:val="single" w:sz="4" w:space="0" w:color="auto"/>
            </w:tcBorders>
            <w:hideMark/>
          </w:tcPr>
          <w:p w14:paraId="16B5C4AC"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5646CAE2"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R$ 2.500,00</w:t>
            </w:r>
          </w:p>
        </w:tc>
      </w:tr>
    </w:tbl>
    <w:p w14:paraId="20776AD2" w14:textId="77777777" w:rsidR="005F5722" w:rsidRPr="00417F87" w:rsidRDefault="005F5722" w:rsidP="005F5722">
      <w:pPr>
        <w:spacing w:line="264" w:lineRule="auto"/>
        <w:ind w:right="707"/>
        <w:jc w:val="both"/>
        <w:rPr>
          <w:rFonts w:ascii="Arial" w:hAnsi="Arial" w:cs="Arial"/>
          <w:b/>
          <w:sz w:val="22"/>
          <w:szCs w:val="22"/>
        </w:rPr>
      </w:pPr>
    </w:p>
    <w:p w14:paraId="2049BFC0" w14:textId="77777777" w:rsidR="005F5722" w:rsidRPr="00417F87" w:rsidRDefault="005F5722" w:rsidP="005F5722">
      <w:pPr>
        <w:pStyle w:val="PargrafodaLista"/>
        <w:numPr>
          <w:ilvl w:val="0"/>
          <w:numId w:val="5"/>
        </w:numPr>
        <w:tabs>
          <w:tab w:val="left" w:pos="284"/>
        </w:tabs>
        <w:spacing w:after="0" w:line="264" w:lineRule="auto"/>
        <w:ind w:left="0" w:firstLine="0"/>
        <w:jc w:val="both"/>
        <w:rPr>
          <w:rFonts w:ascii="Arial" w:hAnsi="Arial" w:cs="Arial"/>
          <w:b/>
        </w:rPr>
      </w:pPr>
      <w:r w:rsidRPr="00417F87">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tblGrid>
      <w:tr w:rsidR="005F5722" w:rsidRPr="00417F87" w14:paraId="52AEF046" w14:textId="77777777" w:rsidTr="00373EC5">
        <w:trPr>
          <w:cantSplit/>
        </w:trPr>
        <w:tc>
          <w:tcPr>
            <w:tcW w:w="806" w:type="pct"/>
            <w:vMerge w:val="restart"/>
            <w:tcBorders>
              <w:top w:val="single" w:sz="4" w:space="0" w:color="auto"/>
              <w:left w:val="single" w:sz="4" w:space="0" w:color="auto"/>
              <w:right w:val="single" w:sz="4" w:space="0" w:color="auto"/>
            </w:tcBorders>
            <w:vAlign w:val="center"/>
            <w:hideMark/>
          </w:tcPr>
          <w:p w14:paraId="484DEAD6" w14:textId="77777777" w:rsidR="005F5722" w:rsidRPr="00417F87" w:rsidRDefault="005F5722" w:rsidP="00373EC5">
            <w:pPr>
              <w:spacing w:line="264" w:lineRule="auto"/>
              <w:jc w:val="center"/>
              <w:rPr>
                <w:rFonts w:ascii="Arial" w:hAnsi="Arial" w:cs="Arial"/>
                <w:b/>
                <w:sz w:val="22"/>
                <w:szCs w:val="22"/>
              </w:rPr>
            </w:pPr>
            <w:r w:rsidRPr="00417F87">
              <w:rPr>
                <w:rFonts w:ascii="Arial" w:hAnsi="Arial" w:cs="Arial"/>
                <w:b/>
                <w:sz w:val="22"/>
                <w:szCs w:val="22"/>
              </w:rPr>
              <w:t>ITEM</w:t>
            </w:r>
          </w:p>
        </w:tc>
        <w:tc>
          <w:tcPr>
            <w:tcW w:w="3580" w:type="pct"/>
            <w:tcBorders>
              <w:top w:val="single" w:sz="4" w:space="0" w:color="auto"/>
              <w:left w:val="single" w:sz="4" w:space="0" w:color="auto"/>
              <w:bottom w:val="single" w:sz="4" w:space="0" w:color="auto"/>
              <w:right w:val="single" w:sz="4" w:space="0" w:color="auto"/>
            </w:tcBorders>
            <w:vAlign w:val="center"/>
          </w:tcPr>
          <w:p w14:paraId="7036F585" w14:textId="77777777" w:rsidR="005F5722" w:rsidRPr="00417F87" w:rsidRDefault="005F5722" w:rsidP="00373EC5">
            <w:pPr>
              <w:spacing w:line="264" w:lineRule="auto"/>
              <w:jc w:val="both"/>
              <w:rPr>
                <w:rFonts w:ascii="Arial" w:hAnsi="Arial" w:cs="Arial"/>
                <w:b/>
                <w:sz w:val="22"/>
                <w:szCs w:val="22"/>
              </w:rPr>
            </w:pPr>
            <w:r w:rsidRPr="00417F87">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0775F119" w14:textId="77777777" w:rsidR="005F5722" w:rsidRPr="00417F87" w:rsidRDefault="005F5722" w:rsidP="00373EC5">
            <w:pPr>
              <w:spacing w:line="264" w:lineRule="auto"/>
              <w:jc w:val="center"/>
              <w:rPr>
                <w:rFonts w:ascii="Arial" w:hAnsi="Arial" w:cs="Arial"/>
                <w:b/>
                <w:sz w:val="22"/>
                <w:szCs w:val="22"/>
              </w:rPr>
            </w:pPr>
            <w:r w:rsidRPr="00417F87">
              <w:rPr>
                <w:rFonts w:ascii="Arial" w:hAnsi="Arial" w:cs="Arial"/>
                <w:b/>
                <w:sz w:val="22"/>
                <w:szCs w:val="22"/>
              </w:rPr>
              <w:t>GRAU</w:t>
            </w:r>
          </w:p>
        </w:tc>
      </w:tr>
      <w:tr w:rsidR="005F5722" w:rsidRPr="00417F87" w14:paraId="6339DC2B" w14:textId="77777777" w:rsidTr="00373EC5">
        <w:trPr>
          <w:cantSplit/>
        </w:trPr>
        <w:tc>
          <w:tcPr>
            <w:tcW w:w="806" w:type="pct"/>
            <w:vMerge/>
            <w:tcBorders>
              <w:left w:val="single" w:sz="4" w:space="0" w:color="auto"/>
              <w:bottom w:val="single" w:sz="4" w:space="0" w:color="auto"/>
              <w:right w:val="single" w:sz="4" w:space="0" w:color="auto"/>
            </w:tcBorders>
            <w:vAlign w:val="center"/>
            <w:hideMark/>
          </w:tcPr>
          <w:p w14:paraId="1C447D02" w14:textId="77777777" w:rsidR="005F5722" w:rsidRPr="00417F87" w:rsidRDefault="005F5722" w:rsidP="00373EC5">
            <w:pPr>
              <w:spacing w:line="264"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0A7C6576" w14:textId="77777777" w:rsidR="005F5722" w:rsidRPr="00417F87" w:rsidRDefault="005F5722" w:rsidP="00373EC5">
            <w:pPr>
              <w:spacing w:line="264" w:lineRule="auto"/>
              <w:jc w:val="both"/>
              <w:rPr>
                <w:rFonts w:ascii="Arial" w:hAnsi="Arial" w:cs="Arial"/>
                <w:b/>
                <w:sz w:val="22"/>
                <w:szCs w:val="22"/>
              </w:rPr>
            </w:pPr>
            <w:r w:rsidRPr="00417F87">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614D0807" w14:textId="77777777" w:rsidR="005F5722" w:rsidRPr="00417F87" w:rsidRDefault="005F5722" w:rsidP="00373EC5">
            <w:pPr>
              <w:spacing w:line="264" w:lineRule="auto"/>
              <w:jc w:val="center"/>
              <w:rPr>
                <w:rFonts w:ascii="Arial" w:hAnsi="Arial" w:cs="Arial"/>
                <w:b/>
                <w:sz w:val="22"/>
                <w:szCs w:val="22"/>
              </w:rPr>
            </w:pPr>
          </w:p>
        </w:tc>
      </w:tr>
      <w:tr w:rsidR="005F5722" w:rsidRPr="00417F87" w14:paraId="556A069A" w14:textId="77777777" w:rsidTr="00373EC5">
        <w:tc>
          <w:tcPr>
            <w:tcW w:w="806" w:type="pct"/>
            <w:tcBorders>
              <w:top w:val="single" w:sz="4" w:space="0" w:color="auto"/>
              <w:left w:val="single" w:sz="4" w:space="0" w:color="auto"/>
              <w:bottom w:val="nil"/>
              <w:right w:val="single" w:sz="4" w:space="0" w:color="auto"/>
            </w:tcBorders>
            <w:vAlign w:val="center"/>
            <w:hideMark/>
          </w:tcPr>
          <w:p w14:paraId="3DC03F7A"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13500DB4"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Suspender ou interromper, salvo motivo de força maior ou caso fortuito, o fornecimento;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012A78D4"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r>
      <w:tr w:rsidR="005F5722" w:rsidRPr="00417F87" w14:paraId="2474B422"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5F8C1484"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lastRenderedPageBreak/>
              <w:t>02</w:t>
            </w:r>
          </w:p>
        </w:tc>
        <w:tc>
          <w:tcPr>
            <w:tcW w:w="3580" w:type="pct"/>
            <w:tcBorders>
              <w:top w:val="single" w:sz="4" w:space="0" w:color="auto"/>
              <w:left w:val="single" w:sz="4" w:space="0" w:color="auto"/>
              <w:bottom w:val="single" w:sz="4" w:space="0" w:color="auto"/>
              <w:right w:val="single" w:sz="4" w:space="0" w:color="auto"/>
            </w:tcBorders>
            <w:hideMark/>
          </w:tcPr>
          <w:p w14:paraId="1BFBF7B4"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C5A6F83"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r>
      <w:tr w:rsidR="005F5722" w:rsidRPr="00417F87" w14:paraId="20F7CDFD"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2C2F3107"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03</w:t>
            </w:r>
          </w:p>
        </w:tc>
        <w:tc>
          <w:tcPr>
            <w:tcW w:w="3580" w:type="pct"/>
            <w:tcBorders>
              <w:top w:val="single" w:sz="4" w:space="0" w:color="auto"/>
              <w:left w:val="single" w:sz="4" w:space="0" w:color="auto"/>
              <w:bottom w:val="single" w:sz="4" w:space="0" w:color="auto"/>
              <w:right w:val="single" w:sz="4" w:space="0" w:color="auto"/>
            </w:tcBorders>
            <w:hideMark/>
          </w:tcPr>
          <w:p w14:paraId="2978A79F"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4C33C95"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r>
      <w:tr w:rsidR="005F5722" w:rsidRPr="00417F87" w14:paraId="188C5492"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5DA61CAE"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48A71AC6"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4DBAF66B"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r>
      <w:tr w:rsidR="005F5722" w:rsidRPr="00417F87" w14:paraId="771D4E11"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5A951584"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c>
          <w:tcPr>
            <w:tcW w:w="3580" w:type="pct"/>
            <w:tcBorders>
              <w:top w:val="single" w:sz="4" w:space="0" w:color="auto"/>
              <w:left w:val="single" w:sz="4" w:space="0" w:color="auto"/>
              <w:bottom w:val="single" w:sz="4" w:space="0" w:color="auto"/>
              <w:right w:val="single" w:sz="4" w:space="0" w:color="auto"/>
            </w:tcBorders>
            <w:hideMark/>
          </w:tcPr>
          <w:p w14:paraId="246756CD"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B79B4E4"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05</w:t>
            </w:r>
          </w:p>
        </w:tc>
      </w:tr>
      <w:tr w:rsidR="005F5722" w:rsidRPr="00417F87" w14:paraId="15222307" w14:textId="77777777" w:rsidTr="005F5722">
        <w:trPr>
          <w:trHeight w:val="414"/>
        </w:trPr>
        <w:tc>
          <w:tcPr>
            <w:tcW w:w="4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8C7B4" w14:textId="77777777" w:rsidR="005F5722" w:rsidRPr="005F5722" w:rsidRDefault="005F5722" w:rsidP="00373EC5">
            <w:pPr>
              <w:spacing w:line="264" w:lineRule="auto"/>
              <w:jc w:val="both"/>
              <w:rPr>
                <w:rFonts w:ascii="Arial" w:hAnsi="Arial" w:cs="Arial"/>
                <w:b/>
                <w:bCs/>
                <w:sz w:val="22"/>
                <w:szCs w:val="22"/>
              </w:rPr>
            </w:pPr>
            <w:r w:rsidRPr="005F5722">
              <w:rPr>
                <w:rFonts w:ascii="Arial" w:hAnsi="Arial" w:cs="Arial"/>
                <w:b/>
                <w:bCs/>
                <w:sz w:val="22"/>
                <w:szCs w:val="22"/>
              </w:rPr>
              <w:t>Para os itens a seguir, deixar de:</w:t>
            </w:r>
          </w:p>
        </w:tc>
      </w:tr>
      <w:tr w:rsidR="005F5722" w:rsidRPr="00417F87" w14:paraId="306E917C"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59A686D4"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06</w:t>
            </w:r>
          </w:p>
        </w:tc>
        <w:tc>
          <w:tcPr>
            <w:tcW w:w="3580" w:type="pct"/>
            <w:tcBorders>
              <w:top w:val="single" w:sz="4" w:space="0" w:color="auto"/>
              <w:left w:val="single" w:sz="4" w:space="0" w:color="auto"/>
              <w:bottom w:val="single" w:sz="4" w:space="0" w:color="auto"/>
              <w:right w:val="single" w:sz="4" w:space="0" w:color="auto"/>
            </w:tcBorders>
            <w:hideMark/>
          </w:tcPr>
          <w:p w14:paraId="648F5133"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92AF7BA"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01</w:t>
            </w:r>
          </w:p>
        </w:tc>
      </w:tr>
      <w:tr w:rsidR="005F5722" w:rsidRPr="00417F87" w14:paraId="40BE0297"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1CCFFFA4"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728EF5E4"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17C1852"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01</w:t>
            </w:r>
          </w:p>
        </w:tc>
      </w:tr>
      <w:tr w:rsidR="005F5722" w:rsidRPr="00417F87" w14:paraId="35542C39" w14:textId="77777777" w:rsidTr="00373EC5">
        <w:tc>
          <w:tcPr>
            <w:tcW w:w="806" w:type="pct"/>
            <w:tcBorders>
              <w:top w:val="single" w:sz="4" w:space="0" w:color="auto"/>
              <w:left w:val="single" w:sz="4" w:space="0" w:color="auto"/>
              <w:bottom w:val="single" w:sz="4" w:space="0" w:color="auto"/>
              <w:right w:val="single" w:sz="4" w:space="0" w:color="auto"/>
            </w:tcBorders>
            <w:vAlign w:val="center"/>
            <w:hideMark/>
          </w:tcPr>
          <w:p w14:paraId="54763DFC" w14:textId="77777777" w:rsidR="005F5722" w:rsidRPr="00417F87" w:rsidRDefault="005F5722" w:rsidP="00373EC5">
            <w:pPr>
              <w:spacing w:line="264" w:lineRule="auto"/>
              <w:jc w:val="center"/>
              <w:rPr>
                <w:rFonts w:ascii="Arial" w:hAnsi="Arial" w:cs="Arial"/>
                <w:sz w:val="22"/>
                <w:szCs w:val="22"/>
              </w:rPr>
            </w:pPr>
            <w:r w:rsidRPr="00417F87">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5734D24C"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074A113" w14:textId="77777777" w:rsidR="005F5722" w:rsidRPr="00417F87" w:rsidRDefault="005F5722" w:rsidP="00373EC5">
            <w:pPr>
              <w:spacing w:line="264" w:lineRule="auto"/>
              <w:jc w:val="both"/>
              <w:rPr>
                <w:rFonts w:ascii="Arial" w:hAnsi="Arial" w:cs="Arial"/>
                <w:sz w:val="22"/>
                <w:szCs w:val="22"/>
              </w:rPr>
            </w:pPr>
            <w:r w:rsidRPr="00417F87">
              <w:rPr>
                <w:rFonts w:ascii="Arial" w:hAnsi="Arial" w:cs="Arial"/>
                <w:sz w:val="22"/>
                <w:szCs w:val="22"/>
              </w:rPr>
              <w:t>02</w:t>
            </w:r>
          </w:p>
        </w:tc>
      </w:tr>
    </w:tbl>
    <w:p w14:paraId="793143C5" w14:textId="77777777" w:rsidR="005F5722" w:rsidRPr="00417F87" w:rsidRDefault="005F5722" w:rsidP="005F5722">
      <w:pPr>
        <w:spacing w:line="264" w:lineRule="auto"/>
        <w:jc w:val="both"/>
        <w:rPr>
          <w:rFonts w:ascii="Arial" w:hAnsi="Arial" w:cs="Arial"/>
          <w:color w:val="000000"/>
          <w:sz w:val="22"/>
          <w:szCs w:val="22"/>
        </w:rPr>
      </w:pPr>
    </w:p>
    <w:p w14:paraId="5CB3FDE2" w14:textId="4CB5E0EE" w:rsidR="004C63FF" w:rsidRDefault="00694B60" w:rsidP="004111DB">
      <w:pPr>
        <w:tabs>
          <w:tab w:val="left" w:pos="709"/>
        </w:tabs>
        <w:spacing w:line="264" w:lineRule="auto"/>
        <w:jc w:val="both"/>
        <w:rPr>
          <w:rFonts w:ascii="Arial" w:hAnsi="Arial" w:cs="Arial"/>
          <w:sz w:val="22"/>
          <w:szCs w:val="22"/>
        </w:rPr>
      </w:pPr>
      <w:r w:rsidRPr="00F80A83">
        <w:rPr>
          <w:rFonts w:ascii="Arial" w:hAnsi="Arial" w:cs="Arial"/>
          <w:sz w:val="22"/>
          <w:szCs w:val="22"/>
        </w:rPr>
        <w:t>1</w:t>
      </w:r>
      <w:r w:rsidR="001E2431">
        <w:rPr>
          <w:rFonts w:ascii="Arial" w:hAnsi="Arial" w:cs="Arial"/>
          <w:sz w:val="22"/>
          <w:szCs w:val="22"/>
        </w:rPr>
        <w:t>0</w:t>
      </w:r>
      <w:r w:rsidRPr="00F80A83">
        <w:rPr>
          <w:rFonts w:ascii="Arial" w:hAnsi="Arial" w:cs="Arial"/>
          <w:sz w:val="22"/>
          <w:szCs w:val="22"/>
        </w:rPr>
        <w:t>.</w:t>
      </w:r>
      <w:r w:rsidR="005F5722">
        <w:rPr>
          <w:rFonts w:ascii="Arial" w:hAnsi="Arial" w:cs="Arial"/>
          <w:sz w:val="22"/>
          <w:szCs w:val="22"/>
        </w:rPr>
        <w:t>7</w:t>
      </w:r>
      <w:r w:rsidRPr="00F80A83">
        <w:rPr>
          <w:rFonts w:ascii="Arial" w:hAnsi="Arial" w:cs="Arial"/>
          <w:sz w:val="22"/>
          <w:szCs w:val="22"/>
        </w:rPr>
        <w:t>.</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14:paraId="001FAD9C" w14:textId="77777777" w:rsidR="005F009F" w:rsidRDefault="005F009F" w:rsidP="004111DB">
      <w:pPr>
        <w:tabs>
          <w:tab w:val="left" w:pos="709"/>
        </w:tabs>
        <w:spacing w:line="264" w:lineRule="auto"/>
        <w:jc w:val="both"/>
        <w:rPr>
          <w:rFonts w:ascii="Arial" w:hAnsi="Arial" w:cs="Arial"/>
          <w:sz w:val="22"/>
          <w:szCs w:val="22"/>
        </w:rPr>
      </w:pPr>
    </w:p>
    <w:p w14:paraId="5A53D95E" w14:textId="4A46B94A" w:rsidR="00694B60" w:rsidRDefault="00694B60" w:rsidP="004111DB">
      <w:pPr>
        <w:tabs>
          <w:tab w:val="left" w:pos="709"/>
        </w:tabs>
        <w:spacing w:line="264" w:lineRule="auto"/>
        <w:jc w:val="both"/>
        <w:rPr>
          <w:rFonts w:ascii="Arial" w:hAnsi="Arial" w:cs="Arial"/>
          <w:sz w:val="22"/>
          <w:szCs w:val="22"/>
        </w:rPr>
      </w:pPr>
      <w:r w:rsidRPr="00F80A83">
        <w:rPr>
          <w:rFonts w:ascii="Arial" w:hAnsi="Arial" w:cs="Arial"/>
          <w:sz w:val="22"/>
          <w:szCs w:val="22"/>
        </w:rPr>
        <w:t>1</w:t>
      </w:r>
      <w:r w:rsidR="001E2431">
        <w:rPr>
          <w:rFonts w:ascii="Arial" w:hAnsi="Arial" w:cs="Arial"/>
          <w:sz w:val="22"/>
          <w:szCs w:val="22"/>
        </w:rPr>
        <w:t>0</w:t>
      </w:r>
      <w:r w:rsidRPr="00F80A83">
        <w:rPr>
          <w:rFonts w:ascii="Arial" w:hAnsi="Arial" w:cs="Arial"/>
          <w:sz w:val="22"/>
          <w:szCs w:val="22"/>
        </w:rPr>
        <w:t>.</w:t>
      </w:r>
      <w:r w:rsidR="005F5722">
        <w:rPr>
          <w:rFonts w:ascii="Arial" w:hAnsi="Arial" w:cs="Arial"/>
          <w:sz w:val="22"/>
          <w:szCs w:val="22"/>
        </w:rPr>
        <w:t>8</w:t>
      </w:r>
      <w:r w:rsidRPr="00F80A83">
        <w:rPr>
          <w:rFonts w:ascii="Arial" w:hAnsi="Arial" w:cs="Arial"/>
          <w:sz w:val="22"/>
          <w:szCs w:val="22"/>
        </w:rPr>
        <w:t>.</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14:paraId="1C7352B8" w14:textId="77777777" w:rsidR="004111DB" w:rsidRPr="00D45769" w:rsidRDefault="004111DB" w:rsidP="004111DB">
      <w:pPr>
        <w:tabs>
          <w:tab w:val="left" w:pos="709"/>
        </w:tabs>
        <w:spacing w:line="264" w:lineRule="auto"/>
        <w:jc w:val="both"/>
        <w:rPr>
          <w:rFonts w:ascii="Arial" w:hAnsi="Arial" w:cs="Arial"/>
          <w:sz w:val="22"/>
          <w:szCs w:val="22"/>
        </w:rPr>
      </w:pPr>
    </w:p>
    <w:p w14:paraId="5DC6BE9E" w14:textId="0A4F2DE4" w:rsidR="00694B60" w:rsidRDefault="00694B60" w:rsidP="008B3B09">
      <w:pPr>
        <w:pStyle w:val="Cabealho"/>
        <w:numPr>
          <w:ilvl w:val="0"/>
          <w:numId w:val="10"/>
        </w:numPr>
        <w:tabs>
          <w:tab w:val="clear" w:pos="4419"/>
          <w:tab w:val="center" w:pos="284"/>
        </w:tabs>
        <w:spacing w:line="264" w:lineRule="auto"/>
        <w:ind w:left="0" w:firstLine="0"/>
        <w:jc w:val="both"/>
        <w:rPr>
          <w:rFonts w:ascii="Arial" w:hAnsi="Arial" w:cs="Arial"/>
          <w:sz w:val="22"/>
          <w:szCs w:val="22"/>
        </w:rPr>
      </w:pPr>
      <w:r w:rsidRPr="00D45769">
        <w:rPr>
          <w:rFonts w:ascii="Arial" w:hAnsi="Arial" w:cs="Arial"/>
          <w:sz w:val="22"/>
          <w:szCs w:val="22"/>
        </w:rPr>
        <w:t>tiver sofrido condenação definitiva por ter praticado, por meios dolosos, fraude fiscal no recolhimento de quaisquer tributos;</w:t>
      </w:r>
    </w:p>
    <w:p w14:paraId="1ABE1C44" w14:textId="77777777" w:rsidR="004111DB" w:rsidRDefault="004111DB" w:rsidP="004111DB">
      <w:pPr>
        <w:pStyle w:val="Cabealho"/>
        <w:spacing w:line="264" w:lineRule="auto"/>
        <w:ind w:left="720"/>
        <w:jc w:val="both"/>
        <w:rPr>
          <w:rFonts w:ascii="Arial" w:hAnsi="Arial" w:cs="Arial"/>
          <w:sz w:val="22"/>
          <w:szCs w:val="22"/>
        </w:rPr>
      </w:pPr>
    </w:p>
    <w:p w14:paraId="2C8BA8F6" w14:textId="229A46C8" w:rsidR="00694B60" w:rsidRDefault="00694B60" w:rsidP="008B3B09">
      <w:pPr>
        <w:pStyle w:val="Cabealho"/>
        <w:numPr>
          <w:ilvl w:val="0"/>
          <w:numId w:val="10"/>
        </w:numPr>
        <w:tabs>
          <w:tab w:val="clear" w:pos="4419"/>
          <w:tab w:val="center" w:pos="284"/>
        </w:tabs>
        <w:spacing w:line="264" w:lineRule="auto"/>
        <w:ind w:left="0" w:firstLine="0"/>
        <w:jc w:val="both"/>
        <w:rPr>
          <w:rFonts w:ascii="Arial" w:hAnsi="Arial" w:cs="Arial"/>
          <w:sz w:val="22"/>
          <w:szCs w:val="22"/>
        </w:rPr>
      </w:pPr>
      <w:r w:rsidRPr="00D45769">
        <w:rPr>
          <w:rFonts w:ascii="Arial" w:hAnsi="Arial" w:cs="Arial"/>
          <w:sz w:val="22"/>
          <w:szCs w:val="22"/>
        </w:rPr>
        <w:t>praticar atos ilícitos, visando frustrar os objetivos da licitação;</w:t>
      </w:r>
    </w:p>
    <w:p w14:paraId="4C598D9B" w14:textId="77777777" w:rsidR="004111DB" w:rsidRPr="00D45769" w:rsidRDefault="004111DB" w:rsidP="008B3B09">
      <w:pPr>
        <w:pStyle w:val="Cabealho"/>
        <w:tabs>
          <w:tab w:val="clear" w:pos="4419"/>
          <w:tab w:val="center" w:pos="284"/>
        </w:tabs>
        <w:spacing w:line="264" w:lineRule="auto"/>
        <w:jc w:val="both"/>
        <w:rPr>
          <w:rFonts w:ascii="Arial" w:hAnsi="Arial" w:cs="Arial"/>
          <w:sz w:val="22"/>
          <w:szCs w:val="22"/>
        </w:rPr>
      </w:pPr>
    </w:p>
    <w:p w14:paraId="04DDBEFC" w14:textId="61FDFDB2" w:rsidR="00694B60" w:rsidRDefault="00694B60" w:rsidP="008B3B09">
      <w:pPr>
        <w:pStyle w:val="Cabealho"/>
        <w:numPr>
          <w:ilvl w:val="0"/>
          <w:numId w:val="10"/>
        </w:numPr>
        <w:tabs>
          <w:tab w:val="clear" w:pos="4419"/>
          <w:tab w:val="center" w:pos="284"/>
        </w:tabs>
        <w:spacing w:line="264" w:lineRule="auto"/>
        <w:ind w:left="0" w:firstLine="0"/>
        <w:jc w:val="both"/>
        <w:rPr>
          <w:rFonts w:ascii="Arial" w:hAnsi="Arial" w:cs="Arial"/>
          <w:sz w:val="22"/>
          <w:szCs w:val="22"/>
        </w:rPr>
      </w:pP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sidR="004C63FF">
        <w:rPr>
          <w:rFonts w:ascii="Arial" w:hAnsi="Arial" w:cs="Arial"/>
          <w:sz w:val="22"/>
          <w:szCs w:val="22"/>
        </w:rPr>
        <w:t>ÓRGÃO GERENCIADOR/ORGÃO PARTICIPANTE</w:t>
      </w:r>
      <w:r w:rsidRPr="00D45769">
        <w:rPr>
          <w:rFonts w:ascii="Arial" w:hAnsi="Arial" w:cs="Arial"/>
          <w:sz w:val="22"/>
          <w:szCs w:val="22"/>
        </w:rPr>
        <w:t xml:space="preserve">; </w:t>
      </w:r>
    </w:p>
    <w:p w14:paraId="0ACFD3D3" w14:textId="77777777" w:rsidR="004111DB" w:rsidRPr="00D45769" w:rsidRDefault="004111DB" w:rsidP="008B3B09">
      <w:pPr>
        <w:pStyle w:val="Cabealho"/>
        <w:tabs>
          <w:tab w:val="clear" w:pos="4419"/>
          <w:tab w:val="center" w:pos="284"/>
        </w:tabs>
        <w:spacing w:line="264" w:lineRule="auto"/>
        <w:jc w:val="both"/>
        <w:rPr>
          <w:rFonts w:ascii="Arial" w:hAnsi="Arial" w:cs="Arial"/>
          <w:sz w:val="22"/>
          <w:szCs w:val="22"/>
        </w:rPr>
      </w:pPr>
    </w:p>
    <w:p w14:paraId="49F48650" w14:textId="44974ACA" w:rsidR="00694B60" w:rsidRDefault="00694B60" w:rsidP="008B3B09">
      <w:pPr>
        <w:pStyle w:val="Cabealho"/>
        <w:numPr>
          <w:ilvl w:val="0"/>
          <w:numId w:val="10"/>
        </w:numPr>
        <w:tabs>
          <w:tab w:val="clear" w:pos="4419"/>
          <w:tab w:val="center" w:pos="284"/>
        </w:tabs>
        <w:spacing w:line="264" w:lineRule="auto"/>
        <w:ind w:left="0" w:firstLine="0"/>
        <w:jc w:val="both"/>
        <w:rPr>
          <w:rFonts w:ascii="Arial" w:hAnsi="Arial" w:cs="Arial"/>
          <w:sz w:val="22"/>
          <w:szCs w:val="22"/>
        </w:rPr>
      </w:pP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sidR="004C63FF">
        <w:rPr>
          <w:rFonts w:ascii="Arial" w:hAnsi="Arial" w:cs="Arial"/>
          <w:sz w:val="22"/>
          <w:szCs w:val="22"/>
        </w:rPr>
        <w:t>ORGÃO GERENCIADOR/ÓRGÃO PARTICPANTE</w:t>
      </w:r>
      <w:r>
        <w:rPr>
          <w:rFonts w:ascii="Arial" w:hAnsi="Arial" w:cs="Arial"/>
          <w:sz w:val="22"/>
          <w:szCs w:val="22"/>
        </w:rPr>
        <w:t xml:space="preserve"> </w:t>
      </w:r>
      <w:r w:rsidRPr="00D45769">
        <w:rPr>
          <w:rFonts w:ascii="Arial" w:hAnsi="Arial" w:cs="Arial"/>
          <w:sz w:val="22"/>
          <w:szCs w:val="22"/>
        </w:rPr>
        <w:t>após o recebimento da Nota de Empenho;</w:t>
      </w:r>
    </w:p>
    <w:p w14:paraId="42940BD9" w14:textId="77777777" w:rsidR="003B2621" w:rsidRPr="00D45769" w:rsidRDefault="003B2621" w:rsidP="008B3B09">
      <w:pPr>
        <w:pStyle w:val="Cabealho"/>
        <w:tabs>
          <w:tab w:val="clear" w:pos="4419"/>
          <w:tab w:val="center" w:pos="284"/>
        </w:tabs>
        <w:spacing w:line="264" w:lineRule="auto"/>
        <w:jc w:val="both"/>
        <w:rPr>
          <w:rFonts w:ascii="Arial" w:hAnsi="Arial" w:cs="Arial"/>
          <w:sz w:val="22"/>
          <w:szCs w:val="22"/>
        </w:rPr>
      </w:pPr>
    </w:p>
    <w:p w14:paraId="44D190D1" w14:textId="73F57CEF" w:rsidR="00694B60" w:rsidRDefault="00694B60" w:rsidP="008B3B09">
      <w:pPr>
        <w:pStyle w:val="Cabealho"/>
        <w:numPr>
          <w:ilvl w:val="0"/>
          <w:numId w:val="10"/>
        </w:numPr>
        <w:tabs>
          <w:tab w:val="clear" w:pos="4419"/>
          <w:tab w:val="center" w:pos="284"/>
        </w:tabs>
        <w:spacing w:line="264" w:lineRule="auto"/>
        <w:ind w:left="0" w:firstLine="0"/>
        <w:jc w:val="both"/>
        <w:rPr>
          <w:rFonts w:ascii="Arial" w:hAnsi="Arial" w:cs="Arial"/>
          <w:sz w:val="22"/>
          <w:szCs w:val="22"/>
        </w:rPr>
      </w:pPr>
      <w:r w:rsidRPr="00D45769">
        <w:rPr>
          <w:rFonts w:ascii="Arial" w:hAnsi="Arial" w:cs="Arial"/>
          <w:sz w:val="22"/>
          <w:szCs w:val="22"/>
        </w:rPr>
        <w:t xml:space="preserve">apresentação, ao </w:t>
      </w:r>
      <w:r w:rsidR="004C63FF">
        <w:rPr>
          <w:rFonts w:ascii="Arial" w:hAnsi="Arial" w:cs="Arial"/>
          <w:sz w:val="22"/>
          <w:szCs w:val="22"/>
        </w:rPr>
        <w:t>ORGÃO GERENCIADOR/ORGÃO PARTICPANTE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22D8D87A" w14:textId="77777777" w:rsidR="003B2621" w:rsidRPr="00D45769" w:rsidRDefault="003B2621" w:rsidP="008B3B09">
      <w:pPr>
        <w:pStyle w:val="Cabealho"/>
        <w:tabs>
          <w:tab w:val="clear" w:pos="4419"/>
          <w:tab w:val="center" w:pos="284"/>
        </w:tabs>
        <w:spacing w:line="264" w:lineRule="auto"/>
        <w:jc w:val="both"/>
        <w:rPr>
          <w:rFonts w:ascii="Arial" w:hAnsi="Arial" w:cs="Arial"/>
          <w:sz w:val="22"/>
          <w:szCs w:val="22"/>
        </w:rPr>
      </w:pPr>
    </w:p>
    <w:p w14:paraId="36AD6F07" w14:textId="50D53E3A" w:rsidR="00694B60" w:rsidRPr="008B3B09" w:rsidRDefault="00694B60" w:rsidP="008B3B09">
      <w:pPr>
        <w:pStyle w:val="Cabealho"/>
        <w:numPr>
          <w:ilvl w:val="0"/>
          <w:numId w:val="10"/>
        </w:numPr>
        <w:tabs>
          <w:tab w:val="clear" w:pos="4419"/>
          <w:tab w:val="center" w:pos="284"/>
        </w:tabs>
        <w:spacing w:line="264" w:lineRule="auto"/>
        <w:ind w:left="0" w:firstLine="0"/>
        <w:jc w:val="both"/>
        <w:rPr>
          <w:rFonts w:ascii="Arial" w:hAnsi="Arial" w:cs="Arial"/>
          <w:sz w:val="22"/>
          <w:szCs w:val="22"/>
        </w:rPr>
      </w:pPr>
      <w:r>
        <w:rPr>
          <w:rFonts w:ascii="Arial" w:hAnsi="Arial" w:cs="Arial"/>
          <w:sz w:val="22"/>
          <w:szCs w:val="22"/>
        </w:rPr>
        <w:t>f)</w:t>
      </w:r>
      <w:r w:rsidRPr="00D45769">
        <w:rPr>
          <w:rFonts w:ascii="Arial" w:hAnsi="Arial" w:cs="Arial"/>
          <w:sz w:val="22"/>
          <w:szCs w:val="22"/>
        </w:rPr>
        <w:t>inexecução total do objeto.</w:t>
      </w:r>
    </w:p>
    <w:p w14:paraId="368935DC" w14:textId="77777777" w:rsidR="004C63FF" w:rsidRDefault="004C63FF" w:rsidP="004111DB">
      <w:pPr>
        <w:pStyle w:val="Cabealho"/>
        <w:tabs>
          <w:tab w:val="left" w:pos="709"/>
        </w:tabs>
        <w:spacing w:line="264" w:lineRule="auto"/>
        <w:jc w:val="both"/>
        <w:rPr>
          <w:rFonts w:ascii="Arial" w:hAnsi="Arial" w:cs="Arial"/>
          <w:sz w:val="22"/>
          <w:szCs w:val="22"/>
        </w:rPr>
      </w:pPr>
    </w:p>
    <w:p w14:paraId="48E41C5A" w14:textId="0E0A4DBB" w:rsidR="00694B60" w:rsidRPr="00D45769" w:rsidRDefault="00694B60" w:rsidP="004111DB">
      <w:pPr>
        <w:pStyle w:val="Cabealho"/>
        <w:tabs>
          <w:tab w:val="left" w:pos="709"/>
        </w:tabs>
        <w:spacing w:line="264" w:lineRule="auto"/>
        <w:jc w:val="both"/>
        <w:rPr>
          <w:rFonts w:ascii="Arial" w:hAnsi="Arial" w:cs="Arial"/>
          <w:sz w:val="22"/>
          <w:szCs w:val="22"/>
        </w:rPr>
      </w:pPr>
      <w:r w:rsidRPr="00436A11">
        <w:rPr>
          <w:rFonts w:ascii="Arial" w:hAnsi="Arial" w:cs="Arial"/>
          <w:sz w:val="22"/>
          <w:szCs w:val="22"/>
        </w:rPr>
        <w:t>1</w:t>
      </w:r>
      <w:r w:rsidR="001E2431">
        <w:rPr>
          <w:rFonts w:ascii="Arial" w:hAnsi="Arial" w:cs="Arial"/>
          <w:sz w:val="22"/>
          <w:szCs w:val="22"/>
        </w:rPr>
        <w:t>0</w:t>
      </w:r>
      <w:r w:rsidRPr="00436A11">
        <w:rPr>
          <w:rFonts w:ascii="Arial" w:hAnsi="Arial" w:cs="Arial"/>
          <w:sz w:val="22"/>
          <w:szCs w:val="22"/>
        </w:rPr>
        <w:t>.</w:t>
      </w:r>
      <w:r w:rsidR="005F5722">
        <w:rPr>
          <w:rFonts w:ascii="Arial" w:hAnsi="Arial" w:cs="Arial"/>
          <w:sz w:val="22"/>
          <w:szCs w:val="22"/>
        </w:rPr>
        <w:t>9</w:t>
      </w:r>
      <w:r w:rsidRPr="00436A11">
        <w:rPr>
          <w:rFonts w:ascii="Arial" w:hAnsi="Arial" w:cs="Arial"/>
          <w:sz w:val="22"/>
          <w:szCs w:val="22"/>
        </w:rPr>
        <w:t>.</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juntamente com a de advertência, suspensão temporária do direito de participação em licitação e impedimento de contratar com os ÓRGÃOS PARTICIPANTES/</w:t>
      </w:r>
      <w:r w:rsidR="003B2621">
        <w:rPr>
          <w:rFonts w:ascii="Arial" w:hAnsi="Arial" w:cs="Arial"/>
          <w:sz w:val="22"/>
          <w:szCs w:val="22"/>
        </w:rPr>
        <w:t xml:space="preserve"> </w:t>
      </w:r>
      <w:r w:rsidRPr="00D45769">
        <w:rPr>
          <w:rFonts w:ascii="Arial" w:hAnsi="Arial" w:cs="Arial"/>
          <w:sz w:val="22"/>
          <w:szCs w:val="22"/>
        </w:rPr>
        <w:t>ÓRGÃO GERENCIADOR e declaração de inidoneidade para licitar ou contratar com a Administração Pública, descontando-a do pagamento a ser efetuado.</w:t>
      </w:r>
    </w:p>
    <w:p w14:paraId="722083F5" w14:textId="77777777" w:rsidR="004C63FF" w:rsidRDefault="004C63FF" w:rsidP="004111DB">
      <w:pPr>
        <w:pStyle w:val="Cabealho"/>
        <w:tabs>
          <w:tab w:val="left" w:pos="709"/>
        </w:tabs>
        <w:spacing w:line="264" w:lineRule="auto"/>
        <w:jc w:val="both"/>
        <w:rPr>
          <w:rFonts w:ascii="Arial" w:hAnsi="Arial" w:cs="Arial"/>
          <w:sz w:val="22"/>
          <w:szCs w:val="22"/>
        </w:rPr>
      </w:pPr>
    </w:p>
    <w:p w14:paraId="647330FB" w14:textId="1739443C" w:rsidR="00694B60" w:rsidRDefault="00694B60" w:rsidP="004111DB">
      <w:pPr>
        <w:pStyle w:val="Cabealho"/>
        <w:tabs>
          <w:tab w:val="left" w:pos="709"/>
        </w:tabs>
        <w:spacing w:line="264" w:lineRule="auto"/>
        <w:jc w:val="both"/>
        <w:rPr>
          <w:rFonts w:ascii="Arial" w:hAnsi="Arial" w:cs="Arial"/>
          <w:sz w:val="22"/>
          <w:szCs w:val="22"/>
        </w:rPr>
      </w:pPr>
      <w:r w:rsidRPr="00436A11">
        <w:rPr>
          <w:rFonts w:ascii="Arial" w:hAnsi="Arial" w:cs="Arial"/>
          <w:sz w:val="22"/>
          <w:szCs w:val="22"/>
        </w:rPr>
        <w:t>1</w:t>
      </w:r>
      <w:r w:rsidR="001E2431">
        <w:rPr>
          <w:rFonts w:ascii="Arial" w:hAnsi="Arial" w:cs="Arial"/>
          <w:sz w:val="22"/>
          <w:szCs w:val="22"/>
        </w:rPr>
        <w:t>0</w:t>
      </w:r>
      <w:r w:rsidRPr="00436A11">
        <w:rPr>
          <w:rFonts w:ascii="Arial" w:hAnsi="Arial" w:cs="Arial"/>
          <w:sz w:val="22"/>
          <w:szCs w:val="22"/>
        </w:rPr>
        <w:t>.1</w:t>
      </w:r>
      <w:r w:rsidR="005F5722">
        <w:rPr>
          <w:rFonts w:ascii="Arial" w:hAnsi="Arial" w:cs="Arial"/>
          <w:sz w:val="22"/>
          <w:szCs w:val="22"/>
        </w:rPr>
        <w:t>0</w:t>
      </w:r>
      <w:r w:rsidRPr="00436A11">
        <w:rPr>
          <w:rFonts w:ascii="Arial" w:hAnsi="Arial" w:cs="Arial"/>
          <w:sz w:val="22"/>
          <w:szCs w:val="22"/>
        </w:rPr>
        <w:t>.</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w:t>
      </w:r>
      <w:r w:rsidR="004C63FF">
        <w:rPr>
          <w:rFonts w:ascii="Arial" w:hAnsi="Arial" w:cs="Arial"/>
          <w:sz w:val="22"/>
          <w:szCs w:val="22"/>
        </w:rPr>
        <w:t>DETENTORA</w:t>
      </w:r>
      <w:r w:rsidRPr="00D45769">
        <w:rPr>
          <w:rFonts w:ascii="Arial" w:hAnsi="Arial" w:cs="Arial"/>
          <w:sz w:val="22"/>
          <w:szCs w:val="22"/>
        </w:rPr>
        <w:t>.</w:t>
      </w:r>
    </w:p>
    <w:p w14:paraId="322B0B70" w14:textId="77777777" w:rsidR="004C63FF" w:rsidRPr="00D45769" w:rsidRDefault="004C63FF" w:rsidP="004111DB">
      <w:pPr>
        <w:pStyle w:val="Cabealho"/>
        <w:tabs>
          <w:tab w:val="left" w:pos="709"/>
        </w:tabs>
        <w:spacing w:line="264" w:lineRule="auto"/>
        <w:jc w:val="both"/>
        <w:rPr>
          <w:rFonts w:ascii="Arial" w:hAnsi="Arial" w:cs="Arial"/>
          <w:sz w:val="22"/>
          <w:szCs w:val="22"/>
        </w:rPr>
      </w:pPr>
    </w:p>
    <w:p w14:paraId="3862A400" w14:textId="6B23AC2F" w:rsidR="00694B60" w:rsidRPr="00D45769" w:rsidRDefault="00694B60" w:rsidP="004111DB">
      <w:pPr>
        <w:pStyle w:val="Cabealho"/>
        <w:spacing w:line="264" w:lineRule="auto"/>
        <w:jc w:val="both"/>
        <w:rPr>
          <w:rFonts w:ascii="Arial" w:hAnsi="Arial" w:cs="Arial"/>
          <w:sz w:val="22"/>
          <w:szCs w:val="22"/>
        </w:rPr>
      </w:pPr>
      <w:r w:rsidRPr="00436A11">
        <w:rPr>
          <w:rFonts w:ascii="Arial" w:hAnsi="Arial" w:cs="Arial"/>
          <w:sz w:val="22"/>
          <w:szCs w:val="22"/>
        </w:rPr>
        <w:t>1</w:t>
      </w:r>
      <w:r w:rsidR="001E2431">
        <w:rPr>
          <w:rFonts w:ascii="Arial" w:hAnsi="Arial" w:cs="Arial"/>
          <w:sz w:val="22"/>
          <w:szCs w:val="22"/>
        </w:rPr>
        <w:t>0</w:t>
      </w:r>
      <w:r w:rsidRPr="00436A11">
        <w:rPr>
          <w:rFonts w:ascii="Arial" w:hAnsi="Arial" w:cs="Arial"/>
          <w:sz w:val="22"/>
          <w:szCs w:val="22"/>
        </w:rPr>
        <w:t>.1</w:t>
      </w:r>
      <w:r w:rsidR="005F5722">
        <w:rPr>
          <w:rFonts w:ascii="Arial" w:hAnsi="Arial" w:cs="Arial"/>
          <w:sz w:val="22"/>
          <w:szCs w:val="22"/>
        </w:rPr>
        <w:t>1</w:t>
      </w:r>
      <w:r w:rsidRPr="00436A11">
        <w:rPr>
          <w:rFonts w:ascii="Arial" w:hAnsi="Arial" w:cs="Arial"/>
          <w:sz w:val="22"/>
          <w:szCs w:val="22"/>
        </w:rPr>
        <w:t xml:space="preserve">. </w:t>
      </w:r>
      <w:r w:rsidRPr="00D45769">
        <w:rPr>
          <w:rFonts w:ascii="Arial" w:hAnsi="Arial" w:cs="Arial"/>
          <w:sz w:val="22"/>
          <w:szCs w:val="22"/>
        </w:rPr>
        <w:tab/>
        <w:t>Se o valor do pagamento for insuficiente, fica a</w:t>
      </w:r>
      <w:r w:rsidR="004C63FF">
        <w:rPr>
          <w:rFonts w:ascii="Arial" w:hAnsi="Arial" w:cs="Arial"/>
          <w:sz w:val="22"/>
          <w:szCs w:val="22"/>
        </w:rPr>
        <w:t xml:space="preserve"> DETENTORA </w:t>
      </w:r>
      <w:r w:rsidRPr="00D45769">
        <w:rPr>
          <w:rFonts w:ascii="Arial" w:hAnsi="Arial" w:cs="Arial"/>
          <w:sz w:val="22"/>
          <w:szCs w:val="22"/>
        </w:rPr>
        <w:t>obrigada a recolher a importância devida no prazo de 15 (quinze) dias, contado da comunicação oficial.</w:t>
      </w:r>
    </w:p>
    <w:p w14:paraId="3B3A6573" w14:textId="77777777" w:rsidR="004C63FF" w:rsidRDefault="004C63FF" w:rsidP="004111DB">
      <w:pPr>
        <w:spacing w:line="264" w:lineRule="auto"/>
        <w:jc w:val="both"/>
        <w:rPr>
          <w:rFonts w:ascii="Arial" w:hAnsi="Arial" w:cs="Arial"/>
          <w:sz w:val="22"/>
          <w:szCs w:val="22"/>
        </w:rPr>
      </w:pPr>
    </w:p>
    <w:p w14:paraId="4A52B143" w14:textId="30CF2545" w:rsidR="00694B60" w:rsidRPr="00D45769" w:rsidRDefault="00694B60" w:rsidP="004111DB">
      <w:pPr>
        <w:spacing w:line="264" w:lineRule="auto"/>
        <w:jc w:val="both"/>
        <w:rPr>
          <w:rFonts w:ascii="Arial" w:hAnsi="Arial" w:cs="Arial"/>
          <w:sz w:val="22"/>
          <w:szCs w:val="22"/>
        </w:rPr>
      </w:pPr>
      <w:r w:rsidRPr="00436A11">
        <w:rPr>
          <w:rFonts w:ascii="Arial" w:hAnsi="Arial" w:cs="Arial"/>
          <w:sz w:val="22"/>
          <w:szCs w:val="22"/>
        </w:rPr>
        <w:t>1</w:t>
      </w:r>
      <w:r w:rsidR="001E2431">
        <w:rPr>
          <w:rFonts w:ascii="Arial" w:hAnsi="Arial" w:cs="Arial"/>
          <w:sz w:val="22"/>
          <w:szCs w:val="22"/>
        </w:rPr>
        <w:t>0</w:t>
      </w:r>
      <w:r w:rsidRPr="00436A11">
        <w:rPr>
          <w:rFonts w:ascii="Arial" w:hAnsi="Arial" w:cs="Arial"/>
          <w:sz w:val="22"/>
          <w:szCs w:val="22"/>
        </w:rPr>
        <w:t>.1</w:t>
      </w:r>
      <w:r w:rsidR="005F5722">
        <w:rPr>
          <w:rFonts w:ascii="Arial" w:hAnsi="Arial" w:cs="Arial"/>
          <w:sz w:val="22"/>
          <w:szCs w:val="22"/>
        </w:rPr>
        <w:t>2</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14:paraId="616731ED" w14:textId="77777777" w:rsidR="00143795" w:rsidRDefault="00143795" w:rsidP="004111DB">
      <w:pPr>
        <w:spacing w:line="264" w:lineRule="auto"/>
        <w:rPr>
          <w:rFonts w:ascii="Arial" w:hAnsi="Arial" w:cs="Arial"/>
          <w:b/>
          <w:bCs/>
          <w:sz w:val="22"/>
          <w:szCs w:val="22"/>
        </w:rPr>
      </w:pPr>
    </w:p>
    <w:p w14:paraId="4EF34217" w14:textId="77777777" w:rsidR="00BF08C4" w:rsidRPr="00A60088" w:rsidRDefault="00BF08C4" w:rsidP="004111DB">
      <w:pPr>
        <w:widowControl w:val="0"/>
        <w:autoSpaceDE w:val="0"/>
        <w:autoSpaceDN w:val="0"/>
        <w:adjustRightInd w:val="0"/>
        <w:spacing w:line="264" w:lineRule="auto"/>
        <w:jc w:val="both"/>
        <w:rPr>
          <w:rFonts w:ascii="Arial" w:hAnsi="Arial" w:cs="Arial"/>
          <w:b/>
          <w:bCs/>
          <w:sz w:val="22"/>
          <w:szCs w:val="22"/>
        </w:rPr>
      </w:pPr>
      <w:r w:rsidRPr="00A60088">
        <w:rPr>
          <w:rFonts w:ascii="Arial" w:hAnsi="Arial" w:cs="Arial"/>
          <w:b/>
          <w:bCs/>
          <w:sz w:val="22"/>
          <w:szCs w:val="22"/>
        </w:rPr>
        <w:t xml:space="preserve">CLÁUSULA DÉCIMA </w:t>
      </w:r>
      <w:r w:rsidR="001E2431">
        <w:rPr>
          <w:rFonts w:ascii="Arial" w:hAnsi="Arial" w:cs="Arial"/>
          <w:b/>
          <w:bCs/>
          <w:sz w:val="22"/>
          <w:szCs w:val="22"/>
        </w:rPr>
        <w:t>PRIMEIRA</w:t>
      </w:r>
      <w:r w:rsidRPr="00A60088">
        <w:rPr>
          <w:rFonts w:ascii="Arial" w:hAnsi="Arial" w:cs="Arial"/>
          <w:b/>
          <w:bCs/>
          <w:sz w:val="22"/>
          <w:szCs w:val="22"/>
        </w:rPr>
        <w:t xml:space="preserve"> - DO FORO</w:t>
      </w:r>
      <w:r w:rsidR="0087411A">
        <w:rPr>
          <w:rFonts w:ascii="Arial" w:hAnsi="Arial" w:cs="Arial"/>
          <w:b/>
          <w:bCs/>
          <w:sz w:val="22"/>
          <w:szCs w:val="22"/>
        </w:rPr>
        <w:t>.</w:t>
      </w:r>
    </w:p>
    <w:p w14:paraId="653B42E5" w14:textId="77777777" w:rsidR="00BF08C4" w:rsidRPr="00A60088" w:rsidRDefault="00BF08C4" w:rsidP="004111DB">
      <w:pPr>
        <w:widowControl w:val="0"/>
        <w:autoSpaceDE w:val="0"/>
        <w:autoSpaceDN w:val="0"/>
        <w:adjustRightInd w:val="0"/>
        <w:spacing w:line="264" w:lineRule="auto"/>
        <w:jc w:val="both"/>
        <w:rPr>
          <w:rFonts w:ascii="Arial" w:hAnsi="Arial" w:cs="Arial"/>
          <w:sz w:val="22"/>
          <w:szCs w:val="22"/>
        </w:rPr>
      </w:pPr>
    </w:p>
    <w:p w14:paraId="2D824387" w14:textId="43E92524" w:rsidR="00BF08C4" w:rsidRDefault="00143795"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1</w:t>
      </w:r>
      <w:r w:rsidR="001E2431">
        <w:rPr>
          <w:rFonts w:ascii="Arial" w:hAnsi="Arial" w:cs="Arial"/>
          <w:sz w:val="22"/>
          <w:szCs w:val="22"/>
        </w:rPr>
        <w:t>1</w:t>
      </w:r>
      <w:r>
        <w:rPr>
          <w:rFonts w:ascii="Arial" w:hAnsi="Arial" w:cs="Arial"/>
          <w:sz w:val="22"/>
          <w:szCs w:val="22"/>
        </w:rPr>
        <w:t xml:space="preserve">. </w:t>
      </w:r>
      <w:r w:rsidR="00BF08C4" w:rsidRPr="00A60088">
        <w:rPr>
          <w:rFonts w:ascii="Arial" w:hAnsi="Arial" w:cs="Arial"/>
          <w:sz w:val="22"/>
          <w:szCs w:val="22"/>
        </w:rPr>
        <w:t>Fica eleito o foro da cidade de Pouso Alegre</w:t>
      </w:r>
      <w:r w:rsidR="008D52DB">
        <w:rPr>
          <w:rFonts w:ascii="Arial" w:hAnsi="Arial" w:cs="Arial"/>
          <w:sz w:val="22"/>
          <w:szCs w:val="22"/>
        </w:rPr>
        <w:t>/MG</w:t>
      </w:r>
      <w:r w:rsidR="00BF08C4" w:rsidRPr="00A60088">
        <w:rPr>
          <w:rFonts w:ascii="Arial" w:hAnsi="Arial" w:cs="Arial"/>
          <w:sz w:val="22"/>
          <w:szCs w:val="22"/>
        </w:rPr>
        <w:t>, para dirimir eventuais dúvidas e/ou conflitos originados pela presente Ata e pelo futuro contrato, com renúncia a quaisquer outros por mais privilegiados que possam ser.</w:t>
      </w:r>
    </w:p>
    <w:p w14:paraId="1F38DD6F" w14:textId="77777777" w:rsidR="003B2621" w:rsidRDefault="003B2621" w:rsidP="004111DB">
      <w:pPr>
        <w:widowControl w:val="0"/>
        <w:autoSpaceDE w:val="0"/>
        <w:autoSpaceDN w:val="0"/>
        <w:adjustRightInd w:val="0"/>
        <w:spacing w:line="264" w:lineRule="auto"/>
        <w:jc w:val="both"/>
        <w:rPr>
          <w:rFonts w:ascii="Arial" w:hAnsi="Arial" w:cs="Arial"/>
          <w:sz w:val="22"/>
          <w:szCs w:val="22"/>
        </w:rPr>
      </w:pPr>
    </w:p>
    <w:p w14:paraId="0A91B749" w14:textId="77777777" w:rsidR="0009759F" w:rsidRPr="00A60088" w:rsidRDefault="0009759F" w:rsidP="004111DB">
      <w:pPr>
        <w:widowControl w:val="0"/>
        <w:tabs>
          <w:tab w:val="left" w:leader="dot" w:pos="1478"/>
          <w:tab w:val="left" w:leader="dot" w:pos="3302"/>
        </w:tabs>
        <w:autoSpaceDE w:val="0"/>
        <w:autoSpaceDN w:val="0"/>
        <w:adjustRightInd w:val="0"/>
        <w:spacing w:line="264" w:lineRule="auto"/>
        <w:jc w:val="center"/>
        <w:rPr>
          <w:rFonts w:ascii="Arial" w:hAnsi="Arial" w:cs="Arial"/>
          <w:sz w:val="22"/>
          <w:szCs w:val="22"/>
        </w:rPr>
      </w:pPr>
      <w:r w:rsidRPr="00A60088">
        <w:rPr>
          <w:rFonts w:ascii="Arial" w:hAnsi="Arial" w:cs="Arial"/>
          <w:sz w:val="22"/>
          <w:szCs w:val="22"/>
        </w:rPr>
        <w:t>Pouso Alegre</w:t>
      </w:r>
      <w:r>
        <w:rPr>
          <w:rFonts w:ascii="Arial" w:hAnsi="Arial" w:cs="Arial"/>
          <w:sz w:val="22"/>
          <w:szCs w:val="22"/>
        </w:rPr>
        <w:t>/MG</w:t>
      </w:r>
      <w:r w:rsidRPr="00A60088">
        <w:rPr>
          <w:rFonts w:ascii="Arial" w:hAnsi="Arial" w:cs="Arial"/>
          <w:sz w:val="22"/>
          <w:szCs w:val="22"/>
        </w:rPr>
        <w:t>,..</w:t>
      </w:r>
      <w:r>
        <w:rPr>
          <w:rFonts w:ascii="Arial" w:hAnsi="Arial" w:cs="Arial"/>
          <w:sz w:val="22"/>
          <w:szCs w:val="22"/>
        </w:rPr>
        <w:t>.........</w:t>
      </w:r>
      <w:r w:rsidRPr="00A60088">
        <w:rPr>
          <w:rFonts w:ascii="Arial" w:hAnsi="Arial" w:cs="Arial"/>
          <w:sz w:val="22"/>
          <w:szCs w:val="22"/>
        </w:rPr>
        <w:t>. de ....</w:t>
      </w:r>
      <w:r>
        <w:rPr>
          <w:rFonts w:ascii="Arial" w:hAnsi="Arial" w:cs="Arial"/>
          <w:sz w:val="22"/>
          <w:szCs w:val="22"/>
        </w:rPr>
        <w:t>.............</w:t>
      </w:r>
      <w:r w:rsidRPr="00A60088">
        <w:rPr>
          <w:rFonts w:ascii="Arial" w:hAnsi="Arial" w:cs="Arial"/>
          <w:sz w:val="22"/>
          <w:szCs w:val="22"/>
        </w:rPr>
        <w:t xml:space="preserve">...................... de </w:t>
      </w:r>
      <w:r>
        <w:rPr>
          <w:rFonts w:ascii="Arial" w:hAnsi="Arial" w:cs="Arial"/>
          <w:sz w:val="22"/>
          <w:szCs w:val="22"/>
        </w:rPr>
        <w:t>2022</w:t>
      </w:r>
      <w:r w:rsidRPr="00A60088">
        <w:rPr>
          <w:rFonts w:ascii="Arial" w:hAnsi="Arial" w:cs="Arial"/>
          <w:sz w:val="22"/>
          <w:szCs w:val="22"/>
        </w:rPr>
        <w:t>.</w:t>
      </w:r>
    </w:p>
    <w:p w14:paraId="1331296A" w14:textId="77777777" w:rsidR="0009759F" w:rsidRDefault="0009759F" w:rsidP="004111DB">
      <w:pPr>
        <w:spacing w:line="264" w:lineRule="auto"/>
        <w:jc w:val="center"/>
        <w:rPr>
          <w:rFonts w:ascii="Arial" w:hAnsi="Arial" w:cs="Arial"/>
          <w:b/>
          <w:sz w:val="22"/>
          <w:szCs w:val="22"/>
        </w:rPr>
      </w:pPr>
    </w:p>
    <w:p w14:paraId="600E7C55" w14:textId="77777777" w:rsidR="0009759F" w:rsidRDefault="0009759F" w:rsidP="004111DB">
      <w:pPr>
        <w:spacing w:line="264" w:lineRule="auto"/>
        <w:jc w:val="center"/>
        <w:rPr>
          <w:rFonts w:ascii="Arial" w:hAnsi="Arial" w:cs="Arial"/>
          <w:b/>
          <w:sz w:val="22"/>
          <w:szCs w:val="22"/>
        </w:rPr>
      </w:pPr>
    </w:p>
    <w:p w14:paraId="26C4A4E5" w14:textId="6393ABB0" w:rsidR="0009759F" w:rsidRDefault="0009759F" w:rsidP="004111DB">
      <w:pPr>
        <w:spacing w:line="264" w:lineRule="auto"/>
        <w:jc w:val="center"/>
        <w:rPr>
          <w:rFonts w:ascii="Arial" w:hAnsi="Arial" w:cs="Arial"/>
          <w:b/>
          <w:sz w:val="22"/>
          <w:szCs w:val="22"/>
        </w:rPr>
      </w:pPr>
    </w:p>
    <w:p w14:paraId="332E59E7" w14:textId="77777777" w:rsidR="003B2621" w:rsidRDefault="003B2621" w:rsidP="004111DB">
      <w:pPr>
        <w:spacing w:line="264" w:lineRule="auto"/>
        <w:jc w:val="center"/>
        <w:rPr>
          <w:rFonts w:ascii="Arial" w:hAnsi="Arial" w:cs="Arial"/>
          <w:b/>
          <w:sz w:val="22"/>
          <w:szCs w:val="22"/>
        </w:rPr>
      </w:pPr>
    </w:p>
    <w:p w14:paraId="60F69AC3" w14:textId="77777777" w:rsidR="0009759F" w:rsidRPr="000C3450" w:rsidRDefault="0009759F" w:rsidP="004111DB">
      <w:pPr>
        <w:spacing w:line="264" w:lineRule="auto"/>
        <w:jc w:val="center"/>
        <w:rPr>
          <w:rFonts w:ascii="Arial" w:hAnsi="Arial" w:cs="Arial"/>
          <w:b/>
          <w:sz w:val="22"/>
          <w:szCs w:val="22"/>
        </w:rPr>
      </w:pPr>
      <w:r w:rsidRPr="000C3450">
        <w:rPr>
          <w:rFonts w:ascii="Arial" w:hAnsi="Arial" w:cs="Arial"/>
          <w:b/>
          <w:sz w:val="22"/>
          <w:szCs w:val="22"/>
        </w:rPr>
        <w:t xml:space="preserve">AMESP </w:t>
      </w:r>
    </w:p>
    <w:p w14:paraId="6F9C262B" w14:textId="77777777" w:rsidR="0009759F" w:rsidRPr="000C3450" w:rsidRDefault="0009759F" w:rsidP="004111DB">
      <w:pPr>
        <w:spacing w:line="264" w:lineRule="auto"/>
        <w:jc w:val="center"/>
        <w:rPr>
          <w:rFonts w:ascii="Arial" w:hAnsi="Arial" w:cs="Arial"/>
          <w:b/>
          <w:sz w:val="22"/>
          <w:szCs w:val="22"/>
        </w:rPr>
      </w:pPr>
      <w:r w:rsidRPr="000C3450">
        <w:rPr>
          <w:rFonts w:ascii="Arial" w:hAnsi="Arial" w:cs="Arial"/>
          <w:b/>
          <w:sz w:val="22"/>
          <w:szCs w:val="22"/>
        </w:rPr>
        <w:t>ORGÃO GERENCIADOR</w:t>
      </w:r>
    </w:p>
    <w:p w14:paraId="54713F13" w14:textId="77777777" w:rsidR="0009759F" w:rsidRPr="000C3450" w:rsidRDefault="0009759F" w:rsidP="004111DB">
      <w:pPr>
        <w:spacing w:line="264" w:lineRule="auto"/>
        <w:jc w:val="center"/>
        <w:rPr>
          <w:rFonts w:ascii="Arial" w:hAnsi="Arial" w:cs="Arial"/>
          <w:b/>
          <w:sz w:val="22"/>
          <w:szCs w:val="22"/>
        </w:rPr>
      </w:pPr>
      <w:r w:rsidRPr="000C3450">
        <w:rPr>
          <w:rFonts w:ascii="Arial" w:hAnsi="Arial" w:cs="Arial"/>
          <w:b/>
          <w:sz w:val="22"/>
          <w:szCs w:val="22"/>
        </w:rPr>
        <w:t xml:space="preserve">Presidente Ronaldo Laurindo Bueno </w:t>
      </w:r>
    </w:p>
    <w:p w14:paraId="178D94B2" w14:textId="77777777" w:rsidR="0009759F" w:rsidRDefault="0009759F" w:rsidP="004111DB">
      <w:pPr>
        <w:pStyle w:val="Standard"/>
        <w:spacing w:line="264" w:lineRule="auto"/>
        <w:jc w:val="center"/>
        <w:rPr>
          <w:rFonts w:ascii="Arial" w:hAnsi="Arial" w:cs="Arial"/>
          <w:b/>
          <w:bCs/>
          <w:sz w:val="22"/>
          <w:szCs w:val="22"/>
        </w:rPr>
      </w:pPr>
    </w:p>
    <w:p w14:paraId="2D8E2D82" w14:textId="77777777" w:rsidR="0009759F" w:rsidRDefault="0009759F" w:rsidP="004111DB">
      <w:pPr>
        <w:pStyle w:val="Standard"/>
        <w:spacing w:line="264" w:lineRule="auto"/>
        <w:jc w:val="center"/>
        <w:rPr>
          <w:rFonts w:ascii="Arial" w:hAnsi="Arial" w:cs="Arial"/>
          <w:b/>
          <w:bCs/>
          <w:sz w:val="22"/>
          <w:szCs w:val="22"/>
        </w:rPr>
      </w:pPr>
    </w:p>
    <w:p w14:paraId="42749A96" w14:textId="77777777" w:rsidR="0009759F" w:rsidRDefault="0009759F" w:rsidP="004111DB">
      <w:pPr>
        <w:pStyle w:val="Standard"/>
        <w:spacing w:line="264" w:lineRule="auto"/>
        <w:jc w:val="center"/>
        <w:rPr>
          <w:rFonts w:ascii="Arial" w:hAnsi="Arial" w:cs="Arial"/>
          <w:b/>
          <w:bCs/>
          <w:sz w:val="22"/>
          <w:szCs w:val="22"/>
        </w:rPr>
      </w:pPr>
    </w:p>
    <w:p w14:paraId="0E5B357A" w14:textId="77777777" w:rsidR="0009759F" w:rsidRDefault="0009759F" w:rsidP="004111DB">
      <w:pPr>
        <w:pStyle w:val="Standard"/>
        <w:spacing w:line="264" w:lineRule="auto"/>
        <w:jc w:val="center"/>
        <w:rPr>
          <w:rFonts w:ascii="Arial" w:hAnsi="Arial" w:cs="Arial"/>
          <w:b/>
          <w:bCs/>
          <w:sz w:val="22"/>
          <w:szCs w:val="22"/>
        </w:rPr>
      </w:pPr>
      <w:r>
        <w:rPr>
          <w:rFonts w:ascii="Arial" w:hAnsi="Arial" w:cs="Arial"/>
          <w:b/>
          <w:bCs/>
          <w:sz w:val="22"/>
          <w:szCs w:val="22"/>
        </w:rPr>
        <w:t xml:space="preserve">BORDA DA MATA </w:t>
      </w:r>
    </w:p>
    <w:p w14:paraId="5C1F39A6" w14:textId="77777777" w:rsidR="0009759F" w:rsidRDefault="0009759F" w:rsidP="004111DB">
      <w:pPr>
        <w:pStyle w:val="Standard"/>
        <w:spacing w:line="264" w:lineRule="auto"/>
        <w:jc w:val="center"/>
        <w:rPr>
          <w:rFonts w:ascii="Arial" w:hAnsi="Arial" w:cs="Arial"/>
          <w:b/>
          <w:bCs/>
          <w:sz w:val="22"/>
          <w:szCs w:val="22"/>
        </w:rPr>
      </w:pPr>
      <w:r>
        <w:rPr>
          <w:rFonts w:ascii="Arial" w:hAnsi="Arial" w:cs="Arial"/>
          <w:b/>
          <w:bCs/>
          <w:sz w:val="22"/>
          <w:szCs w:val="22"/>
        </w:rPr>
        <w:t xml:space="preserve">ORGÃO PARTICIPANTE </w:t>
      </w:r>
    </w:p>
    <w:p w14:paraId="34F37537" w14:textId="77777777" w:rsidR="0009759F" w:rsidRDefault="0009759F" w:rsidP="004111DB">
      <w:pPr>
        <w:pStyle w:val="Standard"/>
        <w:spacing w:line="264" w:lineRule="auto"/>
        <w:jc w:val="center"/>
        <w:rPr>
          <w:rFonts w:ascii="Arial" w:hAnsi="Arial" w:cs="Arial"/>
          <w:b/>
          <w:bCs/>
          <w:sz w:val="22"/>
          <w:szCs w:val="22"/>
        </w:rPr>
      </w:pPr>
      <w:r>
        <w:rPr>
          <w:rFonts w:ascii="Arial" w:hAnsi="Arial" w:cs="Arial"/>
          <w:b/>
          <w:bCs/>
          <w:sz w:val="22"/>
          <w:szCs w:val="22"/>
        </w:rPr>
        <w:t xml:space="preserve">Prefeito Afonso Raimundo de Souza </w:t>
      </w:r>
    </w:p>
    <w:p w14:paraId="7AE485A2" w14:textId="77777777" w:rsidR="0009759F" w:rsidRDefault="0009759F" w:rsidP="004111DB">
      <w:pPr>
        <w:pStyle w:val="Standard"/>
        <w:spacing w:line="264" w:lineRule="auto"/>
        <w:jc w:val="center"/>
        <w:rPr>
          <w:rFonts w:ascii="Arial" w:hAnsi="Arial" w:cs="Arial"/>
          <w:b/>
          <w:bCs/>
          <w:sz w:val="22"/>
          <w:szCs w:val="22"/>
        </w:rPr>
      </w:pPr>
    </w:p>
    <w:p w14:paraId="2BE7A312" w14:textId="77777777" w:rsidR="0009759F" w:rsidRDefault="0009759F" w:rsidP="004111DB">
      <w:pPr>
        <w:pStyle w:val="Standard"/>
        <w:spacing w:line="264" w:lineRule="auto"/>
        <w:jc w:val="center"/>
        <w:rPr>
          <w:rFonts w:ascii="Arial" w:hAnsi="Arial" w:cs="Arial"/>
          <w:b/>
          <w:bCs/>
          <w:sz w:val="22"/>
          <w:szCs w:val="22"/>
        </w:rPr>
      </w:pPr>
    </w:p>
    <w:p w14:paraId="7067AFE5" w14:textId="77777777" w:rsidR="0009759F" w:rsidRDefault="0009759F" w:rsidP="004111DB">
      <w:pPr>
        <w:pStyle w:val="Standard"/>
        <w:spacing w:line="264" w:lineRule="auto"/>
        <w:jc w:val="center"/>
        <w:rPr>
          <w:rFonts w:ascii="Arial" w:hAnsi="Arial" w:cs="Arial"/>
          <w:b/>
          <w:bCs/>
          <w:sz w:val="22"/>
          <w:szCs w:val="22"/>
        </w:rPr>
      </w:pPr>
    </w:p>
    <w:p w14:paraId="54D3D389"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BUENO BRANDÃO</w:t>
      </w:r>
    </w:p>
    <w:p w14:paraId="5D67059C"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544F1F84"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Silvio Antônio Félix </w:t>
      </w:r>
    </w:p>
    <w:p w14:paraId="7A78EFBA" w14:textId="77777777" w:rsidR="0009759F" w:rsidRDefault="0009759F" w:rsidP="004111DB">
      <w:pPr>
        <w:pStyle w:val="Standard"/>
        <w:spacing w:line="264" w:lineRule="auto"/>
        <w:jc w:val="center"/>
        <w:rPr>
          <w:rFonts w:ascii="Arial" w:hAnsi="Arial" w:cs="Arial"/>
          <w:b/>
          <w:bCs/>
          <w:sz w:val="22"/>
          <w:szCs w:val="22"/>
        </w:rPr>
      </w:pPr>
    </w:p>
    <w:p w14:paraId="0C91BE8A" w14:textId="77777777" w:rsidR="0009759F" w:rsidRDefault="0009759F" w:rsidP="004111DB">
      <w:pPr>
        <w:pStyle w:val="Standard"/>
        <w:spacing w:line="264" w:lineRule="auto"/>
        <w:jc w:val="center"/>
        <w:rPr>
          <w:rFonts w:ascii="Arial" w:hAnsi="Arial" w:cs="Arial"/>
          <w:b/>
          <w:bCs/>
          <w:sz w:val="22"/>
          <w:szCs w:val="22"/>
        </w:rPr>
      </w:pPr>
    </w:p>
    <w:p w14:paraId="4E47734C" w14:textId="77777777" w:rsidR="0009759F" w:rsidRDefault="0009759F" w:rsidP="004111DB">
      <w:pPr>
        <w:pStyle w:val="Standard"/>
        <w:spacing w:line="264" w:lineRule="auto"/>
        <w:jc w:val="center"/>
        <w:rPr>
          <w:rFonts w:ascii="Arial" w:hAnsi="Arial" w:cs="Arial"/>
          <w:b/>
          <w:bCs/>
          <w:sz w:val="22"/>
          <w:szCs w:val="22"/>
        </w:rPr>
      </w:pPr>
    </w:p>
    <w:p w14:paraId="261F092C"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lastRenderedPageBreak/>
        <w:t>CACHOEIRA DE MINAS</w:t>
      </w:r>
    </w:p>
    <w:p w14:paraId="0FAF994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5E99014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Dirceu D’Ângelo de Faria  </w:t>
      </w:r>
    </w:p>
    <w:p w14:paraId="2ED2E69F" w14:textId="77777777" w:rsidR="0009759F" w:rsidRDefault="0009759F" w:rsidP="004111DB">
      <w:pPr>
        <w:pStyle w:val="Standard"/>
        <w:spacing w:line="264" w:lineRule="auto"/>
        <w:jc w:val="center"/>
        <w:rPr>
          <w:rFonts w:ascii="Arial" w:hAnsi="Arial" w:cs="Arial"/>
          <w:b/>
          <w:bCs/>
          <w:sz w:val="22"/>
          <w:szCs w:val="22"/>
        </w:rPr>
      </w:pPr>
    </w:p>
    <w:p w14:paraId="6BE635D4" w14:textId="77777777" w:rsidR="0009759F" w:rsidRDefault="0009759F" w:rsidP="004111DB">
      <w:pPr>
        <w:pStyle w:val="Standard"/>
        <w:spacing w:line="264" w:lineRule="auto"/>
        <w:jc w:val="center"/>
        <w:rPr>
          <w:rFonts w:ascii="Arial" w:hAnsi="Arial" w:cs="Arial"/>
          <w:b/>
          <w:bCs/>
          <w:sz w:val="22"/>
          <w:szCs w:val="22"/>
        </w:rPr>
      </w:pPr>
    </w:p>
    <w:p w14:paraId="79ABFE92" w14:textId="77777777" w:rsidR="0009759F" w:rsidRDefault="0009759F" w:rsidP="004111DB">
      <w:pPr>
        <w:pStyle w:val="Standard"/>
        <w:spacing w:line="264" w:lineRule="auto"/>
        <w:jc w:val="center"/>
        <w:rPr>
          <w:rFonts w:ascii="Arial" w:hAnsi="Arial" w:cs="Arial"/>
          <w:b/>
          <w:bCs/>
          <w:sz w:val="22"/>
          <w:szCs w:val="22"/>
        </w:rPr>
      </w:pPr>
    </w:p>
    <w:p w14:paraId="56523148"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CAREAÇU</w:t>
      </w:r>
    </w:p>
    <w:p w14:paraId="2A3975F1"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796E6FC5"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Tovar dos Santos Barroso </w:t>
      </w:r>
    </w:p>
    <w:p w14:paraId="1CC2D4E0" w14:textId="77777777" w:rsidR="0009759F" w:rsidRDefault="0009759F" w:rsidP="004111DB">
      <w:pPr>
        <w:pStyle w:val="Standard"/>
        <w:spacing w:line="264" w:lineRule="auto"/>
        <w:jc w:val="center"/>
        <w:rPr>
          <w:rFonts w:ascii="Arial" w:hAnsi="Arial" w:cs="Arial"/>
          <w:b/>
          <w:bCs/>
          <w:sz w:val="22"/>
          <w:szCs w:val="22"/>
        </w:rPr>
      </w:pPr>
    </w:p>
    <w:p w14:paraId="1E404346" w14:textId="77777777" w:rsidR="0009759F" w:rsidRDefault="0009759F" w:rsidP="004111DB">
      <w:pPr>
        <w:pStyle w:val="Standard"/>
        <w:spacing w:line="264" w:lineRule="auto"/>
        <w:jc w:val="center"/>
        <w:rPr>
          <w:rFonts w:ascii="Arial" w:hAnsi="Arial" w:cs="Arial"/>
          <w:b/>
          <w:bCs/>
          <w:sz w:val="22"/>
          <w:szCs w:val="22"/>
        </w:rPr>
      </w:pPr>
    </w:p>
    <w:p w14:paraId="226188A8" w14:textId="77777777" w:rsidR="0009759F" w:rsidRDefault="0009759F" w:rsidP="004111DB">
      <w:pPr>
        <w:pStyle w:val="Standard"/>
        <w:spacing w:line="264" w:lineRule="auto"/>
        <w:jc w:val="center"/>
        <w:rPr>
          <w:rFonts w:ascii="Arial" w:hAnsi="Arial" w:cs="Arial"/>
          <w:b/>
          <w:bCs/>
          <w:sz w:val="22"/>
          <w:szCs w:val="22"/>
        </w:rPr>
      </w:pPr>
    </w:p>
    <w:p w14:paraId="12C45FAA"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CAMANDUCAIA</w:t>
      </w:r>
    </w:p>
    <w:p w14:paraId="1296ACF1"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ORGÃO PARTICIPANTE</w:t>
      </w:r>
    </w:p>
    <w:p w14:paraId="39754529"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Rodrigo Alves de Oliveira   </w:t>
      </w:r>
    </w:p>
    <w:p w14:paraId="62EB04CB" w14:textId="77777777" w:rsidR="0009759F" w:rsidRDefault="0009759F" w:rsidP="004111DB">
      <w:pPr>
        <w:pStyle w:val="Standard"/>
        <w:spacing w:line="264" w:lineRule="auto"/>
        <w:jc w:val="center"/>
        <w:rPr>
          <w:rFonts w:ascii="Arial" w:hAnsi="Arial" w:cs="Arial"/>
          <w:b/>
          <w:bCs/>
          <w:sz w:val="22"/>
          <w:szCs w:val="22"/>
        </w:rPr>
      </w:pPr>
    </w:p>
    <w:p w14:paraId="6D23C3D9" w14:textId="77777777" w:rsidR="0009759F" w:rsidRDefault="0009759F" w:rsidP="004111DB">
      <w:pPr>
        <w:pStyle w:val="Standard"/>
        <w:spacing w:line="264" w:lineRule="auto"/>
        <w:jc w:val="center"/>
        <w:rPr>
          <w:rFonts w:ascii="Arial" w:hAnsi="Arial" w:cs="Arial"/>
          <w:b/>
          <w:bCs/>
          <w:sz w:val="22"/>
          <w:szCs w:val="22"/>
        </w:rPr>
      </w:pPr>
    </w:p>
    <w:p w14:paraId="101D4F73" w14:textId="77777777" w:rsidR="0009759F" w:rsidRDefault="0009759F" w:rsidP="004111DB">
      <w:pPr>
        <w:pStyle w:val="Standard"/>
        <w:spacing w:line="264" w:lineRule="auto"/>
        <w:jc w:val="center"/>
        <w:rPr>
          <w:rFonts w:ascii="Arial" w:hAnsi="Arial" w:cs="Arial"/>
          <w:b/>
          <w:bCs/>
          <w:sz w:val="22"/>
          <w:szCs w:val="22"/>
        </w:rPr>
      </w:pPr>
    </w:p>
    <w:p w14:paraId="4F7DACB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CARMO DA CACHOEIRA</w:t>
      </w:r>
    </w:p>
    <w:p w14:paraId="2358D72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2243D79B"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Hélcio Antônio Chagas Reis </w:t>
      </w:r>
    </w:p>
    <w:p w14:paraId="1FB30B42" w14:textId="77777777" w:rsidR="0009759F" w:rsidRDefault="0009759F" w:rsidP="004111DB">
      <w:pPr>
        <w:pStyle w:val="Standard"/>
        <w:spacing w:line="264" w:lineRule="auto"/>
        <w:jc w:val="center"/>
        <w:rPr>
          <w:rFonts w:ascii="Arial" w:hAnsi="Arial" w:cs="Arial"/>
          <w:b/>
          <w:bCs/>
          <w:sz w:val="22"/>
          <w:szCs w:val="22"/>
        </w:rPr>
      </w:pPr>
    </w:p>
    <w:p w14:paraId="32C3B46D" w14:textId="77777777" w:rsidR="0009759F" w:rsidRDefault="0009759F" w:rsidP="004111DB">
      <w:pPr>
        <w:pStyle w:val="Standard"/>
        <w:spacing w:line="264" w:lineRule="auto"/>
        <w:jc w:val="center"/>
        <w:rPr>
          <w:rFonts w:ascii="Arial" w:hAnsi="Arial" w:cs="Arial"/>
          <w:b/>
          <w:bCs/>
          <w:sz w:val="22"/>
          <w:szCs w:val="22"/>
        </w:rPr>
      </w:pPr>
    </w:p>
    <w:p w14:paraId="18ED7E16" w14:textId="77777777" w:rsidR="0009759F" w:rsidRDefault="0009759F" w:rsidP="004111DB">
      <w:pPr>
        <w:pStyle w:val="Standard"/>
        <w:spacing w:line="264" w:lineRule="auto"/>
        <w:jc w:val="center"/>
        <w:rPr>
          <w:rFonts w:ascii="Arial" w:hAnsi="Arial" w:cs="Arial"/>
          <w:b/>
          <w:bCs/>
          <w:sz w:val="22"/>
          <w:szCs w:val="22"/>
        </w:rPr>
      </w:pPr>
    </w:p>
    <w:p w14:paraId="6A0AC63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CONCEIÇÃO DOS OUROS</w:t>
      </w:r>
    </w:p>
    <w:p w14:paraId="3A631CF9"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075B5301" w14:textId="77777777" w:rsidR="0009759F" w:rsidRPr="000C3450" w:rsidRDefault="0009759F" w:rsidP="004111DB">
      <w:pPr>
        <w:spacing w:line="264" w:lineRule="auto"/>
        <w:jc w:val="center"/>
        <w:rPr>
          <w:rFonts w:ascii="Arial" w:hAnsi="Arial" w:cs="Arial"/>
          <w:b/>
          <w:bCs/>
          <w:sz w:val="22"/>
          <w:szCs w:val="22"/>
        </w:rPr>
      </w:pPr>
      <w:r w:rsidRPr="000C3450">
        <w:rPr>
          <w:rFonts w:ascii="Arial" w:hAnsi="Arial" w:cs="Arial"/>
          <w:b/>
          <w:bCs/>
          <w:sz w:val="22"/>
          <w:szCs w:val="22"/>
        </w:rPr>
        <w:t>Prefeito Luís Fernando Rosa de Castro</w:t>
      </w:r>
    </w:p>
    <w:p w14:paraId="75DB375B" w14:textId="77777777" w:rsidR="0009759F" w:rsidRDefault="0009759F" w:rsidP="004111DB">
      <w:pPr>
        <w:pStyle w:val="Standard"/>
        <w:spacing w:line="264" w:lineRule="auto"/>
        <w:jc w:val="center"/>
        <w:rPr>
          <w:rFonts w:ascii="Arial" w:hAnsi="Arial" w:cs="Arial"/>
          <w:b/>
          <w:bCs/>
          <w:sz w:val="22"/>
          <w:szCs w:val="22"/>
        </w:rPr>
      </w:pPr>
    </w:p>
    <w:p w14:paraId="75E78229" w14:textId="77777777" w:rsidR="0009759F" w:rsidRDefault="0009759F" w:rsidP="004111DB">
      <w:pPr>
        <w:pStyle w:val="Standard"/>
        <w:spacing w:line="264" w:lineRule="auto"/>
        <w:jc w:val="center"/>
        <w:rPr>
          <w:rFonts w:ascii="Arial" w:hAnsi="Arial" w:cs="Arial"/>
          <w:b/>
          <w:bCs/>
          <w:sz w:val="22"/>
          <w:szCs w:val="22"/>
        </w:rPr>
      </w:pPr>
    </w:p>
    <w:p w14:paraId="4D795282"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CONGONHAL</w:t>
      </w:r>
    </w:p>
    <w:p w14:paraId="425F298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57CA0EB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Moisés Ferreira Vaz </w:t>
      </w:r>
    </w:p>
    <w:p w14:paraId="7DA466E9" w14:textId="77777777" w:rsidR="0009759F" w:rsidRDefault="0009759F" w:rsidP="004111DB">
      <w:pPr>
        <w:pStyle w:val="Standard"/>
        <w:spacing w:line="264" w:lineRule="auto"/>
        <w:jc w:val="center"/>
        <w:rPr>
          <w:rFonts w:ascii="Arial" w:hAnsi="Arial" w:cs="Arial"/>
          <w:b/>
          <w:bCs/>
          <w:sz w:val="22"/>
          <w:szCs w:val="22"/>
        </w:rPr>
      </w:pPr>
    </w:p>
    <w:p w14:paraId="270CFB52" w14:textId="77777777" w:rsidR="0009759F" w:rsidRDefault="0009759F" w:rsidP="004111DB">
      <w:pPr>
        <w:pStyle w:val="Standard"/>
        <w:spacing w:line="264" w:lineRule="auto"/>
        <w:jc w:val="center"/>
        <w:rPr>
          <w:rFonts w:ascii="Arial" w:hAnsi="Arial" w:cs="Arial"/>
          <w:b/>
          <w:bCs/>
          <w:sz w:val="22"/>
          <w:szCs w:val="22"/>
        </w:rPr>
      </w:pPr>
    </w:p>
    <w:p w14:paraId="38124A3D" w14:textId="77777777" w:rsidR="0009759F" w:rsidRDefault="0009759F" w:rsidP="004111DB">
      <w:pPr>
        <w:pStyle w:val="Standard"/>
        <w:spacing w:line="264" w:lineRule="auto"/>
        <w:jc w:val="center"/>
        <w:rPr>
          <w:rFonts w:ascii="Arial" w:hAnsi="Arial" w:cs="Arial"/>
          <w:b/>
          <w:bCs/>
          <w:sz w:val="22"/>
          <w:szCs w:val="22"/>
        </w:rPr>
      </w:pPr>
    </w:p>
    <w:p w14:paraId="30B6CAA5"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ESPÍRITO SANTO DOURADO</w:t>
      </w:r>
    </w:p>
    <w:p w14:paraId="6F88F68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74668A08"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Adalto Luiz Leal </w:t>
      </w:r>
    </w:p>
    <w:p w14:paraId="1CCA51D0" w14:textId="77777777" w:rsidR="0009759F" w:rsidRDefault="0009759F" w:rsidP="004111DB">
      <w:pPr>
        <w:pStyle w:val="Standard"/>
        <w:spacing w:line="264" w:lineRule="auto"/>
        <w:jc w:val="center"/>
        <w:rPr>
          <w:rFonts w:ascii="Arial" w:hAnsi="Arial" w:cs="Arial"/>
          <w:b/>
          <w:bCs/>
          <w:sz w:val="22"/>
          <w:szCs w:val="22"/>
        </w:rPr>
      </w:pPr>
    </w:p>
    <w:p w14:paraId="18B16A9D" w14:textId="77777777" w:rsidR="0009759F" w:rsidRDefault="0009759F" w:rsidP="004111DB">
      <w:pPr>
        <w:pStyle w:val="Standard"/>
        <w:spacing w:line="264" w:lineRule="auto"/>
        <w:jc w:val="center"/>
        <w:rPr>
          <w:rFonts w:ascii="Arial" w:hAnsi="Arial" w:cs="Arial"/>
          <w:b/>
          <w:bCs/>
          <w:sz w:val="22"/>
          <w:szCs w:val="22"/>
        </w:rPr>
      </w:pPr>
    </w:p>
    <w:p w14:paraId="6953B88A" w14:textId="77777777" w:rsidR="0009759F" w:rsidRDefault="0009759F" w:rsidP="004111DB">
      <w:pPr>
        <w:pStyle w:val="Standard"/>
        <w:spacing w:line="264" w:lineRule="auto"/>
        <w:jc w:val="center"/>
        <w:rPr>
          <w:rFonts w:ascii="Arial" w:hAnsi="Arial" w:cs="Arial"/>
          <w:b/>
          <w:bCs/>
          <w:sz w:val="22"/>
          <w:szCs w:val="22"/>
        </w:rPr>
      </w:pPr>
    </w:p>
    <w:p w14:paraId="4BDB661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E</w:t>
      </w:r>
      <w:r>
        <w:rPr>
          <w:rFonts w:ascii="Arial" w:hAnsi="Arial" w:cs="Arial"/>
          <w:b/>
          <w:bCs/>
          <w:sz w:val="22"/>
          <w:szCs w:val="22"/>
        </w:rPr>
        <w:t>STIVA</w:t>
      </w:r>
    </w:p>
    <w:p w14:paraId="3AE95A86"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2542A76A"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Vagner Abílio Belizário </w:t>
      </w:r>
    </w:p>
    <w:p w14:paraId="091D5418" w14:textId="77777777" w:rsidR="0009759F" w:rsidRDefault="0009759F" w:rsidP="004111DB">
      <w:pPr>
        <w:pStyle w:val="Standard"/>
        <w:spacing w:line="264" w:lineRule="auto"/>
        <w:jc w:val="center"/>
        <w:rPr>
          <w:rFonts w:ascii="Arial" w:hAnsi="Arial" w:cs="Arial"/>
          <w:b/>
          <w:bCs/>
          <w:sz w:val="22"/>
          <w:szCs w:val="22"/>
        </w:rPr>
      </w:pPr>
    </w:p>
    <w:p w14:paraId="452FD43E" w14:textId="77777777" w:rsidR="0009759F" w:rsidRDefault="0009759F" w:rsidP="004111DB">
      <w:pPr>
        <w:pStyle w:val="Standard"/>
        <w:spacing w:line="264" w:lineRule="auto"/>
        <w:jc w:val="center"/>
        <w:rPr>
          <w:rFonts w:ascii="Arial" w:hAnsi="Arial" w:cs="Arial"/>
          <w:b/>
          <w:bCs/>
          <w:sz w:val="22"/>
          <w:szCs w:val="22"/>
        </w:rPr>
      </w:pPr>
    </w:p>
    <w:p w14:paraId="56EE18DA" w14:textId="77777777" w:rsidR="0009759F" w:rsidRDefault="0009759F" w:rsidP="004111DB">
      <w:pPr>
        <w:pStyle w:val="Standard"/>
        <w:spacing w:line="264" w:lineRule="auto"/>
        <w:jc w:val="center"/>
        <w:rPr>
          <w:rFonts w:ascii="Arial" w:hAnsi="Arial" w:cs="Arial"/>
          <w:b/>
          <w:bCs/>
          <w:sz w:val="22"/>
          <w:szCs w:val="22"/>
        </w:rPr>
      </w:pPr>
    </w:p>
    <w:p w14:paraId="073C443B"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lastRenderedPageBreak/>
        <w:t>INCONFIDENTES</w:t>
      </w:r>
    </w:p>
    <w:p w14:paraId="2E12478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0E4ED372"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Prefeita Rosângela Maria Dantas  </w:t>
      </w:r>
    </w:p>
    <w:p w14:paraId="0112883F" w14:textId="77777777" w:rsidR="0009759F" w:rsidRDefault="0009759F" w:rsidP="004111DB">
      <w:pPr>
        <w:pStyle w:val="Standard"/>
        <w:spacing w:line="264" w:lineRule="auto"/>
        <w:jc w:val="center"/>
        <w:rPr>
          <w:rFonts w:ascii="Arial" w:hAnsi="Arial" w:cs="Arial"/>
          <w:b/>
          <w:bCs/>
          <w:sz w:val="22"/>
          <w:szCs w:val="22"/>
        </w:rPr>
      </w:pPr>
    </w:p>
    <w:p w14:paraId="25CF9AFA" w14:textId="77777777" w:rsidR="0009759F" w:rsidRDefault="0009759F" w:rsidP="004111DB">
      <w:pPr>
        <w:pStyle w:val="Standard"/>
        <w:spacing w:line="264" w:lineRule="auto"/>
        <w:jc w:val="center"/>
        <w:rPr>
          <w:rFonts w:ascii="Arial" w:hAnsi="Arial" w:cs="Arial"/>
          <w:b/>
          <w:bCs/>
          <w:sz w:val="22"/>
          <w:szCs w:val="22"/>
        </w:rPr>
      </w:pPr>
    </w:p>
    <w:p w14:paraId="287934F3" w14:textId="77777777" w:rsidR="0009759F" w:rsidRDefault="0009759F" w:rsidP="004111DB">
      <w:pPr>
        <w:pStyle w:val="Standard"/>
        <w:spacing w:line="264" w:lineRule="auto"/>
        <w:jc w:val="center"/>
        <w:rPr>
          <w:rFonts w:ascii="Arial" w:hAnsi="Arial" w:cs="Arial"/>
          <w:b/>
          <w:bCs/>
          <w:sz w:val="22"/>
          <w:szCs w:val="22"/>
        </w:rPr>
      </w:pPr>
    </w:p>
    <w:p w14:paraId="4CF116BC"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IPUIUNA</w:t>
      </w:r>
    </w:p>
    <w:p w14:paraId="5801F693"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5E5D3BCB"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Elder Cássio de Souza Oliva </w:t>
      </w:r>
    </w:p>
    <w:p w14:paraId="39CBC525" w14:textId="77777777" w:rsidR="0009759F" w:rsidRDefault="0009759F" w:rsidP="004111DB">
      <w:pPr>
        <w:pStyle w:val="Standard"/>
        <w:spacing w:line="264" w:lineRule="auto"/>
        <w:jc w:val="center"/>
        <w:rPr>
          <w:rFonts w:ascii="Arial" w:hAnsi="Arial" w:cs="Arial"/>
          <w:b/>
          <w:bCs/>
          <w:sz w:val="22"/>
          <w:szCs w:val="22"/>
        </w:rPr>
      </w:pPr>
    </w:p>
    <w:p w14:paraId="5956F395" w14:textId="77777777" w:rsidR="0009759F" w:rsidRDefault="0009759F" w:rsidP="004111DB">
      <w:pPr>
        <w:pStyle w:val="Standard"/>
        <w:spacing w:line="264" w:lineRule="auto"/>
        <w:jc w:val="center"/>
        <w:rPr>
          <w:rFonts w:ascii="Arial" w:hAnsi="Arial" w:cs="Arial"/>
          <w:b/>
          <w:bCs/>
          <w:sz w:val="22"/>
          <w:szCs w:val="22"/>
        </w:rPr>
      </w:pPr>
    </w:p>
    <w:p w14:paraId="77CB7E7B" w14:textId="77777777" w:rsidR="0009759F" w:rsidRDefault="0009759F" w:rsidP="004111DB">
      <w:pPr>
        <w:pStyle w:val="Standard"/>
        <w:spacing w:line="264" w:lineRule="auto"/>
        <w:jc w:val="center"/>
        <w:rPr>
          <w:rFonts w:ascii="Arial" w:hAnsi="Arial" w:cs="Arial"/>
          <w:b/>
          <w:bCs/>
          <w:sz w:val="22"/>
          <w:szCs w:val="22"/>
        </w:rPr>
      </w:pPr>
    </w:p>
    <w:p w14:paraId="54C02F57" w14:textId="77777777" w:rsidR="0009759F" w:rsidRPr="000C3450" w:rsidRDefault="0009759F" w:rsidP="004111DB">
      <w:pPr>
        <w:pStyle w:val="Standard"/>
        <w:spacing w:line="264" w:lineRule="auto"/>
        <w:jc w:val="center"/>
        <w:rPr>
          <w:rFonts w:ascii="Arial" w:hAnsi="Arial" w:cs="Arial"/>
          <w:b/>
          <w:bCs/>
          <w:sz w:val="22"/>
          <w:szCs w:val="22"/>
        </w:rPr>
      </w:pPr>
      <w:r>
        <w:rPr>
          <w:rFonts w:ascii="Arial" w:hAnsi="Arial" w:cs="Arial"/>
          <w:b/>
          <w:bCs/>
          <w:sz w:val="22"/>
          <w:szCs w:val="22"/>
        </w:rPr>
        <w:t xml:space="preserve">JACUTINGA </w:t>
      </w:r>
    </w:p>
    <w:p w14:paraId="6BE503C8"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4BCEEE11" w14:textId="77777777" w:rsidR="0009759F"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Melquíades de Araújo</w:t>
      </w:r>
    </w:p>
    <w:p w14:paraId="5C8FD6EB" w14:textId="77777777" w:rsidR="0009759F" w:rsidRDefault="0009759F" w:rsidP="004111DB">
      <w:pPr>
        <w:pStyle w:val="Standard"/>
        <w:spacing w:line="264" w:lineRule="auto"/>
        <w:jc w:val="center"/>
        <w:rPr>
          <w:rFonts w:ascii="Arial" w:hAnsi="Arial" w:cs="Arial"/>
          <w:b/>
          <w:bCs/>
          <w:sz w:val="22"/>
          <w:szCs w:val="22"/>
        </w:rPr>
      </w:pPr>
    </w:p>
    <w:p w14:paraId="1534DFEC" w14:textId="77777777" w:rsidR="0009759F" w:rsidRDefault="0009759F" w:rsidP="004111DB">
      <w:pPr>
        <w:pStyle w:val="Standard"/>
        <w:spacing w:line="264" w:lineRule="auto"/>
        <w:jc w:val="center"/>
        <w:rPr>
          <w:rFonts w:ascii="Arial" w:hAnsi="Arial" w:cs="Arial"/>
          <w:b/>
          <w:bCs/>
          <w:sz w:val="22"/>
          <w:szCs w:val="22"/>
        </w:rPr>
      </w:pPr>
    </w:p>
    <w:p w14:paraId="287F1F73" w14:textId="77777777" w:rsidR="0009759F" w:rsidRPr="000C3450" w:rsidRDefault="0009759F" w:rsidP="004111DB">
      <w:pPr>
        <w:pStyle w:val="Standard"/>
        <w:spacing w:line="264" w:lineRule="auto"/>
        <w:jc w:val="center"/>
        <w:rPr>
          <w:rFonts w:ascii="Arial" w:hAnsi="Arial" w:cs="Arial"/>
          <w:b/>
          <w:bCs/>
          <w:sz w:val="22"/>
          <w:szCs w:val="22"/>
        </w:rPr>
      </w:pPr>
      <w:r>
        <w:rPr>
          <w:rFonts w:ascii="Arial" w:hAnsi="Arial" w:cs="Arial"/>
          <w:b/>
          <w:bCs/>
          <w:sz w:val="22"/>
          <w:szCs w:val="22"/>
        </w:rPr>
        <w:t xml:space="preserve">MONTE SIÃO </w:t>
      </w:r>
    </w:p>
    <w:p w14:paraId="2FE659E4"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331354DF" w14:textId="77777777" w:rsidR="0009759F"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José Pocai Júnior </w:t>
      </w:r>
    </w:p>
    <w:p w14:paraId="07ABCF13" w14:textId="77777777" w:rsidR="0009759F" w:rsidRDefault="0009759F" w:rsidP="004111DB">
      <w:pPr>
        <w:pStyle w:val="Standard"/>
        <w:spacing w:line="264" w:lineRule="auto"/>
        <w:jc w:val="center"/>
        <w:rPr>
          <w:rFonts w:ascii="Arial" w:hAnsi="Arial" w:cs="Arial"/>
          <w:b/>
          <w:bCs/>
          <w:sz w:val="22"/>
          <w:szCs w:val="22"/>
        </w:rPr>
      </w:pPr>
    </w:p>
    <w:p w14:paraId="6533BA22" w14:textId="77777777" w:rsidR="0009759F" w:rsidRDefault="0009759F" w:rsidP="004111DB">
      <w:pPr>
        <w:pStyle w:val="Standard"/>
        <w:spacing w:line="264" w:lineRule="auto"/>
        <w:jc w:val="center"/>
        <w:rPr>
          <w:rFonts w:ascii="Arial" w:hAnsi="Arial" w:cs="Arial"/>
          <w:b/>
          <w:bCs/>
          <w:sz w:val="22"/>
          <w:szCs w:val="22"/>
        </w:rPr>
      </w:pPr>
    </w:p>
    <w:p w14:paraId="0C7886F7" w14:textId="77777777" w:rsidR="0009759F" w:rsidRDefault="0009759F" w:rsidP="004111DB">
      <w:pPr>
        <w:pStyle w:val="Standard"/>
        <w:spacing w:line="264" w:lineRule="auto"/>
        <w:jc w:val="center"/>
        <w:rPr>
          <w:rFonts w:ascii="Arial" w:hAnsi="Arial" w:cs="Arial"/>
          <w:b/>
          <w:bCs/>
          <w:sz w:val="22"/>
          <w:szCs w:val="22"/>
        </w:rPr>
      </w:pPr>
    </w:p>
    <w:p w14:paraId="06DE78B1"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NATÉRCIA</w:t>
      </w:r>
    </w:p>
    <w:p w14:paraId="1FC8D24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7638B00E" w14:textId="77777777" w:rsidR="0009759F"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Prefeito Gabriel Tiago de Vilas Boas</w:t>
      </w:r>
    </w:p>
    <w:p w14:paraId="77C7125A" w14:textId="77777777" w:rsidR="0009759F" w:rsidRDefault="0009759F" w:rsidP="004111DB">
      <w:pPr>
        <w:pStyle w:val="Standard"/>
        <w:spacing w:line="264" w:lineRule="auto"/>
        <w:jc w:val="center"/>
        <w:rPr>
          <w:rFonts w:ascii="Arial" w:hAnsi="Arial" w:cs="Arial"/>
          <w:b/>
          <w:bCs/>
          <w:sz w:val="22"/>
          <w:szCs w:val="22"/>
        </w:rPr>
      </w:pPr>
    </w:p>
    <w:p w14:paraId="2B17FDE8" w14:textId="77777777" w:rsidR="0009759F" w:rsidRDefault="0009759F" w:rsidP="004111DB">
      <w:pPr>
        <w:pStyle w:val="Standard"/>
        <w:spacing w:line="264" w:lineRule="auto"/>
        <w:jc w:val="center"/>
        <w:rPr>
          <w:rFonts w:ascii="Arial" w:hAnsi="Arial" w:cs="Arial"/>
          <w:b/>
          <w:bCs/>
          <w:sz w:val="22"/>
          <w:szCs w:val="22"/>
        </w:rPr>
      </w:pPr>
    </w:p>
    <w:p w14:paraId="527486D2" w14:textId="77777777" w:rsidR="0009759F" w:rsidRDefault="0009759F" w:rsidP="004111DB">
      <w:pPr>
        <w:pStyle w:val="Standard"/>
        <w:spacing w:line="264" w:lineRule="auto"/>
        <w:jc w:val="center"/>
        <w:rPr>
          <w:rFonts w:ascii="Arial" w:hAnsi="Arial" w:cs="Arial"/>
          <w:b/>
          <w:bCs/>
          <w:sz w:val="22"/>
          <w:szCs w:val="22"/>
        </w:rPr>
      </w:pPr>
    </w:p>
    <w:p w14:paraId="5B650273"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PARAISÓPOLIS</w:t>
      </w:r>
    </w:p>
    <w:p w14:paraId="4D1BDFA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415FD665"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Everton de Assis Ferreira </w:t>
      </w:r>
    </w:p>
    <w:p w14:paraId="14B0BA89" w14:textId="77777777" w:rsidR="0009759F" w:rsidRDefault="0009759F" w:rsidP="004111DB">
      <w:pPr>
        <w:pStyle w:val="Standard"/>
        <w:spacing w:line="264" w:lineRule="auto"/>
        <w:jc w:val="center"/>
        <w:rPr>
          <w:rFonts w:ascii="Arial" w:hAnsi="Arial" w:cs="Arial"/>
          <w:b/>
          <w:bCs/>
          <w:sz w:val="22"/>
          <w:szCs w:val="22"/>
        </w:rPr>
      </w:pPr>
    </w:p>
    <w:p w14:paraId="5AF0C514" w14:textId="77777777" w:rsidR="0009759F" w:rsidRDefault="0009759F" w:rsidP="004111DB">
      <w:pPr>
        <w:pStyle w:val="Standard"/>
        <w:spacing w:line="264" w:lineRule="auto"/>
        <w:jc w:val="center"/>
        <w:rPr>
          <w:rFonts w:ascii="Arial" w:hAnsi="Arial" w:cs="Arial"/>
          <w:b/>
          <w:bCs/>
          <w:sz w:val="22"/>
          <w:szCs w:val="22"/>
        </w:rPr>
      </w:pPr>
    </w:p>
    <w:p w14:paraId="61C569A7" w14:textId="77777777" w:rsidR="0009759F" w:rsidRDefault="0009759F" w:rsidP="004111DB">
      <w:pPr>
        <w:pStyle w:val="Standard"/>
        <w:spacing w:line="264" w:lineRule="auto"/>
        <w:jc w:val="center"/>
        <w:rPr>
          <w:rFonts w:ascii="Arial" w:hAnsi="Arial" w:cs="Arial"/>
          <w:b/>
          <w:bCs/>
          <w:sz w:val="22"/>
          <w:szCs w:val="22"/>
        </w:rPr>
      </w:pPr>
    </w:p>
    <w:p w14:paraId="6D732041" w14:textId="77777777" w:rsidR="0009759F" w:rsidRPr="000C3450" w:rsidRDefault="0009759F" w:rsidP="004111DB">
      <w:pPr>
        <w:pStyle w:val="Standard"/>
        <w:spacing w:line="264" w:lineRule="auto"/>
        <w:jc w:val="center"/>
        <w:rPr>
          <w:rFonts w:ascii="Arial" w:hAnsi="Arial" w:cs="Arial"/>
          <w:b/>
          <w:bCs/>
          <w:sz w:val="22"/>
          <w:szCs w:val="22"/>
        </w:rPr>
      </w:pPr>
      <w:r>
        <w:rPr>
          <w:rFonts w:ascii="Arial" w:hAnsi="Arial" w:cs="Arial"/>
          <w:b/>
          <w:bCs/>
          <w:sz w:val="22"/>
          <w:szCs w:val="22"/>
        </w:rPr>
        <w:t xml:space="preserve">POÇO FUNDO </w:t>
      </w:r>
    </w:p>
    <w:p w14:paraId="74A94FBA"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1E6484FD"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w:t>
      </w:r>
      <w:r>
        <w:rPr>
          <w:rFonts w:ascii="Arial" w:hAnsi="Arial" w:cs="Arial"/>
          <w:b/>
          <w:bCs/>
          <w:sz w:val="22"/>
          <w:szCs w:val="22"/>
        </w:rPr>
        <w:t xml:space="preserve">Rosiel de Lima </w:t>
      </w:r>
      <w:r w:rsidRPr="000C3450">
        <w:rPr>
          <w:rFonts w:ascii="Arial" w:hAnsi="Arial" w:cs="Arial"/>
          <w:b/>
          <w:bCs/>
          <w:sz w:val="22"/>
          <w:szCs w:val="22"/>
        </w:rPr>
        <w:t xml:space="preserve"> </w:t>
      </w:r>
    </w:p>
    <w:p w14:paraId="114E9F7A" w14:textId="77777777" w:rsidR="0009759F" w:rsidRDefault="0009759F" w:rsidP="004111DB">
      <w:pPr>
        <w:pStyle w:val="Standard"/>
        <w:spacing w:line="264" w:lineRule="auto"/>
        <w:jc w:val="center"/>
        <w:rPr>
          <w:rFonts w:ascii="Arial" w:hAnsi="Arial" w:cs="Arial"/>
          <w:b/>
          <w:bCs/>
          <w:sz w:val="22"/>
          <w:szCs w:val="22"/>
        </w:rPr>
      </w:pPr>
    </w:p>
    <w:p w14:paraId="1048BC54" w14:textId="77777777" w:rsidR="0009759F" w:rsidRDefault="0009759F" w:rsidP="004111DB">
      <w:pPr>
        <w:pStyle w:val="Standard"/>
        <w:spacing w:line="264" w:lineRule="auto"/>
        <w:jc w:val="center"/>
        <w:rPr>
          <w:rFonts w:ascii="Arial" w:hAnsi="Arial" w:cs="Arial"/>
          <w:b/>
          <w:bCs/>
          <w:sz w:val="22"/>
          <w:szCs w:val="22"/>
        </w:rPr>
      </w:pPr>
    </w:p>
    <w:p w14:paraId="516D8E0C" w14:textId="77777777" w:rsidR="0009759F" w:rsidRDefault="0009759F" w:rsidP="004111DB">
      <w:pPr>
        <w:pStyle w:val="Standard"/>
        <w:spacing w:line="264" w:lineRule="auto"/>
        <w:jc w:val="center"/>
        <w:rPr>
          <w:rFonts w:ascii="Arial" w:hAnsi="Arial" w:cs="Arial"/>
          <w:b/>
          <w:bCs/>
          <w:sz w:val="22"/>
          <w:szCs w:val="22"/>
        </w:rPr>
      </w:pPr>
    </w:p>
    <w:p w14:paraId="72EF50A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SANTA RITA DO SAPUCAÍ</w:t>
      </w:r>
    </w:p>
    <w:p w14:paraId="61F5FEE4"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35406425"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Prefeito Wander Wilson Chaves</w:t>
      </w:r>
    </w:p>
    <w:p w14:paraId="024EA7D4" w14:textId="77777777" w:rsidR="0009759F" w:rsidRDefault="0009759F" w:rsidP="004111DB">
      <w:pPr>
        <w:pStyle w:val="Standard"/>
        <w:spacing w:line="264" w:lineRule="auto"/>
        <w:jc w:val="center"/>
        <w:rPr>
          <w:rFonts w:ascii="Arial" w:hAnsi="Arial" w:cs="Arial"/>
          <w:b/>
          <w:bCs/>
          <w:sz w:val="22"/>
          <w:szCs w:val="22"/>
        </w:rPr>
      </w:pPr>
    </w:p>
    <w:p w14:paraId="1E890EF7" w14:textId="77777777" w:rsidR="0009759F" w:rsidRDefault="0009759F" w:rsidP="004111DB">
      <w:pPr>
        <w:pStyle w:val="Standard"/>
        <w:spacing w:line="264" w:lineRule="auto"/>
        <w:jc w:val="center"/>
        <w:rPr>
          <w:rFonts w:ascii="Arial" w:hAnsi="Arial" w:cs="Arial"/>
          <w:b/>
          <w:bCs/>
          <w:sz w:val="22"/>
          <w:szCs w:val="22"/>
        </w:rPr>
      </w:pPr>
    </w:p>
    <w:p w14:paraId="6D19CA68" w14:textId="77777777" w:rsidR="0009759F" w:rsidRDefault="0009759F" w:rsidP="004111DB">
      <w:pPr>
        <w:pStyle w:val="Standard"/>
        <w:spacing w:line="264" w:lineRule="auto"/>
        <w:jc w:val="center"/>
        <w:rPr>
          <w:rFonts w:ascii="Arial" w:hAnsi="Arial" w:cs="Arial"/>
          <w:b/>
          <w:bCs/>
          <w:sz w:val="22"/>
          <w:szCs w:val="22"/>
        </w:rPr>
      </w:pPr>
    </w:p>
    <w:p w14:paraId="1176E568"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lastRenderedPageBreak/>
        <w:t>SÃO BENTO ABADE</w:t>
      </w:r>
    </w:p>
    <w:p w14:paraId="194B705F"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7E2298B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Eneias Machado de Souza  </w:t>
      </w:r>
    </w:p>
    <w:p w14:paraId="1049AB21" w14:textId="77777777" w:rsidR="0009759F" w:rsidRDefault="0009759F" w:rsidP="004111DB">
      <w:pPr>
        <w:pStyle w:val="Standard"/>
        <w:spacing w:line="264" w:lineRule="auto"/>
        <w:jc w:val="center"/>
        <w:rPr>
          <w:rFonts w:ascii="Arial" w:hAnsi="Arial" w:cs="Arial"/>
          <w:b/>
          <w:bCs/>
          <w:sz w:val="22"/>
          <w:szCs w:val="22"/>
        </w:rPr>
      </w:pPr>
    </w:p>
    <w:p w14:paraId="7536D432" w14:textId="77777777" w:rsidR="0009759F" w:rsidRDefault="0009759F" w:rsidP="004111DB">
      <w:pPr>
        <w:pStyle w:val="Standard"/>
        <w:spacing w:line="264" w:lineRule="auto"/>
        <w:jc w:val="center"/>
        <w:rPr>
          <w:rFonts w:ascii="Arial" w:hAnsi="Arial" w:cs="Arial"/>
          <w:b/>
          <w:bCs/>
          <w:sz w:val="22"/>
          <w:szCs w:val="22"/>
        </w:rPr>
      </w:pPr>
    </w:p>
    <w:p w14:paraId="53777FBE" w14:textId="77777777" w:rsidR="0009759F" w:rsidRDefault="0009759F" w:rsidP="004111DB">
      <w:pPr>
        <w:pStyle w:val="Standard"/>
        <w:spacing w:line="264" w:lineRule="auto"/>
        <w:jc w:val="center"/>
        <w:rPr>
          <w:rFonts w:ascii="Arial" w:hAnsi="Arial" w:cs="Arial"/>
          <w:b/>
          <w:bCs/>
          <w:sz w:val="22"/>
          <w:szCs w:val="22"/>
        </w:rPr>
      </w:pPr>
    </w:p>
    <w:p w14:paraId="2A6C8659"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SÃO JOÃO DA MATA</w:t>
      </w:r>
    </w:p>
    <w:p w14:paraId="206AD482"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3D674057" w14:textId="77777777" w:rsidR="0009759F" w:rsidRPr="000C3450" w:rsidRDefault="0009759F" w:rsidP="004111DB">
      <w:pPr>
        <w:spacing w:line="264" w:lineRule="auto"/>
        <w:jc w:val="center"/>
        <w:rPr>
          <w:rFonts w:ascii="Arial" w:hAnsi="Arial" w:cs="Arial"/>
          <w:b/>
          <w:bCs/>
          <w:sz w:val="22"/>
          <w:szCs w:val="22"/>
        </w:rPr>
      </w:pPr>
      <w:r w:rsidRPr="000C3450">
        <w:rPr>
          <w:rFonts w:ascii="Arial" w:hAnsi="Arial" w:cs="Arial"/>
          <w:b/>
          <w:bCs/>
          <w:sz w:val="22"/>
          <w:szCs w:val="22"/>
        </w:rPr>
        <w:t>Prefeito Rosemiro de Paiva Muniz</w:t>
      </w:r>
    </w:p>
    <w:p w14:paraId="3D1C1D87" w14:textId="77777777" w:rsidR="0009759F" w:rsidRDefault="0009759F" w:rsidP="004111DB">
      <w:pPr>
        <w:pStyle w:val="Standard"/>
        <w:spacing w:line="264" w:lineRule="auto"/>
        <w:jc w:val="center"/>
        <w:rPr>
          <w:rFonts w:ascii="Arial" w:hAnsi="Arial" w:cs="Arial"/>
          <w:b/>
          <w:bCs/>
          <w:sz w:val="22"/>
          <w:szCs w:val="22"/>
        </w:rPr>
      </w:pPr>
    </w:p>
    <w:p w14:paraId="7AA5884D" w14:textId="77777777" w:rsidR="0009759F" w:rsidRDefault="0009759F" w:rsidP="004111DB">
      <w:pPr>
        <w:pStyle w:val="Standard"/>
        <w:spacing w:line="264" w:lineRule="auto"/>
        <w:jc w:val="center"/>
        <w:rPr>
          <w:rFonts w:ascii="Arial" w:hAnsi="Arial" w:cs="Arial"/>
          <w:b/>
          <w:bCs/>
          <w:sz w:val="22"/>
          <w:szCs w:val="22"/>
        </w:rPr>
      </w:pPr>
    </w:p>
    <w:p w14:paraId="3B6ADE05" w14:textId="77777777" w:rsidR="0009759F" w:rsidRDefault="0009759F" w:rsidP="004111DB">
      <w:pPr>
        <w:pStyle w:val="Standard"/>
        <w:spacing w:line="264" w:lineRule="auto"/>
        <w:jc w:val="center"/>
        <w:rPr>
          <w:rFonts w:ascii="Arial" w:hAnsi="Arial" w:cs="Arial"/>
          <w:b/>
          <w:bCs/>
          <w:sz w:val="22"/>
          <w:szCs w:val="22"/>
        </w:rPr>
      </w:pPr>
    </w:p>
    <w:p w14:paraId="0DD43CF6"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SÃO SEBASTIÃO DA BELA VISTA</w:t>
      </w:r>
    </w:p>
    <w:p w14:paraId="2233665C"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28EAABB8"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Ronaldo Laurindo Bueno  </w:t>
      </w:r>
    </w:p>
    <w:p w14:paraId="4DCA7295" w14:textId="77777777" w:rsidR="0009759F" w:rsidRDefault="0009759F" w:rsidP="004111DB">
      <w:pPr>
        <w:pStyle w:val="Standard"/>
        <w:spacing w:line="264" w:lineRule="auto"/>
        <w:jc w:val="center"/>
        <w:rPr>
          <w:rFonts w:ascii="Arial" w:hAnsi="Arial" w:cs="Arial"/>
          <w:b/>
          <w:bCs/>
          <w:sz w:val="22"/>
          <w:szCs w:val="22"/>
        </w:rPr>
      </w:pPr>
    </w:p>
    <w:p w14:paraId="6A9A9591" w14:textId="77777777" w:rsidR="0009759F" w:rsidRDefault="0009759F" w:rsidP="004111DB">
      <w:pPr>
        <w:pStyle w:val="Standard"/>
        <w:spacing w:line="264" w:lineRule="auto"/>
        <w:jc w:val="center"/>
        <w:rPr>
          <w:rFonts w:ascii="Arial" w:hAnsi="Arial" w:cs="Arial"/>
          <w:b/>
          <w:bCs/>
          <w:sz w:val="22"/>
          <w:szCs w:val="22"/>
        </w:rPr>
      </w:pPr>
    </w:p>
    <w:p w14:paraId="4768DAE7" w14:textId="77777777" w:rsidR="0009759F" w:rsidRDefault="0009759F" w:rsidP="004111DB">
      <w:pPr>
        <w:pStyle w:val="Standard"/>
        <w:spacing w:line="264" w:lineRule="auto"/>
        <w:jc w:val="center"/>
        <w:rPr>
          <w:rFonts w:ascii="Arial" w:hAnsi="Arial" w:cs="Arial"/>
          <w:b/>
          <w:bCs/>
          <w:sz w:val="22"/>
          <w:szCs w:val="22"/>
        </w:rPr>
      </w:pPr>
    </w:p>
    <w:p w14:paraId="1CA2BA18"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SENADOR AMARAL</w:t>
      </w:r>
    </w:p>
    <w:p w14:paraId="29C9ECF5"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42943C5C"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Ademilson Lopes da Silveira </w:t>
      </w:r>
    </w:p>
    <w:p w14:paraId="4BDC6898" w14:textId="77777777" w:rsidR="0009759F" w:rsidRDefault="0009759F" w:rsidP="004111DB">
      <w:pPr>
        <w:pStyle w:val="Standard"/>
        <w:spacing w:line="264" w:lineRule="auto"/>
        <w:jc w:val="center"/>
        <w:rPr>
          <w:rFonts w:ascii="Arial" w:hAnsi="Arial" w:cs="Arial"/>
          <w:b/>
          <w:bCs/>
          <w:sz w:val="22"/>
          <w:szCs w:val="22"/>
        </w:rPr>
      </w:pPr>
    </w:p>
    <w:p w14:paraId="61A55A85" w14:textId="77777777" w:rsidR="0009759F" w:rsidRDefault="0009759F" w:rsidP="004111DB">
      <w:pPr>
        <w:pStyle w:val="Standard"/>
        <w:spacing w:line="264" w:lineRule="auto"/>
        <w:jc w:val="center"/>
        <w:rPr>
          <w:rFonts w:ascii="Arial" w:hAnsi="Arial" w:cs="Arial"/>
          <w:b/>
          <w:bCs/>
          <w:sz w:val="22"/>
          <w:szCs w:val="22"/>
        </w:rPr>
      </w:pPr>
    </w:p>
    <w:p w14:paraId="1F8E8F36" w14:textId="77777777" w:rsidR="0009759F" w:rsidRDefault="0009759F" w:rsidP="004111DB">
      <w:pPr>
        <w:pStyle w:val="Standard"/>
        <w:spacing w:line="264" w:lineRule="auto"/>
        <w:jc w:val="center"/>
        <w:rPr>
          <w:rFonts w:ascii="Arial" w:hAnsi="Arial" w:cs="Arial"/>
          <w:b/>
          <w:bCs/>
          <w:sz w:val="22"/>
          <w:szCs w:val="22"/>
        </w:rPr>
      </w:pPr>
    </w:p>
    <w:p w14:paraId="3B18DDDD"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SENADOR JOSÉ BENTO</w:t>
      </w:r>
    </w:p>
    <w:p w14:paraId="4404398E"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7120E75B"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Fernando Cesar Fernandes </w:t>
      </w:r>
    </w:p>
    <w:p w14:paraId="1658880B" w14:textId="77777777" w:rsidR="0009759F" w:rsidRDefault="0009759F" w:rsidP="004111DB">
      <w:pPr>
        <w:pStyle w:val="Standard"/>
        <w:spacing w:line="264" w:lineRule="auto"/>
        <w:jc w:val="center"/>
        <w:rPr>
          <w:rFonts w:ascii="Arial" w:hAnsi="Arial" w:cs="Arial"/>
          <w:b/>
          <w:bCs/>
          <w:sz w:val="22"/>
          <w:szCs w:val="22"/>
        </w:rPr>
      </w:pPr>
    </w:p>
    <w:p w14:paraId="5D67DCBF" w14:textId="77777777" w:rsidR="0009759F" w:rsidRDefault="0009759F" w:rsidP="004111DB">
      <w:pPr>
        <w:pStyle w:val="Standard"/>
        <w:spacing w:line="264" w:lineRule="auto"/>
        <w:jc w:val="center"/>
        <w:rPr>
          <w:rFonts w:ascii="Arial" w:hAnsi="Arial" w:cs="Arial"/>
          <w:b/>
          <w:bCs/>
          <w:sz w:val="22"/>
          <w:szCs w:val="22"/>
        </w:rPr>
      </w:pPr>
    </w:p>
    <w:p w14:paraId="748C618D" w14:textId="77777777" w:rsidR="0009759F" w:rsidRDefault="0009759F" w:rsidP="004111DB">
      <w:pPr>
        <w:pStyle w:val="Standard"/>
        <w:spacing w:line="264" w:lineRule="auto"/>
        <w:jc w:val="center"/>
        <w:rPr>
          <w:rFonts w:ascii="Arial" w:hAnsi="Arial" w:cs="Arial"/>
          <w:b/>
          <w:bCs/>
          <w:sz w:val="22"/>
          <w:szCs w:val="22"/>
        </w:rPr>
      </w:pPr>
    </w:p>
    <w:p w14:paraId="48875A14"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TOCOS DO MOJI</w:t>
      </w:r>
    </w:p>
    <w:p w14:paraId="0B9794D9"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51360BAB"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 xml:space="preserve">Prefeito Givanildo José da Silva  </w:t>
      </w:r>
    </w:p>
    <w:p w14:paraId="216A79DD" w14:textId="77777777" w:rsidR="0009759F" w:rsidRDefault="0009759F" w:rsidP="004111DB">
      <w:pPr>
        <w:pStyle w:val="Standard"/>
        <w:spacing w:line="264" w:lineRule="auto"/>
        <w:jc w:val="center"/>
        <w:rPr>
          <w:rFonts w:ascii="Arial" w:hAnsi="Arial" w:cs="Arial"/>
          <w:b/>
          <w:bCs/>
          <w:sz w:val="22"/>
          <w:szCs w:val="22"/>
        </w:rPr>
      </w:pPr>
    </w:p>
    <w:p w14:paraId="0CD1C57E" w14:textId="77777777" w:rsidR="0009759F" w:rsidRDefault="0009759F" w:rsidP="004111DB">
      <w:pPr>
        <w:pStyle w:val="Standard"/>
        <w:spacing w:line="264" w:lineRule="auto"/>
        <w:jc w:val="center"/>
        <w:rPr>
          <w:rFonts w:ascii="Arial" w:hAnsi="Arial" w:cs="Arial"/>
          <w:b/>
          <w:bCs/>
          <w:sz w:val="22"/>
          <w:szCs w:val="22"/>
        </w:rPr>
      </w:pPr>
    </w:p>
    <w:p w14:paraId="66921AB5" w14:textId="77777777" w:rsidR="0009759F" w:rsidRDefault="0009759F" w:rsidP="004111DB">
      <w:pPr>
        <w:pStyle w:val="Standard"/>
        <w:spacing w:line="264" w:lineRule="auto"/>
        <w:jc w:val="center"/>
        <w:rPr>
          <w:rFonts w:ascii="Arial" w:hAnsi="Arial" w:cs="Arial"/>
          <w:b/>
          <w:bCs/>
          <w:sz w:val="22"/>
          <w:szCs w:val="22"/>
        </w:rPr>
      </w:pPr>
    </w:p>
    <w:p w14:paraId="0E178AD7"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TURVOLÂNDIA</w:t>
      </w:r>
    </w:p>
    <w:p w14:paraId="383621F6" w14:textId="77777777" w:rsidR="0009759F" w:rsidRPr="000C3450" w:rsidRDefault="0009759F" w:rsidP="004111DB">
      <w:pPr>
        <w:pStyle w:val="Standard"/>
        <w:spacing w:line="264" w:lineRule="auto"/>
        <w:jc w:val="center"/>
        <w:rPr>
          <w:rFonts w:ascii="Arial" w:hAnsi="Arial" w:cs="Arial"/>
          <w:b/>
          <w:bCs/>
          <w:sz w:val="22"/>
          <w:szCs w:val="22"/>
        </w:rPr>
      </w:pPr>
      <w:r w:rsidRPr="000C3450">
        <w:rPr>
          <w:rFonts w:ascii="Arial" w:hAnsi="Arial" w:cs="Arial"/>
          <w:b/>
          <w:bCs/>
          <w:sz w:val="22"/>
          <w:szCs w:val="22"/>
        </w:rPr>
        <w:t>ÓRGÃO PARTICIPANTE</w:t>
      </w:r>
    </w:p>
    <w:p w14:paraId="0FC1BBA1" w14:textId="77777777" w:rsidR="0009759F" w:rsidRPr="000C3450" w:rsidRDefault="0009759F" w:rsidP="004111DB">
      <w:pPr>
        <w:pStyle w:val="Standard"/>
        <w:spacing w:line="264" w:lineRule="auto"/>
        <w:jc w:val="center"/>
        <w:rPr>
          <w:rFonts w:ascii="Arial" w:hAnsi="Arial" w:cs="Arial"/>
          <w:sz w:val="22"/>
          <w:szCs w:val="22"/>
        </w:rPr>
      </w:pPr>
      <w:r w:rsidRPr="000C3450">
        <w:rPr>
          <w:rFonts w:ascii="Arial" w:hAnsi="Arial" w:cs="Arial"/>
          <w:b/>
          <w:bCs/>
          <w:sz w:val="22"/>
          <w:szCs w:val="22"/>
        </w:rPr>
        <w:t xml:space="preserve">Prefeito José Nelson Martins  </w:t>
      </w:r>
    </w:p>
    <w:p w14:paraId="1647BA20" w14:textId="77777777" w:rsidR="0009759F" w:rsidRDefault="0009759F" w:rsidP="004111DB">
      <w:pPr>
        <w:spacing w:line="264" w:lineRule="auto"/>
        <w:jc w:val="center"/>
        <w:rPr>
          <w:rFonts w:ascii="Arial" w:hAnsi="Arial" w:cs="Arial"/>
          <w:b/>
          <w:bCs/>
          <w:sz w:val="22"/>
          <w:szCs w:val="22"/>
        </w:rPr>
      </w:pPr>
    </w:p>
    <w:p w14:paraId="58BC1EA9" w14:textId="77777777" w:rsidR="0009759F" w:rsidRDefault="0009759F" w:rsidP="004111DB">
      <w:pPr>
        <w:spacing w:line="264" w:lineRule="auto"/>
        <w:jc w:val="center"/>
        <w:rPr>
          <w:rFonts w:ascii="Arial" w:hAnsi="Arial" w:cs="Arial"/>
          <w:b/>
          <w:bCs/>
          <w:sz w:val="22"/>
          <w:szCs w:val="22"/>
        </w:rPr>
      </w:pPr>
    </w:p>
    <w:p w14:paraId="164D0A80" w14:textId="77777777" w:rsidR="0009759F" w:rsidRDefault="0009759F" w:rsidP="004111DB">
      <w:pPr>
        <w:spacing w:line="264" w:lineRule="auto"/>
        <w:jc w:val="center"/>
        <w:rPr>
          <w:rFonts w:ascii="Arial" w:hAnsi="Arial" w:cs="Arial"/>
          <w:b/>
          <w:bCs/>
          <w:sz w:val="22"/>
          <w:szCs w:val="22"/>
        </w:rPr>
      </w:pPr>
    </w:p>
    <w:p w14:paraId="249895D0" w14:textId="77777777" w:rsidR="0009759F" w:rsidRDefault="0009759F" w:rsidP="004111DB">
      <w:pPr>
        <w:spacing w:line="264" w:lineRule="auto"/>
        <w:jc w:val="center"/>
        <w:rPr>
          <w:rFonts w:ascii="Arial" w:hAnsi="Arial" w:cs="Arial"/>
          <w:b/>
          <w:bCs/>
          <w:sz w:val="22"/>
          <w:szCs w:val="22"/>
        </w:rPr>
      </w:pPr>
    </w:p>
    <w:p w14:paraId="0CB800B7" w14:textId="77777777" w:rsidR="0009759F" w:rsidRPr="000C3450" w:rsidRDefault="0009759F" w:rsidP="004111DB">
      <w:pPr>
        <w:spacing w:line="264" w:lineRule="auto"/>
        <w:jc w:val="center"/>
        <w:rPr>
          <w:rFonts w:ascii="Arial" w:hAnsi="Arial" w:cs="Arial"/>
          <w:b/>
          <w:bCs/>
          <w:sz w:val="22"/>
          <w:szCs w:val="22"/>
        </w:rPr>
      </w:pPr>
      <w:r w:rsidRPr="000C3450">
        <w:rPr>
          <w:rFonts w:ascii="Arial" w:hAnsi="Arial" w:cs="Arial"/>
          <w:b/>
          <w:bCs/>
          <w:sz w:val="22"/>
          <w:szCs w:val="22"/>
        </w:rPr>
        <w:t>XXXXXXXXXXXXXXXXXXXX</w:t>
      </w:r>
    </w:p>
    <w:p w14:paraId="0A003025" w14:textId="77777777" w:rsidR="0009759F" w:rsidRDefault="0009759F" w:rsidP="004111DB">
      <w:pPr>
        <w:spacing w:line="264" w:lineRule="auto"/>
        <w:jc w:val="center"/>
        <w:rPr>
          <w:rFonts w:ascii="Arial" w:hAnsi="Arial" w:cs="Arial"/>
          <w:b/>
          <w:bCs/>
          <w:sz w:val="22"/>
          <w:szCs w:val="22"/>
        </w:rPr>
      </w:pPr>
      <w:r>
        <w:rPr>
          <w:rFonts w:ascii="Arial" w:hAnsi="Arial" w:cs="Arial"/>
          <w:b/>
          <w:bCs/>
          <w:sz w:val="22"/>
          <w:szCs w:val="22"/>
        </w:rPr>
        <w:t xml:space="preserve">EMPRESA </w:t>
      </w:r>
      <w:r w:rsidRPr="000C3450">
        <w:rPr>
          <w:rFonts w:ascii="Arial" w:hAnsi="Arial" w:cs="Arial"/>
          <w:b/>
          <w:bCs/>
          <w:sz w:val="22"/>
          <w:szCs w:val="22"/>
        </w:rPr>
        <w:t>DETENTORA</w:t>
      </w:r>
    </w:p>
    <w:p w14:paraId="4443AFBE" w14:textId="77777777" w:rsidR="0009759F" w:rsidRDefault="0009759F" w:rsidP="004111DB">
      <w:pPr>
        <w:spacing w:line="264" w:lineRule="auto"/>
        <w:jc w:val="center"/>
        <w:rPr>
          <w:rFonts w:ascii="Arial" w:hAnsi="Arial" w:cs="Arial"/>
          <w:b/>
          <w:bCs/>
          <w:sz w:val="22"/>
          <w:szCs w:val="22"/>
          <w:u w:val="single"/>
        </w:rPr>
      </w:pPr>
    </w:p>
    <w:p w14:paraId="73B9DD9E" w14:textId="77777777" w:rsidR="005F009F" w:rsidRDefault="005F009F" w:rsidP="004111DB">
      <w:pPr>
        <w:widowControl w:val="0"/>
        <w:autoSpaceDE w:val="0"/>
        <w:autoSpaceDN w:val="0"/>
        <w:adjustRightInd w:val="0"/>
        <w:spacing w:line="264" w:lineRule="auto"/>
        <w:jc w:val="center"/>
        <w:rPr>
          <w:rFonts w:ascii="Arial" w:hAnsi="Arial" w:cs="Arial"/>
          <w:b/>
          <w:bCs/>
          <w:sz w:val="22"/>
          <w:szCs w:val="22"/>
          <w:u w:val="single"/>
        </w:rPr>
      </w:pPr>
    </w:p>
    <w:p w14:paraId="42894EE5" w14:textId="77777777" w:rsidR="00BF08C4" w:rsidRPr="00A60088" w:rsidRDefault="00BF08C4" w:rsidP="004111DB">
      <w:pPr>
        <w:widowControl w:val="0"/>
        <w:autoSpaceDE w:val="0"/>
        <w:autoSpaceDN w:val="0"/>
        <w:adjustRightInd w:val="0"/>
        <w:spacing w:line="264"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w:t>
      </w:r>
      <w:r w:rsidRPr="00A60088">
        <w:rPr>
          <w:rFonts w:ascii="Arial" w:hAnsi="Arial" w:cs="Arial"/>
          <w:b/>
          <w:bCs/>
          <w:sz w:val="22"/>
          <w:szCs w:val="22"/>
          <w:u w:val="single"/>
        </w:rPr>
        <w:t>NEXO VI</w:t>
      </w:r>
      <w:proofErr w:type="gramEnd"/>
    </w:p>
    <w:p w14:paraId="28A479D7" w14:textId="77777777" w:rsidR="00BF08C4" w:rsidRPr="00A60088" w:rsidRDefault="00BF08C4" w:rsidP="004111DB">
      <w:pPr>
        <w:widowControl w:val="0"/>
        <w:autoSpaceDE w:val="0"/>
        <w:autoSpaceDN w:val="0"/>
        <w:adjustRightInd w:val="0"/>
        <w:spacing w:line="264" w:lineRule="auto"/>
        <w:jc w:val="center"/>
        <w:rPr>
          <w:rFonts w:ascii="Arial" w:hAnsi="Arial" w:cs="Arial"/>
          <w:b/>
          <w:bCs/>
          <w:sz w:val="22"/>
          <w:szCs w:val="22"/>
        </w:rPr>
      </w:pPr>
    </w:p>
    <w:p w14:paraId="48E2EDFE" w14:textId="0072A8DD" w:rsidR="00BF08C4" w:rsidRPr="00A60088" w:rsidRDefault="00BF08C4" w:rsidP="004111DB">
      <w:pPr>
        <w:widowControl w:val="0"/>
        <w:autoSpaceDE w:val="0"/>
        <w:autoSpaceDN w:val="0"/>
        <w:adjustRightInd w:val="0"/>
        <w:spacing w:line="264" w:lineRule="auto"/>
        <w:jc w:val="center"/>
        <w:rPr>
          <w:rFonts w:ascii="Arial" w:hAnsi="Arial" w:cs="Arial"/>
          <w:b/>
          <w:sz w:val="22"/>
          <w:szCs w:val="22"/>
        </w:rPr>
      </w:pPr>
      <w:r w:rsidRPr="00A60088">
        <w:rPr>
          <w:rFonts w:ascii="Arial" w:hAnsi="Arial" w:cs="Arial"/>
          <w:b/>
          <w:sz w:val="22"/>
          <w:szCs w:val="22"/>
        </w:rPr>
        <w:t>TERMO DE CONTRATO N°</w:t>
      </w:r>
      <w:r w:rsidR="00742F24">
        <w:rPr>
          <w:rFonts w:ascii="Arial" w:hAnsi="Arial" w:cs="Arial"/>
          <w:b/>
          <w:sz w:val="22"/>
          <w:szCs w:val="22"/>
        </w:rPr>
        <w:t xml:space="preserve"> XX</w:t>
      </w:r>
      <w:r w:rsidRPr="00A60088">
        <w:rPr>
          <w:rFonts w:ascii="Arial" w:hAnsi="Arial" w:cs="Arial"/>
          <w:b/>
          <w:sz w:val="22"/>
          <w:szCs w:val="22"/>
        </w:rPr>
        <w:t>/</w:t>
      </w:r>
      <w:r w:rsidR="00F32D23">
        <w:rPr>
          <w:rFonts w:ascii="Arial" w:hAnsi="Arial" w:cs="Arial"/>
          <w:b/>
          <w:sz w:val="22"/>
          <w:szCs w:val="22"/>
        </w:rPr>
        <w:t>202</w:t>
      </w:r>
      <w:r w:rsidR="0009759F">
        <w:rPr>
          <w:rFonts w:ascii="Arial" w:hAnsi="Arial" w:cs="Arial"/>
          <w:b/>
          <w:sz w:val="22"/>
          <w:szCs w:val="22"/>
        </w:rPr>
        <w:t>2</w:t>
      </w:r>
      <w:r w:rsidR="0087411A">
        <w:rPr>
          <w:rFonts w:ascii="Arial" w:hAnsi="Arial" w:cs="Arial"/>
          <w:b/>
          <w:sz w:val="22"/>
          <w:szCs w:val="22"/>
        </w:rPr>
        <w:t>.</w:t>
      </w:r>
      <w:r w:rsidR="00A43975">
        <w:rPr>
          <w:rFonts w:ascii="Arial" w:hAnsi="Arial" w:cs="Arial"/>
          <w:b/>
          <w:sz w:val="22"/>
          <w:szCs w:val="22"/>
        </w:rPr>
        <w:t xml:space="preserve"> </w:t>
      </w:r>
    </w:p>
    <w:p w14:paraId="75B48628" w14:textId="77777777" w:rsidR="00A43975" w:rsidRDefault="00A43975" w:rsidP="004111DB">
      <w:pPr>
        <w:spacing w:line="264" w:lineRule="auto"/>
        <w:rPr>
          <w:rFonts w:ascii="Arial" w:hAnsi="Arial" w:cs="Arial"/>
          <w:b/>
          <w:sz w:val="22"/>
          <w:szCs w:val="22"/>
        </w:rPr>
      </w:pPr>
    </w:p>
    <w:p w14:paraId="232BED4B" w14:textId="01E3B807" w:rsidR="00742F24" w:rsidRDefault="00143795" w:rsidP="004111DB">
      <w:pPr>
        <w:spacing w:line="264" w:lineRule="auto"/>
        <w:rPr>
          <w:rFonts w:ascii="Arial" w:hAnsi="Arial" w:cs="Arial"/>
          <w:b/>
          <w:sz w:val="22"/>
          <w:szCs w:val="22"/>
        </w:rPr>
      </w:pPr>
      <w:r>
        <w:rPr>
          <w:rFonts w:ascii="Arial" w:hAnsi="Arial" w:cs="Arial"/>
          <w:b/>
          <w:sz w:val="22"/>
          <w:szCs w:val="22"/>
        </w:rPr>
        <w:t xml:space="preserve">PROCESSO </w:t>
      </w:r>
      <w:r w:rsidR="00742F24">
        <w:rPr>
          <w:rFonts w:ascii="Arial" w:hAnsi="Arial" w:cs="Arial"/>
          <w:b/>
          <w:sz w:val="22"/>
          <w:szCs w:val="22"/>
        </w:rPr>
        <w:t xml:space="preserve">N.º </w:t>
      </w:r>
      <w:r w:rsidR="00E71E5B">
        <w:rPr>
          <w:rFonts w:ascii="Arial" w:hAnsi="Arial" w:cs="Arial"/>
          <w:b/>
          <w:sz w:val="22"/>
          <w:szCs w:val="22"/>
        </w:rPr>
        <w:t>10</w:t>
      </w:r>
      <w:r w:rsidR="008E222C">
        <w:rPr>
          <w:rFonts w:ascii="Arial" w:hAnsi="Arial" w:cs="Arial"/>
          <w:b/>
          <w:sz w:val="22"/>
          <w:szCs w:val="22"/>
        </w:rPr>
        <w:t>/</w:t>
      </w:r>
      <w:r w:rsidR="00F32D23">
        <w:rPr>
          <w:rFonts w:ascii="Arial" w:hAnsi="Arial" w:cs="Arial"/>
          <w:b/>
          <w:sz w:val="22"/>
          <w:szCs w:val="22"/>
        </w:rPr>
        <w:t>202</w:t>
      </w:r>
      <w:r w:rsidR="0009759F">
        <w:rPr>
          <w:rFonts w:ascii="Arial" w:hAnsi="Arial" w:cs="Arial"/>
          <w:b/>
          <w:sz w:val="22"/>
          <w:szCs w:val="22"/>
        </w:rPr>
        <w:t>2</w:t>
      </w:r>
      <w:r w:rsidR="0087411A">
        <w:rPr>
          <w:rFonts w:ascii="Arial" w:hAnsi="Arial" w:cs="Arial"/>
          <w:b/>
          <w:sz w:val="22"/>
          <w:szCs w:val="22"/>
        </w:rPr>
        <w:t>.</w:t>
      </w:r>
    </w:p>
    <w:p w14:paraId="673B1ACE" w14:textId="77777777" w:rsidR="00143795" w:rsidRDefault="00143795" w:rsidP="004111DB">
      <w:pPr>
        <w:spacing w:line="264" w:lineRule="auto"/>
        <w:rPr>
          <w:rFonts w:ascii="Arial" w:hAnsi="Arial" w:cs="Arial"/>
          <w:b/>
          <w:sz w:val="22"/>
          <w:szCs w:val="22"/>
        </w:rPr>
      </w:pPr>
      <w:r>
        <w:rPr>
          <w:rFonts w:ascii="Arial" w:hAnsi="Arial" w:cs="Arial"/>
          <w:b/>
          <w:sz w:val="22"/>
          <w:szCs w:val="22"/>
        </w:rPr>
        <w:tab/>
      </w:r>
    </w:p>
    <w:p w14:paraId="61803264" w14:textId="3DA3A725" w:rsidR="00BF08C4" w:rsidRDefault="00BF08C4" w:rsidP="004111DB">
      <w:pPr>
        <w:spacing w:line="264" w:lineRule="auto"/>
        <w:rPr>
          <w:rFonts w:ascii="Arial" w:hAnsi="Arial" w:cs="Arial"/>
          <w:b/>
          <w:sz w:val="22"/>
          <w:szCs w:val="22"/>
        </w:rPr>
      </w:pPr>
      <w:r w:rsidRPr="00A60088">
        <w:rPr>
          <w:rFonts w:ascii="Arial" w:hAnsi="Arial" w:cs="Arial"/>
          <w:b/>
          <w:sz w:val="22"/>
          <w:szCs w:val="22"/>
        </w:rPr>
        <w:t>P</w:t>
      </w:r>
      <w:r>
        <w:rPr>
          <w:rFonts w:ascii="Arial" w:hAnsi="Arial" w:cs="Arial"/>
          <w:b/>
          <w:sz w:val="22"/>
          <w:szCs w:val="22"/>
        </w:rPr>
        <w:t>REGÃO PRESENCIAL</w:t>
      </w:r>
      <w:r w:rsidR="00353A45">
        <w:rPr>
          <w:rFonts w:ascii="Arial" w:hAnsi="Arial" w:cs="Arial"/>
          <w:b/>
          <w:sz w:val="22"/>
          <w:szCs w:val="22"/>
        </w:rPr>
        <w:t xml:space="preserve"> </w:t>
      </w:r>
      <w:r>
        <w:rPr>
          <w:rFonts w:ascii="Arial" w:hAnsi="Arial" w:cs="Arial"/>
          <w:b/>
          <w:sz w:val="22"/>
          <w:szCs w:val="22"/>
        </w:rPr>
        <w:t>N.</w:t>
      </w:r>
      <w:r w:rsidRPr="00A60088">
        <w:rPr>
          <w:rFonts w:ascii="Arial" w:hAnsi="Arial" w:cs="Arial"/>
          <w:b/>
          <w:sz w:val="22"/>
          <w:szCs w:val="22"/>
        </w:rPr>
        <w:t xml:space="preserve">º </w:t>
      </w:r>
      <w:r w:rsidR="0009759F">
        <w:rPr>
          <w:rFonts w:ascii="Arial" w:hAnsi="Arial" w:cs="Arial"/>
          <w:b/>
          <w:sz w:val="22"/>
          <w:szCs w:val="22"/>
        </w:rPr>
        <w:t>0</w:t>
      </w:r>
      <w:r w:rsidR="002A7E69">
        <w:rPr>
          <w:rFonts w:ascii="Arial" w:hAnsi="Arial" w:cs="Arial"/>
          <w:b/>
          <w:sz w:val="22"/>
          <w:szCs w:val="22"/>
        </w:rPr>
        <w:t>3</w:t>
      </w:r>
      <w:r w:rsidR="00516E15">
        <w:rPr>
          <w:rFonts w:ascii="Arial" w:hAnsi="Arial" w:cs="Arial"/>
          <w:b/>
          <w:sz w:val="22"/>
          <w:szCs w:val="22"/>
        </w:rPr>
        <w:t>/20</w:t>
      </w:r>
      <w:r w:rsidR="002D307A">
        <w:rPr>
          <w:rFonts w:ascii="Arial" w:hAnsi="Arial" w:cs="Arial"/>
          <w:b/>
          <w:sz w:val="22"/>
          <w:szCs w:val="22"/>
        </w:rPr>
        <w:t>2</w:t>
      </w:r>
      <w:r w:rsidR="0009759F">
        <w:rPr>
          <w:rFonts w:ascii="Arial" w:hAnsi="Arial" w:cs="Arial"/>
          <w:b/>
          <w:sz w:val="22"/>
          <w:szCs w:val="22"/>
        </w:rPr>
        <w:t>2</w:t>
      </w:r>
      <w:r w:rsidR="0087411A">
        <w:rPr>
          <w:rFonts w:ascii="Arial" w:hAnsi="Arial" w:cs="Arial"/>
          <w:b/>
          <w:sz w:val="22"/>
          <w:szCs w:val="22"/>
        </w:rPr>
        <w:t>.</w:t>
      </w:r>
    </w:p>
    <w:p w14:paraId="0E1A1334" w14:textId="77777777" w:rsidR="00BF08C4" w:rsidRPr="00A60088" w:rsidRDefault="00BF08C4" w:rsidP="004111DB">
      <w:pPr>
        <w:spacing w:line="264" w:lineRule="auto"/>
        <w:rPr>
          <w:rFonts w:ascii="Arial" w:hAnsi="Arial" w:cs="Arial"/>
          <w:b/>
          <w:sz w:val="22"/>
          <w:szCs w:val="22"/>
        </w:rPr>
      </w:pPr>
    </w:p>
    <w:p w14:paraId="195F6272" w14:textId="77777777" w:rsidR="00BF08C4" w:rsidRPr="00A60088" w:rsidRDefault="00BF08C4" w:rsidP="004111DB">
      <w:pPr>
        <w:spacing w:line="264" w:lineRule="auto"/>
        <w:jc w:val="center"/>
        <w:rPr>
          <w:rFonts w:ascii="Arial" w:hAnsi="Arial" w:cs="Arial"/>
          <w:b/>
          <w:bCs/>
          <w:sz w:val="22"/>
          <w:szCs w:val="22"/>
        </w:rPr>
      </w:pPr>
    </w:p>
    <w:p w14:paraId="7B507DDC" w14:textId="77777777" w:rsidR="001E2431" w:rsidRPr="00036717" w:rsidRDefault="001E2431" w:rsidP="004111DB">
      <w:pPr>
        <w:spacing w:line="264" w:lineRule="auto"/>
        <w:jc w:val="both"/>
        <w:rPr>
          <w:rFonts w:ascii="Arial" w:hAnsi="Arial" w:cs="Arial"/>
          <w:sz w:val="22"/>
          <w:szCs w:val="22"/>
        </w:rPr>
      </w:pPr>
      <w:r w:rsidRPr="00036717">
        <w:rPr>
          <w:rFonts w:ascii="Arial" w:hAnsi="Arial" w:cs="Arial"/>
          <w:sz w:val="22"/>
          <w:szCs w:val="22"/>
        </w:rPr>
        <w:t>Aos...............dias do mês de ..................................... do ano de 20</w:t>
      </w:r>
      <w:r w:rsidR="00C95727">
        <w:rPr>
          <w:rFonts w:ascii="Arial" w:hAnsi="Arial" w:cs="Arial"/>
          <w:sz w:val="22"/>
          <w:szCs w:val="22"/>
        </w:rPr>
        <w:t>2</w:t>
      </w:r>
      <w:r w:rsidR="0009759F">
        <w:rPr>
          <w:rFonts w:ascii="Arial" w:hAnsi="Arial" w:cs="Arial"/>
          <w:sz w:val="22"/>
          <w:szCs w:val="22"/>
        </w:rPr>
        <w:t>2</w:t>
      </w:r>
      <w:r w:rsidRPr="00036717">
        <w:rPr>
          <w:rFonts w:ascii="Arial" w:hAnsi="Arial" w:cs="Arial"/>
          <w:sz w:val="22"/>
          <w:szCs w:val="22"/>
        </w:rPr>
        <w:t xml:space="preserve"> (dois mil e </w:t>
      </w:r>
      <w:r w:rsidR="00C95727">
        <w:rPr>
          <w:rFonts w:ascii="Arial" w:hAnsi="Arial" w:cs="Arial"/>
          <w:sz w:val="22"/>
          <w:szCs w:val="22"/>
        </w:rPr>
        <w:t>vinte</w:t>
      </w:r>
      <w:r w:rsidR="005F009F">
        <w:rPr>
          <w:rFonts w:ascii="Arial" w:hAnsi="Arial" w:cs="Arial"/>
          <w:sz w:val="22"/>
          <w:szCs w:val="22"/>
        </w:rPr>
        <w:t xml:space="preserve"> e </w:t>
      </w:r>
      <w:r w:rsidR="0009759F">
        <w:rPr>
          <w:rFonts w:ascii="Arial" w:hAnsi="Arial" w:cs="Arial"/>
          <w:sz w:val="22"/>
          <w:szCs w:val="22"/>
        </w:rPr>
        <w:t>dois</w:t>
      </w:r>
      <w:r w:rsidRPr="00036717">
        <w:rPr>
          <w:rFonts w:ascii="Arial" w:hAnsi="Arial" w:cs="Arial"/>
          <w:sz w:val="22"/>
          <w:szCs w:val="22"/>
        </w:rPr>
        <w:t xml:space="preserve">), nesta cidade de Pouso Alegre, Estado de Minas Gerais, as partes de um lado o </w:t>
      </w:r>
      <w:r w:rsidRPr="00036717">
        <w:rPr>
          <w:rFonts w:ascii="Arial" w:hAnsi="Arial" w:cs="Arial"/>
          <w:b/>
          <w:bCs/>
          <w:sz w:val="22"/>
          <w:szCs w:val="22"/>
        </w:rPr>
        <w:t xml:space="preserve">MUNICÍPIO DE .........................................................................................., </w:t>
      </w:r>
      <w:r w:rsidRPr="00036717">
        <w:rPr>
          <w:rFonts w:ascii="Arial" w:hAnsi="Arial" w:cs="Arial"/>
          <w:sz w:val="22"/>
          <w:szCs w:val="22"/>
        </w:rPr>
        <w:t xml:space="preserve">pessoa jurídica de direito público interno, sediada à (Rua, Av.) ........................................................................................., Bairro ........................................................., cadastrada junto ao Cadastro Nacional de Pessoa Jurídica do Ministério da Fazenda (CNPJ/MF) sob nº ....................................................................... neste ato representado pelo Prefeito Municipal, </w:t>
      </w:r>
      <w:r w:rsidRPr="00036717">
        <w:rPr>
          <w:rFonts w:ascii="Arial" w:hAnsi="Arial" w:cs="Arial"/>
          <w:b/>
          <w:bCs/>
          <w:sz w:val="22"/>
          <w:szCs w:val="22"/>
        </w:rPr>
        <w:t>Sr.................................................................................</w:t>
      </w:r>
      <w:r w:rsidRPr="00036717">
        <w:rPr>
          <w:rFonts w:ascii="Arial" w:hAnsi="Arial" w:cs="Arial"/>
          <w:sz w:val="22"/>
          <w:szCs w:val="22"/>
        </w:rPr>
        <w:t xml:space="preserve"> , ..............., ..................., portador da Cédula de Identidade RG n.º......................................................., devidamente inscrita junto ao Cadastro de Pessoas Físicas do Ministério da Fazenda (CPF/MF) sob o nº ....................................................................................., doravante denominada </w:t>
      </w:r>
      <w:r w:rsidRPr="00036717">
        <w:rPr>
          <w:rFonts w:ascii="Arial" w:hAnsi="Arial" w:cs="Arial"/>
          <w:b/>
          <w:sz w:val="22"/>
          <w:szCs w:val="22"/>
        </w:rPr>
        <w:t>ÓRGÃO PARTICIPANTE (contratante),</w:t>
      </w:r>
      <w:r w:rsidRPr="00036717">
        <w:rPr>
          <w:rFonts w:ascii="Arial" w:hAnsi="Arial" w:cs="Arial"/>
          <w:sz w:val="22"/>
          <w:szCs w:val="22"/>
        </w:rPr>
        <w:t xml:space="preserve"> e, de outro lado, a empresa</w:t>
      </w:r>
      <w:r w:rsidRPr="00036717">
        <w:rPr>
          <w:rFonts w:ascii="Arial" w:hAnsi="Arial" w:cs="Arial"/>
          <w:b/>
          <w:bCs/>
          <w:sz w:val="22"/>
          <w:szCs w:val="22"/>
        </w:rPr>
        <w:t xml:space="preserve"> ................................................................................</w:t>
      </w:r>
      <w:r w:rsidRPr="00036717">
        <w:rPr>
          <w:rFonts w:ascii="Arial" w:hAnsi="Arial" w:cs="Arial"/>
          <w:sz w:val="22"/>
          <w:szCs w:val="22"/>
        </w:rPr>
        <w:t xml:space="preserve">, pessoa jurídica de direito privado, sediada na (Rua, Av.) ........................................................................................., no Município de ......................................................................., Estado de ......................................................................, cadastrada junto ao Cadastro Nacional de Pessoa Jurídica do Ministério da Fazenda - CNPJ/MF sob o nº ........................................................................, com Inscrição Estadual registrada sob nº ..............................................................., neste ato representado pelo </w:t>
      </w:r>
      <w:r w:rsidRPr="00036717">
        <w:rPr>
          <w:rFonts w:ascii="Arial" w:hAnsi="Arial" w:cs="Arial"/>
          <w:b/>
          <w:sz w:val="22"/>
          <w:szCs w:val="22"/>
        </w:rPr>
        <w:t>Sr. .................................................................</w:t>
      </w:r>
      <w:r w:rsidRPr="00036717">
        <w:rPr>
          <w:rFonts w:ascii="Arial" w:hAnsi="Arial" w:cs="Arial"/>
          <w:sz w:val="22"/>
          <w:szCs w:val="22"/>
        </w:rPr>
        <w:t xml:space="preserve">, ................., .............., ............, portador da Cédula de Identidade RG nº ................................................, inscrita no Cadastro de Pessoas Físicas do Ministério da Fazenda - CPF/MF sob o nº ............................................................, doravante denominada </w:t>
      </w:r>
      <w:r w:rsidRPr="00036717">
        <w:rPr>
          <w:rFonts w:ascii="Arial" w:hAnsi="Arial" w:cs="Arial"/>
          <w:b/>
          <w:bCs/>
          <w:sz w:val="22"/>
          <w:szCs w:val="22"/>
        </w:rPr>
        <w:t>CONTRATADA</w:t>
      </w:r>
      <w:r w:rsidRPr="00036717">
        <w:rPr>
          <w:rFonts w:ascii="Arial" w:hAnsi="Arial" w:cs="Arial"/>
          <w:sz w:val="22"/>
          <w:szCs w:val="22"/>
        </w:rPr>
        <w:t xml:space="preserve">, têm entre si justo e acordado celebrar o presente contrato, em face do resultado do </w:t>
      </w:r>
      <w:r w:rsidRPr="00036717">
        <w:rPr>
          <w:rFonts w:ascii="Arial" w:hAnsi="Arial" w:cs="Arial"/>
          <w:b/>
          <w:sz w:val="22"/>
          <w:szCs w:val="22"/>
        </w:rPr>
        <w:t xml:space="preserve">Pregão Para o Registro de Preços, </w:t>
      </w:r>
      <w:r w:rsidRPr="00036717">
        <w:rPr>
          <w:rFonts w:ascii="Arial" w:hAnsi="Arial" w:cs="Arial"/>
          <w:sz w:val="22"/>
          <w:szCs w:val="22"/>
        </w:rPr>
        <w:t xml:space="preserve">que se regerá pela Lei Federal n.º 8.666, de 21 de junho de 1.993, Lei Federal n.º 10.520/02, bem como o Edital referido, a proposta da </w:t>
      </w:r>
      <w:r w:rsidRPr="00036717">
        <w:rPr>
          <w:rFonts w:ascii="Arial" w:hAnsi="Arial" w:cs="Arial"/>
          <w:b/>
          <w:bCs/>
          <w:sz w:val="22"/>
          <w:szCs w:val="22"/>
        </w:rPr>
        <w:t>CONTRATADA</w:t>
      </w:r>
      <w:r w:rsidRPr="00036717">
        <w:rPr>
          <w:rFonts w:ascii="Arial" w:hAnsi="Arial" w:cs="Arial"/>
          <w:sz w:val="22"/>
          <w:szCs w:val="22"/>
        </w:rPr>
        <w:t>, e as cláusulas seguintes:</w:t>
      </w:r>
    </w:p>
    <w:p w14:paraId="59F967F1" w14:textId="77777777" w:rsidR="00BF08C4" w:rsidRPr="00A60088" w:rsidRDefault="00BF08C4" w:rsidP="004111DB">
      <w:pPr>
        <w:pStyle w:val="Ttulo3"/>
        <w:widowControl w:val="0"/>
        <w:autoSpaceDE w:val="0"/>
        <w:autoSpaceDN w:val="0"/>
        <w:adjustRightInd w:val="0"/>
        <w:spacing w:line="264" w:lineRule="auto"/>
        <w:rPr>
          <w:rFonts w:ascii="Arial" w:hAnsi="Arial" w:cs="Arial"/>
          <w:bCs/>
          <w:iCs w:val="0"/>
          <w:sz w:val="22"/>
          <w:szCs w:val="22"/>
        </w:rPr>
      </w:pPr>
    </w:p>
    <w:p w14:paraId="50156EAD" w14:textId="77777777" w:rsidR="00591A77" w:rsidRPr="00A60088" w:rsidRDefault="00591A77" w:rsidP="004111DB">
      <w:pPr>
        <w:pStyle w:val="Ttulo3"/>
        <w:widowControl w:val="0"/>
        <w:autoSpaceDE w:val="0"/>
        <w:autoSpaceDN w:val="0"/>
        <w:adjustRightInd w:val="0"/>
        <w:spacing w:line="264" w:lineRule="auto"/>
        <w:rPr>
          <w:rFonts w:ascii="Arial" w:hAnsi="Arial" w:cs="Arial"/>
          <w:bCs/>
          <w:iCs w:val="0"/>
          <w:sz w:val="22"/>
          <w:szCs w:val="22"/>
        </w:rPr>
      </w:pPr>
      <w:r w:rsidRPr="00A60088">
        <w:rPr>
          <w:rFonts w:ascii="Arial" w:hAnsi="Arial" w:cs="Arial"/>
          <w:bCs/>
          <w:iCs w:val="0"/>
          <w:sz w:val="22"/>
          <w:szCs w:val="22"/>
        </w:rPr>
        <w:t xml:space="preserve">CLÁUSULA PRIMEIRA - DO OBJETO.          </w:t>
      </w:r>
    </w:p>
    <w:p w14:paraId="6143D2CA" w14:textId="77777777" w:rsidR="00591A77" w:rsidRPr="00A60088" w:rsidRDefault="00591A77" w:rsidP="004111DB">
      <w:pPr>
        <w:widowControl w:val="0"/>
        <w:autoSpaceDE w:val="0"/>
        <w:autoSpaceDN w:val="0"/>
        <w:adjustRightInd w:val="0"/>
        <w:spacing w:line="264" w:lineRule="auto"/>
        <w:jc w:val="both"/>
        <w:rPr>
          <w:rFonts w:ascii="Arial" w:hAnsi="Arial" w:cs="Arial"/>
          <w:sz w:val="22"/>
          <w:szCs w:val="22"/>
        </w:rPr>
      </w:pPr>
    </w:p>
    <w:p w14:paraId="01FA7776" w14:textId="77777777" w:rsidR="00167081" w:rsidRDefault="00591A77" w:rsidP="004111DB">
      <w:pPr>
        <w:spacing w:line="264" w:lineRule="auto"/>
        <w:jc w:val="both"/>
        <w:rPr>
          <w:rFonts w:ascii="Arial" w:hAnsi="Arial" w:cs="Arial"/>
          <w:b/>
          <w:sz w:val="22"/>
          <w:szCs w:val="22"/>
        </w:rPr>
      </w:pPr>
      <w:r w:rsidRPr="00A60088">
        <w:rPr>
          <w:rFonts w:ascii="Arial" w:hAnsi="Arial" w:cs="Arial"/>
          <w:sz w:val="22"/>
          <w:szCs w:val="22"/>
        </w:rPr>
        <w:t xml:space="preserve">1.1. </w:t>
      </w:r>
      <w:r w:rsidR="00B54B5A">
        <w:rPr>
          <w:rFonts w:ascii="Arial" w:hAnsi="Arial" w:cs="Arial"/>
          <w:sz w:val="22"/>
          <w:szCs w:val="22"/>
        </w:rPr>
        <w:t xml:space="preserve">O objeto do </w:t>
      </w:r>
      <w:r w:rsidRPr="00A60088">
        <w:rPr>
          <w:rFonts w:ascii="Arial" w:hAnsi="Arial" w:cs="Arial"/>
          <w:sz w:val="22"/>
          <w:szCs w:val="22"/>
        </w:rPr>
        <w:t xml:space="preserve">presente </w:t>
      </w:r>
      <w:r w:rsidR="00B54B5A">
        <w:rPr>
          <w:rFonts w:ascii="Arial" w:hAnsi="Arial" w:cs="Arial"/>
          <w:sz w:val="22"/>
          <w:szCs w:val="22"/>
        </w:rPr>
        <w:t xml:space="preserve">Contrato </w:t>
      </w:r>
      <w:r>
        <w:rPr>
          <w:rFonts w:ascii="Arial" w:hAnsi="Arial" w:cs="Arial"/>
          <w:sz w:val="22"/>
          <w:szCs w:val="22"/>
        </w:rPr>
        <w:t xml:space="preserve">a </w:t>
      </w:r>
      <w:r w:rsidR="002D307A" w:rsidRPr="007D503D">
        <w:rPr>
          <w:rFonts w:ascii="Arial" w:hAnsi="Arial" w:cs="Arial"/>
          <w:b/>
          <w:bCs/>
          <w:sz w:val="22"/>
          <w:szCs w:val="22"/>
        </w:rPr>
        <w:t xml:space="preserve">CONTRATAÇÃO DE EMPRESA PARA </w:t>
      </w:r>
      <w:r w:rsidR="002D307A">
        <w:rPr>
          <w:rFonts w:ascii="Arial" w:hAnsi="Arial" w:cs="Arial"/>
          <w:b/>
          <w:bCs/>
          <w:sz w:val="22"/>
          <w:szCs w:val="22"/>
        </w:rPr>
        <w:t xml:space="preserve">FORNECIMENTO DE AGREGADOS MINERAIS E DE CONCRETO PARA </w:t>
      </w:r>
      <w:r w:rsidR="002D307A" w:rsidRPr="007D503D">
        <w:rPr>
          <w:rFonts w:ascii="Arial" w:hAnsi="Arial" w:cs="Arial"/>
          <w:b/>
          <w:bCs/>
          <w:sz w:val="22"/>
          <w:szCs w:val="22"/>
        </w:rPr>
        <w:t>OS</w:t>
      </w:r>
      <w:r w:rsidR="002D307A" w:rsidRPr="007D503D">
        <w:rPr>
          <w:rFonts w:ascii="Arial" w:hAnsi="Arial" w:cs="Arial"/>
          <w:b/>
          <w:sz w:val="22"/>
          <w:szCs w:val="22"/>
        </w:rPr>
        <w:t xml:space="preserve"> MUNICÍPIOS QUE COMPÕEM A ASSOCIAÇÃO DOS MUNICÍPIOS DA MICRORREGIÃO DO MÉDIO SAPUCAÍ </w:t>
      </w:r>
      <w:r w:rsidR="002D307A">
        <w:rPr>
          <w:rFonts w:ascii="Arial" w:hAnsi="Arial" w:cs="Arial"/>
          <w:b/>
          <w:sz w:val="22"/>
          <w:szCs w:val="22"/>
        </w:rPr>
        <w:t>–</w:t>
      </w:r>
      <w:r w:rsidR="002D307A" w:rsidRPr="007D503D">
        <w:rPr>
          <w:rFonts w:ascii="Arial" w:hAnsi="Arial" w:cs="Arial"/>
          <w:b/>
          <w:sz w:val="22"/>
          <w:szCs w:val="22"/>
        </w:rPr>
        <w:t xml:space="preserve"> AMESP</w:t>
      </w:r>
      <w:r w:rsidR="002D307A">
        <w:rPr>
          <w:rFonts w:ascii="Arial" w:hAnsi="Arial" w:cs="Arial"/>
          <w:b/>
          <w:sz w:val="22"/>
          <w:szCs w:val="22"/>
        </w:rPr>
        <w:t xml:space="preserve">. </w:t>
      </w:r>
    </w:p>
    <w:p w14:paraId="00C5A8D0" w14:textId="77777777" w:rsidR="00591A77" w:rsidRDefault="00591A77" w:rsidP="004111DB">
      <w:pPr>
        <w:spacing w:line="264" w:lineRule="auto"/>
        <w:jc w:val="both"/>
        <w:rPr>
          <w:rFonts w:ascii="Arial" w:hAnsi="Arial" w:cs="Arial"/>
          <w:b/>
          <w:sz w:val="22"/>
          <w:szCs w:val="22"/>
        </w:rPr>
      </w:pPr>
    </w:p>
    <w:p w14:paraId="39E9D6DB" w14:textId="77777777" w:rsidR="00591A77" w:rsidRPr="00A60088" w:rsidRDefault="00591A77" w:rsidP="004111DB">
      <w:pPr>
        <w:spacing w:line="264" w:lineRule="auto"/>
        <w:jc w:val="both"/>
        <w:rPr>
          <w:rFonts w:ascii="Arial" w:hAnsi="Arial" w:cs="Arial"/>
          <w:sz w:val="22"/>
          <w:szCs w:val="22"/>
        </w:rPr>
      </w:pPr>
      <w:r>
        <w:rPr>
          <w:rFonts w:ascii="Arial" w:hAnsi="Arial" w:cs="Arial"/>
          <w:sz w:val="22"/>
          <w:szCs w:val="22"/>
        </w:rPr>
        <w:lastRenderedPageBreak/>
        <w:t>De</w:t>
      </w:r>
      <w:r w:rsidRPr="00A60088">
        <w:rPr>
          <w:rFonts w:ascii="Arial" w:hAnsi="Arial" w:cs="Arial"/>
          <w:sz w:val="22"/>
          <w:szCs w:val="22"/>
        </w:rPr>
        <w:t xml:space="preserve"> acordo com as especificações do </w:t>
      </w:r>
      <w:r>
        <w:rPr>
          <w:rFonts w:ascii="Arial" w:hAnsi="Arial" w:cs="Arial"/>
          <w:sz w:val="22"/>
          <w:szCs w:val="22"/>
        </w:rPr>
        <w:t>Termo de Referência</w:t>
      </w:r>
      <w:r w:rsidRPr="00A60088">
        <w:rPr>
          <w:rFonts w:ascii="Arial" w:hAnsi="Arial" w:cs="Arial"/>
          <w:sz w:val="22"/>
          <w:szCs w:val="22"/>
        </w:rPr>
        <w:t xml:space="preserve"> e d</w:t>
      </w:r>
      <w:r>
        <w:rPr>
          <w:rFonts w:ascii="Arial" w:hAnsi="Arial" w:cs="Arial"/>
          <w:sz w:val="22"/>
          <w:szCs w:val="22"/>
        </w:rPr>
        <w:t>emais disposições do Edital.</w:t>
      </w:r>
    </w:p>
    <w:p w14:paraId="5AE46F3C" w14:textId="77777777" w:rsidR="00591A77" w:rsidRPr="00A60088" w:rsidRDefault="00591A77" w:rsidP="004111DB">
      <w:pPr>
        <w:pStyle w:val="Cabealho"/>
        <w:tabs>
          <w:tab w:val="clear" w:pos="4419"/>
          <w:tab w:val="clear" w:pos="8838"/>
        </w:tabs>
        <w:spacing w:line="264" w:lineRule="auto"/>
        <w:jc w:val="both"/>
        <w:rPr>
          <w:rFonts w:ascii="Arial" w:hAnsi="Arial" w:cs="Arial"/>
          <w:sz w:val="22"/>
          <w:szCs w:val="22"/>
        </w:rPr>
      </w:pPr>
    </w:p>
    <w:p w14:paraId="088C3C2C" w14:textId="77777777" w:rsidR="00591A77" w:rsidRDefault="00591A77" w:rsidP="004111DB">
      <w:pPr>
        <w:pStyle w:val="Cabealho"/>
        <w:tabs>
          <w:tab w:val="clear" w:pos="4419"/>
          <w:tab w:val="clear" w:pos="8838"/>
        </w:tabs>
        <w:spacing w:line="264" w:lineRule="auto"/>
        <w:jc w:val="both"/>
        <w:rPr>
          <w:rFonts w:ascii="Arial" w:hAnsi="Arial" w:cs="Arial"/>
          <w:sz w:val="22"/>
          <w:szCs w:val="22"/>
        </w:rPr>
      </w:pPr>
      <w:r w:rsidRPr="00A60088">
        <w:rPr>
          <w:rFonts w:ascii="Arial" w:hAnsi="Arial" w:cs="Arial"/>
          <w:sz w:val="22"/>
          <w:szCs w:val="22"/>
        </w:rPr>
        <w:t xml:space="preserve">1.2. A </w:t>
      </w:r>
      <w:r w:rsidR="00B54B5A">
        <w:rPr>
          <w:rFonts w:ascii="Arial" w:hAnsi="Arial" w:cs="Arial"/>
          <w:sz w:val="22"/>
          <w:szCs w:val="22"/>
        </w:rPr>
        <w:t xml:space="preserve">CONTRATADA </w:t>
      </w:r>
      <w:r w:rsidRPr="00A60088">
        <w:rPr>
          <w:rFonts w:ascii="Arial" w:hAnsi="Arial" w:cs="Arial"/>
          <w:sz w:val="22"/>
          <w:szCs w:val="22"/>
        </w:rPr>
        <w:t xml:space="preserve">se obrigará ao atendimento de todos os pedidos efetuados durante a sua vigência. </w:t>
      </w:r>
    </w:p>
    <w:p w14:paraId="06ED22A1" w14:textId="77777777" w:rsidR="00591A77" w:rsidRPr="00A60088" w:rsidRDefault="00591A77" w:rsidP="004111DB">
      <w:pPr>
        <w:pStyle w:val="Cabealho"/>
        <w:tabs>
          <w:tab w:val="clear" w:pos="4419"/>
          <w:tab w:val="clear" w:pos="8838"/>
        </w:tabs>
        <w:spacing w:line="264" w:lineRule="auto"/>
        <w:jc w:val="both"/>
        <w:rPr>
          <w:rFonts w:ascii="Arial" w:hAnsi="Arial" w:cs="Arial"/>
          <w:sz w:val="22"/>
          <w:szCs w:val="22"/>
        </w:rPr>
      </w:pPr>
    </w:p>
    <w:p w14:paraId="52562845" w14:textId="77777777" w:rsidR="00591A77" w:rsidRDefault="00591A77" w:rsidP="004111DB">
      <w:pPr>
        <w:pStyle w:val="Ttulo3"/>
        <w:widowControl w:val="0"/>
        <w:autoSpaceDE w:val="0"/>
        <w:autoSpaceDN w:val="0"/>
        <w:adjustRightInd w:val="0"/>
        <w:spacing w:line="264" w:lineRule="auto"/>
        <w:rPr>
          <w:rFonts w:ascii="Arial" w:hAnsi="Arial" w:cs="Arial"/>
          <w:bCs/>
          <w:iCs w:val="0"/>
          <w:sz w:val="22"/>
          <w:szCs w:val="22"/>
        </w:rPr>
      </w:pPr>
      <w:r w:rsidRPr="00A60088">
        <w:rPr>
          <w:rFonts w:ascii="Arial" w:hAnsi="Arial" w:cs="Arial"/>
          <w:bCs/>
          <w:iCs w:val="0"/>
          <w:sz w:val="22"/>
          <w:szCs w:val="22"/>
        </w:rPr>
        <w:t>CLÁUSULA SEGUNDA – DA DOTAÇÃO ORÇAMENTÁRIA</w:t>
      </w:r>
      <w:r>
        <w:rPr>
          <w:rFonts w:ascii="Arial" w:hAnsi="Arial" w:cs="Arial"/>
          <w:bCs/>
          <w:iCs w:val="0"/>
          <w:sz w:val="22"/>
          <w:szCs w:val="22"/>
        </w:rPr>
        <w:t>.</w:t>
      </w:r>
    </w:p>
    <w:p w14:paraId="4E53B83B" w14:textId="77777777" w:rsidR="00591A77" w:rsidRDefault="00591A77" w:rsidP="004111DB">
      <w:pPr>
        <w:pStyle w:val="Ttulo3"/>
        <w:spacing w:line="264" w:lineRule="auto"/>
        <w:rPr>
          <w:rFonts w:ascii="Arial" w:hAnsi="Arial" w:cs="Arial"/>
          <w:b w:val="0"/>
          <w:sz w:val="22"/>
          <w:szCs w:val="22"/>
        </w:rPr>
      </w:pPr>
    </w:p>
    <w:p w14:paraId="7CCF8F1D" w14:textId="77777777" w:rsidR="00591A77" w:rsidRPr="003E0350" w:rsidRDefault="00591A77" w:rsidP="004111DB">
      <w:pPr>
        <w:pStyle w:val="Standard"/>
        <w:spacing w:line="264" w:lineRule="auto"/>
        <w:jc w:val="both"/>
        <w:rPr>
          <w:rFonts w:ascii="Arial" w:hAnsi="Arial" w:cs="Arial"/>
          <w:b/>
          <w:sz w:val="22"/>
          <w:szCs w:val="22"/>
        </w:rPr>
      </w:pPr>
      <w:r w:rsidRPr="003E0350">
        <w:rPr>
          <w:rFonts w:ascii="Arial" w:hAnsi="Arial" w:cs="Arial"/>
          <w:b/>
          <w:sz w:val="22"/>
          <w:szCs w:val="22"/>
        </w:rPr>
        <w:t>2.1. A despesa referente à execução dos serviços, objeto da contratação, será empenhada na dotação orçamentária do ÓRGÃO PARTICIPANTE signatário da Ata de Registro de Preços.</w:t>
      </w:r>
    </w:p>
    <w:p w14:paraId="41B24A04" w14:textId="77777777" w:rsidR="00591A77" w:rsidRDefault="00591A77" w:rsidP="004111DB">
      <w:pPr>
        <w:spacing w:line="264" w:lineRule="auto"/>
        <w:jc w:val="both"/>
      </w:pPr>
    </w:p>
    <w:p w14:paraId="6FCE464E" w14:textId="77777777" w:rsidR="00591A77" w:rsidRPr="00A60088" w:rsidRDefault="00591A77" w:rsidP="004111DB">
      <w:pPr>
        <w:pStyle w:val="Ttulo3"/>
        <w:widowControl w:val="0"/>
        <w:autoSpaceDE w:val="0"/>
        <w:autoSpaceDN w:val="0"/>
        <w:adjustRightInd w:val="0"/>
        <w:spacing w:line="264" w:lineRule="auto"/>
        <w:rPr>
          <w:rFonts w:ascii="Arial" w:hAnsi="Arial" w:cs="Arial"/>
          <w:bCs/>
          <w:iCs w:val="0"/>
          <w:sz w:val="22"/>
          <w:szCs w:val="22"/>
        </w:rPr>
      </w:pPr>
      <w:r w:rsidRPr="00A60088">
        <w:rPr>
          <w:rFonts w:ascii="Arial" w:hAnsi="Arial" w:cs="Arial"/>
          <w:bCs/>
          <w:iCs w:val="0"/>
          <w:sz w:val="22"/>
          <w:szCs w:val="22"/>
        </w:rPr>
        <w:t>CLÁUSULA TERCEIRA - DOS PRAZOS</w:t>
      </w:r>
      <w:r>
        <w:rPr>
          <w:rFonts w:ascii="Arial" w:hAnsi="Arial" w:cs="Arial"/>
          <w:bCs/>
          <w:iCs w:val="0"/>
          <w:sz w:val="22"/>
          <w:szCs w:val="22"/>
        </w:rPr>
        <w:t>.</w:t>
      </w:r>
    </w:p>
    <w:p w14:paraId="576C09C8" w14:textId="77777777" w:rsidR="00591A77" w:rsidRPr="00A60088" w:rsidRDefault="00591A77" w:rsidP="004111DB">
      <w:pPr>
        <w:widowControl w:val="0"/>
        <w:autoSpaceDE w:val="0"/>
        <w:autoSpaceDN w:val="0"/>
        <w:adjustRightInd w:val="0"/>
        <w:spacing w:line="264" w:lineRule="auto"/>
        <w:jc w:val="both"/>
        <w:rPr>
          <w:rFonts w:ascii="Arial" w:hAnsi="Arial" w:cs="Arial"/>
          <w:sz w:val="22"/>
          <w:szCs w:val="22"/>
        </w:rPr>
      </w:pPr>
    </w:p>
    <w:p w14:paraId="66C029C7" w14:textId="77777777" w:rsidR="00591A77" w:rsidRPr="005C661E" w:rsidRDefault="00591A77" w:rsidP="004111DB">
      <w:pPr>
        <w:widowControl w:val="0"/>
        <w:autoSpaceDE w:val="0"/>
        <w:autoSpaceDN w:val="0"/>
        <w:adjustRightInd w:val="0"/>
        <w:spacing w:line="264" w:lineRule="auto"/>
        <w:jc w:val="both"/>
        <w:rPr>
          <w:rFonts w:ascii="Arial" w:hAnsi="Arial" w:cs="Arial"/>
          <w:sz w:val="22"/>
          <w:szCs w:val="22"/>
        </w:rPr>
      </w:pPr>
      <w:r w:rsidRPr="00A60088">
        <w:rPr>
          <w:rFonts w:ascii="Arial" w:hAnsi="Arial" w:cs="Arial"/>
          <w:sz w:val="22"/>
          <w:szCs w:val="22"/>
        </w:rPr>
        <w:t xml:space="preserve">3.1. A </w:t>
      </w:r>
      <w:r w:rsidR="00B54B5A">
        <w:rPr>
          <w:rFonts w:ascii="Arial" w:hAnsi="Arial" w:cs="Arial"/>
          <w:sz w:val="22"/>
          <w:szCs w:val="22"/>
        </w:rPr>
        <w:t xml:space="preserve">CONTRATADA </w:t>
      </w:r>
      <w:r w:rsidRPr="00A60088">
        <w:rPr>
          <w:rFonts w:ascii="Arial" w:hAnsi="Arial" w:cs="Arial"/>
          <w:sz w:val="22"/>
          <w:szCs w:val="22"/>
        </w:rPr>
        <w:t xml:space="preserve">poderá ser convocada a firmar as contratações decorrentes do registro de preços no prazo de </w:t>
      </w:r>
      <w:r>
        <w:rPr>
          <w:rFonts w:ascii="Arial" w:hAnsi="Arial" w:cs="Arial"/>
          <w:sz w:val="22"/>
          <w:szCs w:val="22"/>
        </w:rPr>
        <w:t>0</w:t>
      </w:r>
      <w:r w:rsidRPr="00A60088">
        <w:rPr>
          <w:rFonts w:ascii="Arial" w:hAnsi="Arial" w:cs="Arial"/>
          <w:sz w:val="22"/>
          <w:szCs w:val="22"/>
        </w:rPr>
        <w:t>5 (cinco) dias a contar da convocação expedida pelo</w:t>
      </w:r>
      <w:r w:rsidRPr="003E0350">
        <w:rPr>
          <w:rFonts w:ascii="Arial" w:hAnsi="Arial" w:cs="Arial"/>
          <w:b/>
          <w:sz w:val="22"/>
          <w:szCs w:val="22"/>
        </w:rPr>
        <w:t xml:space="preserve"> </w:t>
      </w:r>
      <w:r w:rsidR="00CE1ACF">
        <w:rPr>
          <w:rFonts w:ascii="Arial" w:hAnsi="Arial" w:cs="Arial"/>
          <w:sz w:val="22"/>
          <w:szCs w:val="22"/>
        </w:rPr>
        <w:t>PARTICIPANTE</w:t>
      </w:r>
      <w:r w:rsidRPr="005C661E">
        <w:rPr>
          <w:rFonts w:ascii="Arial" w:hAnsi="Arial" w:cs="Arial"/>
          <w:sz w:val="22"/>
          <w:szCs w:val="22"/>
        </w:rPr>
        <w:t>,</w:t>
      </w:r>
      <w:r w:rsidRPr="00A60088">
        <w:rPr>
          <w:rFonts w:ascii="Arial" w:hAnsi="Arial" w:cs="Arial"/>
          <w:sz w:val="22"/>
          <w:szCs w:val="22"/>
        </w:rPr>
        <w:t xml:space="preserve"> podendo este prazo ser prorrogado por igual período, desde que ocorra motivo justificado e aceito pelo </w:t>
      </w:r>
      <w:r w:rsidRPr="005C661E">
        <w:rPr>
          <w:rFonts w:ascii="Arial" w:hAnsi="Arial" w:cs="Arial"/>
          <w:sz w:val="22"/>
          <w:szCs w:val="22"/>
        </w:rPr>
        <w:t xml:space="preserve">ORGÃO </w:t>
      </w:r>
      <w:r w:rsidR="00CE1ACF">
        <w:rPr>
          <w:rFonts w:ascii="Arial" w:hAnsi="Arial" w:cs="Arial"/>
          <w:sz w:val="22"/>
          <w:szCs w:val="22"/>
        </w:rPr>
        <w:t>PARTICIPANTE</w:t>
      </w:r>
      <w:r w:rsidRPr="005C661E">
        <w:rPr>
          <w:rFonts w:ascii="Arial" w:hAnsi="Arial" w:cs="Arial"/>
          <w:sz w:val="22"/>
          <w:szCs w:val="22"/>
        </w:rPr>
        <w:t xml:space="preserve">. </w:t>
      </w:r>
    </w:p>
    <w:p w14:paraId="750F9540" w14:textId="77777777" w:rsidR="00591A77" w:rsidRDefault="00591A77" w:rsidP="004111DB">
      <w:pPr>
        <w:widowControl w:val="0"/>
        <w:autoSpaceDE w:val="0"/>
        <w:autoSpaceDN w:val="0"/>
        <w:adjustRightInd w:val="0"/>
        <w:spacing w:line="264" w:lineRule="auto"/>
        <w:jc w:val="both"/>
        <w:rPr>
          <w:rFonts w:ascii="Arial" w:hAnsi="Arial" w:cs="Arial"/>
          <w:sz w:val="22"/>
          <w:szCs w:val="22"/>
        </w:rPr>
      </w:pPr>
    </w:p>
    <w:p w14:paraId="71DDAFE8" w14:textId="77777777" w:rsidR="00591A77" w:rsidRPr="005C661E" w:rsidRDefault="00591A77" w:rsidP="004111DB">
      <w:pPr>
        <w:pStyle w:val="Standard"/>
        <w:spacing w:line="264" w:lineRule="auto"/>
        <w:jc w:val="both"/>
        <w:rPr>
          <w:rFonts w:ascii="Arial" w:hAnsi="Arial" w:cs="Arial"/>
          <w:sz w:val="22"/>
          <w:szCs w:val="22"/>
        </w:rPr>
      </w:pPr>
      <w:r>
        <w:rPr>
          <w:rFonts w:ascii="Arial" w:hAnsi="Arial" w:cs="Arial"/>
          <w:sz w:val="22"/>
          <w:szCs w:val="22"/>
        </w:rPr>
        <w:t>3.2</w:t>
      </w:r>
      <w:r w:rsidRPr="005C661E">
        <w:rPr>
          <w:rFonts w:ascii="Arial" w:hAnsi="Arial" w:cs="Arial"/>
          <w:sz w:val="22"/>
          <w:szCs w:val="22"/>
        </w:rPr>
        <w:t xml:space="preserve">. </w:t>
      </w:r>
      <w:r w:rsidR="00B54B5A">
        <w:rPr>
          <w:rFonts w:ascii="Arial" w:hAnsi="Arial" w:cs="Arial"/>
          <w:sz w:val="22"/>
          <w:szCs w:val="22"/>
        </w:rPr>
        <w:t>O</w:t>
      </w:r>
      <w:r w:rsidRPr="005C661E">
        <w:rPr>
          <w:rFonts w:ascii="Arial" w:hAnsi="Arial" w:cs="Arial"/>
          <w:sz w:val="22"/>
          <w:szCs w:val="22"/>
        </w:rPr>
        <w:t xml:space="preserve"> Contrato regular-se-</w:t>
      </w:r>
      <w:r w:rsidR="00B54B5A">
        <w:rPr>
          <w:rFonts w:ascii="Arial" w:hAnsi="Arial" w:cs="Arial"/>
          <w:sz w:val="22"/>
          <w:szCs w:val="22"/>
        </w:rPr>
        <w:t>á</w:t>
      </w:r>
      <w:r w:rsidRPr="005C661E">
        <w:rPr>
          <w:rFonts w:ascii="Arial" w:hAnsi="Arial" w:cs="Arial"/>
          <w:sz w:val="22"/>
          <w:szCs w:val="22"/>
        </w:rPr>
        <w:t>, no que concerne à sua execução, alteração, inexecução ou rescisão, pelas disposições da Lei Federal n° 8.666, de 21 de junho de 1.993 observadas suas alterações posteriores, pelas disposições do Termo de Referência e pelos preceitos do direito público.</w:t>
      </w:r>
    </w:p>
    <w:p w14:paraId="60B25AA1" w14:textId="77777777" w:rsidR="00591A77" w:rsidRPr="005C661E" w:rsidRDefault="00591A77" w:rsidP="004111DB">
      <w:pPr>
        <w:pStyle w:val="Standard"/>
        <w:spacing w:line="264" w:lineRule="auto"/>
        <w:jc w:val="both"/>
        <w:rPr>
          <w:rFonts w:ascii="Arial" w:hAnsi="Arial" w:cs="Arial"/>
          <w:sz w:val="22"/>
          <w:szCs w:val="22"/>
        </w:rPr>
      </w:pPr>
    </w:p>
    <w:p w14:paraId="354BBC5D" w14:textId="77777777" w:rsidR="00591A77" w:rsidRPr="005C661E" w:rsidRDefault="00591A77" w:rsidP="004111DB">
      <w:pPr>
        <w:pStyle w:val="Standard"/>
        <w:spacing w:line="264" w:lineRule="auto"/>
        <w:jc w:val="both"/>
        <w:rPr>
          <w:rFonts w:ascii="Arial" w:hAnsi="Arial" w:cs="Arial"/>
          <w:sz w:val="22"/>
          <w:szCs w:val="22"/>
        </w:rPr>
      </w:pPr>
      <w:r>
        <w:rPr>
          <w:rFonts w:ascii="Arial" w:hAnsi="Arial" w:cs="Arial"/>
          <w:sz w:val="22"/>
          <w:szCs w:val="22"/>
        </w:rPr>
        <w:t>3.3.</w:t>
      </w:r>
      <w:r w:rsidRPr="005C661E">
        <w:rPr>
          <w:rFonts w:ascii="Arial" w:hAnsi="Arial" w:cs="Arial"/>
          <w:sz w:val="22"/>
          <w:szCs w:val="22"/>
        </w:rPr>
        <w:t xml:space="preserve"> </w:t>
      </w:r>
      <w:r w:rsidR="00B54B5A">
        <w:rPr>
          <w:rFonts w:ascii="Arial" w:hAnsi="Arial" w:cs="Arial"/>
          <w:sz w:val="22"/>
          <w:szCs w:val="22"/>
        </w:rPr>
        <w:t>O</w:t>
      </w:r>
      <w:r w:rsidRPr="005C661E">
        <w:rPr>
          <w:rFonts w:ascii="Arial" w:hAnsi="Arial" w:cs="Arial"/>
          <w:sz w:val="22"/>
          <w:szCs w:val="22"/>
        </w:rPr>
        <w:t xml:space="preserve"> Contrato poder</w:t>
      </w:r>
      <w:r w:rsidR="00B54B5A">
        <w:rPr>
          <w:rFonts w:ascii="Arial" w:hAnsi="Arial" w:cs="Arial"/>
          <w:sz w:val="22"/>
          <w:szCs w:val="22"/>
        </w:rPr>
        <w:t>á</w:t>
      </w:r>
      <w:r w:rsidRPr="005C661E">
        <w:rPr>
          <w:rFonts w:ascii="Arial" w:hAnsi="Arial" w:cs="Arial"/>
          <w:sz w:val="22"/>
          <w:szCs w:val="22"/>
        </w:rPr>
        <w:t>, com base nos preceitos de direito público, ser rescindido pelo ÓRGÃO PARTICIPANTE a todo e qualquer tempo, independentemente de interpelação judicial ou extrajudicial, mediante simples aviso, observada a legislação pertinente.</w:t>
      </w:r>
    </w:p>
    <w:p w14:paraId="35860883" w14:textId="77777777" w:rsidR="00591A77" w:rsidRPr="005C661E" w:rsidRDefault="00591A77" w:rsidP="004111DB">
      <w:pPr>
        <w:pStyle w:val="Standard"/>
        <w:spacing w:line="264" w:lineRule="auto"/>
        <w:jc w:val="both"/>
        <w:rPr>
          <w:rFonts w:ascii="Arial" w:hAnsi="Arial" w:cs="Arial"/>
          <w:sz w:val="22"/>
          <w:szCs w:val="22"/>
        </w:rPr>
      </w:pPr>
    </w:p>
    <w:p w14:paraId="7201636D" w14:textId="77777777" w:rsidR="00591A77" w:rsidRDefault="00591A77" w:rsidP="004111DB">
      <w:pPr>
        <w:pStyle w:val="Standard"/>
        <w:spacing w:line="264" w:lineRule="auto"/>
        <w:jc w:val="both"/>
        <w:rPr>
          <w:rFonts w:ascii="Arial" w:hAnsi="Arial" w:cs="Arial"/>
          <w:sz w:val="22"/>
          <w:szCs w:val="22"/>
        </w:rPr>
      </w:pPr>
      <w:r w:rsidRPr="005C661E">
        <w:rPr>
          <w:rFonts w:ascii="Arial" w:hAnsi="Arial" w:cs="Arial"/>
          <w:sz w:val="22"/>
          <w:szCs w:val="22"/>
        </w:rPr>
        <w:t>3.</w:t>
      </w:r>
      <w:r w:rsidR="00CD3CE8">
        <w:rPr>
          <w:rFonts w:ascii="Arial" w:hAnsi="Arial" w:cs="Arial"/>
          <w:sz w:val="22"/>
          <w:szCs w:val="22"/>
        </w:rPr>
        <w:t xml:space="preserve">4. </w:t>
      </w:r>
      <w:r w:rsidRPr="005C661E">
        <w:rPr>
          <w:rFonts w:ascii="Arial" w:hAnsi="Arial" w:cs="Arial"/>
          <w:sz w:val="22"/>
          <w:szCs w:val="22"/>
        </w:rPr>
        <w:t xml:space="preserve">O </w:t>
      </w:r>
      <w:r w:rsidR="00B54B5A">
        <w:rPr>
          <w:rFonts w:ascii="Arial" w:hAnsi="Arial" w:cs="Arial"/>
          <w:sz w:val="22"/>
          <w:szCs w:val="22"/>
        </w:rPr>
        <w:t>C</w:t>
      </w:r>
      <w:r w:rsidRPr="005C661E">
        <w:rPr>
          <w:rFonts w:ascii="Arial" w:hAnsi="Arial" w:cs="Arial"/>
          <w:sz w:val="22"/>
          <w:szCs w:val="22"/>
        </w:rPr>
        <w:t>ontrato decorrentes de licitação terão sua vigência conforme as disposições contidas no art. 57 da Lei Federal nº 8.666/93.</w:t>
      </w:r>
    </w:p>
    <w:p w14:paraId="3A5044A2" w14:textId="77777777" w:rsidR="00CD3CE8" w:rsidRDefault="00CD3CE8" w:rsidP="004111DB">
      <w:pPr>
        <w:pStyle w:val="Standard"/>
        <w:spacing w:line="264" w:lineRule="auto"/>
        <w:jc w:val="both"/>
        <w:rPr>
          <w:rFonts w:ascii="Arial" w:hAnsi="Arial" w:cs="Arial"/>
          <w:sz w:val="22"/>
          <w:szCs w:val="22"/>
        </w:rPr>
      </w:pPr>
    </w:p>
    <w:p w14:paraId="3465D464" w14:textId="77777777" w:rsidR="00CD3CE8" w:rsidRDefault="00CD3CE8" w:rsidP="004111DB">
      <w:pPr>
        <w:autoSpaceDE w:val="0"/>
        <w:spacing w:line="264" w:lineRule="auto"/>
        <w:jc w:val="both"/>
        <w:rPr>
          <w:rFonts w:ascii="Arial" w:hAnsi="Arial" w:cs="Arial"/>
          <w:sz w:val="22"/>
          <w:szCs w:val="22"/>
        </w:rPr>
      </w:pPr>
      <w:r>
        <w:rPr>
          <w:rFonts w:ascii="Arial" w:hAnsi="Arial" w:cs="Arial"/>
          <w:sz w:val="22"/>
          <w:szCs w:val="22"/>
        </w:rPr>
        <w:t xml:space="preserve">3.5. O prazo para o </w:t>
      </w:r>
      <w:r w:rsidRPr="00BF11C6">
        <w:rPr>
          <w:rFonts w:ascii="Arial" w:hAnsi="Arial" w:cs="Arial"/>
          <w:sz w:val="22"/>
          <w:szCs w:val="22"/>
        </w:rPr>
        <w:t>f</w:t>
      </w:r>
      <w:r>
        <w:rPr>
          <w:rFonts w:ascii="Arial" w:hAnsi="Arial" w:cs="Arial"/>
          <w:bCs/>
          <w:sz w:val="22"/>
          <w:szCs w:val="22"/>
        </w:rPr>
        <w:t>ornecimento do</w:t>
      </w:r>
      <w:r w:rsidRPr="00BF11C6">
        <w:rPr>
          <w:rFonts w:ascii="Arial" w:hAnsi="Arial" w:cs="Arial"/>
          <w:bCs/>
          <w:sz w:val="22"/>
          <w:szCs w:val="22"/>
        </w:rPr>
        <w:t xml:space="preserve"> </w:t>
      </w:r>
      <w:r>
        <w:rPr>
          <w:rFonts w:ascii="Arial" w:hAnsi="Arial" w:cs="Arial"/>
          <w:bCs/>
          <w:sz w:val="22"/>
          <w:szCs w:val="22"/>
        </w:rPr>
        <w:t>item solicitado</w:t>
      </w:r>
      <w:r w:rsidRPr="007D503D">
        <w:rPr>
          <w:rFonts w:ascii="Arial" w:hAnsi="Arial" w:cs="Arial"/>
          <w:b/>
          <w:bCs/>
          <w:sz w:val="22"/>
          <w:szCs w:val="22"/>
        </w:rPr>
        <w:t xml:space="preserve"> </w:t>
      </w:r>
      <w:r w:rsidRPr="007D503D">
        <w:rPr>
          <w:rFonts w:ascii="Arial" w:hAnsi="Arial" w:cs="Arial"/>
          <w:sz w:val="22"/>
          <w:szCs w:val="22"/>
        </w:rPr>
        <w:t xml:space="preserve">será de </w:t>
      </w:r>
      <w:r>
        <w:rPr>
          <w:rFonts w:ascii="Arial" w:hAnsi="Arial" w:cs="Arial"/>
          <w:b/>
          <w:sz w:val="22"/>
          <w:szCs w:val="22"/>
        </w:rPr>
        <w:t>até 05 (cinco</w:t>
      </w:r>
      <w:r w:rsidRPr="00BF11C6">
        <w:rPr>
          <w:rFonts w:ascii="Arial" w:hAnsi="Arial" w:cs="Arial"/>
          <w:b/>
          <w:sz w:val="22"/>
          <w:szCs w:val="22"/>
        </w:rPr>
        <w:t>) dias</w:t>
      </w:r>
      <w:r>
        <w:rPr>
          <w:rFonts w:ascii="Arial" w:hAnsi="Arial" w:cs="Arial"/>
          <w:b/>
          <w:sz w:val="22"/>
          <w:szCs w:val="22"/>
        </w:rPr>
        <w:t xml:space="preserve"> úteis</w:t>
      </w:r>
      <w:r w:rsidRPr="00BF11C6">
        <w:rPr>
          <w:rFonts w:ascii="Arial" w:hAnsi="Arial" w:cs="Arial"/>
          <w:b/>
          <w:sz w:val="22"/>
          <w:szCs w:val="22"/>
        </w:rPr>
        <w:t>,</w:t>
      </w:r>
      <w:r w:rsidRPr="007D503D">
        <w:rPr>
          <w:rFonts w:ascii="Arial" w:hAnsi="Arial" w:cs="Arial"/>
          <w:sz w:val="22"/>
          <w:szCs w:val="22"/>
        </w:rPr>
        <w:t xml:space="preserve"> </w:t>
      </w:r>
      <w:r w:rsidRPr="00D45769">
        <w:rPr>
          <w:rFonts w:ascii="Arial" w:hAnsi="Arial" w:cs="Arial"/>
          <w:sz w:val="22"/>
          <w:szCs w:val="22"/>
        </w:rPr>
        <w:t>contados a partir da data do recebimento da Ordem de Serviço, a ser emitida</w:t>
      </w:r>
      <w:r>
        <w:rPr>
          <w:rFonts w:ascii="Arial" w:hAnsi="Arial" w:cs="Arial"/>
          <w:sz w:val="22"/>
          <w:szCs w:val="22"/>
        </w:rPr>
        <w:t xml:space="preserve"> pela Prefeitura consorciada. </w:t>
      </w:r>
    </w:p>
    <w:p w14:paraId="4191DC7D" w14:textId="77777777" w:rsidR="00CD3CE8" w:rsidRDefault="00CD3CE8" w:rsidP="004111DB">
      <w:pPr>
        <w:autoSpaceDE w:val="0"/>
        <w:spacing w:line="264" w:lineRule="auto"/>
        <w:jc w:val="both"/>
        <w:rPr>
          <w:rFonts w:ascii="Arial" w:hAnsi="Arial" w:cs="Arial"/>
          <w:sz w:val="22"/>
          <w:szCs w:val="22"/>
        </w:rPr>
      </w:pPr>
    </w:p>
    <w:p w14:paraId="13C49149" w14:textId="77777777" w:rsidR="00591A77" w:rsidRPr="00A60088" w:rsidRDefault="00591A77" w:rsidP="004111DB">
      <w:pPr>
        <w:pStyle w:val="Standard"/>
        <w:spacing w:line="264" w:lineRule="auto"/>
        <w:jc w:val="both"/>
        <w:rPr>
          <w:rFonts w:ascii="Arial" w:hAnsi="Arial" w:cs="Arial"/>
          <w:b/>
          <w:bCs/>
          <w:sz w:val="22"/>
          <w:szCs w:val="22"/>
        </w:rPr>
      </w:pPr>
      <w:r w:rsidRPr="00A60088">
        <w:rPr>
          <w:rFonts w:ascii="Arial" w:hAnsi="Arial" w:cs="Arial"/>
          <w:b/>
          <w:bCs/>
          <w:sz w:val="22"/>
          <w:szCs w:val="22"/>
        </w:rPr>
        <w:t xml:space="preserve">CLÁUSULA QUARTA - DO </w:t>
      </w:r>
      <w:r w:rsidR="00167081">
        <w:rPr>
          <w:rFonts w:ascii="Arial" w:hAnsi="Arial" w:cs="Arial"/>
          <w:b/>
          <w:bCs/>
          <w:sz w:val="22"/>
          <w:szCs w:val="22"/>
        </w:rPr>
        <w:t>VALOR</w:t>
      </w:r>
      <w:r>
        <w:rPr>
          <w:rFonts w:ascii="Arial" w:hAnsi="Arial" w:cs="Arial"/>
          <w:b/>
          <w:bCs/>
          <w:sz w:val="22"/>
          <w:szCs w:val="22"/>
        </w:rPr>
        <w:t xml:space="preserve"> E </w:t>
      </w:r>
      <w:r w:rsidR="002D307A">
        <w:rPr>
          <w:rFonts w:ascii="Arial" w:hAnsi="Arial" w:cs="Arial"/>
          <w:b/>
          <w:bCs/>
          <w:sz w:val="22"/>
          <w:szCs w:val="22"/>
        </w:rPr>
        <w:t xml:space="preserve">DO </w:t>
      </w:r>
      <w:r>
        <w:rPr>
          <w:rFonts w:ascii="Arial" w:hAnsi="Arial" w:cs="Arial"/>
          <w:b/>
          <w:bCs/>
          <w:sz w:val="22"/>
          <w:szCs w:val="22"/>
        </w:rPr>
        <w:t xml:space="preserve">PAGAMENTO. </w:t>
      </w:r>
    </w:p>
    <w:p w14:paraId="77066A3E" w14:textId="77777777" w:rsidR="00591A77" w:rsidRPr="00A60088" w:rsidRDefault="00591A77" w:rsidP="004111DB">
      <w:pPr>
        <w:pStyle w:val="a"/>
        <w:widowControl w:val="0"/>
        <w:tabs>
          <w:tab w:val="clear" w:pos="567"/>
          <w:tab w:val="clear" w:pos="9214"/>
        </w:tabs>
        <w:autoSpaceDE w:val="0"/>
        <w:autoSpaceDN w:val="0"/>
        <w:adjustRightInd w:val="0"/>
        <w:spacing w:line="264" w:lineRule="auto"/>
        <w:rPr>
          <w:rFonts w:ascii="Arial" w:hAnsi="Arial" w:cs="Arial"/>
          <w:sz w:val="22"/>
          <w:szCs w:val="22"/>
        </w:rPr>
      </w:pPr>
    </w:p>
    <w:p w14:paraId="4C26CCBA" w14:textId="77777777" w:rsidR="00591A77" w:rsidRDefault="00591A77" w:rsidP="004111DB">
      <w:pPr>
        <w:pStyle w:val="Standard"/>
        <w:spacing w:line="264" w:lineRule="auto"/>
        <w:jc w:val="both"/>
        <w:rPr>
          <w:rFonts w:ascii="Arial" w:hAnsi="Arial" w:cs="Arial"/>
          <w:b/>
          <w:bCs/>
          <w:sz w:val="22"/>
          <w:szCs w:val="22"/>
        </w:rPr>
      </w:pPr>
      <w:r>
        <w:rPr>
          <w:rFonts w:ascii="Arial" w:hAnsi="Arial" w:cs="Arial"/>
          <w:b/>
          <w:bCs/>
          <w:sz w:val="22"/>
          <w:szCs w:val="22"/>
        </w:rPr>
        <w:t>4.1. DO VALOR</w:t>
      </w:r>
      <w:r w:rsidR="00460528">
        <w:rPr>
          <w:rFonts w:ascii="Arial" w:hAnsi="Arial" w:cs="Arial"/>
          <w:b/>
          <w:bCs/>
          <w:sz w:val="22"/>
          <w:szCs w:val="22"/>
        </w:rPr>
        <w:t>.</w:t>
      </w:r>
    </w:p>
    <w:p w14:paraId="0788CD52" w14:textId="77777777" w:rsidR="00591A77" w:rsidRPr="00D45769" w:rsidRDefault="00591A77" w:rsidP="004111DB">
      <w:pPr>
        <w:pStyle w:val="Standard"/>
        <w:spacing w:line="264" w:lineRule="auto"/>
        <w:jc w:val="both"/>
        <w:rPr>
          <w:rFonts w:ascii="Arial" w:hAnsi="Arial" w:cs="Arial"/>
          <w:sz w:val="22"/>
          <w:szCs w:val="22"/>
        </w:rPr>
      </w:pPr>
    </w:p>
    <w:p w14:paraId="26397CC9" w14:textId="77777777" w:rsidR="00591A77" w:rsidRDefault="00B75C62" w:rsidP="004111DB">
      <w:pPr>
        <w:pStyle w:val="Standard"/>
        <w:spacing w:line="264" w:lineRule="auto"/>
        <w:jc w:val="both"/>
        <w:rPr>
          <w:rFonts w:ascii="Arial" w:hAnsi="Arial" w:cs="Arial"/>
          <w:color w:val="000000"/>
          <w:sz w:val="22"/>
          <w:szCs w:val="22"/>
        </w:rPr>
      </w:pPr>
      <w:r w:rsidRPr="003E2C3B">
        <w:rPr>
          <w:rFonts w:ascii="Arial" w:hAnsi="Arial" w:cs="Arial"/>
          <w:color w:val="000000"/>
          <w:sz w:val="22"/>
          <w:szCs w:val="22"/>
        </w:rPr>
        <w:t xml:space="preserve">O valor para </w:t>
      </w:r>
      <w:r>
        <w:rPr>
          <w:rFonts w:ascii="Arial" w:hAnsi="Arial" w:cs="Arial"/>
          <w:color w:val="000000"/>
          <w:sz w:val="22"/>
          <w:szCs w:val="22"/>
        </w:rPr>
        <w:t xml:space="preserve">o fornecimento </w:t>
      </w:r>
      <w:r w:rsidRPr="003E2C3B">
        <w:rPr>
          <w:rFonts w:ascii="Arial" w:hAnsi="Arial" w:cs="Arial"/>
          <w:color w:val="000000"/>
          <w:sz w:val="22"/>
          <w:szCs w:val="22"/>
        </w:rPr>
        <w:t>objeto deste</w:t>
      </w:r>
      <w:r w:rsidR="00CE1ACF">
        <w:rPr>
          <w:rFonts w:ascii="Arial" w:hAnsi="Arial" w:cs="Arial"/>
          <w:color w:val="000000"/>
          <w:sz w:val="22"/>
          <w:szCs w:val="22"/>
        </w:rPr>
        <w:t xml:space="preserve"> Contrato é de </w:t>
      </w:r>
      <w:r>
        <w:rPr>
          <w:rFonts w:ascii="Arial" w:hAnsi="Arial" w:cs="Arial"/>
          <w:b/>
          <w:color w:val="000000"/>
          <w:sz w:val="22"/>
          <w:szCs w:val="22"/>
        </w:rPr>
        <w:t xml:space="preserve">R$ </w:t>
      </w:r>
      <w:r w:rsidR="00CE1ACF">
        <w:rPr>
          <w:rFonts w:ascii="Arial" w:hAnsi="Arial" w:cs="Arial"/>
          <w:b/>
          <w:color w:val="000000"/>
          <w:sz w:val="22"/>
          <w:szCs w:val="22"/>
        </w:rPr>
        <w:t>XXXXXXXXXX</w:t>
      </w:r>
      <w:r>
        <w:rPr>
          <w:rFonts w:ascii="Arial" w:hAnsi="Arial" w:cs="Arial"/>
          <w:b/>
          <w:color w:val="000000"/>
          <w:sz w:val="22"/>
          <w:szCs w:val="22"/>
        </w:rPr>
        <w:t xml:space="preserve"> (</w:t>
      </w:r>
      <w:r w:rsidR="00CE1ACF">
        <w:rPr>
          <w:rFonts w:ascii="Arial" w:hAnsi="Arial" w:cs="Arial"/>
          <w:b/>
          <w:color w:val="000000"/>
          <w:sz w:val="22"/>
          <w:szCs w:val="22"/>
        </w:rPr>
        <w:t>XXXXXXXXXXXXXXXXXXXXXXXXXXXXX)</w:t>
      </w:r>
      <w:r w:rsidRPr="003E2C3B">
        <w:rPr>
          <w:rFonts w:ascii="Arial" w:hAnsi="Arial" w:cs="Arial"/>
          <w:b/>
          <w:color w:val="000000"/>
          <w:sz w:val="22"/>
          <w:szCs w:val="22"/>
        </w:rPr>
        <w:t xml:space="preserve">, </w:t>
      </w:r>
      <w:r w:rsidRPr="003E2C3B">
        <w:rPr>
          <w:rFonts w:ascii="Arial" w:hAnsi="Arial" w:cs="Arial"/>
          <w:color w:val="000000"/>
          <w:sz w:val="22"/>
          <w:szCs w:val="22"/>
        </w:rPr>
        <w:t>que representa o total do</w:t>
      </w:r>
      <w:r>
        <w:rPr>
          <w:rFonts w:ascii="Arial" w:hAnsi="Arial" w:cs="Arial"/>
          <w:color w:val="000000"/>
          <w:sz w:val="22"/>
          <w:szCs w:val="22"/>
        </w:rPr>
        <w:t xml:space="preserve"> fornecimento </w:t>
      </w:r>
      <w:r w:rsidRPr="003E2C3B">
        <w:rPr>
          <w:rFonts w:ascii="Arial" w:hAnsi="Arial" w:cs="Arial"/>
          <w:color w:val="000000"/>
          <w:sz w:val="22"/>
          <w:szCs w:val="22"/>
        </w:rPr>
        <w:t xml:space="preserve">dos itens descritos da planilha de orçamento que </w:t>
      </w:r>
      <w:r w:rsidRPr="00D45769">
        <w:rPr>
          <w:rFonts w:ascii="Arial" w:hAnsi="Arial" w:cs="Arial"/>
          <w:color w:val="000000"/>
          <w:sz w:val="22"/>
          <w:szCs w:val="22"/>
        </w:rPr>
        <w:t xml:space="preserve">integra </w:t>
      </w:r>
      <w:r w:rsidR="00B54B5A">
        <w:rPr>
          <w:rFonts w:ascii="Arial" w:hAnsi="Arial" w:cs="Arial"/>
          <w:color w:val="000000"/>
          <w:sz w:val="22"/>
          <w:szCs w:val="22"/>
        </w:rPr>
        <w:t>o</w:t>
      </w:r>
      <w:r w:rsidR="00591A77">
        <w:rPr>
          <w:rFonts w:ascii="Arial" w:hAnsi="Arial" w:cs="Arial"/>
          <w:color w:val="000000"/>
          <w:sz w:val="22"/>
          <w:szCs w:val="22"/>
        </w:rPr>
        <w:t xml:space="preserve"> presente </w:t>
      </w:r>
      <w:r w:rsidR="00B54B5A">
        <w:rPr>
          <w:rFonts w:ascii="Arial" w:hAnsi="Arial" w:cs="Arial"/>
          <w:color w:val="000000"/>
          <w:sz w:val="22"/>
          <w:szCs w:val="22"/>
        </w:rPr>
        <w:t>Contrato</w:t>
      </w:r>
      <w:r w:rsidR="00591A77" w:rsidRPr="00D45769">
        <w:rPr>
          <w:rFonts w:ascii="Arial" w:hAnsi="Arial" w:cs="Arial"/>
          <w:color w:val="000000"/>
          <w:sz w:val="22"/>
          <w:szCs w:val="22"/>
        </w:rPr>
        <w:t xml:space="preserve">. </w:t>
      </w:r>
    </w:p>
    <w:p w14:paraId="0674F521" w14:textId="77777777" w:rsidR="002D307A" w:rsidRPr="00D45769" w:rsidRDefault="002D307A" w:rsidP="004111DB">
      <w:pPr>
        <w:pStyle w:val="Standard"/>
        <w:spacing w:line="264" w:lineRule="auto"/>
        <w:jc w:val="both"/>
        <w:rPr>
          <w:rFonts w:ascii="Arial" w:hAnsi="Arial" w:cs="Arial"/>
          <w:color w:val="000000"/>
          <w:sz w:val="22"/>
          <w:szCs w:val="22"/>
        </w:rPr>
      </w:pPr>
    </w:p>
    <w:p w14:paraId="4FEC98C0" w14:textId="77777777" w:rsidR="00591A77" w:rsidRDefault="00591A77" w:rsidP="004111DB">
      <w:pPr>
        <w:pStyle w:val="Standard"/>
        <w:spacing w:line="264" w:lineRule="auto"/>
        <w:jc w:val="both"/>
        <w:rPr>
          <w:rFonts w:ascii="Arial" w:hAnsi="Arial" w:cs="Arial"/>
          <w:b/>
          <w:bCs/>
          <w:sz w:val="22"/>
          <w:szCs w:val="22"/>
        </w:rPr>
      </w:pPr>
      <w:r>
        <w:rPr>
          <w:rFonts w:ascii="Arial" w:hAnsi="Arial" w:cs="Arial"/>
          <w:b/>
          <w:bCs/>
          <w:sz w:val="22"/>
          <w:szCs w:val="22"/>
        </w:rPr>
        <w:t>4.</w:t>
      </w:r>
      <w:r w:rsidR="002D307A">
        <w:rPr>
          <w:rFonts w:ascii="Arial" w:hAnsi="Arial" w:cs="Arial"/>
          <w:b/>
          <w:bCs/>
          <w:sz w:val="22"/>
          <w:szCs w:val="22"/>
        </w:rPr>
        <w:t>2</w:t>
      </w:r>
      <w:r>
        <w:rPr>
          <w:rFonts w:ascii="Arial" w:hAnsi="Arial" w:cs="Arial"/>
          <w:b/>
          <w:bCs/>
          <w:sz w:val="22"/>
          <w:szCs w:val="22"/>
        </w:rPr>
        <w:t>.</w:t>
      </w:r>
      <w:r w:rsidRPr="00D45769">
        <w:rPr>
          <w:rFonts w:ascii="Arial" w:hAnsi="Arial" w:cs="Arial"/>
          <w:b/>
          <w:bCs/>
          <w:sz w:val="22"/>
          <w:szCs w:val="22"/>
        </w:rPr>
        <w:t xml:space="preserve"> DO PAGAMENTO</w:t>
      </w:r>
      <w:r w:rsidR="00460528">
        <w:rPr>
          <w:rFonts w:ascii="Arial" w:hAnsi="Arial" w:cs="Arial"/>
          <w:b/>
          <w:bCs/>
          <w:sz w:val="22"/>
          <w:szCs w:val="22"/>
        </w:rPr>
        <w:t>.</w:t>
      </w:r>
    </w:p>
    <w:p w14:paraId="42ACEC92" w14:textId="77777777" w:rsidR="00DA3FD6" w:rsidRDefault="00DA3FD6" w:rsidP="004111DB">
      <w:pPr>
        <w:pStyle w:val="Standard"/>
        <w:spacing w:line="264" w:lineRule="auto"/>
        <w:jc w:val="both"/>
        <w:rPr>
          <w:rFonts w:ascii="Arial" w:hAnsi="Arial" w:cs="Arial"/>
          <w:b/>
          <w:bCs/>
          <w:sz w:val="22"/>
          <w:szCs w:val="22"/>
        </w:rPr>
      </w:pPr>
    </w:p>
    <w:p w14:paraId="7EFC6950" w14:textId="77777777" w:rsidR="00DA3FD6" w:rsidRDefault="00DA3FD6" w:rsidP="004111DB">
      <w:pPr>
        <w:pStyle w:val="Standard"/>
        <w:spacing w:line="264" w:lineRule="auto"/>
        <w:jc w:val="both"/>
        <w:rPr>
          <w:rFonts w:ascii="Arial" w:hAnsi="Arial" w:cs="Arial"/>
          <w:sz w:val="22"/>
          <w:szCs w:val="22"/>
        </w:rPr>
      </w:pPr>
      <w:r>
        <w:rPr>
          <w:rFonts w:ascii="Arial" w:hAnsi="Arial" w:cs="Arial"/>
          <w:sz w:val="22"/>
          <w:szCs w:val="22"/>
        </w:rPr>
        <w:lastRenderedPageBreak/>
        <w:t>4.</w:t>
      </w:r>
      <w:r w:rsidR="002D307A">
        <w:rPr>
          <w:rFonts w:ascii="Arial" w:hAnsi="Arial" w:cs="Arial"/>
          <w:sz w:val="22"/>
          <w:szCs w:val="22"/>
        </w:rPr>
        <w:t>2</w:t>
      </w:r>
      <w:r w:rsidRPr="006D5959">
        <w:rPr>
          <w:rFonts w:ascii="Arial" w:hAnsi="Arial" w:cs="Arial"/>
          <w:sz w:val="22"/>
          <w:szCs w:val="22"/>
        </w:rPr>
        <w:t>.</w:t>
      </w:r>
      <w:r>
        <w:rPr>
          <w:rFonts w:ascii="Arial" w:hAnsi="Arial" w:cs="Arial"/>
          <w:sz w:val="22"/>
          <w:szCs w:val="22"/>
        </w:rPr>
        <w:t xml:space="preserve">1 </w:t>
      </w:r>
      <w:r w:rsidRPr="00D45769">
        <w:rPr>
          <w:rFonts w:ascii="Arial" w:hAnsi="Arial" w:cs="Arial"/>
          <w:sz w:val="22"/>
          <w:szCs w:val="22"/>
        </w:rPr>
        <w:t>Os pagamentos serão efetuados em até 30 (trinta) dias, contados da data de liberação da nota fiscal pelo setor de recebimen</w:t>
      </w:r>
      <w:r>
        <w:rPr>
          <w:rFonts w:ascii="Arial" w:hAnsi="Arial" w:cs="Arial"/>
          <w:sz w:val="22"/>
          <w:szCs w:val="22"/>
        </w:rPr>
        <w:t>to,</w:t>
      </w:r>
      <w:r w:rsidRPr="00D45769">
        <w:rPr>
          <w:rFonts w:ascii="Arial" w:hAnsi="Arial" w:cs="Arial"/>
          <w:sz w:val="22"/>
          <w:szCs w:val="22"/>
        </w:rPr>
        <w:t xml:space="preserve"> mediante ordem bancária na conta corrente indicada pela</w:t>
      </w:r>
      <w:r>
        <w:rPr>
          <w:rFonts w:ascii="Arial" w:hAnsi="Arial" w:cs="Arial"/>
          <w:sz w:val="22"/>
          <w:szCs w:val="22"/>
        </w:rPr>
        <w:t xml:space="preserve"> empresa contratada. </w:t>
      </w:r>
    </w:p>
    <w:p w14:paraId="34611ED2" w14:textId="77777777" w:rsidR="00DA3FD6" w:rsidRDefault="00DA3FD6" w:rsidP="004111DB">
      <w:pPr>
        <w:pStyle w:val="Standard"/>
        <w:spacing w:line="264" w:lineRule="auto"/>
        <w:jc w:val="both"/>
        <w:rPr>
          <w:rFonts w:ascii="Arial" w:hAnsi="Arial" w:cs="Arial"/>
          <w:sz w:val="22"/>
          <w:szCs w:val="22"/>
        </w:rPr>
      </w:pPr>
      <w:r>
        <w:rPr>
          <w:rFonts w:ascii="Arial" w:hAnsi="Arial" w:cs="Arial"/>
          <w:sz w:val="22"/>
          <w:szCs w:val="22"/>
        </w:rPr>
        <w:t>.</w:t>
      </w:r>
    </w:p>
    <w:p w14:paraId="0CE82267" w14:textId="77777777" w:rsidR="00DA3FD6" w:rsidRDefault="00DA3FD6" w:rsidP="004111DB">
      <w:pPr>
        <w:pStyle w:val="Standard"/>
        <w:spacing w:line="264" w:lineRule="auto"/>
        <w:jc w:val="both"/>
        <w:rPr>
          <w:rFonts w:ascii="Arial" w:eastAsia="Verdana" w:hAnsi="Arial" w:cs="Arial"/>
          <w:sz w:val="22"/>
          <w:szCs w:val="22"/>
        </w:rPr>
      </w:pPr>
      <w:r>
        <w:rPr>
          <w:rFonts w:ascii="Arial" w:hAnsi="Arial" w:cs="Arial"/>
          <w:sz w:val="22"/>
          <w:szCs w:val="22"/>
        </w:rPr>
        <w:t>4.</w:t>
      </w:r>
      <w:r w:rsidR="002D307A">
        <w:rPr>
          <w:rFonts w:ascii="Arial" w:hAnsi="Arial" w:cs="Arial"/>
          <w:sz w:val="22"/>
          <w:szCs w:val="22"/>
        </w:rPr>
        <w:t>2</w:t>
      </w:r>
      <w:r>
        <w:rPr>
          <w:rFonts w:ascii="Arial" w:hAnsi="Arial" w:cs="Arial"/>
          <w:sz w:val="22"/>
          <w:szCs w:val="22"/>
        </w:rPr>
        <w:t>.2</w:t>
      </w:r>
      <w:r w:rsidRPr="008F1DAC">
        <w:rPr>
          <w:rFonts w:ascii="Arial" w:hAnsi="Arial" w:cs="Arial"/>
          <w:sz w:val="22"/>
          <w:szCs w:val="22"/>
        </w:rPr>
        <w:t>.</w:t>
      </w:r>
      <w:r w:rsidRPr="00D45769">
        <w:rPr>
          <w:rFonts w:ascii="Arial" w:hAnsi="Arial" w:cs="Arial"/>
          <w:sz w:val="22"/>
          <w:szCs w:val="22"/>
        </w:rPr>
        <w:t xml:space="preserve"> </w:t>
      </w:r>
      <w:r w:rsidRPr="00D45769">
        <w:rPr>
          <w:rFonts w:ascii="Arial" w:eastAsia="Verdana" w:hAnsi="Arial" w:cs="Arial"/>
          <w:sz w:val="22"/>
          <w:szCs w:val="22"/>
        </w:rPr>
        <w:t xml:space="preserve">A Nota Fiscal deverá ser encaminhada à cada </w:t>
      </w:r>
      <w:r w:rsidRPr="00D45769">
        <w:rPr>
          <w:rFonts w:ascii="Arial" w:hAnsi="Arial" w:cs="Arial"/>
          <w:sz w:val="22"/>
          <w:szCs w:val="22"/>
        </w:rPr>
        <w:t>ÓRGÃO PARTICIPANTE</w:t>
      </w:r>
      <w:r w:rsidRPr="00D45769">
        <w:rPr>
          <w:rFonts w:ascii="Arial" w:eastAsia="Verdana" w:hAnsi="Arial" w:cs="Arial"/>
          <w:sz w:val="22"/>
          <w:szCs w:val="22"/>
        </w:rPr>
        <w:t xml:space="preserve"> em 03 (três) vias, devendo a referida nota ser anexada ao boletim de medição mensal devidamente aprovado pela fiscalização do ÓRGÃO PARTICIPANTE, a qual deverá ser </w:t>
      </w:r>
      <w:r>
        <w:rPr>
          <w:rFonts w:ascii="Arial" w:eastAsia="Verdana" w:hAnsi="Arial" w:cs="Arial"/>
          <w:sz w:val="22"/>
          <w:szCs w:val="22"/>
        </w:rPr>
        <w:t xml:space="preserve">aprovada </w:t>
      </w:r>
      <w:r w:rsidRPr="00D45769">
        <w:rPr>
          <w:rFonts w:ascii="Arial" w:eastAsia="Verdana" w:hAnsi="Arial" w:cs="Arial"/>
          <w:sz w:val="22"/>
          <w:szCs w:val="22"/>
        </w:rPr>
        <w:t>pelo servidor responsável pelo acompanhamento do contrato.</w:t>
      </w:r>
    </w:p>
    <w:p w14:paraId="407C812A" w14:textId="77777777" w:rsidR="00DA3FD6" w:rsidRPr="00D45769" w:rsidRDefault="00DA3FD6" w:rsidP="004111DB">
      <w:pPr>
        <w:pStyle w:val="Standard"/>
        <w:spacing w:line="264" w:lineRule="auto"/>
        <w:jc w:val="both"/>
        <w:rPr>
          <w:rFonts w:ascii="Arial" w:hAnsi="Arial" w:cs="Arial"/>
          <w:sz w:val="22"/>
          <w:szCs w:val="22"/>
        </w:rPr>
      </w:pPr>
    </w:p>
    <w:p w14:paraId="0374077F" w14:textId="77777777" w:rsidR="00DA3FD6" w:rsidRDefault="00DA3FD6" w:rsidP="004111DB">
      <w:pPr>
        <w:pStyle w:val="Standard"/>
        <w:spacing w:line="264" w:lineRule="auto"/>
        <w:jc w:val="both"/>
        <w:rPr>
          <w:rFonts w:ascii="Arial" w:hAnsi="Arial" w:cs="Arial"/>
          <w:sz w:val="22"/>
          <w:szCs w:val="22"/>
        </w:rPr>
      </w:pPr>
      <w:r>
        <w:rPr>
          <w:rFonts w:ascii="Arial" w:hAnsi="Arial" w:cs="Arial"/>
          <w:sz w:val="22"/>
          <w:szCs w:val="22"/>
        </w:rPr>
        <w:t>4.</w:t>
      </w:r>
      <w:r w:rsidR="002D307A">
        <w:rPr>
          <w:rFonts w:ascii="Arial" w:hAnsi="Arial" w:cs="Arial"/>
          <w:sz w:val="22"/>
          <w:szCs w:val="22"/>
        </w:rPr>
        <w:t>2</w:t>
      </w:r>
      <w:r w:rsidRPr="008F1DAC">
        <w:rPr>
          <w:rFonts w:ascii="Arial" w:hAnsi="Arial" w:cs="Arial"/>
          <w:sz w:val="22"/>
          <w:szCs w:val="22"/>
        </w:rPr>
        <w:t>.</w:t>
      </w:r>
      <w:r>
        <w:rPr>
          <w:rFonts w:ascii="Arial" w:hAnsi="Arial" w:cs="Arial"/>
          <w:sz w:val="22"/>
          <w:szCs w:val="22"/>
        </w:rPr>
        <w:t>3</w:t>
      </w:r>
      <w:r w:rsidRPr="00D45769">
        <w:rPr>
          <w:rFonts w:ascii="Arial" w:hAnsi="Arial" w:cs="Arial"/>
          <w:sz w:val="22"/>
          <w:szCs w:val="22"/>
        </w:rPr>
        <w:t xml:space="preserve"> A Nota Fiscal deverá ser acompanhada de:</w:t>
      </w:r>
    </w:p>
    <w:p w14:paraId="15504172" w14:textId="77777777" w:rsidR="00DA3FD6" w:rsidRPr="00D45769" w:rsidRDefault="00DA3FD6" w:rsidP="004111DB">
      <w:pPr>
        <w:pStyle w:val="Standard"/>
        <w:spacing w:line="264" w:lineRule="auto"/>
        <w:jc w:val="both"/>
        <w:rPr>
          <w:rFonts w:ascii="Arial" w:hAnsi="Arial" w:cs="Arial"/>
          <w:sz w:val="22"/>
          <w:szCs w:val="22"/>
        </w:rPr>
      </w:pPr>
    </w:p>
    <w:p w14:paraId="42EB6FA1" w14:textId="77777777" w:rsidR="00DA3FD6" w:rsidRPr="00D45769" w:rsidRDefault="00DA3FD6" w:rsidP="004111DB">
      <w:pPr>
        <w:pStyle w:val="Standard"/>
        <w:spacing w:line="264" w:lineRule="auto"/>
        <w:jc w:val="both"/>
        <w:rPr>
          <w:rFonts w:ascii="Arial" w:hAnsi="Arial" w:cs="Arial"/>
          <w:sz w:val="22"/>
          <w:szCs w:val="22"/>
        </w:rPr>
      </w:pPr>
      <w:r>
        <w:rPr>
          <w:rFonts w:ascii="Arial" w:hAnsi="Arial" w:cs="Arial"/>
          <w:sz w:val="22"/>
          <w:szCs w:val="22"/>
        </w:rPr>
        <w:t>4.</w:t>
      </w:r>
      <w:r w:rsidR="002D307A">
        <w:rPr>
          <w:rFonts w:ascii="Arial" w:hAnsi="Arial" w:cs="Arial"/>
          <w:sz w:val="22"/>
          <w:szCs w:val="22"/>
        </w:rPr>
        <w:t>2</w:t>
      </w:r>
      <w:r>
        <w:rPr>
          <w:rFonts w:ascii="Arial" w:hAnsi="Arial" w:cs="Arial"/>
          <w:sz w:val="22"/>
          <w:szCs w:val="22"/>
        </w:rPr>
        <w:t>.3</w:t>
      </w:r>
      <w:r w:rsidRPr="008F1DAC">
        <w:rPr>
          <w:rFonts w:ascii="Arial" w:hAnsi="Arial" w:cs="Arial"/>
          <w:sz w:val="22"/>
          <w:szCs w:val="22"/>
        </w:rPr>
        <w:t>.</w:t>
      </w:r>
      <w:r>
        <w:rPr>
          <w:rFonts w:ascii="Arial" w:hAnsi="Arial" w:cs="Arial"/>
          <w:sz w:val="22"/>
          <w:szCs w:val="22"/>
        </w:rPr>
        <w:t>1</w:t>
      </w:r>
      <w:r>
        <w:rPr>
          <w:rFonts w:ascii="Arial" w:hAnsi="Arial" w:cs="Arial"/>
          <w:b/>
          <w:sz w:val="22"/>
          <w:szCs w:val="22"/>
        </w:rPr>
        <w:t xml:space="preserve"> </w:t>
      </w:r>
      <w:r w:rsidRPr="00D45769">
        <w:rPr>
          <w:rFonts w:ascii="Arial" w:hAnsi="Arial" w:cs="Arial"/>
          <w:sz w:val="22"/>
          <w:szCs w:val="22"/>
        </w:rPr>
        <w:t>Documentação comprobatória de regularidade perante o INSS, constituída de:</w:t>
      </w:r>
    </w:p>
    <w:p w14:paraId="5D265CB0" w14:textId="77777777" w:rsidR="00DA3FD6" w:rsidRDefault="00DA3FD6" w:rsidP="004111DB">
      <w:pPr>
        <w:pStyle w:val="Standard"/>
        <w:spacing w:line="264" w:lineRule="auto"/>
        <w:jc w:val="both"/>
        <w:rPr>
          <w:rFonts w:ascii="Arial" w:hAnsi="Arial" w:cs="Arial"/>
          <w:sz w:val="22"/>
          <w:szCs w:val="22"/>
        </w:rPr>
      </w:pPr>
    </w:p>
    <w:p w14:paraId="23BEA6AD" w14:textId="64B634D4" w:rsidR="00DA3FD6" w:rsidRDefault="00DA3FD6" w:rsidP="005F5722">
      <w:pPr>
        <w:pStyle w:val="Standard"/>
        <w:numPr>
          <w:ilvl w:val="0"/>
          <w:numId w:val="11"/>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Cópia autenticada da Guia de recolhimento do Fundo de Garantia por Tempo de Serviço e Informações à Previdência Social, específica deste contrato, com o preenchimento dos campos 15 e 16 com o nome do ÓRGÃO GERENCIADOR/ÓRGÃO PARTICIPANTE</w:t>
      </w:r>
      <w:r>
        <w:rPr>
          <w:rFonts w:ascii="Arial" w:hAnsi="Arial" w:cs="Arial"/>
          <w:sz w:val="22"/>
          <w:szCs w:val="22"/>
        </w:rPr>
        <w:t xml:space="preserve"> e </w:t>
      </w:r>
      <w:r w:rsidRPr="00D45769">
        <w:rPr>
          <w:rFonts w:ascii="Arial" w:hAnsi="Arial" w:cs="Arial"/>
          <w:sz w:val="22"/>
          <w:szCs w:val="22"/>
        </w:rPr>
        <w:t>tomador dos serviços referentes à contratação;</w:t>
      </w:r>
    </w:p>
    <w:p w14:paraId="16AF78B3" w14:textId="77777777" w:rsidR="003B2621" w:rsidRDefault="003B2621" w:rsidP="005F5722">
      <w:pPr>
        <w:pStyle w:val="Standard"/>
        <w:tabs>
          <w:tab w:val="left" w:pos="284"/>
        </w:tabs>
        <w:spacing w:line="264" w:lineRule="auto"/>
        <w:jc w:val="both"/>
        <w:rPr>
          <w:rFonts w:ascii="Arial" w:hAnsi="Arial" w:cs="Arial"/>
          <w:sz w:val="22"/>
          <w:szCs w:val="22"/>
        </w:rPr>
      </w:pPr>
    </w:p>
    <w:p w14:paraId="640D1369" w14:textId="1A7D6DD3" w:rsidR="00DA3FD6" w:rsidRDefault="00DA3FD6" w:rsidP="005F5722">
      <w:pPr>
        <w:pStyle w:val="Standard"/>
        <w:numPr>
          <w:ilvl w:val="0"/>
          <w:numId w:val="11"/>
        </w:numPr>
        <w:tabs>
          <w:tab w:val="left" w:pos="284"/>
        </w:tabs>
        <w:spacing w:line="264" w:lineRule="auto"/>
        <w:ind w:left="0" w:firstLine="0"/>
        <w:jc w:val="both"/>
        <w:rPr>
          <w:rFonts w:ascii="Arial" w:hAnsi="Arial" w:cs="Arial"/>
          <w:sz w:val="22"/>
          <w:szCs w:val="22"/>
        </w:rPr>
      </w:pPr>
      <w:r w:rsidRPr="00D45769">
        <w:rPr>
          <w:rFonts w:ascii="Arial" w:hAnsi="Arial" w:cs="Arial"/>
          <w:sz w:val="22"/>
          <w:szCs w:val="22"/>
        </w:rPr>
        <w:t>Cópia autenticada da Guia de Previdência Social;</w:t>
      </w:r>
    </w:p>
    <w:p w14:paraId="6717E372" w14:textId="77777777" w:rsidR="003B2621" w:rsidRPr="00D45769" w:rsidRDefault="003B2621" w:rsidP="005F5722">
      <w:pPr>
        <w:pStyle w:val="Standard"/>
        <w:tabs>
          <w:tab w:val="left" w:pos="284"/>
        </w:tabs>
        <w:spacing w:line="264" w:lineRule="auto"/>
        <w:jc w:val="both"/>
        <w:rPr>
          <w:rFonts w:ascii="Arial" w:hAnsi="Arial" w:cs="Arial"/>
          <w:sz w:val="22"/>
          <w:szCs w:val="22"/>
        </w:rPr>
      </w:pPr>
    </w:p>
    <w:p w14:paraId="64AE97CE" w14:textId="77777777" w:rsidR="00DA3FD6" w:rsidRDefault="00DA3FD6" w:rsidP="005F5722">
      <w:pPr>
        <w:pStyle w:val="Standard"/>
        <w:tabs>
          <w:tab w:val="left" w:pos="284"/>
        </w:tabs>
        <w:spacing w:line="264" w:lineRule="auto"/>
        <w:jc w:val="both"/>
        <w:rPr>
          <w:rFonts w:ascii="Arial" w:hAnsi="Arial" w:cs="Arial"/>
          <w:sz w:val="22"/>
          <w:szCs w:val="22"/>
        </w:rPr>
      </w:pPr>
      <w:r>
        <w:rPr>
          <w:rFonts w:ascii="Arial" w:hAnsi="Arial" w:cs="Arial"/>
          <w:sz w:val="22"/>
          <w:szCs w:val="22"/>
        </w:rPr>
        <w:t xml:space="preserve">c) </w:t>
      </w:r>
      <w:r w:rsidRPr="00D45769">
        <w:rPr>
          <w:rFonts w:ascii="Arial" w:hAnsi="Arial" w:cs="Arial"/>
          <w:sz w:val="22"/>
          <w:szCs w:val="22"/>
        </w:rPr>
        <w:t>Comprovante de entrega ao INSS e quitação das guias indicadas nos incisos I e II, supra</w:t>
      </w:r>
      <w:r w:rsidRPr="00D45769">
        <w:rPr>
          <w:rFonts w:ascii="Arial" w:hAnsi="Arial" w:cs="Arial"/>
          <w:i/>
          <w:sz w:val="22"/>
          <w:szCs w:val="22"/>
        </w:rPr>
        <w:t xml:space="preserve">, </w:t>
      </w:r>
      <w:r>
        <w:rPr>
          <w:rFonts w:ascii="Arial" w:hAnsi="Arial" w:cs="Arial"/>
          <w:sz w:val="22"/>
          <w:szCs w:val="22"/>
        </w:rPr>
        <w:t xml:space="preserve">conforme determinações do INSS. </w:t>
      </w:r>
    </w:p>
    <w:p w14:paraId="1902B2EC" w14:textId="77777777" w:rsidR="00DA3FD6" w:rsidRPr="00D45769" w:rsidRDefault="00DA3FD6" w:rsidP="004111DB">
      <w:pPr>
        <w:pStyle w:val="Standard"/>
        <w:spacing w:line="264" w:lineRule="auto"/>
        <w:jc w:val="both"/>
        <w:rPr>
          <w:rFonts w:ascii="Arial" w:hAnsi="Arial" w:cs="Arial"/>
          <w:sz w:val="22"/>
          <w:szCs w:val="22"/>
        </w:rPr>
      </w:pPr>
    </w:p>
    <w:p w14:paraId="1796CF98" w14:textId="77777777" w:rsidR="00DA3FD6" w:rsidRDefault="00DA3FD6" w:rsidP="004111DB">
      <w:pPr>
        <w:pStyle w:val="Standard"/>
        <w:spacing w:line="264" w:lineRule="auto"/>
        <w:jc w:val="both"/>
        <w:rPr>
          <w:rFonts w:ascii="Arial" w:hAnsi="Arial" w:cs="Arial"/>
          <w:sz w:val="22"/>
          <w:szCs w:val="22"/>
        </w:rPr>
      </w:pPr>
      <w:r>
        <w:rPr>
          <w:rFonts w:ascii="Arial" w:hAnsi="Arial" w:cs="Arial"/>
          <w:sz w:val="22"/>
          <w:szCs w:val="22"/>
        </w:rPr>
        <w:t>4.4</w:t>
      </w:r>
      <w:r w:rsidRPr="008F1DAC">
        <w:rPr>
          <w:rFonts w:ascii="Arial" w:hAnsi="Arial" w:cs="Arial"/>
          <w:sz w:val="22"/>
          <w:szCs w:val="22"/>
        </w:rPr>
        <w:t>.</w:t>
      </w:r>
      <w:r w:rsidRPr="00D45769">
        <w:rPr>
          <w:rFonts w:ascii="Arial" w:hAnsi="Arial" w:cs="Arial"/>
          <w:sz w:val="22"/>
          <w:szCs w:val="22"/>
        </w:rPr>
        <w:t xml:space="preserve"> Na eventualidade da aplicação de multas, estas deverão ser liquidadas simultaneamente com o pagamento da parcela vinculada ao evento cujo descumprimento der origem à aplicação da penalidade.</w:t>
      </w:r>
    </w:p>
    <w:p w14:paraId="0FA6B51E" w14:textId="77777777" w:rsidR="00DA3FD6" w:rsidRPr="00D45769" w:rsidRDefault="00DA3FD6" w:rsidP="004111DB">
      <w:pPr>
        <w:pStyle w:val="Standard"/>
        <w:spacing w:line="264" w:lineRule="auto"/>
        <w:jc w:val="both"/>
        <w:rPr>
          <w:rFonts w:ascii="Arial" w:hAnsi="Arial" w:cs="Arial"/>
          <w:sz w:val="22"/>
          <w:szCs w:val="22"/>
        </w:rPr>
      </w:pPr>
    </w:p>
    <w:p w14:paraId="097EEA89" w14:textId="77777777" w:rsidR="00DA3FD6" w:rsidRDefault="00DA3FD6" w:rsidP="004111DB">
      <w:pPr>
        <w:pStyle w:val="Standard"/>
        <w:spacing w:line="264" w:lineRule="auto"/>
        <w:jc w:val="both"/>
        <w:rPr>
          <w:rFonts w:ascii="Arial" w:hAnsi="Arial" w:cs="Arial"/>
          <w:sz w:val="22"/>
          <w:szCs w:val="22"/>
        </w:rPr>
      </w:pPr>
      <w:r>
        <w:rPr>
          <w:rFonts w:ascii="Arial" w:hAnsi="Arial" w:cs="Arial"/>
          <w:sz w:val="22"/>
          <w:szCs w:val="22"/>
        </w:rPr>
        <w:t>4.5</w:t>
      </w:r>
      <w:r w:rsidRPr="008F1DAC">
        <w:rPr>
          <w:rFonts w:ascii="Arial" w:hAnsi="Arial" w:cs="Arial"/>
          <w:sz w:val="22"/>
          <w:szCs w:val="22"/>
        </w:rPr>
        <w:t>.</w:t>
      </w:r>
      <w:r w:rsidRPr="00D45769">
        <w:rPr>
          <w:rFonts w:ascii="Arial" w:hAnsi="Arial" w:cs="Arial"/>
          <w:b/>
          <w:sz w:val="22"/>
          <w:szCs w:val="22"/>
        </w:rPr>
        <w:t xml:space="preserve"> </w:t>
      </w:r>
      <w:r>
        <w:rPr>
          <w:rFonts w:ascii="Arial" w:hAnsi="Arial" w:cs="Arial"/>
          <w:sz w:val="22"/>
          <w:szCs w:val="22"/>
        </w:rPr>
        <w:t>A despesa referente ao fornecimento dos objetos</w:t>
      </w:r>
      <w:r w:rsidRPr="00D45769">
        <w:rPr>
          <w:rFonts w:ascii="Arial" w:hAnsi="Arial" w:cs="Arial"/>
          <w:sz w:val="22"/>
          <w:szCs w:val="22"/>
        </w:rPr>
        <w:t xml:space="preserve"> será empenhada na dotação orçamentária dos ÓRGÃOS PARTICIPANTES.</w:t>
      </w:r>
    </w:p>
    <w:p w14:paraId="64F84ACE" w14:textId="77777777" w:rsidR="00DA3FD6" w:rsidRDefault="00DA3FD6" w:rsidP="004111DB">
      <w:pPr>
        <w:autoSpaceDE w:val="0"/>
        <w:autoSpaceDN w:val="0"/>
        <w:adjustRightInd w:val="0"/>
        <w:spacing w:line="264" w:lineRule="auto"/>
        <w:rPr>
          <w:rFonts w:ascii="Arial" w:eastAsiaTheme="minorHAnsi" w:hAnsi="Arial" w:cs="Arial"/>
          <w:b/>
          <w:bCs/>
          <w:color w:val="000000"/>
          <w:sz w:val="22"/>
          <w:szCs w:val="22"/>
        </w:rPr>
      </w:pPr>
    </w:p>
    <w:p w14:paraId="245AB427" w14:textId="77777777" w:rsidR="00591A77" w:rsidRDefault="00591A77" w:rsidP="004111DB">
      <w:pPr>
        <w:pStyle w:val="Ttulo3"/>
        <w:widowControl w:val="0"/>
        <w:autoSpaceDE w:val="0"/>
        <w:autoSpaceDN w:val="0"/>
        <w:adjustRightInd w:val="0"/>
        <w:spacing w:line="264" w:lineRule="auto"/>
        <w:rPr>
          <w:rFonts w:ascii="Arial" w:hAnsi="Arial" w:cs="Arial"/>
          <w:b w:val="0"/>
          <w:sz w:val="22"/>
          <w:szCs w:val="22"/>
        </w:rPr>
      </w:pPr>
      <w:r w:rsidRPr="00A60088">
        <w:rPr>
          <w:rFonts w:ascii="Arial" w:hAnsi="Arial" w:cs="Arial"/>
          <w:bCs/>
          <w:iCs w:val="0"/>
          <w:sz w:val="22"/>
          <w:szCs w:val="22"/>
        </w:rPr>
        <w:t xml:space="preserve">CLÁUSULA QUINTA - </w:t>
      </w:r>
      <w:r w:rsidRPr="000A5D37">
        <w:rPr>
          <w:rFonts w:ascii="Arial" w:hAnsi="Arial" w:cs="Arial"/>
          <w:sz w:val="22"/>
          <w:szCs w:val="22"/>
        </w:rPr>
        <w:t>DO REAJUSTAMENTO DE PREÇOS, ATUALIZAÇÃO FINANCEIRA E ENCARGOS.</w:t>
      </w:r>
      <w:r w:rsidRPr="00D45769">
        <w:rPr>
          <w:rFonts w:ascii="Arial" w:hAnsi="Arial" w:cs="Arial"/>
          <w:b w:val="0"/>
          <w:sz w:val="22"/>
          <w:szCs w:val="22"/>
        </w:rPr>
        <w:t xml:space="preserve"> </w:t>
      </w:r>
    </w:p>
    <w:p w14:paraId="46BE048C"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02C15A89"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5.1. Os preços que vigorarão no ajuste serão aqueles ofertados pela</w:t>
      </w:r>
      <w:r>
        <w:rPr>
          <w:rFonts w:ascii="Arial" w:eastAsiaTheme="minorHAnsi" w:hAnsi="Arial" w:cs="Arial"/>
          <w:color w:val="000000"/>
          <w:sz w:val="22"/>
          <w:szCs w:val="22"/>
        </w:rPr>
        <w:t xml:space="preserve"> </w:t>
      </w:r>
      <w:r w:rsidR="00B54B5A">
        <w:rPr>
          <w:rFonts w:ascii="Arial" w:eastAsiaTheme="minorHAnsi" w:hAnsi="Arial" w:cs="Arial"/>
          <w:color w:val="000000"/>
          <w:sz w:val="22"/>
          <w:szCs w:val="22"/>
        </w:rPr>
        <w:t>CONTRATADA</w:t>
      </w:r>
      <w:r w:rsidRPr="00D45769">
        <w:rPr>
          <w:rFonts w:ascii="Arial" w:eastAsiaTheme="minorHAnsi" w:hAnsi="Arial" w:cs="Arial"/>
          <w:color w:val="000000"/>
          <w:sz w:val="22"/>
          <w:szCs w:val="22"/>
        </w:rPr>
        <w:t>.</w:t>
      </w:r>
    </w:p>
    <w:p w14:paraId="4EBAEDEB"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74463A65" w14:textId="77777777" w:rsidR="00591A77" w:rsidRPr="00D45769" w:rsidRDefault="00591A77" w:rsidP="004111DB">
      <w:pPr>
        <w:autoSpaceDE w:val="0"/>
        <w:autoSpaceDN w:val="0"/>
        <w:adjustRightInd w:val="0"/>
        <w:spacing w:line="264" w:lineRule="auto"/>
        <w:jc w:val="both"/>
        <w:rPr>
          <w:rFonts w:ascii="Arial" w:eastAsiaTheme="minorHAnsi" w:hAnsi="Arial" w:cs="Arial"/>
          <w:b/>
          <w:bCs/>
          <w:color w:val="000000"/>
          <w:sz w:val="22"/>
          <w:szCs w:val="22"/>
        </w:rPr>
      </w:pPr>
      <w:r w:rsidRPr="00D45769">
        <w:rPr>
          <w:rFonts w:ascii="Arial" w:eastAsiaTheme="minorHAnsi" w:hAnsi="Arial" w:cs="Arial"/>
          <w:b/>
          <w:bCs/>
          <w:color w:val="000000"/>
          <w:sz w:val="22"/>
          <w:szCs w:val="22"/>
        </w:rPr>
        <w:t>5.1.1. Os preços propostos serão fixos e irreajustáveis pelo período de um ano.</w:t>
      </w:r>
    </w:p>
    <w:p w14:paraId="453B265C"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b/>
          <w:bCs/>
          <w:color w:val="000000"/>
          <w:sz w:val="22"/>
          <w:szCs w:val="22"/>
        </w:rPr>
        <w:t xml:space="preserve"> </w:t>
      </w:r>
    </w:p>
    <w:p w14:paraId="093B6008"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5.2 Os preços serão reajustados anualmente, após um período de doze meses, em conformidade com a variação do IPCA - Índice de Preços ao Consumidor Amplo, calculado e divulgado pelo IBGE - Instituto Brasileiro de Geografia e Estatística, considerando a data de apresentação da proposta. </w:t>
      </w:r>
    </w:p>
    <w:p w14:paraId="45DFC6C2"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34D8CEA1"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w:t>
      </w:r>
      <w:r w:rsidRPr="00D45769">
        <w:rPr>
          <w:rFonts w:ascii="Arial" w:eastAsiaTheme="minorHAnsi" w:hAnsi="Arial" w:cs="Arial"/>
          <w:color w:val="000000"/>
          <w:sz w:val="22"/>
          <w:szCs w:val="22"/>
        </w:rPr>
        <w:lastRenderedPageBreak/>
        <w:t xml:space="preserve">inicialmente entre os encargos da </w:t>
      </w:r>
      <w:r w:rsidR="00A33770">
        <w:rPr>
          <w:rFonts w:ascii="Arial" w:eastAsiaTheme="minorHAnsi" w:hAnsi="Arial" w:cs="Arial"/>
          <w:color w:val="000000"/>
          <w:sz w:val="22"/>
          <w:szCs w:val="22"/>
        </w:rPr>
        <w:t xml:space="preserve">CONTRATADA </w:t>
      </w:r>
      <w:r w:rsidRPr="00D45769">
        <w:rPr>
          <w:rFonts w:ascii="Arial" w:eastAsiaTheme="minorHAnsi" w:hAnsi="Arial" w:cs="Arial"/>
          <w:color w:val="000000"/>
          <w:sz w:val="22"/>
          <w:szCs w:val="22"/>
        </w:rPr>
        <w:t xml:space="preserve">e a retribuição do </w:t>
      </w:r>
      <w:r>
        <w:rPr>
          <w:rFonts w:ascii="Arial" w:eastAsiaTheme="minorHAnsi" w:hAnsi="Arial" w:cs="Arial"/>
          <w:color w:val="000000"/>
          <w:sz w:val="22"/>
          <w:szCs w:val="22"/>
        </w:rPr>
        <w:t xml:space="preserve">ÓRGÃO </w:t>
      </w:r>
      <w:r w:rsidR="00E30EEA">
        <w:rPr>
          <w:rFonts w:ascii="Arial" w:eastAsiaTheme="minorHAnsi" w:hAnsi="Arial" w:cs="Arial"/>
          <w:color w:val="000000"/>
          <w:sz w:val="22"/>
          <w:szCs w:val="22"/>
        </w:rPr>
        <w:t>PARTICIPANTE</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para a justa remuneração dos serviços poderá ser revisada, objetivando a manutenção do equilíbrio econômico - financeiro inicial do contrato. </w:t>
      </w:r>
    </w:p>
    <w:p w14:paraId="7C7BBB45"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31CC3C87"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5.3.1. A revisão de preços se traduz em </w:t>
      </w:r>
      <w:r w:rsidRPr="00D45769">
        <w:rPr>
          <w:rFonts w:ascii="Arial" w:eastAsiaTheme="minorHAnsi" w:hAnsi="Arial" w:cs="Arial"/>
          <w:b/>
          <w:bCs/>
          <w:color w:val="000000"/>
          <w:sz w:val="22"/>
          <w:szCs w:val="22"/>
        </w:rPr>
        <w:t xml:space="preserve">condição excepcional </w:t>
      </w:r>
      <w:r w:rsidRPr="00D45769">
        <w:rPr>
          <w:rFonts w:ascii="Arial" w:eastAsiaTheme="minorHAnsi" w:hAnsi="Arial" w:cs="Arial"/>
          <w:color w:val="000000"/>
          <w:sz w:val="22"/>
          <w:szCs w:val="22"/>
        </w:rPr>
        <w:t xml:space="preserve">de ajuste financeiro, admitida a qualquer tempo, para, repondo perdas excessivas e imprevisíveis, restabelecer a relação entre encargos do contrato e retribuição pelo </w:t>
      </w:r>
      <w:r>
        <w:rPr>
          <w:rFonts w:ascii="Arial" w:eastAsiaTheme="minorHAnsi" w:hAnsi="Arial" w:cs="Arial"/>
          <w:color w:val="000000"/>
          <w:sz w:val="22"/>
          <w:szCs w:val="22"/>
        </w:rPr>
        <w:t xml:space="preserve">ÓRGÃO </w:t>
      </w:r>
      <w:r w:rsidR="00E30EEA">
        <w:rPr>
          <w:rFonts w:ascii="Arial" w:eastAsiaTheme="minorHAnsi" w:hAnsi="Arial" w:cs="Arial"/>
          <w:color w:val="000000"/>
          <w:sz w:val="22"/>
          <w:szCs w:val="22"/>
        </w:rPr>
        <w:t>PARTICIPANTE</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de modo a manter as condições essenciais de continuidade do vínculo contratual. </w:t>
      </w:r>
    </w:p>
    <w:p w14:paraId="033AE7A1"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05D4C423"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5.3.2. Para autorizar a revisão de preço, o desequilíbrio econômico-financeiro ocorrido deverá ser retardador ou impeditivo da execução do ajustado, o que ocorre quando a retribuição paga não é suficiente para saltar a totalidade dos custos contratuais em virtude de ocorrência de fato excepcional. </w:t>
      </w:r>
    </w:p>
    <w:p w14:paraId="4E75327B"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011E7943"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5.4.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 </w:t>
      </w:r>
    </w:p>
    <w:p w14:paraId="091EA8B4"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783ABF0E"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 Na hipótese da </w:t>
      </w:r>
      <w:r w:rsidR="00A33770">
        <w:rPr>
          <w:rFonts w:ascii="Arial" w:eastAsiaTheme="minorHAnsi" w:hAnsi="Arial" w:cs="Arial"/>
          <w:color w:val="000000"/>
          <w:sz w:val="22"/>
          <w:szCs w:val="22"/>
        </w:rPr>
        <w:t xml:space="preserve">CONTRATADA </w:t>
      </w:r>
      <w:r>
        <w:rPr>
          <w:rFonts w:ascii="Arial" w:eastAsiaTheme="minorHAnsi" w:hAnsi="Arial" w:cs="Arial"/>
          <w:color w:val="000000"/>
          <w:sz w:val="22"/>
          <w:szCs w:val="22"/>
        </w:rPr>
        <w:t>s</w:t>
      </w:r>
      <w:r w:rsidRPr="00D45769">
        <w:rPr>
          <w:rFonts w:ascii="Arial" w:eastAsiaTheme="minorHAnsi" w:hAnsi="Arial" w:cs="Arial"/>
          <w:color w:val="000000"/>
          <w:sz w:val="22"/>
          <w:szCs w:val="22"/>
        </w:rPr>
        <w:t xml:space="preserve">olicitar alteração de preço, a mesma terá que justificar o pedido, através de planilha detalhada de custos, acompanhada de documentos que comprovem a procedência do pedido, tais como: lista de preços de fornecedores, notas fiscais de aquisição de produtos, insumos, etc. </w:t>
      </w:r>
    </w:p>
    <w:p w14:paraId="00C0743D"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7237F27E"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5.5.1. O pedido de revisão de preços obriga o detalhamento e a avaliação de todos os preços do contrato, constantes da respectiva planilha de custos, mediante pesquisa e comprovação documental pela contratada, podendo importar em aumento ou redução do valor contratado, conforme as constatações de oscilações apuradas. </w:t>
      </w:r>
    </w:p>
    <w:p w14:paraId="675EBDAA"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389F0BBC" w14:textId="77777777" w:rsidR="00591A77"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5.5.2. Na hipótese de solicitação de revisão de preços </w:t>
      </w:r>
      <w:r>
        <w:rPr>
          <w:rFonts w:ascii="Arial" w:eastAsiaTheme="minorHAnsi" w:hAnsi="Arial" w:cs="Arial"/>
          <w:color w:val="000000"/>
          <w:sz w:val="22"/>
          <w:szCs w:val="22"/>
        </w:rPr>
        <w:t xml:space="preserve">pelo ÓRGÃO </w:t>
      </w:r>
      <w:r w:rsidR="00E30EEA">
        <w:rPr>
          <w:rFonts w:ascii="Arial" w:eastAsiaTheme="minorHAnsi" w:hAnsi="Arial" w:cs="Arial"/>
          <w:color w:val="000000"/>
          <w:sz w:val="22"/>
          <w:szCs w:val="22"/>
        </w:rPr>
        <w:t>PARTICIPANTE</w:t>
      </w:r>
      <w:r>
        <w:rPr>
          <w:rFonts w:ascii="Arial" w:eastAsiaTheme="minorHAnsi" w:hAnsi="Arial" w:cs="Arial"/>
          <w:color w:val="000000"/>
          <w:sz w:val="22"/>
          <w:szCs w:val="22"/>
        </w:rPr>
        <w:t>,</w:t>
      </w:r>
      <w:r w:rsidRPr="00D45769">
        <w:rPr>
          <w:rFonts w:ascii="Arial" w:eastAsiaTheme="minorHAnsi" w:hAnsi="Arial" w:cs="Arial"/>
          <w:color w:val="000000"/>
          <w:sz w:val="22"/>
          <w:szCs w:val="22"/>
        </w:rPr>
        <w:t xml:space="preserve"> esta deverá comprovar o desequilíbrio econômico-financeiro, </w:t>
      </w:r>
      <w:r w:rsidR="0028278C">
        <w:rPr>
          <w:rFonts w:ascii="Arial" w:eastAsiaTheme="minorHAnsi" w:hAnsi="Arial" w:cs="Arial"/>
          <w:color w:val="000000"/>
          <w:sz w:val="22"/>
          <w:szCs w:val="22"/>
        </w:rPr>
        <w:t xml:space="preserve">em prejuízo da Municipalidade. </w:t>
      </w:r>
    </w:p>
    <w:p w14:paraId="4891F121" w14:textId="77777777" w:rsidR="0028278C" w:rsidRPr="00D45769" w:rsidRDefault="0028278C" w:rsidP="004111DB">
      <w:pPr>
        <w:autoSpaceDE w:val="0"/>
        <w:autoSpaceDN w:val="0"/>
        <w:adjustRightInd w:val="0"/>
        <w:spacing w:line="264" w:lineRule="auto"/>
        <w:jc w:val="both"/>
        <w:rPr>
          <w:rFonts w:ascii="Arial" w:eastAsiaTheme="minorHAnsi" w:hAnsi="Arial" w:cs="Arial"/>
          <w:color w:val="000000"/>
          <w:sz w:val="22"/>
          <w:szCs w:val="22"/>
        </w:rPr>
      </w:pPr>
    </w:p>
    <w:p w14:paraId="21DC63EB" w14:textId="77777777" w:rsidR="00591A77" w:rsidRPr="00810754"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 xml:space="preserve">5.6. Fica facultada ao ÓRGÃO GERENCIADOR realizar ampla pesquisa de mercado para subsidiar, em conjunto com a análise dos requisitos dos itens anteriores a decisão quanto à revisão de preços solicitada pela </w:t>
      </w:r>
      <w:r w:rsidR="00A33770" w:rsidRPr="00810754">
        <w:rPr>
          <w:rFonts w:ascii="Arial" w:eastAsiaTheme="minorHAnsi" w:hAnsi="Arial" w:cs="Arial"/>
          <w:color w:val="000000"/>
          <w:sz w:val="22"/>
          <w:szCs w:val="22"/>
        </w:rPr>
        <w:t>CONTRATADA</w:t>
      </w:r>
      <w:r w:rsidRPr="00810754">
        <w:rPr>
          <w:rFonts w:ascii="Arial" w:eastAsiaTheme="minorHAnsi" w:hAnsi="Arial" w:cs="Arial"/>
          <w:color w:val="000000"/>
          <w:sz w:val="22"/>
          <w:szCs w:val="22"/>
        </w:rPr>
        <w:t xml:space="preserve">. </w:t>
      </w:r>
    </w:p>
    <w:p w14:paraId="1EF1FB8D" w14:textId="77777777" w:rsidR="00591A77" w:rsidRPr="00810754"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444C0725"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810754">
        <w:rPr>
          <w:rFonts w:ascii="Arial" w:eastAsiaTheme="minorHAnsi" w:hAnsi="Arial" w:cs="Arial"/>
          <w:color w:val="000000"/>
          <w:sz w:val="22"/>
          <w:szCs w:val="22"/>
        </w:rPr>
        <w:t>5.7. A eventual autorização da revisão de preços será concedida após a análise técnica e jurídica, porém contemplará os serviços executados a partir da data do protocolo do pedido no Protocolo Geral do ORGÃO GERENCIADOR, sendo lavrado termo aditivo.</w:t>
      </w:r>
      <w:r w:rsidRPr="00D45769">
        <w:rPr>
          <w:rFonts w:ascii="Arial" w:eastAsiaTheme="minorHAnsi" w:hAnsi="Arial" w:cs="Arial"/>
          <w:color w:val="000000"/>
          <w:sz w:val="22"/>
          <w:szCs w:val="22"/>
        </w:rPr>
        <w:t xml:space="preserve"> </w:t>
      </w:r>
    </w:p>
    <w:p w14:paraId="33BAF5C0"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2672A264"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5.7.1. Enquanto eventuais solicitações de revisão de preços estiverem sendo analisadas, </w:t>
      </w:r>
      <w:r w:rsidRPr="003F47BB">
        <w:rPr>
          <w:rFonts w:ascii="Arial" w:eastAsiaTheme="minorHAnsi" w:hAnsi="Arial" w:cs="Arial"/>
          <w:bCs/>
          <w:color w:val="000000"/>
          <w:sz w:val="22"/>
          <w:szCs w:val="22"/>
        </w:rPr>
        <w:t xml:space="preserve">a </w:t>
      </w:r>
      <w:r w:rsidR="00A33770">
        <w:rPr>
          <w:rFonts w:ascii="Arial" w:eastAsiaTheme="minorHAnsi" w:hAnsi="Arial" w:cs="Arial"/>
          <w:bCs/>
          <w:color w:val="000000"/>
          <w:sz w:val="22"/>
          <w:szCs w:val="22"/>
        </w:rPr>
        <w:t xml:space="preserve">CONTRATADA </w:t>
      </w:r>
      <w:r w:rsidRPr="00D45769">
        <w:rPr>
          <w:rFonts w:ascii="Arial" w:eastAsiaTheme="minorHAnsi" w:hAnsi="Arial" w:cs="Arial"/>
          <w:b/>
          <w:bCs/>
          <w:color w:val="000000"/>
          <w:sz w:val="22"/>
          <w:szCs w:val="22"/>
        </w:rPr>
        <w:t>não poderá su</w:t>
      </w:r>
      <w:r w:rsidR="0028278C">
        <w:rPr>
          <w:rFonts w:ascii="Arial" w:eastAsiaTheme="minorHAnsi" w:hAnsi="Arial" w:cs="Arial"/>
          <w:b/>
          <w:bCs/>
          <w:color w:val="000000"/>
          <w:sz w:val="22"/>
          <w:szCs w:val="22"/>
        </w:rPr>
        <w:t>spender o fornecimento do produto</w:t>
      </w:r>
      <w:r w:rsidRPr="00D45769">
        <w:rPr>
          <w:rFonts w:ascii="Arial" w:eastAsiaTheme="minorHAnsi" w:hAnsi="Arial" w:cs="Arial"/>
          <w:b/>
          <w:bCs/>
          <w:color w:val="000000"/>
          <w:sz w:val="22"/>
          <w:szCs w:val="22"/>
        </w:rPr>
        <w:t xml:space="preserve"> </w:t>
      </w:r>
      <w:r w:rsidRPr="00D45769">
        <w:rPr>
          <w:rFonts w:ascii="Arial" w:eastAsiaTheme="minorHAnsi" w:hAnsi="Arial" w:cs="Arial"/>
          <w:color w:val="000000"/>
          <w:sz w:val="22"/>
          <w:szCs w:val="22"/>
        </w:rPr>
        <w:t xml:space="preserve">e os pagamentos serão realizados aos preços vigentes. </w:t>
      </w:r>
    </w:p>
    <w:p w14:paraId="16CC8F6D"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40A70BCF"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lastRenderedPageBreak/>
        <w:t xml:space="preserve">5.7.2. </w:t>
      </w:r>
      <w:r w:rsidRPr="003F47BB">
        <w:rPr>
          <w:rFonts w:ascii="Arial" w:eastAsiaTheme="minorHAnsi" w:hAnsi="Arial" w:cs="Arial"/>
          <w:color w:val="000000"/>
          <w:sz w:val="22"/>
          <w:szCs w:val="22"/>
        </w:rPr>
        <w:t>O ORGÃO GERENCIADOR</w:t>
      </w:r>
      <w:r>
        <w:rPr>
          <w:rFonts w:ascii="Arial" w:eastAsiaTheme="minorHAnsi" w:hAnsi="Arial" w:cs="Arial"/>
          <w:b/>
          <w:color w:val="000000"/>
          <w:sz w:val="22"/>
          <w:szCs w:val="22"/>
        </w:rPr>
        <w:t xml:space="preserve"> </w:t>
      </w:r>
      <w:r w:rsidRPr="00D45769">
        <w:rPr>
          <w:rFonts w:ascii="Arial" w:eastAsiaTheme="minorHAnsi" w:hAnsi="Arial" w:cs="Arial"/>
          <w:color w:val="000000"/>
          <w:sz w:val="22"/>
          <w:szCs w:val="22"/>
        </w:rPr>
        <w:t>deverá, quando autorizada à revisão dos preços, lavrar</w:t>
      </w:r>
      <w:r>
        <w:rPr>
          <w:rFonts w:ascii="Arial" w:eastAsiaTheme="minorHAnsi" w:hAnsi="Arial" w:cs="Arial"/>
          <w:color w:val="000000"/>
          <w:sz w:val="22"/>
          <w:szCs w:val="22"/>
        </w:rPr>
        <w:t xml:space="preserve"> o t</w:t>
      </w:r>
      <w:r w:rsidRPr="00D45769">
        <w:rPr>
          <w:rFonts w:ascii="Arial" w:eastAsiaTheme="minorHAnsi" w:hAnsi="Arial" w:cs="Arial"/>
          <w:color w:val="000000"/>
          <w:sz w:val="22"/>
          <w:szCs w:val="22"/>
        </w:rPr>
        <w:t xml:space="preserve">ermo </w:t>
      </w:r>
      <w:r>
        <w:rPr>
          <w:rFonts w:ascii="Arial" w:eastAsiaTheme="minorHAnsi" w:hAnsi="Arial" w:cs="Arial"/>
          <w:color w:val="000000"/>
          <w:sz w:val="22"/>
          <w:szCs w:val="22"/>
        </w:rPr>
        <w:t>a</w:t>
      </w:r>
      <w:r w:rsidRPr="00D45769">
        <w:rPr>
          <w:rFonts w:ascii="Arial" w:eastAsiaTheme="minorHAnsi" w:hAnsi="Arial" w:cs="Arial"/>
          <w:color w:val="000000"/>
          <w:sz w:val="22"/>
          <w:szCs w:val="22"/>
        </w:rPr>
        <w:t>ditivo</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 xml:space="preserve">com os preços revisados e possibilitar aos </w:t>
      </w:r>
      <w:r>
        <w:rPr>
          <w:rFonts w:ascii="Arial" w:eastAsiaTheme="minorHAnsi" w:hAnsi="Arial" w:cs="Arial"/>
          <w:color w:val="000000"/>
          <w:sz w:val="22"/>
          <w:szCs w:val="22"/>
        </w:rPr>
        <w:t>m</w:t>
      </w:r>
      <w:r w:rsidRPr="00D45769">
        <w:rPr>
          <w:rFonts w:ascii="Arial" w:eastAsiaTheme="minorHAnsi" w:hAnsi="Arial" w:cs="Arial"/>
          <w:color w:val="000000"/>
          <w:sz w:val="22"/>
          <w:szCs w:val="22"/>
        </w:rPr>
        <w:t>unicípios</w:t>
      </w:r>
      <w:r>
        <w:rPr>
          <w:rFonts w:ascii="Arial" w:eastAsiaTheme="minorHAnsi" w:hAnsi="Arial" w:cs="Arial"/>
          <w:color w:val="000000"/>
          <w:sz w:val="22"/>
          <w:szCs w:val="22"/>
        </w:rPr>
        <w:t xml:space="preserve"> consorciados </w:t>
      </w:r>
      <w:r w:rsidRPr="00D45769">
        <w:rPr>
          <w:rFonts w:ascii="Arial" w:eastAsiaTheme="minorHAnsi" w:hAnsi="Arial" w:cs="Arial"/>
          <w:color w:val="000000"/>
          <w:sz w:val="22"/>
          <w:szCs w:val="22"/>
        </w:rPr>
        <w:t xml:space="preserve">emitirem </w:t>
      </w:r>
      <w:r>
        <w:rPr>
          <w:rFonts w:ascii="Arial" w:eastAsiaTheme="minorHAnsi" w:hAnsi="Arial" w:cs="Arial"/>
          <w:color w:val="000000"/>
          <w:sz w:val="22"/>
          <w:szCs w:val="22"/>
        </w:rPr>
        <w:t>as n</w:t>
      </w:r>
      <w:r w:rsidRPr="00D45769">
        <w:rPr>
          <w:rFonts w:ascii="Arial" w:eastAsiaTheme="minorHAnsi" w:hAnsi="Arial" w:cs="Arial"/>
          <w:color w:val="000000"/>
          <w:sz w:val="22"/>
          <w:szCs w:val="22"/>
        </w:rPr>
        <w:t xml:space="preserve">otas de </w:t>
      </w:r>
      <w:r>
        <w:rPr>
          <w:rFonts w:ascii="Arial" w:eastAsiaTheme="minorHAnsi" w:hAnsi="Arial" w:cs="Arial"/>
          <w:color w:val="000000"/>
          <w:sz w:val="22"/>
          <w:szCs w:val="22"/>
        </w:rPr>
        <w:t>e</w:t>
      </w:r>
      <w:r w:rsidRPr="00D45769">
        <w:rPr>
          <w:rFonts w:ascii="Arial" w:eastAsiaTheme="minorHAnsi" w:hAnsi="Arial" w:cs="Arial"/>
          <w:color w:val="000000"/>
          <w:sz w:val="22"/>
          <w:szCs w:val="22"/>
        </w:rPr>
        <w:t xml:space="preserve">mpenho complementar inclusive para cobertura das diferenças devidas, sem juros e correção monetária, em relação aos produtos fornecidos após o protocolo do pedido de revisão. </w:t>
      </w:r>
    </w:p>
    <w:p w14:paraId="637CDB6A"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47FA5BD5" w14:textId="66FC0C31" w:rsidR="00591A77"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5.8. O novo preço só terá validade após parecer da autoridade competente e, para efeito de pagamento do serviço por ventura executado entre a data do pedido de adequação, retroagirá à data do pedido de adequação formulado pela </w:t>
      </w:r>
      <w:r w:rsidR="00A33770">
        <w:rPr>
          <w:rFonts w:ascii="Arial" w:eastAsiaTheme="minorHAnsi" w:hAnsi="Arial" w:cs="Arial"/>
          <w:bCs/>
          <w:color w:val="000000"/>
          <w:sz w:val="22"/>
          <w:szCs w:val="22"/>
        </w:rPr>
        <w:t>CONTRATADA</w:t>
      </w:r>
      <w:r w:rsidRPr="00460DB0">
        <w:rPr>
          <w:rFonts w:ascii="Arial" w:eastAsiaTheme="minorHAnsi" w:hAnsi="Arial" w:cs="Arial"/>
          <w:color w:val="000000"/>
          <w:sz w:val="22"/>
          <w:szCs w:val="22"/>
        </w:rPr>
        <w:t xml:space="preserve">. </w:t>
      </w:r>
    </w:p>
    <w:p w14:paraId="6E6C92A8" w14:textId="77777777" w:rsidR="003B2621" w:rsidRPr="00D45769" w:rsidRDefault="003B2621" w:rsidP="004111DB">
      <w:pPr>
        <w:autoSpaceDE w:val="0"/>
        <w:autoSpaceDN w:val="0"/>
        <w:adjustRightInd w:val="0"/>
        <w:spacing w:line="264" w:lineRule="auto"/>
        <w:jc w:val="both"/>
        <w:rPr>
          <w:rFonts w:ascii="Arial" w:eastAsiaTheme="minorHAnsi" w:hAnsi="Arial" w:cs="Arial"/>
          <w:color w:val="000000"/>
          <w:sz w:val="22"/>
          <w:szCs w:val="22"/>
        </w:rPr>
      </w:pPr>
    </w:p>
    <w:p w14:paraId="6AA1CA8D"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5.9. O diferencial de preço entre a proposta inicial da </w:t>
      </w:r>
      <w:r w:rsidR="00A33770">
        <w:rPr>
          <w:rFonts w:ascii="Arial" w:eastAsiaTheme="minorHAnsi" w:hAnsi="Arial" w:cs="Arial"/>
          <w:bCs/>
          <w:color w:val="000000"/>
          <w:sz w:val="22"/>
          <w:szCs w:val="22"/>
        </w:rPr>
        <w:t>CONTRATADA</w:t>
      </w:r>
      <w:r>
        <w:rPr>
          <w:rFonts w:ascii="Arial" w:eastAsiaTheme="minorHAnsi" w:hAnsi="Arial" w:cs="Arial"/>
          <w:color w:val="000000"/>
          <w:sz w:val="22"/>
          <w:szCs w:val="22"/>
        </w:rPr>
        <w:t xml:space="preserve"> </w:t>
      </w:r>
      <w:r w:rsidRPr="00D45769">
        <w:rPr>
          <w:rFonts w:ascii="Arial" w:eastAsiaTheme="minorHAnsi" w:hAnsi="Arial" w:cs="Arial"/>
          <w:color w:val="000000"/>
          <w:sz w:val="22"/>
          <w:szCs w:val="22"/>
        </w:rPr>
        <w:t>e a pesquisa de mercado efetuada pel</w:t>
      </w:r>
      <w:r>
        <w:rPr>
          <w:rFonts w:ascii="Arial" w:eastAsiaTheme="minorHAnsi" w:hAnsi="Arial" w:cs="Arial"/>
          <w:color w:val="000000"/>
          <w:sz w:val="22"/>
          <w:szCs w:val="22"/>
        </w:rPr>
        <w:t xml:space="preserve">o ÓRGÃO GERENCIADOR </w:t>
      </w:r>
      <w:r w:rsidRPr="00D45769">
        <w:rPr>
          <w:rFonts w:ascii="Arial" w:eastAsiaTheme="minorHAnsi" w:hAnsi="Arial" w:cs="Arial"/>
          <w:color w:val="000000"/>
          <w:sz w:val="22"/>
          <w:szCs w:val="22"/>
        </w:rPr>
        <w:t xml:space="preserve">na ocasião da abertura do certame bem como eventuais descontos concedidos pela </w:t>
      </w:r>
      <w:r w:rsidR="00A33770">
        <w:rPr>
          <w:rFonts w:ascii="Arial" w:eastAsiaTheme="minorHAnsi" w:hAnsi="Arial" w:cs="Arial"/>
          <w:bCs/>
          <w:color w:val="000000"/>
          <w:sz w:val="22"/>
          <w:szCs w:val="22"/>
        </w:rPr>
        <w:t>CONTRATADA</w:t>
      </w:r>
      <w:r w:rsidRPr="00D45769">
        <w:rPr>
          <w:rFonts w:ascii="Arial" w:eastAsiaTheme="minorHAnsi" w:hAnsi="Arial" w:cs="Arial"/>
          <w:color w:val="000000"/>
          <w:sz w:val="22"/>
          <w:szCs w:val="22"/>
        </w:rPr>
        <w:t xml:space="preserve">, serão sempre mantidos. </w:t>
      </w:r>
    </w:p>
    <w:p w14:paraId="5BE46AB2"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64DE28F2"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r w:rsidRPr="00D45769">
        <w:rPr>
          <w:rFonts w:ascii="Arial" w:eastAsiaTheme="minorHAnsi" w:hAnsi="Arial" w:cs="Arial"/>
          <w:color w:val="000000"/>
          <w:sz w:val="22"/>
          <w:szCs w:val="22"/>
        </w:rPr>
        <w:t xml:space="preserve">5.10. Durante a vigência </w:t>
      </w:r>
      <w:r w:rsidR="00A33770">
        <w:rPr>
          <w:rFonts w:ascii="Arial" w:eastAsiaTheme="minorHAnsi" w:hAnsi="Arial" w:cs="Arial"/>
          <w:color w:val="000000"/>
          <w:sz w:val="22"/>
          <w:szCs w:val="22"/>
        </w:rPr>
        <w:t xml:space="preserve">do Contrato </w:t>
      </w:r>
      <w:r w:rsidRPr="00D45769">
        <w:rPr>
          <w:rFonts w:ascii="Arial" w:eastAsiaTheme="minorHAnsi" w:hAnsi="Arial" w:cs="Arial"/>
          <w:color w:val="000000"/>
          <w:sz w:val="22"/>
          <w:szCs w:val="22"/>
        </w:rPr>
        <w:t xml:space="preserve">o preço registrado não poderá ficar acima dos praticados no mercado. Por conseguinte, independentemente de convocação pelo ÓRGÂO GERENCIADOR no caso de redução, ainda que temporária, dos preços de mercado, a </w:t>
      </w:r>
      <w:r w:rsidRPr="00245D48">
        <w:rPr>
          <w:rFonts w:ascii="Arial" w:eastAsiaTheme="minorHAnsi" w:hAnsi="Arial" w:cs="Arial"/>
          <w:bCs/>
          <w:color w:val="000000"/>
          <w:sz w:val="22"/>
          <w:szCs w:val="22"/>
        </w:rPr>
        <w:t xml:space="preserve">contratada </w:t>
      </w:r>
      <w:r w:rsidRPr="00D45769">
        <w:rPr>
          <w:rFonts w:ascii="Arial" w:eastAsiaTheme="minorHAnsi" w:hAnsi="Arial" w:cs="Arial"/>
          <w:color w:val="000000"/>
          <w:sz w:val="22"/>
          <w:szCs w:val="22"/>
        </w:rPr>
        <w:t xml:space="preserve">obriga-se a comunicar à unidade o novo preço que substituirá o então registrado. </w:t>
      </w:r>
    </w:p>
    <w:p w14:paraId="39D5B68A" w14:textId="77777777" w:rsidR="00591A77" w:rsidRPr="00D45769" w:rsidRDefault="00591A77" w:rsidP="004111DB">
      <w:pPr>
        <w:autoSpaceDE w:val="0"/>
        <w:autoSpaceDN w:val="0"/>
        <w:adjustRightInd w:val="0"/>
        <w:spacing w:line="264" w:lineRule="auto"/>
        <w:jc w:val="both"/>
        <w:rPr>
          <w:rFonts w:ascii="Arial" w:eastAsiaTheme="minorHAnsi" w:hAnsi="Arial" w:cs="Arial"/>
          <w:color w:val="000000"/>
          <w:sz w:val="22"/>
          <w:szCs w:val="22"/>
        </w:rPr>
      </w:pPr>
    </w:p>
    <w:p w14:paraId="56C891D1" w14:textId="77777777" w:rsidR="00591A77" w:rsidRPr="00A60088" w:rsidRDefault="00591A77" w:rsidP="004111DB">
      <w:pPr>
        <w:pStyle w:val="Ttulo3"/>
        <w:spacing w:line="264" w:lineRule="auto"/>
        <w:rPr>
          <w:rFonts w:ascii="Arial" w:hAnsi="Arial" w:cs="Arial"/>
          <w:sz w:val="22"/>
          <w:szCs w:val="22"/>
        </w:rPr>
      </w:pPr>
      <w:r w:rsidRPr="00A60088">
        <w:rPr>
          <w:rFonts w:ascii="Arial" w:hAnsi="Arial" w:cs="Arial"/>
          <w:sz w:val="22"/>
          <w:szCs w:val="22"/>
        </w:rPr>
        <w:t>CLÁUSULA SEXTA</w:t>
      </w:r>
      <w:r w:rsidR="00E30EEA">
        <w:rPr>
          <w:rFonts w:ascii="Arial" w:hAnsi="Arial" w:cs="Arial"/>
          <w:sz w:val="22"/>
          <w:szCs w:val="22"/>
        </w:rPr>
        <w:t xml:space="preserve"> </w:t>
      </w:r>
      <w:r w:rsidRPr="00A60088">
        <w:rPr>
          <w:rFonts w:ascii="Arial" w:hAnsi="Arial" w:cs="Arial"/>
          <w:sz w:val="22"/>
          <w:szCs w:val="22"/>
        </w:rPr>
        <w:t>- DA CONTRATAÇÃO</w:t>
      </w:r>
      <w:r>
        <w:rPr>
          <w:rFonts w:ascii="Arial" w:hAnsi="Arial" w:cs="Arial"/>
          <w:sz w:val="22"/>
          <w:szCs w:val="22"/>
        </w:rPr>
        <w:t xml:space="preserve"> E DA EXECUÇÃO DOS SERVIÇOS</w:t>
      </w:r>
      <w:r w:rsidR="00460528">
        <w:rPr>
          <w:rFonts w:ascii="Arial" w:hAnsi="Arial" w:cs="Arial"/>
          <w:sz w:val="22"/>
          <w:szCs w:val="22"/>
        </w:rPr>
        <w:t>.</w:t>
      </w:r>
      <w:r>
        <w:rPr>
          <w:rFonts w:ascii="Arial" w:hAnsi="Arial" w:cs="Arial"/>
          <w:sz w:val="22"/>
          <w:szCs w:val="22"/>
        </w:rPr>
        <w:t xml:space="preserve"> </w:t>
      </w:r>
    </w:p>
    <w:p w14:paraId="678ED5EA" w14:textId="77777777" w:rsidR="00591A77" w:rsidRPr="00A60088" w:rsidRDefault="00591A77" w:rsidP="004111DB">
      <w:pPr>
        <w:spacing w:line="264" w:lineRule="auto"/>
        <w:rPr>
          <w:rFonts w:ascii="Arial" w:hAnsi="Arial" w:cs="Arial"/>
          <w:sz w:val="22"/>
          <w:szCs w:val="22"/>
        </w:rPr>
      </w:pPr>
    </w:p>
    <w:p w14:paraId="6DB16DC9" w14:textId="77777777" w:rsidR="00211D26" w:rsidRPr="00A60088" w:rsidRDefault="00E30EEA"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6</w:t>
      </w:r>
      <w:r w:rsidR="00211D26" w:rsidRPr="00A60088">
        <w:rPr>
          <w:rFonts w:ascii="Arial" w:hAnsi="Arial" w:cs="Arial"/>
          <w:sz w:val="22"/>
          <w:szCs w:val="22"/>
        </w:rPr>
        <w:t>.1. As obrigações decorrentes da aquisição dos objetos constantes do registro de preços, a serem firmadas entre o</w:t>
      </w:r>
      <w:r w:rsidR="00211D26">
        <w:rPr>
          <w:rFonts w:ascii="Arial" w:hAnsi="Arial" w:cs="Arial"/>
          <w:sz w:val="22"/>
          <w:szCs w:val="22"/>
        </w:rPr>
        <w:t xml:space="preserve"> ÓRGÃO PARTICIPANTE </w:t>
      </w:r>
      <w:r w:rsidR="00211D26" w:rsidRPr="00A60088">
        <w:rPr>
          <w:rFonts w:ascii="Arial" w:hAnsi="Arial" w:cs="Arial"/>
          <w:sz w:val="22"/>
          <w:szCs w:val="22"/>
        </w:rPr>
        <w:t xml:space="preserve">e a </w:t>
      </w:r>
      <w:r w:rsidR="00211D26">
        <w:rPr>
          <w:rFonts w:ascii="Arial" w:hAnsi="Arial" w:cs="Arial"/>
          <w:sz w:val="22"/>
          <w:szCs w:val="22"/>
        </w:rPr>
        <w:t>DETENTORA</w:t>
      </w:r>
      <w:r w:rsidR="00211D26" w:rsidRPr="00A60088">
        <w:rPr>
          <w:rFonts w:ascii="Arial" w:hAnsi="Arial" w:cs="Arial"/>
          <w:sz w:val="22"/>
          <w:szCs w:val="22"/>
        </w:rPr>
        <w:t xml:space="preserve"> poderão ser formalizadas através de contrato, observando-se as condições estabelecidas no Edital, seus anexos e na legislação vigente.</w:t>
      </w:r>
    </w:p>
    <w:p w14:paraId="4ACDBAEB" w14:textId="77777777" w:rsidR="00211D26" w:rsidRPr="00A60088" w:rsidRDefault="00211D26" w:rsidP="004111DB">
      <w:pPr>
        <w:widowControl w:val="0"/>
        <w:autoSpaceDE w:val="0"/>
        <w:autoSpaceDN w:val="0"/>
        <w:adjustRightInd w:val="0"/>
        <w:spacing w:line="264" w:lineRule="auto"/>
        <w:jc w:val="both"/>
        <w:rPr>
          <w:rFonts w:ascii="Arial" w:hAnsi="Arial" w:cs="Arial"/>
          <w:sz w:val="22"/>
          <w:szCs w:val="22"/>
        </w:rPr>
      </w:pPr>
    </w:p>
    <w:p w14:paraId="5188AFCC" w14:textId="77777777" w:rsidR="00211D26" w:rsidRPr="00A60088" w:rsidRDefault="00E30EEA"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6</w:t>
      </w:r>
      <w:r w:rsidR="00211D26" w:rsidRPr="00A60088">
        <w:rPr>
          <w:rFonts w:ascii="Arial" w:hAnsi="Arial" w:cs="Arial"/>
          <w:sz w:val="22"/>
          <w:szCs w:val="22"/>
        </w:rPr>
        <w:t>.2. Na hipótese da</w:t>
      </w:r>
      <w:r>
        <w:rPr>
          <w:rFonts w:ascii="Arial" w:hAnsi="Arial" w:cs="Arial"/>
          <w:sz w:val="22"/>
          <w:szCs w:val="22"/>
        </w:rPr>
        <w:t xml:space="preserve"> CONTRATADA </w:t>
      </w:r>
      <w:r w:rsidR="00211D26" w:rsidRPr="00A60088">
        <w:rPr>
          <w:rFonts w:ascii="Arial" w:hAnsi="Arial" w:cs="Arial"/>
          <w:sz w:val="22"/>
          <w:szCs w:val="22"/>
        </w:rPr>
        <w:t>primeira classificada ter seu registro revogado, não assinar, não aceitar ou não retirar o contrato no prazo e condições estabelecidos, poderão ser convocados os fornecedores remanescentes, na ordem de classificação, para fazê-lo em igual prazo e</w:t>
      </w:r>
      <w:r w:rsidR="00211D26">
        <w:rPr>
          <w:rFonts w:ascii="Arial" w:hAnsi="Arial" w:cs="Arial"/>
          <w:sz w:val="22"/>
          <w:szCs w:val="22"/>
        </w:rPr>
        <w:t xml:space="preserve"> preferencialmente </w:t>
      </w:r>
      <w:r w:rsidR="00211D26" w:rsidRPr="00A60088">
        <w:rPr>
          <w:rFonts w:ascii="Arial" w:hAnsi="Arial" w:cs="Arial"/>
          <w:sz w:val="22"/>
          <w:szCs w:val="22"/>
        </w:rPr>
        <w:t>nas mesmas condições propostas pelo primeiro classificado, inclusive quanto ao preço, independentemente da cominação prevista no art. 81 da Lei</w:t>
      </w:r>
      <w:r w:rsidR="00211D26">
        <w:rPr>
          <w:rFonts w:ascii="Arial" w:hAnsi="Arial" w:cs="Arial"/>
          <w:sz w:val="22"/>
          <w:szCs w:val="22"/>
        </w:rPr>
        <w:t xml:space="preserve"> Federal </w:t>
      </w:r>
      <w:r w:rsidR="00211D26" w:rsidRPr="00A60088">
        <w:rPr>
          <w:rFonts w:ascii="Arial" w:hAnsi="Arial" w:cs="Arial"/>
          <w:sz w:val="22"/>
          <w:szCs w:val="22"/>
        </w:rPr>
        <w:t>n° 8.666/93.</w:t>
      </w:r>
    </w:p>
    <w:p w14:paraId="03CD0A91" w14:textId="77777777" w:rsidR="00211D26" w:rsidRPr="00A60088" w:rsidRDefault="00211D26" w:rsidP="004111DB">
      <w:pPr>
        <w:widowControl w:val="0"/>
        <w:autoSpaceDE w:val="0"/>
        <w:autoSpaceDN w:val="0"/>
        <w:adjustRightInd w:val="0"/>
        <w:spacing w:line="264" w:lineRule="auto"/>
        <w:jc w:val="both"/>
        <w:rPr>
          <w:rFonts w:ascii="Arial" w:hAnsi="Arial" w:cs="Arial"/>
          <w:sz w:val="22"/>
          <w:szCs w:val="22"/>
        </w:rPr>
      </w:pPr>
    </w:p>
    <w:p w14:paraId="6C1B0DE7" w14:textId="77777777" w:rsidR="00211D26" w:rsidRDefault="00E30EEA"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6</w:t>
      </w:r>
      <w:r w:rsidR="00211D26" w:rsidRPr="00A60088">
        <w:rPr>
          <w:rFonts w:ascii="Arial" w:hAnsi="Arial" w:cs="Arial"/>
          <w:sz w:val="22"/>
          <w:szCs w:val="22"/>
        </w:rPr>
        <w:t xml:space="preserve">.3. Observados os critérios e condições estabelecidos no Edital, o </w:t>
      </w:r>
      <w:r w:rsidR="00211D26">
        <w:rPr>
          <w:rFonts w:ascii="Arial" w:hAnsi="Arial" w:cs="Arial"/>
          <w:sz w:val="22"/>
          <w:szCs w:val="22"/>
        </w:rPr>
        <w:t xml:space="preserve">ÓRGÃO GERENCIADOR </w:t>
      </w:r>
      <w:r w:rsidR="00211D26" w:rsidRPr="00A60088">
        <w:rPr>
          <w:rFonts w:ascii="Arial" w:hAnsi="Arial" w:cs="Arial"/>
          <w:sz w:val="22"/>
          <w:szCs w:val="22"/>
        </w:rPr>
        <w:t>poderá solicitar a mais de um fornecedor registrado, segundo a ordem de classificação, desde que razões de interesse público justifiquem e que o primeiro classificado não possua capacidade de disponibilização dos bens compatível com as solicitadas, observadas as condições do Edital e o preço registrado.</w:t>
      </w:r>
    </w:p>
    <w:p w14:paraId="64F13DB8" w14:textId="77777777" w:rsidR="00211D26" w:rsidRDefault="00211D26" w:rsidP="004111DB">
      <w:pPr>
        <w:widowControl w:val="0"/>
        <w:autoSpaceDE w:val="0"/>
        <w:autoSpaceDN w:val="0"/>
        <w:adjustRightInd w:val="0"/>
        <w:spacing w:line="264" w:lineRule="auto"/>
        <w:jc w:val="both"/>
        <w:rPr>
          <w:rFonts w:ascii="Arial" w:hAnsi="Arial" w:cs="Arial"/>
          <w:sz w:val="22"/>
          <w:szCs w:val="22"/>
        </w:rPr>
      </w:pPr>
    </w:p>
    <w:p w14:paraId="15D99DC7" w14:textId="77777777" w:rsidR="00211D26" w:rsidRPr="00D45769" w:rsidRDefault="00E30EEA" w:rsidP="004111DB">
      <w:pPr>
        <w:pStyle w:val="Default"/>
        <w:spacing w:line="264" w:lineRule="auto"/>
        <w:jc w:val="both"/>
        <w:rPr>
          <w:rFonts w:ascii="Arial" w:hAnsi="Arial" w:cs="Arial"/>
          <w:color w:val="auto"/>
          <w:sz w:val="22"/>
          <w:szCs w:val="22"/>
        </w:rPr>
      </w:pPr>
      <w:r>
        <w:rPr>
          <w:rFonts w:ascii="Arial" w:hAnsi="Arial" w:cs="Arial"/>
          <w:color w:val="auto"/>
          <w:sz w:val="22"/>
          <w:szCs w:val="22"/>
        </w:rPr>
        <w:t>6</w:t>
      </w:r>
      <w:r w:rsidR="00211D26">
        <w:rPr>
          <w:rFonts w:ascii="Arial" w:hAnsi="Arial" w:cs="Arial"/>
          <w:color w:val="auto"/>
          <w:sz w:val="22"/>
          <w:szCs w:val="22"/>
        </w:rPr>
        <w:t>.4</w:t>
      </w:r>
      <w:r w:rsidR="00211D26" w:rsidRPr="00D45769">
        <w:rPr>
          <w:rFonts w:ascii="Arial" w:hAnsi="Arial" w:cs="Arial"/>
          <w:color w:val="auto"/>
          <w:sz w:val="22"/>
          <w:szCs w:val="22"/>
        </w:rPr>
        <w:t>. Face ao disposto no artigo 65, § 1º, da Lei</w:t>
      </w:r>
      <w:r w:rsidR="00211D26">
        <w:rPr>
          <w:rFonts w:ascii="Arial" w:hAnsi="Arial" w:cs="Arial"/>
          <w:color w:val="auto"/>
          <w:sz w:val="22"/>
          <w:szCs w:val="22"/>
        </w:rPr>
        <w:t xml:space="preserve"> Federal </w:t>
      </w:r>
      <w:r w:rsidR="00211D26" w:rsidRPr="00D45769">
        <w:rPr>
          <w:rFonts w:ascii="Arial" w:hAnsi="Arial" w:cs="Arial"/>
          <w:color w:val="auto"/>
          <w:sz w:val="22"/>
          <w:szCs w:val="22"/>
        </w:rPr>
        <w:t>n</w:t>
      </w:r>
      <w:r w:rsidR="00211D26">
        <w:rPr>
          <w:rFonts w:ascii="Arial" w:hAnsi="Arial" w:cs="Arial"/>
          <w:color w:val="auto"/>
          <w:sz w:val="22"/>
          <w:szCs w:val="22"/>
        </w:rPr>
        <w:t>.</w:t>
      </w:r>
      <w:r w:rsidR="00211D26" w:rsidRPr="00D45769">
        <w:rPr>
          <w:rFonts w:ascii="Arial" w:hAnsi="Arial" w:cs="Arial"/>
          <w:color w:val="auto"/>
          <w:sz w:val="22"/>
          <w:szCs w:val="22"/>
        </w:rPr>
        <w:t xml:space="preserve">º 8.666/93, </w:t>
      </w:r>
      <w:r w:rsidR="00211D26">
        <w:rPr>
          <w:rFonts w:ascii="Arial" w:hAnsi="Arial" w:cs="Arial"/>
          <w:color w:val="auto"/>
          <w:sz w:val="22"/>
          <w:szCs w:val="22"/>
        </w:rPr>
        <w:t xml:space="preserve">os quantitativos </w:t>
      </w:r>
      <w:r w:rsidR="00211D26" w:rsidRPr="00D45769">
        <w:rPr>
          <w:rFonts w:ascii="Arial" w:hAnsi="Arial" w:cs="Arial"/>
          <w:color w:val="auto"/>
          <w:sz w:val="22"/>
          <w:szCs w:val="22"/>
        </w:rPr>
        <w:t xml:space="preserve">poderão sofrer acréscimos ou supressões de até 25% (vinte e cinco por cento) do </w:t>
      </w:r>
      <w:r w:rsidR="00211D26">
        <w:rPr>
          <w:rFonts w:ascii="Arial" w:hAnsi="Arial" w:cs="Arial"/>
          <w:color w:val="auto"/>
          <w:sz w:val="22"/>
          <w:szCs w:val="22"/>
        </w:rPr>
        <w:t xml:space="preserve">valor </w:t>
      </w:r>
      <w:r w:rsidR="00211D26" w:rsidRPr="00D45769">
        <w:rPr>
          <w:rFonts w:ascii="Arial" w:hAnsi="Arial" w:cs="Arial"/>
          <w:color w:val="auto"/>
          <w:sz w:val="22"/>
          <w:szCs w:val="22"/>
        </w:rPr>
        <w:t xml:space="preserve">inicial. </w:t>
      </w:r>
    </w:p>
    <w:p w14:paraId="58869E47" w14:textId="77777777" w:rsidR="00211D26" w:rsidRPr="00D45769" w:rsidRDefault="00211D26" w:rsidP="004111DB">
      <w:pPr>
        <w:pStyle w:val="Default"/>
        <w:spacing w:line="264" w:lineRule="auto"/>
        <w:jc w:val="both"/>
        <w:rPr>
          <w:rFonts w:ascii="Arial" w:hAnsi="Arial" w:cs="Arial"/>
          <w:color w:val="auto"/>
          <w:sz w:val="22"/>
          <w:szCs w:val="22"/>
        </w:rPr>
      </w:pPr>
    </w:p>
    <w:p w14:paraId="3F72F278" w14:textId="77777777" w:rsidR="00211D26" w:rsidRPr="00D45769" w:rsidRDefault="00E30EEA" w:rsidP="004111DB">
      <w:pPr>
        <w:pStyle w:val="Default"/>
        <w:spacing w:line="264" w:lineRule="auto"/>
        <w:jc w:val="both"/>
        <w:rPr>
          <w:rFonts w:ascii="Arial" w:hAnsi="Arial" w:cs="Arial"/>
          <w:color w:val="auto"/>
          <w:sz w:val="22"/>
          <w:szCs w:val="22"/>
        </w:rPr>
      </w:pPr>
      <w:r>
        <w:rPr>
          <w:rFonts w:ascii="Arial" w:hAnsi="Arial" w:cs="Arial"/>
          <w:color w:val="auto"/>
          <w:sz w:val="22"/>
          <w:szCs w:val="22"/>
        </w:rPr>
        <w:t>6</w:t>
      </w:r>
      <w:r w:rsidR="00211D26">
        <w:rPr>
          <w:rFonts w:ascii="Arial" w:hAnsi="Arial" w:cs="Arial"/>
          <w:color w:val="auto"/>
          <w:sz w:val="22"/>
          <w:szCs w:val="22"/>
        </w:rPr>
        <w:t>.5</w:t>
      </w:r>
      <w:r w:rsidR="00211D26" w:rsidRPr="00D45769">
        <w:rPr>
          <w:rFonts w:ascii="Arial" w:hAnsi="Arial" w:cs="Arial"/>
          <w:color w:val="auto"/>
          <w:sz w:val="22"/>
          <w:szCs w:val="22"/>
        </w:rPr>
        <w:t xml:space="preserve">. O objeto </w:t>
      </w:r>
      <w:r>
        <w:rPr>
          <w:rFonts w:ascii="Arial" w:hAnsi="Arial" w:cs="Arial"/>
          <w:color w:val="auto"/>
          <w:sz w:val="22"/>
          <w:szCs w:val="22"/>
        </w:rPr>
        <w:t xml:space="preserve">deste Contrato </w:t>
      </w:r>
      <w:r w:rsidR="00211D26" w:rsidRPr="00D45769">
        <w:rPr>
          <w:rFonts w:ascii="Arial" w:hAnsi="Arial" w:cs="Arial"/>
          <w:color w:val="auto"/>
          <w:sz w:val="22"/>
          <w:szCs w:val="22"/>
        </w:rPr>
        <w:t>deve ser executado diretamente pela</w:t>
      </w:r>
      <w:r w:rsidR="00211D26">
        <w:rPr>
          <w:rFonts w:ascii="Arial" w:hAnsi="Arial" w:cs="Arial"/>
          <w:color w:val="auto"/>
          <w:sz w:val="22"/>
          <w:szCs w:val="22"/>
        </w:rPr>
        <w:t xml:space="preserve"> </w:t>
      </w:r>
      <w:r>
        <w:rPr>
          <w:rFonts w:ascii="Arial" w:hAnsi="Arial" w:cs="Arial"/>
          <w:color w:val="auto"/>
          <w:sz w:val="22"/>
          <w:szCs w:val="22"/>
        </w:rPr>
        <w:t>CONTTRATADA</w:t>
      </w:r>
      <w:r w:rsidR="00211D26" w:rsidRPr="00D45769">
        <w:rPr>
          <w:rFonts w:ascii="Arial" w:hAnsi="Arial" w:cs="Arial"/>
          <w:color w:val="auto"/>
          <w:sz w:val="22"/>
          <w:szCs w:val="22"/>
        </w:rPr>
        <w:t xml:space="preserve">, não podendo ser sub-empreitado, cedido ou </w:t>
      </w:r>
      <w:proofErr w:type="gramStart"/>
      <w:r w:rsidR="00211D26" w:rsidRPr="00D45769">
        <w:rPr>
          <w:rFonts w:ascii="Arial" w:hAnsi="Arial" w:cs="Arial"/>
          <w:color w:val="auto"/>
          <w:sz w:val="22"/>
          <w:szCs w:val="22"/>
        </w:rPr>
        <w:t>sub-locado</w:t>
      </w:r>
      <w:proofErr w:type="gramEnd"/>
      <w:r w:rsidR="00211D26" w:rsidRPr="00D45769">
        <w:rPr>
          <w:rFonts w:ascii="Arial" w:hAnsi="Arial" w:cs="Arial"/>
          <w:color w:val="auto"/>
          <w:sz w:val="22"/>
          <w:szCs w:val="22"/>
        </w:rPr>
        <w:t xml:space="preserve">, exceto aquilo que não se </w:t>
      </w:r>
      <w:r w:rsidR="00211D26" w:rsidRPr="00D45769">
        <w:rPr>
          <w:rFonts w:ascii="Arial" w:hAnsi="Arial" w:cs="Arial"/>
          <w:color w:val="auto"/>
          <w:sz w:val="22"/>
          <w:szCs w:val="22"/>
        </w:rPr>
        <w:lastRenderedPageBreak/>
        <w:t xml:space="preserve">inclua em sua especialização, o que dependerá de prévia anuência da </w:t>
      </w:r>
      <w:r w:rsidR="00211D26">
        <w:rPr>
          <w:rFonts w:ascii="Arial" w:hAnsi="Arial" w:cs="Arial"/>
          <w:color w:val="auto"/>
          <w:sz w:val="22"/>
          <w:szCs w:val="22"/>
        </w:rPr>
        <w:t>prefeitura consorciada</w:t>
      </w:r>
      <w:r w:rsidR="00211D26" w:rsidRPr="00D45769">
        <w:rPr>
          <w:rFonts w:ascii="Arial" w:hAnsi="Arial" w:cs="Arial"/>
          <w:color w:val="auto"/>
          <w:sz w:val="22"/>
          <w:szCs w:val="22"/>
        </w:rPr>
        <w:t>, sem prejuízo da responsabilidade da</w:t>
      </w:r>
      <w:r w:rsidR="00211D26">
        <w:rPr>
          <w:rFonts w:ascii="Arial" w:hAnsi="Arial" w:cs="Arial"/>
          <w:color w:val="auto"/>
          <w:sz w:val="22"/>
          <w:szCs w:val="22"/>
        </w:rPr>
        <w:t xml:space="preserve"> DETENTORA </w:t>
      </w:r>
      <w:r w:rsidR="00211D26" w:rsidRPr="00D45769">
        <w:rPr>
          <w:rFonts w:ascii="Arial" w:hAnsi="Arial" w:cs="Arial"/>
          <w:color w:val="auto"/>
          <w:sz w:val="22"/>
          <w:szCs w:val="22"/>
        </w:rPr>
        <w:t xml:space="preserve">pelo ônus e perfeição técnica do mesmo. </w:t>
      </w:r>
    </w:p>
    <w:p w14:paraId="37CCB5EB" w14:textId="77777777" w:rsidR="00211D26" w:rsidRPr="00D45769" w:rsidRDefault="00211D26" w:rsidP="004111DB">
      <w:pPr>
        <w:pStyle w:val="Default"/>
        <w:spacing w:line="264" w:lineRule="auto"/>
        <w:jc w:val="both"/>
        <w:rPr>
          <w:rFonts w:ascii="Arial" w:hAnsi="Arial" w:cs="Arial"/>
          <w:color w:val="auto"/>
          <w:sz w:val="22"/>
          <w:szCs w:val="22"/>
        </w:rPr>
      </w:pPr>
    </w:p>
    <w:p w14:paraId="436BC76C" w14:textId="77777777" w:rsidR="00211D26" w:rsidRPr="00D45769" w:rsidRDefault="00E30EEA" w:rsidP="004111DB">
      <w:pPr>
        <w:pStyle w:val="Default"/>
        <w:spacing w:line="264" w:lineRule="auto"/>
        <w:jc w:val="both"/>
        <w:rPr>
          <w:rFonts w:ascii="Arial" w:hAnsi="Arial" w:cs="Arial"/>
          <w:sz w:val="22"/>
          <w:szCs w:val="22"/>
        </w:rPr>
      </w:pPr>
      <w:r>
        <w:rPr>
          <w:rFonts w:ascii="Arial" w:hAnsi="Arial" w:cs="Arial"/>
          <w:bCs/>
          <w:color w:val="auto"/>
          <w:sz w:val="22"/>
          <w:szCs w:val="22"/>
        </w:rPr>
        <w:t>6</w:t>
      </w:r>
      <w:r w:rsidR="00211D26">
        <w:rPr>
          <w:rFonts w:ascii="Arial" w:hAnsi="Arial" w:cs="Arial"/>
          <w:bCs/>
          <w:color w:val="auto"/>
          <w:sz w:val="22"/>
          <w:szCs w:val="22"/>
        </w:rPr>
        <w:t>.6.</w:t>
      </w:r>
      <w:r w:rsidR="00211D26" w:rsidRPr="00D45769">
        <w:rPr>
          <w:rFonts w:ascii="Arial" w:hAnsi="Arial" w:cs="Arial"/>
          <w:sz w:val="22"/>
          <w:szCs w:val="22"/>
        </w:rPr>
        <w:t xml:space="preserve"> O</w:t>
      </w:r>
      <w:r w:rsidR="005F009F">
        <w:rPr>
          <w:rFonts w:ascii="Arial" w:hAnsi="Arial" w:cs="Arial"/>
          <w:sz w:val="22"/>
          <w:szCs w:val="22"/>
        </w:rPr>
        <w:t xml:space="preserve"> fornecimento do objeto será </w:t>
      </w:r>
      <w:r w:rsidR="00211D26" w:rsidRPr="00D45769">
        <w:rPr>
          <w:rFonts w:ascii="Arial" w:hAnsi="Arial" w:cs="Arial"/>
          <w:sz w:val="22"/>
          <w:szCs w:val="22"/>
        </w:rPr>
        <w:t>conforme demanda, de acordo com a necessidade, em vias públicas urbanas e rurais e de</w:t>
      </w:r>
      <w:r w:rsidR="00211D26">
        <w:rPr>
          <w:rFonts w:ascii="Arial" w:hAnsi="Arial" w:cs="Arial"/>
          <w:sz w:val="22"/>
          <w:szCs w:val="22"/>
        </w:rPr>
        <w:t xml:space="preserve">mais localidades do ÓRGÃO PARTICIPANTE. </w:t>
      </w:r>
    </w:p>
    <w:p w14:paraId="18CE45EA" w14:textId="77777777" w:rsidR="00211D26" w:rsidRPr="00D45769" w:rsidRDefault="00211D26" w:rsidP="004111DB">
      <w:pPr>
        <w:pStyle w:val="Default"/>
        <w:spacing w:line="264" w:lineRule="auto"/>
        <w:jc w:val="both"/>
        <w:rPr>
          <w:rFonts w:ascii="Arial" w:hAnsi="Arial" w:cs="Arial"/>
          <w:sz w:val="22"/>
          <w:szCs w:val="22"/>
        </w:rPr>
      </w:pPr>
    </w:p>
    <w:p w14:paraId="3C5CE704" w14:textId="77777777" w:rsidR="00591A77" w:rsidRDefault="00591A77" w:rsidP="004111DB">
      <w:pPr>
        <w:widowControl w:val="0"/>
        <w:autoSpaceDE w:val="0"/>
        <w:autoSpaceDN w:val="0"/>
        <w:adjustRightInd w:val="0"/>
        <w:spacing w:line="264" w:lineRule="auto"/>
        <w:jc w:val="both"/>
        <w:rPr>
          <w:rFonts w:ascii="Arial" w:hAnsi="Arial" w:cs="Arial"/>
          <w:b/>
          <w:sz w:val="22"/>
          <w:szCs w:val="22"/>
        </w:rPr>
      </w:pPr>
      <w:r w:rsidRPr="00A60088">
        <w:rPr>
          <w:rFonts w:ascii="Arial" w:hAnsi="Arial" w:cs="Arial"/>
          <w:b/>
          <w:bCs/>
          <w:sz w:val="22"/>
          <w:szCs w:val="22"/>
        </w:rPr>
        <w:t xml:space="preserve">CLÁUSULA </w:t>
      </w:r>
      <w:r w:rsidR="00E30EEA">
        <w:rPr>
          <w:rFonts w:ascii="Arial" w:hAnsi="Arial" w:cs="Arial"/>
          <w:b/>
          <w:bCs/>
          <w:sz w:val="22"/>
          <w:szCs w:val="22"/>
        </w:rPr>
        <w:t xml:space="preserve">SÉTIMA </w:t>
      </w:r>
      <w:r w:rsidRPr="00A60088">
        <w:rPr>
          <w:rFonts w:ascii="Arial" w:hAnsi="Arial" w:cs="Arial"/>
          <w:b/>
          <w:bCs/>
          <w:sz w:val="22"/>
          <w:szCs w:val="22"/>
        </w:rPr>
        <w:t xml:space="preserve">- DAS </w:t>
      </w:r>
      <w:r w:rsidRPr="00A60088">
        <w:rPr>
          <w:rFonts w:ascii="Arial" w:hAnsi="Arial" w:cs="Arial"/>
          <w:b/>
          <w:sz w:val="22"/>
          <w:szCs w:val="22"/>
        </w:rPr>
        <w:t>OBRIGAÇÕES D</w:t>
      </w:r>
      <w:r>
        <w:rPr>
          <w:rFonts w:ascii="Arial" w:hAnsi="Arial" w:cs="Arial"/>
          <w:b/>
          <w:sz w:val="22"/>
          <w:szCs w:val="22"/>
        </w:rPr>
        <w:t>O ORGÃO PARTIC</w:t>
      </w:r>
      <w:r w:rsidR="003251F4">
        <w:rPr>
          <w:rFonts w:ascii="Arial" w:hAnsi="Arial" w:cs="Arial"/>
          <w:b/>
          <w:sz w:val="22"/>
          <w:szCs w:val="22"/>
        </w:rPr>
        <w:t>I</w:t>
      </w:r>
      <w:r>
        <w:rPr>
          <w:rFonts w:ascii="Arial" w:hAnsi="Arial" w:cs="Arial"/>
          <w:b/>
          <w:sz w:val="22"/>
          <w:szCs w:val="22"/>
        </w:rPr>
        <w:t>PANTE</w:t>
      </w:r>
      <w:r w:rsidR="00460528">
        <w:rPr>
          <w:rFonts w:ascii="Arial" w:hAnsi="Arial" w:cs="Arial"/>
          <w:b/>
          <w:sz w:val="22"/>
          <w:szCs w:val="22"/>
        </w:rPr>
        <w:t>.</w:t>
      </w:r>
    </w:p>
    <w:p w14:paraId="53176975" w14:textId="77777777" w:rsidR="006B16D8" w:rsidRDefault="006B16D8" w:rsidP="004111DB">
      <w:pPr>
        <w:widowControl w:val="0"/>
        <w:autoSpaceDE w:val="0"/>
        <w:autoSpaceDN w:val="0"/>
        <w:adjustRightInd w:val="0"/>
        <w:spacing w:line="264" w:lineRule="auto"/>
        <w:jc w:val="both"/>
        <w:rPr>
          <w:rFonts w:ascii="Arial" w:hAnsi="Arial" w:cs="Arial"/>
          <w:b/>
          <w:sz w:val="22"/>
          <w:szCs w:val="22"/>
        </w:rPr>
      </w:pPr>
    </w:p>
    <w:p w14:paraId="443581A6" w14:textId="77777777" w:rsidR="006B16D8" w:rsidRDefault="006B16D8" w:rsidP="004111DB">
      <w:pPr>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7.1. Firmar os Contratos decorrentes da Ata de Registro de Preços diretamente com a empresa detentora.</w:t>
      </w:r>
    </w:p>
    <w:p w14:paraId="53BB9678" w14:textId="77777777" w:rsidR="006B16D8" w:rsidRDefault="006B16D8" w:rsidP="004111DB">
      <w:pPr>
        <w:spacing w:line="264" w:lineRule="auto"/>
        <w:jc w:val="both"/>
        <w:rPr>
          <w:rFonts w:ascii="Arial" w:eastAsiaTheme="minorHAnsi" w:hAnsi="Arial" w:cs="Arial"/>
          <w:color w:val="000000"/>
          <w:sz w:val="22"/>
          <w:szCs w:val="22"/>
        </w:rPr>
      </w:pPr>
    </w:p>
    <w:p w14:paraId="5E885947" w14:textId="77777777" w:rsidR="006B16D8" w:rsidRPr="000F63B0" w:rsidRDefault="006B16D8" w:rsidP="004111DB">
      <w:pPr>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0F63B0">
        <w:rPr>
          <w:rFonts w:ascii="Arial" w:eastAsiaTheme="minorHAnsi" w:hAnsi="Arial" w:cs="Arial"/>
          <w:color w:val="000000"/>
          <w:sz w:val="22"/>
          <w:szCs w:val="22"/>
        </w:rPr>
        <w:t>.2. Efetuar os pagamentos devidos, na forma e condições ora estipuladas.</w:t>
      </w:r>
    </w:p>
    <w:p w14:paraId="2FD5D0E9" w14:textId="77777777" w:rsidR="006B16D8" w:rsidRPr="000F63B0" w:rsidRDefault="006B16D8" w:rsidP="004111DB">
      <w:pPr>
        <w:spacing w:line="264" w:lineRule="auto"/>
        <w:jc w:val="both"/>
        <w:rPr>
          <w:rFonts w:ascii="Arial" w:eastAsiaTheme="minorHAnsi" w:hAnsi="Arial" w:cs="Arial"/>
          <w:color w:val="000000"/>
          <w:sz w:val="22"/>
          <w:szCs w:val="22"/>
        </w:rPr>
      </w:pPr>
    </w:p>
    <w:p w14:paraId="38BC4580" w14:textId="77777777" w:rsidR="006B16D8" w:rsidRPr="000F63B0" w:rsidRDefault="006B16D8" w:rsidP="004111DB">
      <w:pPr>
        <w:autoSpaceDE w:val="0"/>
        <w:autoSpaceDN w:val="0"/>
        <w:adjustRightInd w:val="0"/>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0F63B0">
        <w:rPr>
          <w:rFonts w:ascii="Arial" w:eastAsiaTheme="minorHAnsi" w:hAnsi="Arial" w:cs="Arial"/>
          <w:color w:val="000000"/>
          <w:sz w:val="22"/>
          <w:szCs w:val="22"/>
        </w:rPr>
        <w:t xml:space="preserve">.3. Prestar todos os esclarecimentos necessários para o fornecimento do objeto desta contratação. </w:t>
      </w:r>
    </w:p>
    <w:p w14:paraId="29C30496" w14:textId="77777777" w:rsidR="006B16D8" w:rsidRPr="000F63B0" w:rsidRDefault="006B16D8" w:rsidP="004111DB">
      <w:pPr>
        <w:autoSpaceDE w:val="0"/>
        <w:autoSpaceDN w:val="0"/>
        <w:adjustRightInd w:val="0"/>
        <w:spacing w:line="264" w:lineRule="auto"/>
        <w:jc w:val="both"/>
        <w:rPr>
          <w:rFonts w:ascii="Arial" w:eastAsiaTheme="minorHAnsi" w:hAnsi="Arial" w:cs="Arial"/>
          <w:color w:val="000000"/>
          <w:sz w:val="22"/>
          <w:szCs w:val="22"/>
        </w:rPr>
      </w:pPr>
    </w:p>
    <w:p w14:paraId="3993B41A" w14:textId="77777777" w:rsidR="006B16D8" w:rsidRPr="000F63B0" w:rsidRDefault="006B16D8" w:rsidP="004111DB">
      <w:pPr>
        <w:spacing w:line="264" w:lineRule="auto"/>
        <w:jc w:val="both"/>
        <w:rPr>
          <w:rFonts w:ascii="Arial" w:eastAsiaTheme="minorHAnsi" w:hAnsi="Arial" w:cs="Arial"/>
          <w:color w:val="000000"/>
          <w:sz w:val="22"/>
          <w:szCs w:val="22"/>
        </w:rPr>
      </w:pPr>
      <w:r>
        <w:rPr>
          <w:rFonts w:ascii="Arial" w:eastAsiaTheme="minorHAnsi" w:hAnsi="Arial" w:cs="Arial"/>
          <w:color w:val="000000"/>
          <w:sz w:val="22"/>
          <w:szCs w:val="22"/>
        </w:rPr>
        <w:t>7</w:t>
      </w:r>
      <w:r w:rsidRPr="000F63B0">
        <w:rPr>
          <w:rFonts w:ascii="Arial" w:eastAsiaTheme="minorHAnsi" w:hAnsi="Arial" w:cs="Arial"/>
          <w:color w:val="000000"/>
          <w:sz w:val="22"/>
          <w:szCs w:val="22"/>
        </w:rPr>
        <w:t>.4. Zelar pela boa qualidade dos objetos fornecidos, receber, apurar e solucionar queixas e reclamações, quando for o caso.</w:t>
      </w:r>
    </w:p>
    <w:p w14:paraId="72711977" w14:textId="77777777" w:rsidR="006B16D8" w:rsidRPr="000F63B0" w:rsidRDefault="006B16D8" w:rsidP="004111DB">
      <w:pPr>
        <w:autoSpaceDE w:val="0"/>
        <w:spacing w:line="264" w:lineRule="auto"/>
        <w:jc w:val="both"/>
        <w:rPr>
          <w:rFonts w:ascii="Arial" w:hAnsi="Arial" w:cs="Arial"/>
          <w:sz w:val="22"/>
          <w:szCs w:val="22"/>
        </w:rPr>
      </w:pPr>
    </w:p>
    <w:p w14:paraId="77EAEA21" w14:textId="56433596" w:rsidR="006B16D8" w:rsidRDefault="006B16D8" w:rsidP="004111DB">
      <w:pPr>
        <w:autoSpaceDE w:val="0"/>
        <w:spacing w:line="264" w:lineRule="auto"/>
        <w:jc w:val="both"/>
        <w:rPr>
          <w:rFonts w:ascii="Arial" w:hAnsi="Arial" w:cs="Arial"/>
          <w:sz w:val="22"/>
          <w:szCs w:val="22"/>
        </w:rPr>
      </w:pPr>
      <w:r>
        <w:rPr>
          <w:rFonts w:ascii="Arial" w:hAnsi="Arial" w:cs="Arial"/>
          <w:sz w:val="22"/>
          <w:szCs w:val="22"/>
        </w:rPr>
        <w:t>7</w:t>
      </w:r>
      <w:r w:rsidRPr="000F63B0">
        <w:rPr>
          <w:rFonts w:ascii="Arial" w:hAnsi="Arial" w:cs="Arial"/>
          <w:sz w:val="22"/>
          <w:szCs w:val="22"/>
        </w:rPr>
        <w:t>.5. Indicar funcionário da área técnica para acompanhar e fiscalizar o recebimento do objeto;</w:t>
      </w:r>
    </w:p>
    <w:p w14:paraId="6B6B8D63" w14:textId="77777777" w:rsidR="003B2621" w:rsidRPr="000F63B0" w:rsidRDefault="003B2621" w:rsidP="004111DB">
      <w:pPr>
        <w:autoSpaceDE w:val="0"/>
        <w:spacing w:line="264" w:lineRule="auto"/>
        <w:jc w:val="both"/>
        <w:rPr>
          <w:rFonts w:ascii="Arial" w:hAnsi="Arial" w:cs="Arial"/>
          <w:sz w:val="22"/>
          <w:szCs w:val="22"/>
        </w:rPr>
      </w:pPr>
    </w:p>
    <w:p w14:paraId="0A24F698" w14:textId="77777777" w:rsidR="006B16D8" w:rsidRPr="000F63B0" w:rsidRDefault="006B16D8" w:rsidP="004111DB">
      <w:pPr>
        <w:spacing w:line="264" w:lineRule="auto"/>
        <w:jc w:val="both"/>
        <w:rPr>
          <w:rFonts w:ascii="Arial" w:hAnsi="Arial" w:cs="Arial"/>
          <w:sz w:val="22"/>
          <w:szCs w:val="22"/>
        </w:rPr>
      </w:pPr>
      <w:r>
        <w:rPr>
          <w:rFonts w:ascii="Arial" w:hAnsi="Arial" w:cs="Arial"/>
          <w:sz w:val="22"/>
          <w:szCs w:val="22"/>
        </w:rPr>
        <w:t>7</w:t>
      </w:r>
      <w:r w:rsidRPr="000F63B0">
        <w:rPr>
          <w:rFonts w:ascii="Arial" w:hAnsi="Arial" w:cs="Arial"/>
          <w:sz w:val="22"/>
          <w:szCs w:val="22"/>
        </w:rPr>
        <w:t>.6. Indicar funcionário para acompanhar o armazenamento e descarte de todo o material inservível que for substituído.</w:t>
      </w:r>
    </w:p>
    <w:p w14:paraId="4714C969" w14:textId="77777777" w:rsidR="006B16D8" w:rsidRPr="000F63B0" w:rsidRDefault="006B16D8" w:rsidP="004111DB">
      <w:pPr>
        <w:spacing w:line="264" w:lineRule="auto"/>
        <w:jc w:val="both"/>
        <w:rPr>
          <w:rFonts w:ascii="Arial" w:hAnsi="Arial" w:cs="Arial"/>
          <w:sz w:val="22"/>
          <w:szCs w:val="22"/>
        </w:rPr>
      </w:pPr>
    </w:p>
    <w:p w14:paraId="037F90B9" w14:textId="77777777" w:rsidR="006B16D8" w:rsidRPr="000F63B0" w:rsidRDefault="006B16D8" w:rsidP="004111DB">
      <w:pPr>
        <w:spacing w:line="264" w:lineRule="auto"/>
        <w:jc w:val="both"/>
        <w:rPr>
          <w:rFonts w:ascii="Arial" w:hAnsi="Arial" w:cs="Arial"/>
          <w:sz w:val="22"/>
          <w:szCs w:val="22"/>
        </w:rPr>
      </w:pPr>
      <w:r>
        <w:rPr>
          <w:rFonts w:ascii="Arial" w:hAnsi="Arial" w:cs="Arial"/>
          <w:sz w:val="22"/>
          <w:szCs w:val="22"/>
        </w:rPr>
        <w:t>7</w:t>
      </w:r>
      <w:r w:rsidRPr="000F63B0">
        <w:rPr>
          <w:rFonts w:ascii="Arial" w:hAnsi="Arial" w:cs="Arial"/>
          <w:sz w:val="22"/>
          <w:szCs w:val="22"/>
        </w:rPr>
        <w:t xml:space="preserve">.7. Caberá a contratante rejeitar o objeto, caso o mesmo apresente deficiências e/ou irregularidades. </w:t>
      </w:r>
    </w:p>
    <w:p w14:paraId="4FDFB8F0" w14:textId="77777777" w:rsidR="006B16D8" w:rsidRPr="000F63B0" w:rsidRDefault="006B16D8" w:rsidP="004111DB">
      <w:pPr>
        <w:spacing w:line="264" w:lineRule="auto"/>
        <w:jc w:val="both"/>
        <w:rPr>
          <w:rFonts w:ascii="Arial" w:hAnsi="Arial" w:cs="Arial"/>
          <w:sz w:val="22"/>
          <w:szCs w:val="22"/>
        </w:rPr>
      </w:pPr>
    </w:p>
    <w:p w14:paraId="54C69DB6" w14:textId="77777777" w:rsidR="006B16D8" w:rsidRPr="00CB14BE" w:rsidRDefault="006B16D8" w:rsidP="004111DB">
      <w:pPr>
        <w:spacing w:line="264" w:lineRule="auto"/>
        <w:jc w:val="both"/>
        <w:rPr>
          <w:rFonts w:ascii="Arial" w:hAnsi="Arial" w:cs="Arial"/>
          <w:sz w:val="22"/>
          <w:szCs w:val="22"/>
        </w:rPr>
      </w:pPr>
      <w:r w:rsidRPr="00CB14BE">
        <w:rPr>
          <w:rFonts w:ascii="Arial" w:hAnsi="Arial" w:cs="Arial"/>
          <w:sz w:val="22"/>
          <w:szCs w:val="22"/>
        </w:rPr>
        <w:t xml:space="preserve">7.8. Comunicar à contratada quaisquer irregularidades encontradas no fornecimento do objeto. </w:t>
      </w:r>
    </w:p>
    <w:p w14:paraId="629D36BE" w14:textId="77777777" w:rsidR="006B16D8" w:rsidRPr="00A60088" w:rsidRDefault="006B16D8" w:rsidP="004111DB">
      <w:pPr>
        <w:widowControl w:val="0"/>
        <w:autoSpaceDE w:val="0"/>
        <w:autoSpaceDN w:val="0"/>
        <w:adjustRightInd w:val="0"/>
        <w:spacing w:line="264" w:lineRule="auto"/>
        <w:jc w:val="both"/>
        <w:rPr>
          <w:rFonts w:ascii="Arial" w:hAnsi="Arial" w:cs="Arial"/>
          <w:sz w:val="22"/>
          <w:szCs w:val="22"/>
        </w:rPr>
      </w:pPr>
    </w:p>
    <w:p w14:paraId="4449F8E1" w14:textId="181BFD43" w:rsidR="00591A77" w:rsidRDefault="00591A77" w:rsidP="004111DB">
      <w:pPr>
        <w:spacing w:line="264" w:lineRule="auto"/>
        <w:jc w:val="both"/>
        <w:rPr>
          <w:rFonts w:ascii="Arial" w:eastAsiaTheme="minorHAnsi" w:hAnsi="Arial" w:cs="Arial"/>
          <w:b/>
          <w:bCs/>
          <w:color w:val="000000"/>
          <w:sz w:val="22"/>
          <w:szCs w:val="22"/>
        </w:rPr>
      </w:pPr>
      <w:r w:rsidRPr="00A60088">
        <w:rPr>
          <w:rFonts w:ascii="Arial" w:hAnsi="Arial" w:cs="Arial"/>
          <w:b/>
          <w:bCs/>
          <w:sz w:val="22"/>
          <w:szCs w:val="22"/>
        </w:rPr>
        <w:t xml:space="preserve">CLÁUSULA </w:t>
      </w:r>
      <w:r w:rsidR="00E30EEA">
        <w:rPr>
          <w:rFonts w:ascii="Arial" w:hAnsi="Arial" w:cs="Arial"/>
          <w:b/>
          <w:bCs/>
          <w:sz w:val="22"/>
          <w:szCs w:val="22"/>
        </w:rPr>
        <w:t xml:space="preserve">OITAVA </w:t>
      </w:r>
      <w:r w:rsidRPr="00A60088">
        <w:rPr>
          <w:rFonts w:ascii="Arial" w:hAnsi="Arial" w:cs="Arial"/>
          <w:b/>
          <w:bCs/>
          <w:sz w:val="22"/>
          <w:szCs w:val="22"/>
        </w:rPr>
        <w:t xml:space="preserve">- DAS OBRIGAÇÕES DA </w:t>
      </w:r>
      <w:r w:rsidR="003251F4" w:rsidRPr="003251F4">
        <w:rPr>
          <w:rFonts w:ascii="Arial" w:eastAsiaTheme="minorHAnsi" w:hAnsi="Arial" w:cs="Arial"/>
          <w:b/>
          <w:bCs/>
          <w:color w:val="000000"/>
          <w:sz w:val="22"/>
          <w:szCs w:val="22"/>
        </w:rPr>
        <w:t>CONTRATADA</w:t>
      </w:r>
      <w:r w:rsidR="00460528">
        <w:rPr>
          <w:rFonts w:ascii="Arial" w:eastAsiaTheme="minorHAnsi" w:hAnsi="Arial" w:cs="Arial"/>
          <w:b/>
          <w:bCs/>
          <w:color w:val="000000"/>
          <w:sz w:val="22"/>
          <w:szCs w:val="22"/>
        </w:rPr>
        <w:t>.</w:t>
      </w:r>
    </w:p>
    <w:p w14:paraId="04CFB535" w14:textId="77777777" w:rsidR="003B2621" w:rsidRDefault="003B2621" w:rsidP="004111DB">
      <w:pPr>
        <w:spacing w:line="264" w:lineRule="auto"/>
        <w:jc w:val="both"/>
        <w:rPr>
          <w:rFonts w:ascii="Arial" w:eastAsiaTheme="minorHAnsi" w:hAnsi="Arial" w:cs="Arial"/>
          <w:b/>
          <w:bCs/>
          <w:color w:val="000000"/>
          <w:sz w:val="22"/>
          <w:szCs w:val="22"/>
        </w:rPr>
      </w:pPr>
    </w:p>
    <w:p w14:paraId="64DDB21E"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 Entregar os objetos deste PREGÃO, conforme solicitação do</w:t>
      </w:r>
      <w:r>
        <w:rPr>
          <w:rFonts w:ascii="Arial" w:hAnsi="Arial" w:cs="Arial"/>
          <w:sz w:val="22"/>
          <w:szCs w:val="22"/>
        </w:rPr>
        <w:t xml:space="preserve"> ORGÃO PARTICPANTE</w:t>
      </w:r>
      <w:r w:rsidRPr="00D34834">
        <w:rPr>
          <w:rFonts w:ascii="Arial" w:hAnsi="Arial" w:cs="Arial"/>
          <w:sz w:val="22"/>
          <w:szCs w:val="22"/>
        </w:rPr>
        <w:t>, obedecendo aos critérios detalhados no Termo de Referência, em total conformidade com o Edital e seus Anexos.</w:t>
      </w:r>
    </w:p>
    <w:p w14:paraId="280715B2" w14:textId="77777777" w:rsidR="00CB14BE" w:rsidRPr="00D34834" w:rsidRDefault="00CB14BE" w:rsidP="004111DB">
      <w:pPr>
        <w:spacing w:line="264" w:lineRule="auto"/>
        <w:jc w:val="both"/>
        <w:rPr>
          <w:rFonts w:ascii="Arial" w:hAnsi="Arial" w:cs="Arial"/>
          <w:sz w:val="22"/>
          <w:szCs w:val="22"/>
        </w:rPr>
      </w:pPr>
    </w:p>
    <w:p w14:paraId="32D81D9D"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.2. Ficar responsável por qualquer erro na Proposta apresentada, obrigando-se a entregar os objetos conforme exigido n</w:t>
      </w:r>
      <w:r>
        <w:rPr>
          <w:rFonts w:ascii="Arial" w:hAnsi="Arial" w:cs="Arial"/>
          <w:sz w:val="22"/>
          <w:szCs w:val="22"/>
        </w:rPr>
        <w:t>o E</w:t>
      </w:r>
      <w:r w:rsidRPr="00D34834">
        <w:rPr>
          <w:rFonts w:ascii="Arial" w:hAnsi="Arial" w:cs="Arial"/>
          <w:sz w:val="22"/>
          <w:szCs w:val="22"/>
        </w:rPr>
        <w:t>dital e em seus anexos;</w:t>
      </w:r>
    </w:p>
    <w:p w14:paraId="27F4E29C" w14:textId="77777777" w:rsidR="00CB14BE" w:rsidRPr="00D34834" w:rsidRDefault="00CB14BE" w:rsidP="004111DB">
      <w:pPr>
        <w:spacing w:line="264" w:lineRule="auto"/>
        <w:jc w:val="both"/>
        <w:rPr>
          <w:rFonts w:ascii="Arial" w:hAnsi="Arial" w:cs="Arial"/>
          <w:sz w:val="22"/>
          <w:szCs w:val="22"/>
        </w:rPr>
      </w:pPr>
    </w:p>
    <w:p w14:paraId="78A63497"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.3. Obriga-se a</w:t>
      </w:r>
      <w:r>
        <w:rPr>
          <w:rFonts w:ascii="Arial" w:hAnsi="Arial" w:cs="Arial"/>
          <w:sz w:val="22"/>
          <w:szCs w:val="22"/>
        </w:rPr>
        <w:t xml:space="preserve"> empresa contratada </w:t>
      </w:r>
      <w:r w:rsidRPr="00D34834">
        <w:rPr>
          <w:rFonts w:ascii="Arial" w:hAnsi="Arial" w:cs="Arial"/>
          <w:sz w:val="22"/>
          <w:szCs w:val="22"/>
        </w:rPr>
        <w:t>a manter durante toda a execução da obrigação, em compatibilidade com as obrigações por ela assumidas, todas as condições de habilitação e qualificação exigidas na licitação.</w:t>
      </w:r>
    </w:p>
    <w:p w14:paraId="1B3C6E5B" w14:textId="77777777" w:rsidR="00CB14BE" w:rsidRPr="00D34834" w:rsidRDefault="00CB14BE" w:rsidP="004111DB">
      <w:pPr>
        <w:spacing w:line="264" w:lineRule="auto"/>
        <w:jc w:val="both"/>
        <w:rPr>
          <w:rFonts w:ascii="Arial" w:hAnsi="Arial" w:cs="Arial"/>
          <w:sz w:val="22"/>
          <w:szCs w:val="22"/>
        </w:rPr>
      </w:pPr>
    </w:p>
    <w:p w14:paraId="7862694E"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 xml:space="preserve">.4. Paralisar, por determinação do </w:t>
      </w:r>
      <w:r>
        <w:rPr>
          <w:rFonts w:ascii="Arial" w:hAnsi="Arial" w:cs="Arial"/>
          <w:sz w:val="22"/>
          <w:szCs w:val="22"/>
        </w:rPr>
        <w:t>ORGÃO PARTICPANTE c</w:t>
      </w:r>
      <w:r w:rsidRPr="00D34834">
        <w:rPr>
          <w:rFonts w:ascii="Arial" w:hAnsi="Arial" w:cs="Arial"/>
          <w:sz w:val="22"/>
          <w:szCs w:val="22"/>
        </w:rPr>
        <w:t xml:space="preserve">ontratante, a entrega dos objetos que não esteja de acordo com </w:t>
      </w:r>
      <w:r>
        <w:rPr>
          <w:rFonts w:ascii="Arial" w:hAnsi="Arial" w:cs="Arial"/>
          <w:sz w:val="22"/>
          <w:szCs w:val="22"/>
        </w:rPr>
        <w:t>E</w:t>
      </w:r>
      <w:r w:rsidRPr="00D34834">
        <w:rPr>
          <w:rFonts w:ascii="Arial" w:hAnsi="Arial" w:cs="Arial"/>
          <w:sz w:val="22"/>
          <w:szCs w:val="22"/>
        </w:rPr>
        <w:t>dital e seus anexos;</w:t>
      </w:r>
    </w:p>
    <w:p w14:paraId="726EC3C7" w14:textId="77777777" w:rsidR="00CB14BE" w:rsidRPr="00D34834" w:rsidRDefault="00CB14BE" w:rsidP="004111DB">
      <w:pPr>
        <w:spacing w:line="264" w:lineRule="auto"/>
        <w:jc w:val="both"/>
        <w:rPr>
          <w:rFonts w:ascii="Arial" w:hAnsi="Arial" w:cs="Arial"/>
          <w:sz w:val="22"/>
          <w:szCs w:val="22"/>
        </w:rPr>
      </w:pPr>
    </w:p>
    <w:p w14:paraId="1E599F9B"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.5. Arcar com todas as despesas relativas ao seu ramo de atividade, e necessárias ao cumprimento do objeto e todos os tributos incidentes sobre o objeto d</w:t>
      </w:r>
      <w:r>
        <w:rPr>
          <w:rFonts w:ascii="Arial" w:hAnsi="Arial" w:cs="Arial"/>
          <w:sz w:val="22"/>
          <w:szCs w:val="22"/>
        </w:rPr>
        <w:t>o E</w:t>
      </w:r>
      <w:r w:rsidRPr="00D34834">
        <w:rPr>
          <w:rFonts w:ascii="Arial" w:hAnsi="Arial" w:cs="Arial"/>
          <w:sz w:val="22"/>
          <w:szCs w:val="22"/>
        </w:rPr>
        <w:t xml:space="preserve">dital, devendo efetuar os respectivos pagamentos na forma e nos prazos previstos em lei. </w:t>
      </w:r>
    </w:p>
    <w:p w14:paraId="6F4CCFF4" w14:textId="77777777" w:rsidR="00CB14BE" w:rsidRPr="00D34834" w:rsidRDefault="00CB14BE" w:rsidP="004111DB">
      <w:pPr>
        <w:spacing w:line="264" w:lineRule="auto"/>
        <w:jc w:val="both"/>
        <w:rPr>
          <w:rFonts w:ascii="Arial" w:hAnsi="Arial" w:cs="Arial"/>
          <w:sz w:val="22"/>
          <w:szCs w:val="22"/>
        </w:rPr>
      </w:pPr>
    </w:p>
    <w:p w14:paraId="70D2AAE4"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.6. Pagar todas as obrigações fiscais, previdenciárias, comerciais e trabalhistas de correntes das atividades envolvidas no escopo dos</w:t>
      </w:r>
      <w:r>
        <w:rPr>
          <w:rFonts w:ascii="Arial" w:hAnsi="Arial" w:cs="Arial"/>
          <w:sz w:val="22"/>
          <w:szCs w:val="22"/>
        </w:rPr>
        <w:t xml:space="preserve"> objetos </w:t>
      </w:r>
      <w:r w:rsidRPr="00D34834">
        <w:rPr>
          <w:rFonts w:ascii="Arial" w:hAnsi="Arial" w:cs="Arial"/>
          <w:sz w:val="22"/>
          <w:szCs w:val="22"/>
        </w:rPr>
        <w:t xml:space="preserve">fornecidos; </w:t>
      </w:r>
    </w:p>
    <w:p w14:paraId="5CF2D25B" w14:textId="77777777" w:rsidR="00CB14BE" w:rsidRPr="00D34834" w:rsidRDefault="00CB14BE" w:rsidP="004111DB">
      <w:pPr>
        <w:spacing w:line="264" w:lineRule="auto"/>
        <w:jc w:val="both"/>
        <w:rPr>
          <w:rFonts w:ascii="Arial" w:hAnsi="Arial" w:cs="Arial"/>
          <w:sz w:val="22"/>
          <w:szCs w:val="22"/>
        </w:rPr>
      </w:pPr>
    </w:p>
    <w:p w14:paraId="6A7CCBB1" w14:textId="2F6758C5"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.7. Não ceder ou transferir a terceiros, os direitos e obrigações decorrentes d</w:t>
      </w:r>
      <w:r>
        <w:rPr>
          <w:rFonts w:ascii="Arial" w:hAnsi="Arial" w:cs="Arial"/>
          <w:sz w:val="22"/>
          <w:szCs w:val="22"/>
        </w:rPr>
        <w:t>o</w:t>
      </w:r>
      <w:r w:rsidRPr="00D34834">
        <w:rPr>
          <w:rFonts w:ascii="Arial" w:hAnsi="Arial" w:cs="Arial"/>
          <w:sz w:val="22"/>
          <w:szCs w:val="22"/>
        </w:rPr>
        <w:t xml:space="preserve"> </w:t>
      </w:r>
      <w:r>
        <w:rPr>
          <w:rFonts w:ascii="Arial" w:hAnsi="Arial" w:cs="Arial"/>
          <w:sz w:val="22"/>
          <w:szCs w:val="22"/>
        </w:rPr>
        <w:t>C</w:t>
      </w:r>
      <w:r w:rsidRPr="00D34834">
        <w:rPr>
          <w:rFonts w:ascii="Arial" w:hAnsi="Arial" w:cs="Arial"/>
          <w:sz w:val="22"/>
          <w:szCs w:val="22"/>
        </w:rPr>
        <w:t>ontrato, sem a prévia e expressa concordância do</w:t>
      </w:r>
      <w:r>
        <w:rPr>
          <w:rFonts w:ascii="Arial" w:hAnsi="Arial" w:cs="Arial"/>
          <w:sz w:val="22"/>
          <w:szCs w:val="22"/>
        </w:rPr>
        <w:t xml:space="preserve"> ORGÃO PARTICIPANTE</w:t>
      </w:r>
      <w:r w:rsidRPr="00D34834">
        <w:rPr>
          <w:rFonts w:ascii="Arial" w:hAnsi="Arial" w:cs="Arial"/>
          <w:sz w:val="22"/>
          <w:szCs w:val="22"/>
        </w:rPr>
        <w:t xml:space="preserve">; </w:t>
      </w:r>
    </w:p>
    <w:p w14:paraId="509F2EF3" w14:textId="77777777" w:rsidR="00CB14BE" w:rsidRPr="00D34834" w:rsidRDefault="00CB14BE" w:rsidP="004111DB">
      <w:pPr>
        <w:spacing w:line="264" w:lineRule="auto"/>
        <w:jc w:val="both"/>
        <w:rPr>
          <w:rFonts w:ascii="Arial" w:hAnsi="Arial" w:cs="Arial"/>
          <w:sz w:val="22"/>
          <w:szCs w:val="22"/>
        </w:rPr>
      </w:pPr>
    </w:p>
    <w:p w14:paraId="05D8FE77"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 xml:space="preserve">.8. Caberá à licitante vencedora responsabilizar-se pelo fornecimento do objeto, respondendo civil e criminalmente por todos os danos, perdas e prejuízos que, por dolo ou culpa sua, de seus empregados, prepostos, ou terceiros no exercício de suas atividades, vier a, direta ou indiretamente, causar ou provocar </w:t>
      </w:r>
      <w:r>
        <w:rPr>
          <w:rFonts w:ascii="Arial" w:hAnsi="Arial" w:cs="Arial"/>
          <w:sz w:val="22"/>
          <w:szCs w:val="22"/>
        </w:rPr>
        <w:t>ao ORGÃO PARTICPANTE</w:t>
      </w:r>
      <w:r w:rsidRPr="00D34834">
        <w:rPr>
          <w:rFonts w:ascii="Arial" w:hAnsi="Arial" w:cs="Arial"/>
          <w:sz w:val="22"/>
          <w:szCs w:val="22"/>
        </w:rPr>
        <w:t xml:space="preserve"> contratante e a terceiros. </w:t>
      </w:r>
    </w:p>
    <w:p w14:paraId="70A6DB11" w14:textId="77777777" w:rsidR="00CB14BE" w:rsidRPr="00D34834" w:rsidRDefault="00CB14BE" w:rsidP="004111DB">
      <w:pPr>
        <w:spacing w:line="264" w:lineRule="auto"/>
        <w:jc w:val="both"/>
        <w:rPr>
          <w:rFonts w:ascii="Arial" w:hAnsi="Arial" w:cs="Arial"/>
          <w:sz w:val="22"/>
          <w:szCs w:val="22"/>
        </w:rPr>
      </w:pPr>
    </w:p>
    <w:p w14:paraId="4C2F1216"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 xml:space="preserve">.9. A </w:t>
      </w:r>
      <w:r>
        <w:rPr>
          <w:rFonts w:ascii="Arial" w:hAnsi="Arial" w:cs="Arial"/>
          <w:sz w:val="22"/>
          <w:szCs w:val="22"/>
        </w:rPr>
        <w:t>empresa contratada</w:t>
      </w:r>
      <w:r w:rsidRPr="00D34834">
        <w:rPr>
          <w:rFonts w:ascii="Arial" w:hAnsi="Arial" w:cs="Arial"/>
          <w:sz w:val="22"/>
          <w:szCs w:val="22"/>
        </w:rPr>
        <w:t xml:space="preserve"> obriga-se a fornecer o objeto a que se refere</w:t>
      </w:r>
      <w:r>
        <w:rPr>
          <w:rFonts w:ascii="Arial" w:hAnsi="Arial" w:cs="Arial"/>
          <w:sz w:val="22"/>
          <w:szCs w:val="22"/>
        </w:rPr>
        <w:t xml:space="preserve"> a Ata de Registro de Preços e </w:t>
      </w:r>
      <w:r w:rsidRPr="00D34834">
        <w:rPr>
          <w:rFonts w:ascii="Arial" w:hAnsi="Arial" w:cs="Arial"/>
          <w:sz w:val="22"/>
          <w:szCs w:val="22"/>
        </w:rPr>
        <w:t xml:space="preserve">as especificações descritas </w:t>
      </w:r>
      <w:r>
        <w:rPr>
          <w:rFonts w:ascii="Arial" w:hAnsi="Arial" w:cs="Arial"/>
          <w:sz w:val="22"/>
          <w:szCs w:val="22"/>
        </w:rPr>
        <w:t xml:space="preserve">no </w:t>
      </w:r>
      <w:r w:rsidRPr="00D34834">
        <w:rPr>
          <w:rFonts w:ascii="Arial" w:hAnsi="Arial" w:cs="Arial"/>
          <w:sz w:val="22"/>
          <w:szCs w:val="22"/>
        </w:rPr>
        <w:t xml:space="preserve">Termo de Referência e no </w:t>
      </w:r>
      <w:r>
        <w:rPr>
          <w:rFonts w:ascii="Arial" w:hAnsi="Arial" w:cs="Arial"/>
          <w:sz w:val="22"/>
          <w:szCs w:val="22"/>
        </w:rPr>
        <w:t>E</w:t>
      </w:r>
      <w:r w:rsidRPr="00D34834">
        <w:rPr>
          <w:rFonts w:ascii="Arial" w:hAnsi="Arial" w:cs="Arial"/>
          <w:sz w:val="22"/>
          <w:szCs w:val="22"/>
        </w:rPr>
        <w:t>dital, sendo de sua inteira responsabilidade a substituição do mesmo quando constatado, no seu recebimento não estar em conformidade com as referidas especificações ou no caso de o objeto apresentar defeitos ou quaisquer outros vícios que não atendam os padrões mínimos de qualidade, ou entregue em quantidade inferior ao estabelecido pel</w:t>
      </w:r>
      <w:r>
        <w:rPr>
          <w:rFonts w:ascii="Arial" w:hAnsi="Arial" w:cs="Arial"/>
          <w:sz w:val="22"/>
          <w:szCs w:val="22"/>
        </w:rPr>
        <w:t>o ORGÃO PARTICPANTE</w:t>
      </w:r>
      <w:r w:rsidRPr="00D34834">
        <w:rPr>
          <w:rFonts w:ascii="Arial" w:hAnsi="Arial" w:cs="Arial"/>
          <w:sz w:val="22"/>
          <w:szCs w:val="22"/>
        </w:rPr>
        <w:t xml:space="preserve"> </w:t>
      </w:r>
      <w:r>
        <w:rPr>
          <w:rFonts w:ascii="Arial" w:hAnsi="Arial" w:cs="Arial"/>
          <w:sz w:val="22"/>
          <w:szCs w:val="22"/>
        </w:rPr>
        <w:t>c</w:t>
      </w:r>
      <w:r w:rsidRPr="00D34834">
        <w:rPr>
          <w:rFonts w:ascii="Arial" w:hAnsi="Arial" w:cs="Arial"/>
          <w:sz w:val="22"/>
          <w:szCs w:val="22"/>
        </w:rPr>
        <w:t xml:space="preserve">ontratante. </w:t>
      </w:r>
    </w:p>
    <w:p w14:paraId="44D5BA06" w14:textId="77777777" w:rsidR="00CB14BE" w:rsidRPr="00D34834" w:rsidRDefault="00CB14BE" w:rsidP="004111DB">
      <w:pPr>
        <w:spacing w:line="264" w:lineRule="auto"/>
        <w:jc w:val="both"/>
        <w:rPr>
          <w:rFonts w:ascii="Arial" w:hAnsi="Arial" w:cs="Arial"/>
          <w:sz w:val="22"/>
          <w:szCs w:val="22"/>
        </w:rPr>
      </w:pPr>
    </w:p>
    <w:p w14:paraId="564E3E76"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w:t>
      </w:r>
      <w:r>
        <w:rPr>
          <w:rFonts w:ascii="Arial" w:hAnsi="Arial" w:cs="Arial"/>
          <w:sz w:val="22"/>
          <w:szCs w:val="22"/>
        </w:rPr>
        <w:t>0</w:t>
      </w:r>
      <w:r w:rsidRPr="00D34834">
        <w:rPr>
          <w:rFonts w:ascii="Arial" w:hAnsi="Arial" w:cs="Arial"/>
          <w:sz w:val="22"/>
          <w:szCs w:val="22"/>
        </w:rPr>
        <w:t xml:space="preserve">. Caberá a </w:t>
      </w:r>
      <w:r>
        <w:rPr>
          <w:rFonts w:ascii="Arial" w:hAnsi="Arial" w:cs="Arial"/>
          <w:sz w:val="22"/>
          <w:szCs w:val="22"/>
        </w:rPr>
        <w:t xml:space="preserve">empresa contratada </w:t>
      </w:r>
      <w:r w:rsidRPr="00D34834">
        <w:rPr>
          <w:rFonts w:ascii="Arial" w:hAnsi="Arial" w:cs="Arial"/>
          <w:sz w:val="22"/>
          <w:szCs w:val="22"/>
        </w:rPr>
        <w:t>substituir no prazo de 24 (vinte e quatro) horas, às suas expensas, no total ou em parte, o objeto em que se verificarem, defeitos ou quaisquer outros vícios que não atendam os padrões mínimos de qualidade, sem qualquer ônus a</w:t>
      </w:r>
      <w:r>
        <w:rPr>
          <w:rFonts w:ascii="Arial" w:hAnsi="Arial" w:cs="Arial"/>
          <w:sz w:val="22"/>
          <w:szCs w:val="22"/>
        </w:rPr>
        <w:t>o ORGÃO PARTICPANTE</w:t>
      </w:r>
      <w:r w:rsidRPr="00D34834">
        <w:rPr>
          <w:rFonts w:ascii="Arial" w:hAnsi="Arial" w:cs="Arial"/>
          <w:sz w:val="22"/>
          <w:szCs w:val="22"/>
        </w:rPr>
        <w:t xml:space="preserve"> Contratante. </w:t>
      </w:r>
    </w:p>
    <w:p w14:paraId="12BF1D3F" w14:textId="77777777" w:rsidR="00CB14BE" w:rsidRPr="00D34834" w:rsidRDefault="00CB14BE" w:rsidP="004111DB">
      <w:pPr>
        <w:spacing w:line="264" w:lineRule="auto"/>
        <w:jc w:val="both"/>
        <w:rPr>
          <w:rFonts w:ascii="Arial" w:hAnsi="Arial" w:cs="Arial"/>
          <w:sz w:val="22"/>
          <w:szCs w:val="22"/>
        </w:rPr>
      </w:pPr>
    </w:p>
    <w:p w14:paraId="48D1AE56"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w:t>
      </w:r>
      <w:r>
        <w:rPr>
          <w:rFonts w:ascii="Arial" w:hAnsi="Arial" w:cs="Arial"/>
          <w:sz w:val="22"/>
          <w:szCs w:val="22"/>
        </w:rPr>
        <w:t>1</w:t>
      </w:r>
      <w:r w:rsidRPr="00D34834">
        <w:rPr>
          <w:rFonts w:ascii="Arial" w:hAnsi="Arial" w:cs="Arial"/>
          <w:sz w:val="22"/>
          <w:szCs w:val="22"/>
        </w:rPr>
        <w:t>. Permitir a</w:t>
      </w:r>
      <w:r>
        <w:rPr>
          <w:rFonts w:ascii="Arial" w:hAnsi="Arial" w:cs="Arial"/>
          <w:sz w:val="22"/>
          <w:szCs w:val="22"/>
        </w:rPr>
        <w:t>o ORGÃO PARTICPANTE</w:t>
      </w:r>
      <w:r w:rsidRPr="00D34834">
        <w:rPr>
          <w:rFonts w:ascii="Arial" w:hAnsi="Arial" w:cs="Arial"/>
          <w:sz w:val="22"/>
          <w:szCs w:val="22"/>
        </w:rPr>
        <w:t xml:space="preserve"> </w:t>
      </w:r>
      <w:r>
        <w:rPr>
          <w:rFonts w:ascii="Arial" w:hAnsi="Arial" w:cs="Arial"/>
          <w:sz w:val="22"/>
          <w:szCs w:val="22"/>
        </w:rPr>
        <w:t>c</w:t>
      </w:r>
      <w:r w:rsidRPr="00D34834">
        <w:rPr>
          <w:rFonts w:ascii="Arial" w:hAnsi="Arial" w:cs="Arial"/>
          <w:sz w:val="22"/>
          <w:szCs w:val="22"/>
        </w:rPr>
        <w:t>ontratante fiscalizar o fornecimento do objeto. A presença da fiscalização d</w:t>
      </w:r>
      <w:r>
        <w:rPr>
          <w:rFonts w:ascii="Arial" w:hAnsi="Arial" w:cs="Arial"/>
          <w:sz w:val="22"/>
          <w:szCs w:val="22"/>
        </w:rPr>
        <w:t>o ORGÃO PARTICPANTE</w:t>
      </w:r>
      <w:r w:rsidRPr="00D34834">
        <w:rPr>
          <w:rFonts w:ascii="Arial" w:hAnsi="Arial" w:cs="Arial"/>
          <w:sz w:val="22"/>
          <w:szCs w:val="22"/>
        </w:rPr>
        <w:t xml:space="preserve"> </w:t>
      </w:r>
      <w:r>
        <w:rPr>
          <w:rFonts w:ascii="Arial" w:hAnsi="Arial" w:cs="Arial"/>
          <w:sz w:val="22"/>
          <w:szCs w:val="22"/>
        </w:rPr>
        <w:t>c</w:t>
      </w:r>
      <w:r w:rsidRPr="00D34834">
        <w:rPr>
          <w:rFonts w:ascii="Arial" w:hAnsi="Arial" w:cs="Arial"/>
          <w:sz w:val="22"/>
          <w:szCs w:val="22"/>
        </w:rPr>
        <w:t xml:space="preserve">ontratante não elimina e nem diminui a responsabilidade da </w:t>
      </w:r>
      <w:r>
        <w:rPr>
          <w:rFonts w:ascii="Arial" w:hAnsi="Arial" w:cs="Arial"/>
          <w:sz w:val="22"/>
          <w:szCs w:val="22"/>
        </w:rPr>
        <w:t>empresa contratada</w:t>
      </w:r>
      <w:r w:rsidRPr="00D34834">
        <w:rPr>
          <w:rFonts w:ascii="Arial" w:hAnsi="Arial" w:cs="Arial"/>
          <w:sz w:val="22"/>
          <w:szCs w:val="22"/>
        </w:rPr>
        <w:t xml:space="preserve"> para com suas obrigações contratuais e exigências demandadas. </w:t>
      </w:r>
    </w:p>
    <w:p w14:paraId="2F19F8C7" w14:textId="77777777" w:rsidR="00CB14BE" w:rsidRPr="00D34834" w:rsidRDefault="00CB14BE" w:rsidP="004111DB">
      <w:pPr>
        <w:spacing w:line="264" w:lineRule="auto"/>
        <w:jc w:val="both"/>
        <w:rPr>
          <w:rFonts w:ascii="Arial" w:hAnsi="Arial" w:cs="Arial"/>
          <w:sz w:val="22"/>
          <w:szCs w:val="22"/>
        </w:rPr>
      </w:pPr>
    </w:p>
    <w:p w14:paraId="1269B47A"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w:t>
      </w:r>
      <w:r>
        <w:rPr>
          <w:rFonts w:ascii="Arial" w:hAnsi="Arial" w:cs="Arial"/>
          <w:sz w:val="22"/>
          <w:szCs w:val="22"/>
        </w:rPr>
        <w:t>2</w:t>
      </w:r>
      <w:r w:rsidRPr="00D34834">
        <w:rPr>
          <w:rFonts w:ascii="Arial" w:hAnsi="Arial" w:cs="Arial"/>
          <w:sz w:val="22"/>
          <w:szCs w:val="22"/>
        </w:rPr>
        <w:t xml:space="preserve">. A </w:t>
      </w:r>
      <w:r>
        <w:rPr>
          <w:rFonts w:ascii="Arial" w:hAnsi="Arial" w:cs="Arial"/>
          <w:sz w:val="22"/>
          <w:szCs w:val="22"/>
        </w:rPr>
        <w:t>empresa contratada</w:t>
      </w:r>
      <w:r w:rsidRPr="00D34834">
        <w:rPr>
          <w:rFonts w:ascii="Arial" w:hAnsi="Arial" w:cs="Arial"/>
          <w:sz w:val="22"/>
          <w:szCs w:val="22"/>
        </w:rPr>
        <w:t xml:space="preserve"> não poderá transferir a outrem, no todo ou em parte, o objeto da presente contratação. </w:t>
      </w:r>
    </w:p>
    <w:p w14:paraId="7C3D590D" w14:textId="77777777" w:rsidR="00CB14BE" w:rsidRPr="00D34834" w:rsidRDefault="00CB14BE" w:rsidP="004111DB">
      <w:pPr>
        <w:spacing w:line="264" w:lineRule="auto"/>
        <w:jc w:val="both"/>
        <w:rPr>
          <w:rFonts w:ascii="Arial" w:hAnsi="Arial" w:cs="Arial"/>
          <w:sz w:val="22"/>
          <w:szCs w:val="22"/>
        </w:rPr>
      </w:pPr>
    </w:p>
    <w:p w14:paraId="588E326B"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w:t>
      </w:r>
      <w:r>
        <w:rPr>
          <w:rFonts w:ascii="Arial" w:hAnsi="Arial" w:cs="Arial"/>
          <w:sz w:val="22"/>
          <w:szCs w:val="22"/>
        </w:rPr>
        <w:t>3</w:t>
      </w:r>
      <w:r w:rsidRPr="00D34834">
        <w:rPr>
          <w:rFonts w:ascii="Arial" w:hAnsi="Arial" w:cs="Arial"/>
          <w:sz w:val="22"/>
          <w:szCs w:val="22"/>
        </w:rPr>
        <w:t xml:space="preserve">. No ato da entrega do objeto a </w:t>
      </w:r>
      <w:r>
        <w:rPr>
          <w:rFonts w:ascii="Arial" w:hAnsi="Arial" w:cs="Arial"/>
          <w:sz w:val="22"/>
          <w:szCs w:val="22"/>
        </w:rPr>
        <w:t>empresa contratada</w:t>
      </w:r>
      <w:r w:rsidRPr="00D34834">
        <w:rPr>
          <w:rFonts w:ascii="Arial" w:hAnsi="Arial" w:cs="Arial"/>
          <w:sz w:val="22"/>
          <w:szCs w:val="22"/>
        </w:rPr>
        <w:t xml:space="preserve"> deverá fornecer a</w:t>
      </w:r>
      <w:r>
        <w:rPr>
          <w:rFonts w:ascii="Arial" w:hAnsi="Arial" w:cs="Arial"/>
          <w:sz w:val="22"/>
          <w:szCs w:val="22"/>
        </w:rPr>
        <w:t>o ORGÃO PARTICPANTE</w:t>
      </w:r>
      <w:r w:rsidRPr="00D34834">
        <w:rPr>
          <w:rFonts w:ascii="Arial" w:hAnsi="Arial" w:cs="Arial"/>
          <w:sz w:val="22"/>
          <w:szCs w:val="22"/>
        </w:rPr>
        <w:t xml:space="preserve"> </w:t>
      </w:r>
      <w:r>
        <w:rPr>
          <w:rFonts w:ascii="Arial" w:hAnsi="Arial" w:cs="Arial"/>
          <w:sz w:val="22"/>
          <w:szCs w:val="22"/>
        </w:rPr>
        <w:t>c</w:t>
      </w:r>
      <w:r w:rsidRPr="00D34834">
        <w:rPr>
          <w:rFonts w:ascii="Arial" w:hAnsi="Arial" w:cs="Arial"/>
          <w:sz w:val="22"/>
          <w:szCs w:val="22"/>
        </w:rPr>
        <w:t>ontratante o “comprovante de pesagem de cada carregamento do objeto (</w:t>
      </w:r>
      <w:r>
        <w:rPr>
          <w:rFonts w:ascii="Arial" w:hAnsi="Arial" w:cs="Arial"/>
          <w:sz w:val="22"/>
          <w:szCs w:val="22"/>
        </w:rPr>
        <w:t>a</w:t>
      </w:r>
      <w:r w:rsidRPr="00D34834">
        <w:rPr>
          <w:rFonts w:ascii="Arial" w:hAnsi="Arial" w:cs="Arial"/>
          <w:sz w:val="22"/>
          <w:szCs w:val="22"/>
        </w:rPr>
        <w:t xml:space="preserve">gregado)”, onde deverá constar o local de entrega, nome do motorista condutor com a respectiva assinatura, placa do veículo, data de entrega, horário de entrega e quantidade do objeto fornecido. </w:t>
      </w:r>
    </w:p>
    <w:p w14:paraId="623125E2" w14:textId="77777777" w:rsidR="00CB14BE" w:rsidRPr="00D34834" w:rsidRDefault="00CB14BE" w:rsidP="004111DB">
      <w:pPr>
        <w:spacing w:line="264" w:lineRule="auto"/>
        <w:jc w:val="both"/>
        <w:rPr>
          <w:rFonts w:ascii="Arial" w:hAnsi="Arial" w:cs="Arial"/>
          <w:sz w:val="22"/>
          <w:szCs w:val="22"/>
        </w:rPr>
      </w:pPr>
    </w:p>
    <w:p w14:paraId="12874857" w14:textId="77777777" w:rsidR="00CB14BE" w:rsidRPr="00D34834" w:rsidRDefault="00CB14BE" w:rsidP="004111DB">
      <w:pPr>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w:t>
      </w:r>
      <w:r>
        <w:rPr>
          <w:rFonts w:ascii="Arial" w:hAnsi="Arial" w:cs="Arial"/>
          <w:sz w:val="22"/>
          <w:szCs w:val="22"/>
        </w:rPr>
        <w:t>4</w:t>
      </w:r>
      <w:r w:rsidRPr="00D34834">
        <w:rPr>
          <w:rFonts w:ascii="Arial" w:hAnsi="Arial" w:cs="Arial"/>
          <w:sz w:val="22"/>
          <w:szCs w:val="22"/>
        </w:rPr>
        <w:t xml:space="preserve">. A </w:t>
      </w:r>
      <w:r>
        <w:rPr>
          <w:rFonts w:ascii="Arial" w:hAnsi="Arial" w:cs="Arial"/>
          <w:sz w:val="22"/>
          <w:szCs w:val="22"/>
        </w:rPr>
        <w:t>empresa contratada</w:t>
      </w:r>
      <w:r w:rsidRPr="00D34834">
        <w:rPr>
          <w:rFonts w:ascii="Arial" w:hAnsi="Arial" w:cs="Arial"/>
          <w:sz w:val="22"/>
          <w:szCs w:val="22"/>
        </w:rPr>
        <w:t xml:space="preserve"> deverá prestar todos os esclarecimentos que forem solicitados pel</w:t>
      </w:r>
      <w:r>
        <w:rPr>
          <w:rFonts w:ascii="Arial" w:hAnsi="Arial" w:cs="Arial"/>
          <w:sz w:val="22"/>
          <w:szCs w:val="22"/>
        </w:rPr>
        <w:t>o ORGÃO PARTICPANTE</w:t>
      </w:r>
      <w:r w:rsidRPr="00D34834">
        <w:rPr>
          <w:rFonts w:ascii="Arial" w:hAnsi="Arial" w:cs="Arial"/>
          <w:sz w:val="22"/>
          <w:szCs w:val="22"/>
        </w:rPr>
        <w:t xml:space="preserve"> </w:t>
      </w:r>
      <w:r>
        <w:rPr>
          <w:rFonts w:ascii="Arial" w:hAnsi="Arial" w:cs="Arial"/>
          <w:sz w:val="22"/>
          <w:szCs w:val="22"/>
        </w:rPr>
        <w:t>c</w:t>
      </w:r>
      <w:r w:rsidRPr="00D34834">
        <w:rPr>
          <w:rFonts w:ascii="Arial" w:hAnsi="Arial" w:cs="Arial"/>
          <w:sz w:val="22"/>
          <w:szCs w:val="22"/>
        </w:rPr>
        <w:t>ontratante, durante a execução do objeto.</w:t>
      </w:r>
    </w:p>
    <w:p w14:paraId="6AEEE108" w14:textId="77777777" w:rsidR="00CB14BE" w:rsidRPr="00D34834" w:rsidRDefault="00CB14BE" w:rsidP="004111DB">
      <w:pPr>
        <w:pStyle w:val="Standard"/>
        <w:spacing w:line="264" w:lineRule="auto"/>
        <w:jc w:val="both"/>
        <w:rPr>
          <w:rFonts w:ascii="Arial" w:hAnsi="Arial" w:cs="Arial"/>
          <w:sz w:val="22"/>
          <w:szCs w:val="22"/>
        </w:rPr>
      </w:pPr>
    </w:p>
    <w:p w14:paraId="693BEF48" w14:textId="77777777" w:rsidR="00CB14BE" w:rsidRPr="00D34834" w:rsidRDefault="00CB14BE" w:rsidP="004111DB">
      <w:pPr>
        <w:autoSpaceDE w:val="0"/>
        <w:spacing w:line="264" w:lineRule="auto"/>
        <w:jc w:val="both"/>
        <w:rPr>
          <w:rFonts w:ascii="Arial" w:hAnsi="Arial" w:cs="Arial"/>
          <w:sz w:val="22"/>
          <w:szCs w:val="22"/>
        </w:rPr>
      </w:pPr>
      <w:r>
        <w:rPr>
          <w:rFonts w:ascii="Arial" w:hAnsi="Arial" w:cs="Arial"/>
          <w:sz w:val="22"/>
          <w:szCs w:val="22"/>
        </w:rPr>
        <w:lastRenderedPageBreak/>
        <w:t>8</w:t>
      </w:r>
      <w:r w:rsidRPr="00D34834">
        <w:rPr>
          <w:rFonts w:ascii="Arial" w:hAnsi="Arial" w:cs="Arial"/>
          <w:sz w:val="22"/>
          <w:szCs w:val="22"/>
        </w:rPr>
        <w:t>.1</w:t>
      </w:r>
      <w:r>
        <w:rPr>
          <w:rFonts w:ascii="Arial" w:hAnsi="Arial" w:cs="Arial"/>
          <w:sz w:val="22"/>
          <w:szCs w:val="22"/>
        </w:rPr>
        <w:t>5</w:t>
      </w:r>
      <w:r w:rsidRPr="00D34834">
        <w:rPr>
          <w:rFonts w:ascii="Arial" w:hAnsi="Arial" w:cs="Arial"/>
          <w:sz w:val="22"/>
          <w:szCs w:val="22"/>
        </w:rPr>
        <w:t>. Participar de reuniões programadas pelo ÓRGÃO GERENCIADOR/ÓRGÃOS PARTICIPANTE.</w:t>
      </w:r>
    </w:p>
    <w:p w14:paraId="3B579544" w14:textId="77777777" w:rsidR="00CB14BE" w:rsidRPr="00D34834" w:rsidRDefault="00CB14BE" w:rsidP="004111DB">
      <w:pPr>
        <w:autoSpaceDE w:val="0"/>
        <w:spacing w:line="264" w:lineRule="auto"/>
        <w:jc w:val="both"/>
        <w:rPr>
          <w:rFonts w:ascii="Arial" w:hAnsi="Arial" w:cs="Arial"/>
          <w:sz w:val="22"/>
          <w:szCs w:val="22"/>
        </w:rPr>
      </w:pPr>
    </w:p>
    <w:p w14:paraId="2A063210" w14:textId="77777777" w:rsidR="00CB14BE" w:rsidRPr="00D34834" w:rsidRDefault="00CB14BE" w:rsidP="004111DB">
      <w:pPr>
        <w:autoSpaceDE w:val="0"/>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.1</w:t>
      </w:r>
      <w:r>
        <w:rPr>
          <w:rFonts w:ascii="Arial" w:hAnsi="Arial" w:cs="Arial"/>
          <w:sz w:val="22"/>
          <w:szCs w:val="22"/>
        </w:rPr>
        <w:t>6</w:t>
      </w:r>
      <w:r w:rsidRPr="00D34834">
        <w:rPr>
          <w:rFonts w:ascii="Arial" w:hAnsi="Arial" w:cs="Arial"/>
          <w:sz w:val="22"/>
          <w:szCs w:val="22"/>
        </w:rPr>
        <w:t>. Respeitar as normas estabelecidas pelo ÓRGÃO GERENCIADOR/ÓRGÃOS PARTICIPANTE.</w:t>
      </w:r>
    </w:p>
    <w:p w14:paraId="4ABB59EB" w14:textId="77777777" w:rsidR="00CB14BE" w:rsidRPr="00D34834" w:rsidRDefault="00CB14BE" w:rsidP="004111DB">
      <w:pPr>
        <w:autoSpaceDE w:val="0"/>
        <w:spacing w:line="264" w:lineRule="auto"/>
        <w:jc w:val="both"/>
        <w:rPr>
          <w:rFonts w:ascii="Arial" w:hAnsi="Arial" w:cs="Arial"/>
          <w:sz w:val="22"/>
          <w:szCs w:val="22"/>
        </w:rPr>
      </w:pPr>
    </w:p>
    <w:p w14:paraId="10755880" w14:textId="77777777" w:rsidR="00CB14BE" w:rsidRPr="0009759F" w:rsidRDefault="00CB14BE" w:rsidP="004111DB">
      <w:pPr>
        <w:autoSpaceDE w:val="0"/>
        <w:spacing w:line="264" w:lineRule="auto"/>
        <w:jc w:val="both"/>
        <w:rPr>
          <w:rFonts w:ascii="Arial" w:hAnsi="Arial" w:cs="Arial"/>
          <w:sz w:val="22"/>
          <w:szCs w:val="22"/>
        </w:rPr>
      </w:pPr>
      <w:r w:rsidRPr="0009759F">
        <w:rPr>
          <w:rFonts w:ascii="Arial" w:hAnsi="Arial" w:cs="Arial"/>
          <w:sz w:val="22"/>
          <w:szCs w:val="22"/>
        </w:rPr>
        <w:t xml:space="preserve">8.17. Assumir, automaticamente, ao firmar a Ata de Registro de Preços, a responsabilidade exclusiva por danos causados ao ÓRGÃO GERENCIADOR e ao ÓRGÃO PARTICIPANTE que o compõem ou a terceiros, inclusive por acidentes com ou sem mortes, em consequência de falhas </w:t>
      </w:r>
      <w:r w:rsidR="005F009F" w:rsidRPr="0009759F">
        <w:rPr>
          <w:rFonts w:ascii="Arial" w:hAnsi="Arial" w:cs="Arial"/>
          <w:sz w:val="22"/>
          <w:szCs w:val="22"/>
        </w:rPr>
        <w:t>no fornecimento do objeto</w:t>
      </w:r>
      <w:r w:rsidRPr="0009759F">
        <w:rPr>
          <w:rFonts w:ascii="Arial" w:hAnsi="Arial" w:cs="Arial"/>
          <w:sz w:val="22"/>
          <w:szCs w:val="22"/>
        </w:rPr>
        <w:t>, decorrentes de culpa ou dolo de qualquer de seus empregados ou prepostos.</w:t>
      </w:r>
    </w:p>
    <w:p w14:paraId="00D0EEF6" w14:textId="77777777" w:rsidR="00CB14BE" w:rsidRPr="00D34834" w:rsidRDefault="00CB14BE" w:rsidP="004111DB">
      <w:pPr>
        <w:autoSpaceDE w:val="0"/>
        <w:spacing w:line="264" w:lineRule="auto"/>
        <w:jc w:val="both"/>
        <w:rPr>
          <w:rFonts w:ascii="Arial" w:hAnsi="Arial" w:cs="Arial"/>
          <w:b/>
          <w:sz w:val="22"/>
          <w:szCs w:val="22"/>
          <w:u w:val="single"/>
        </w:rPr>
      </w:pPr>
    </w:p>
    <w:p w14:paraId="6A6BF947" w14:textId="77777777" w:rsidR="00CB14BE" w:rsidRPr="00D34834" w:rsidRDefault="00CB14BE" w:rsidP="004111DB">
      <w:pPr>
        <w:autoSpaceDE w:val="0"/>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w:t>
      </w:r>
      <w:r>
        <w:rPr>
          <w:rFonts w:ascii="Arial" w:hAnsi="Arial" w:cs="Arial"/>
          <w:sz w:val="22"/>
          <w:szCs w:val="22"/>
        </w:rPr>
        <w:t>18</w:t>
      </w:r>
      <w:r w:rsidRPr="00D34834">
        <w:rPr>
          <w:rFonts w:ascii="Arial" w:hAnsi="Arial" w:cs="Arial"/>
          <w:sz w:val="22"/>
          <w:szCs w:val="22"/>
        </w:rPr>
        <w:t>.</w:t>
      </w:r>
      <w:r w:rsidRPr="00D34834">
        <w:rPr>
          <w:rFonts w:ascii="Arial" w:hAnsi="Arial" w:cs="Arial"/>
          <w:b/>
          <w:sz w:val="22"/>
          <w:szCs w:val="22"/>
        </w:rPr>
        <w:t xml:space="preserve"> </w:t>
      </w:r>
      <w:r w:rsidRPr="00D34834">
        <w:rPr>
          <w:rFonts w:ascii="Arial" w:hAnsi="Arial" w:cs="Arial"/>
          <w:sz w:val="22"/>
          <w:szCs w:val="22"/>
        </w:rPr>
        <w:t>Resguardar a ÓRGÃO GERENCIADOR e o ÓRGÃO PARTICIPANTE contra perdas e danos de qualquer natureza provenientes do fornecimento, por força de contrato.</w:t>
      </w:r>
    </w:p>
    <w:p w14:paraId="4B47158D" w14:textId="77777777" w:rsidR="00CB14BE" w:rsidRPr="00D34834" w:rsidRDefault="00CB14BE" w:rsidP="004111DB">
      <w:pPr>
        <w:autoSpaceDE w:val="0"/>
        <w:spacing w:line="264" w:lineRule="auto"/>
        <w:jc w:val="both"/>
        <w:rPr>
          <w:rFonts w:ascii="Arial" w:hAnsi="Arial" w:cs="Arial"/>
          <w:b/>
          <w:sz w:val="22"/>
          <w:szCs w:val="22"/>
        </w:rPr>
      </w:pPr>
    </w:p>
    <w:p w14:paraId="011291BA" w14:textId="77777777" w:rsidR="00CB14BE" w:rsidRPr="00D34834" w:rsidRDefault="00CB14BE" w:rsidP="004111DB">
      <w:pPr>
        <w:autoSpaceDE w:val="0"/>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w:t>
      </w:r>
      <w:r>
        <w:rPr>
          <w:rFonts w:ascii="Arial" w:hAnsi="Arial" w:cs="Arial"/>
          <w:sz w:val="22"/>
          <w:szCs w:val="22"/>
        </w:rPr>
        <w:t>19</w:t>
      </w:r>
      <w:r w:rsidRPr="00D34834">
        <w:rPr>
          <w:rFonts w:ascii="Arial" w:hAnsi="Arial" w:cs="Arial"/>
          <w:sz w:val="22"/>
          <w:szCs w:val="22"/>
        </w:rPr>
        <w:t>. Responsabilizar-se pelo Controle de Qualidade dos objetos fornecidos.</w:t>
      </w:r>
    </w:p>
    <w:p w14:paraId="406D3555" w14:textId="77777777" w:rsidR="00CB14BE" w:rsidRPr="00D34834" w:rsidRDefault="00CB14BE" w:rsidP="004111DB">
      <w:pPr>
        <w:autoSpaceDE w:val="0"/>
        <w:spacing w:line="264" w:lineRule="auto"/>
        <w:jc w:val="both"/>
        <w:rPr>
          <w:rFonts w:ascii="Arial" w:hAnsi="Arial" w:cs="Arial"/>
          <w:sz w:val="22"/>
          <w:szCs w:val="22"/>
        </w:rPr>
      </w:pPr>
      <w:r>
        <w:rPr>
          <w:rFonts w:ascii="Arial" w:hAnsi="Arial" w:cs="Arial"/>
          <w:sz w:val="22"/>
          <w:szCs w:val="22"/>
        </w:rPr>
        <w:t>8</w:t>
      </w:r>
      <w:r w:rsidRPr="00D34834">
        <w:rPr>
          <w:rFonts w:ascii="Arial" w:hAnsi="Arial" w:cs="Arial"/>
          <w:sz w:val="22"/>
          <w:szCs w:val="22"/>
        </w:rPr>
        <w:t>.2</w:t>
      </w:r>
      <w:r>
        <w:rPr>
          <w:rFonts w:ascii="Arial" w:hAnsi="Arial" w:cs="Arial"/>
          <w:sz w:val="22"/>
          <w:szCs w:val="22"/>
        </w:rPr>
        <w:t>0</w:t>
      </w:r>
      <w:r w:rsidRPr="00D34834">
        <w:rPr>
          <w:rFonts w:ascii="Arial" w:hAnsi="Arial" w:cs="Arial"/>
          <w:sz w:val="22"/>
          <w:szCs w:val="22"/>
        </w:rPr>
        <w:t>. Desenvolver seu trabalho em regime de colaboração com o ÓRGÃO GERENCIADOR e o ÓRGÃO PARTICIPANTE, acatando as orientações e decisões do setor de fiscalização, bem como dos profissionais que respondem por aquele setor.</w:t>
      </w:r>
    </w:p>
    <w:p w14:paraId="38A3D087" w14:textId="77777777" w:rsidR="00591A77" w:rsidRPr="00A60088" w:rsidRDefault="00591A77" w:rsidP="004111DB">
      <w:pPr>
        <w:spacing w:line="264" w:lineRule="auto"/>
        <w:jc w:val="both"/>
        <w:rPr>
          <w:rFonts w:ascii="Arial" w:eastAsia="MS Mincho" w:hAnsi="Arial" w:cs="Arial"/>
          <w:b/>
          <w:bCs/>
          <w:sz w:val="22"/>
          <w:szCs w:val="22"/>
        </w:rPr>
      </w:pPr>
    </w:p>
    <w:p w14:paraId="7F839764" w14:textId="77777777" w:rsidR="00591A77" w:rsidRPr="00A60088" w:rsidRDefault="00591A77" w:rsidP="004111DB">
      <w:pPr>
        <w:pStyle w:val="Ttulo6"/>
        <w:spacing w:before="0" w:after="0" w:line="264" w:lineRule="auto"/>
        <w:jc w:val="both"/>
        <w:rPr>
          <w:rFonts w:ascii="Arial" w:eastAsia="Arial Unicode MS" w:hAnsi="Arial" w:cs="Arial"/>
        </w:rPr>
      </w:pPr>
      <w:r w:rsidRPr="00A60088">
        <w:rPr>
          <w:rFonts w:ascii="Arial" w:hAnsi="Arial" w:cs="Arial"/>
        </w:rPr>
        <w:t xml:space="preserve">CLÁUSULA </w:t>
      </w:r>
      <w:r w:rsidR="0065046C">
        <w:rPr>
          <w:rFonts w:ascii="Arial" w:hAnsi="Arial" w:cs="Arial"/>
        </w:rPr>
        <w:t>NONA</w:t>
      </w:r>
      <w:r w:rsidRPr="00A60088">
        <w:rPr>
          <w:rFonts w:ascii="Arial" w:hAnsi="Arial" w:cs="Arial"/>
        </w:rPr>
        <w:t xml:space="preserve"> – DO TERMO CONTRATUAL</w:t>
      </w:r>
      <w:r w:rsidR="00460528">
        <w:rPr>
          <w:rFonts w:ascii="Arial" w:hAnsi="Arial" w:cs="Arial"/>
        </w:rPr>
        <w:t>.</w:t>
      </w:r>
    </w:p>
    <w:p w14:paraId="7653DB0D" w14:textId="77777777" w:rsidR="00591A77" w:rsidRPr="00A60088" w:rsidRDefault="00591A77" w:rsidP="004111DB">
      <w:pPr>
        <w:pStyle w:val="Corpodetexto"/>
        <w:spacing w:after="0" w:line="264" w:lineRule="auto"/>
        <w:jc w:val="both"/>
        <w:rPr>
          <w:rFonts w:ascii="Arial" w:hAnsi="Arial" w:cs="Arial"/>
          <w:sz w:val="22"/>
          <w:szCs w:val="22"/>
        </w:rPr>
      </w:pPr>
    </w:p>
    <w:p w14:paraId="0A076827" w14:textId="77777777" w:rsidR="00591A77" w:rsidRPr="00A60088" w:rsidRDefault="0065046C" w:rsidP="004111DB">
      <w:pPr>
        <w:pStyle w:val="Corpodetexto"/>
        <w:spacing w:after="0" w:line="264" w:lineRule="auto"/>
        <w:jc w:val="both"/>
        <w:rPr>
          <w:rFonts w:ascii="Arial" w:hAnsi="Arial" w:cs="Arial"/>
          <w:sz w:val="22"/>
          <w:szCs w:val="22"/>
        </w:rPr>
      </w:pPr>
      <w:r>
        <w:rPr>
          <w:rFonts w:ascii="Arial" w:hAnsi="Arial" w:cs="Arial"/>
          <w:sz w:val="22"/>
          <w:szCs w:val="22"/>
        </w:rPr>
        <w:t>9</w:t>
      </w:r>
      <w:r w:rsidR="00591A77" w:rsidRPr="00A60088">
        <w:rPr>
          <w:rFonts w:ascii="Arial" w:hAnsi="Arial" w:cs="Arial"/>
          <w:sz w:val="22"/>
          <w:szCs w:val="22"/>
        </w:rPr>
        <w:t>.1. As obrigações decorrentes dest</w:t>
      </w:r>
      <w:r w:rsidR="003251F4">
        <w:rPr>
          <w:rFonts w:ascii="Arial" w:hAnsi="Arial" w:cs="Arial"/>
          <w:sz w:val="22"/>
          <w:szCs w:val="22"/>
        </w:rPr>
        <w:t>e Contrato</w:t>
      </w:r>
      <w:r w:rsidR="00591A77" w:rsidRPr="00A60088">
        <w:rPr>
          <w:rFonts w:ascii="Arial" w:hAnsi="Arial" w:cs="Arial"/>
          <w:sz w:val="22"/>
          <w:szCs w:val="22"/>
        </w:rPr>
        <w:t xml:space="preserve"> serão formalizadas através de termo contratual, podendo consubstanciar-se na própria nota de empenho, na hipótese prevista no artigo 62 da Lei Federal n</w:t>
      </w:r>
      <w:r w:rsidR="00591A77">
        <w:rPr>
          <w:rFonts w:ascii="Arial" w:hAnsi="Arial" w:cs="Arial"/>
          <w:sz w:val="22"/>
          <w:szCs w:val="22"/>
        </w:rPr>
        <w:t>.</w:t>
      </w:r>
      <w:r w:rsidR="00591A77" w:rsidRPr="00A60088">
        <w:rPr>
          <w:rFonts w:ascii="Arial" w:hAnsi="Arial" w:cs="Arial"/>
          <w:sz w:val="22"/>
          <w:szCs w:val="22"/>
        </w:rPr>
        <w:t>º 8</w:t>
      </w:r>
      <w:r w:rsidR="00591A77">
        <w:rPr>
          <w:rFonts w:ascii="Arial" w:hAnsi="Arial" w:cs="Arial"/>
          <w:sz w:val="22"/>
          <w:szCs w:val="22"/>
        </w:rPr>
        <w:t>.</w:t>
      </w:r>
      <w:r w:rsidR="00591A77" w:rsidRPr="00A60088">
        <w:rPr>
          <w:rFonts w:ascii="Arial" w:hAnsi="Arial" w:cs="Arial"/>
          <w:sz w:val="22"/>
          <w:szCs w:val="22"/>
        </w:rPr>
        <w:t>666/93 e suas alterações.</w:t>
      </w:r>
    </w:p>
    <w:p w14:paraId="59335F55" w14:textId="77777777" w:rsidR="00591A77" w:rsidRDefault="00591A77" w:rsidP="004111DB">
      <w:pPr>
        <w:spacing w:line="264" w:lineRule="auto"/>
        <w:jc w:val="both"/>
        <w:rPr>
          <w:rFonts w:ascii="Arial" w:hAnsi="Arial" w:cs="Arial"/>
          <w:sz w:val="22"/>
          <w:szCs w:val="22"/>
        </w:rPr>
      </w:pPr>
    </w:p>
    <w:p w14:paraId="22DD1E71" w14:textId="77777777" w:rsidR="00591A77" w:rsidRPr="00A60088" w:rsidRDefault="0065046C" w:rsidP="004111DB">
      <w:pPr>
        <w:spacing w:line="264" w:lineRule="auto"/>
        <w:jc w:val="both"/>
        <w:rPr>
          <w:rFonts w:ascii="Arial" w:hAnsi="Arial" w:cs="Arial"/>
          <w:sz w:val="22"/>
          <w:szCs w:val="22"/>
        </w:rPr>
      </w:pPr>
      <w:r>
        <w:rPr>
          <w:rFonts w:ascii="Arial" w:hAnsi="Arial" w:cs="Arial"/>
          <w:sz w:val="22"/>
          <w:szCs w:val="22"/>
        </w:rPr>
        <w:t>9</w:t>
      </w:r>
      <w:r w:rsidR="00591A77" w:rsidRPr="00A60088">
        <w:rPr>
          <w:rFonts w:ascii="Arial" w:hAnsi="Arial" w:cs="Arial"/>
          <w:sz w:val="22"/>
          <w:szCs w:val="22"/>
        </w:rPr>
        <w:t xml:space="preserve">.2. A recusa da </w:t>
      </w:r>
      <w:r w:rsidR="003251F4">
        <w:rPr>
          <w:rFonts w:ascii="Arial" w:eastAsiaTheme="minorHAnsi" w:hAnsi="Arial" w:cs="Arial"/>
          <w:bCs/>
          <w:color w:val="000000"/>
          <w:sz w:val="22"/>
          <w:szCs w:val="22"/>
        </w:rPr>
        <w:t>CONTRATADA</w:t>
      </w:r>
      <w:r w:rsidR="00591A77" w:rsidRPr="00A60088">
        <w:rPr>
          <w:rFonts w:ascii="Arial" w:hAnsi="Arial" w:cs="Arial"/>
          <w:sz w:val="22"/>
          <w:szCs w:val="22"/>
        </w:rPr>
        <w:t xml:space="preserve"> em retirar a nota de empenho ou assinar o contrato caracteriza descumprimento de obrigações, podendo-lhe acarretar as sanções previstas. </w:t>
      </w:r>
    </w:p>
    <w:p w14:paraId="17E5915F" w14:textId="77777777" w:rsidR="00591A77" w:rsidRPr="00A60088" w:rsidRDefault="00591A77" w:rsidP="004111DB">
      <w:pPr>
        <w:spacing w:line="264" w:lineRule="auto"/>
        <w:jc w:val="both"/>
        <w:rPr>
          <w:rFonts w:ascii="Arial" w:hAnsi="Arial" w:cs="Arial"/>
          <w:sz w:val="22"/>
          <w:szCs w:val="22"/>
        </w:rPr>
      </w:pPr>
    </w:p>
    <w:p w14:paraId="5D06A574" w14:textId="77777777" w:rsidR="00591A77" w:rsidRPr="00A60088" w:rsidRDefault="0065046C" w:rsidP="004111DB">
      <w:pPr>
        <w:spacing w:line="264" w:lineRule="auto"/>
        <w:jc w:val="both"/>
        <w:rPr>
          <w:rFonts w:ascii="Arial" w:hAnsi="Arial" w:cs="Arial"/>
          <w:sz w:val="22"/>
          <w:szCs w:val="22"/>
        </w:rPr>
      </w:pPr>
      <w:r>
        <w:rPr>
          <w:rFonts w:ascii="Arial" w:hAnsi="Arial" w:cs="Arial"/>
          <w:sz w:val="22"/>
          <w:szCs w:val="22"/>
        </w:rPr>
        <w:t>9</w:t>
      </w:r>
      <w:r w:rsidR="00591A77" w:rsidRPr="00A60088">
        <w:rPr>
          <w:rFonts w:ascii="Arial" w:hAnsi="Arial" w:cs="Arial"/>
          <w:sz w:val="22"/>
          <w:szCs w:val="22"/>
        </w:rPr>
        <w:t xml:space="preserve">.3. No caso previsto no subitem anterior, a critério </w:t>
      </w:r>
      <w:r w:rsidR="00591A77">
        <w:rPr>
          <w:rFonts w:ascii="Arial" w:hAnsi="Arial" w:cs="Arial"/>
          <w:sz w:val="22"/>
          <w:szCs w:val="22"/>
        </w:rPr>
        <w:t>do ÓRGÃO PARTICIPANTE</w:t>
      </w:r>
      <w:r w:rsidR="00591A77" w:rsidRPr="00A60088">
        <w:rPr>
          <w:rFonts w:ascii="Arial" w:hAnsi="Arial" w:cs="Arial"/>
          <w:sz w:val="22"/>
          <w:szCs w:val="22"/>
        </w:rPr>
        <w:t>, poderá ser celebrado contrato com as remanescentes, obedecida à ordem classificatória</w:t>
      </w:r>
      <w:r w:rsidR="00591A77">
        <w:rPr>
          <w:rFonts w:ascii="Arial" w:hAnsi="Arial" w:cs="Arial"/>
          <w:sz w:val="22"/>
          <w:szCs w:val="22"/>
        </w:rPr>
        <w:t xml:space="preserve"> e preferencialmente </w:t>
      </w:r>
      <w:r w:rsidR="00591A77" w:rsidRPr="00A60088">
        <w:rPr>
          <w:rFonts w:ascii="Arial" w:hAnsi="Arial" w:cs="Arial"/>
          <w:sz w:val="22"/>
          <w:szCs w:val="22"/>
        </w:rPr>
        <w:t>as mesmas condições oferecidas pela</w:t>
      </w:r>
      <w:r w:rsidR="00591A77">
        <w:rPr>
          <w:rFonts w:ascii="Arial" w:hAnsi="Arial" w:cs="Arial"/>
          <w:sz w:val="22"/>
          <w:szCs w:val="22"/>
        </w:rPr>
        <w:t xml:space="preserve"> </w:t>
      </w:r>
      <w:r w:rsidR="003251F4">
        <w:rPr>
          <w:rFonts w:ascii="Arial" w:eastAsiaTheme="minorHAnsi" w:hAnsi="Arial" w:cs="Arial"/>
          <w:bCs/>
          <w:color w:val="000000"/>
          <w:sz w:val="22"/>
          <w:szCs w:val="22"/>
        </w:rPr>
        <w:t>CONTRATADA</w:t>
      </w:r>
      <w:r w:rsidR="00591A77">
        <w:rPr>
          <w:rFonts w:ascii="Arial" w:hAnsi="Arial" w:cs="Arial"/>
          <w:sz w:val="22"/>
          <w:szCs w:val="22"/>
        </w:rPr>
        <w:t xml:space="preserve">, </w:t>
      </w:r>
      <w:r w:rsidR="00591A77" w:rsidRPr="00A60088">
        <w:rPr>
          <w:rFonts w:ascii="Arial" w:hAnsi="Arial" w:cs="Arial"/>
          <w:sz w:val="22"/>
          <w:szCs w:val="22"/>
        </w:rPr>
        <w:t>inclusive quanto ao preço.</w:t>
      </w:r>
    </w:p>
    <w:p w14:paraId="630638F7" w14:textId="77777777" w:rsidR="00591A77" w:rsidRPr="00A60088" w:rsidRDefault="00591A77" w:rsidP="004111DB">
      <w:pPr>
        <w:spacing w:line="264" w:lineRule="auto"/>
        <w:jc w:val="both"/>
        <w:rPr>
          <w:rFonts w:ascii="Arial" w:hAnsi="Arial" w:cs="Arial"/>
          <w:sz w:val="22"/>
          <w:szCs w:val="22"/>
        </w:rPr>
      </w:pPr>
    </w:p>
    <w:p w14:paraId="00C4562B" w14:textId="5BE4689B" w:rsidR="00591A77" w:rsidRPr="00A60088" w:rsidRDefault="0065046C"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9</w:t>
      </w:r>
      <w:r w:rsidR="00591A77" w:rsidRPr="00A60088">
        <w:rPr>
          <w:rFonts w:ascii="Arial" w:hAnsi="Arial" w:cs="Arial"/>
          <w:sz w:val="22"/>
          <w:szCs w:val="22"/>
        </w:rPr>
        <w:t xml:space="preserve">.4. </w:t>
      </w:r>
      <w:r w:rsidR="008B3B09" w:rsidRPr="00A60088">
        <w:rPr>
          <w:rFonts w:ascii="Arial" w:hAnsi="Arial" w:cs="Arial"/>
          <w:sz w:val="22"/>
          <w:szCs w:val="22"/>
        </w:rPr>
        <w:t>O</w:t>
      </w:r>
      <w:r w:rsidR="008B3B09">
        <w:rPr>
          <w:rFonts w:ascii="Arial" w:hAnsi="Arial" w:cs="Arial"/>
          <w:sz w:val="22"/>
          <w:szCs w:val="22"/>
        </w:rPr>
        <w:t>s</w:t>
      </w:r>
      <w:r w:rsidR="008B3B09" w:rsidRPr="00A60088">
        <w:rPr>
          <w:rFonts w:ascii="Arial" w:hAnsi="Arial" w:cs="Arial"/>
          <w:sz w:val="22"/>
          <w:szCs w:val="22"/>
        </w:rPr>
        <w:t xml:space="preserve"> eventua</w:t>
      </w:r>
      <w:r w:rsidR="008B3B09">
        <w:rPr>
          <w:rFonts w:ascii="Arial" w:hAnsi="Arial" w:cs="Arial"/>
          <w:sz w:val="22"/>
          <w:szCs w:val="22"/>
        </w:rPr>
        <w:t>is</w:t>
      </w:r>
      <w:r w:rsidR="008B3B09" w:rsidRPr="00A60088">
        <w:rPr>
          <w:rFonts w:ascii="Arial" w:hAnsi="Arial" w:cs="Arial"/>
          <w:sz w:val="22"/>
          <w:szCs w:val="22"/>
        </w:rPr>
        <w:t xml:space="preserve"> contrato</w:t>
      </w:r>
      <w:r w:rsidR="008B3B09">
        <w:rPr>
          <w:rFonts w:ascii="Arial" w:hAnsi="Arial" w:cs="Arial"/>
          <w:sz w:val="22"/>
          <w:szCs w:val="22"/>
        </w:rPr>
        <w:t>s</w:t>
      </w:r>
      <w:r w:rsidR="008B3B09" w:rsidRPr="00A60088">
        <w:rPr>
          <w:rFonts w:ascii="Arial" w:hAnsi="Arial" w:cs="Arial"/>
          <w:sz w:val="22"/>
          <w:szCs w:val="22"/>
        </w:rPr>
        <w:t xml:space="preserve"> resultante</w:t>
      </w:r>
      <w:r w:rsidR="008B3B09">
        <w:rPr>
          <w:rFonts w:ascii="Arial" w:hAnsi="Arial" w:cs="Arial"/>
          <w:sz w:val="22"/>
          <w:szCs w:val="22"/>
        </w:rPr>
        <w:t>s</w:t>
      </w:r>
      <w:r w:rsidR="008B3B09" w:rsidRPr="00A60088">
        <w:rPr>
          <w:rFonts w:ascii="Arial" w:hAnsi="Arial" w:cs="Arial"/>
          <w:sz w:val="22"/>
          <w:szCs w:val="22"/>
        </w:rPr>
        <w:t xml:space="preserve"> d</w:t>
      </w:r>
      <w:r w:rsidR="008B3B09">
        <w:rPr>
          <w:rFonts w:ascii="Arial" w:hAnsi="Arial" w:cs="Arial"/>
          <w:sz w:val="22"/>
          <w:szCs w:val="22"/>
        </w:rPr>
        <w:t>o</w:t>
      </w:r>
      <w:r w:rsidR="008B3B09" w:rsidRPr="00A60088">
        <w:rPr>
          <w:rFonts w:ascii="Arial" w:hAnsi="Arial" w:cs="Arial"/>
          <w:sz w:val="22"/>
          <w:szCs w:val="22"/>
        </w:rPr>
        <w:t xml:space="preserve"> presente </w:t>
      </w:r>
      <w:r w:rsidR="008B3B09">
        <w:rPr>
          <w:rFonts w:ascii="Arial" w:hAnsi="Arial" w:cs="Arial"/>
          <w:sz w:val="22"/>
          <w:szCs w:val="22"/>
        </w:rPr>
        <w:t xml:space="preserve">Contrato </w:t>
      </w:r>
      <w:r w:rsidR="008B3B09" w:rsidRPr="00A60088">
        <w:rPr>
          <w:rFonts w:ascii="Arial" w:hAnsi="Arial" w:cs="Arial"/>
          <w:sz w:val="22"/>
          <w:szCs w:val="22"/>
        </w:rPr>
        <w:t>poder</w:t>
      </w:r>
      <w:r w:rsidR="008B3B09">
        <w:rPr>
          <w:rFonts w:ascii="Arial" w:hAnsi="Arial" w:cs="Arial"/>
          <w:sz w:val="22"/>
          <w:szCs w:val="22"/>
        </w:rPr>
        <w:t>ão</w:t>
      </w:r>
      <w:r w:rsidR="00591A77" w:rsidRPr="00A60088">
        <w:rPr>
          <w:rFonts w:ascii="Arial" w:hAnsi="Arial" w:cs="Arial"/>
          <w:sz w:val="22"/>
          <w:szCs w:val="22"/>
        </w:rPr>
        <w:t xml:space="preserve"> ser alterados nos termos do artigo 65, da Lei Federal n</w:t>
      </w:r>
      <w:r w:rsidR="00591A77">
        <w:rPr>
          <w:rFonts w:ascii="Arial" w:hAnsi="Arial" w:cs="Arial"/>
          <w:sz w:val="22"/>
          <w:szCs w:val="22"/>
        </w:rPr>
        <w:t>.</w:t>
      </w:r>
      <w:r w:rsidR="00591A77" w:rsidRPr="00A60088">
        <w:rPr>
          <w:rFonts w:ascii="Arial" w:hAnsi="Arial" w:cs="Arial"/>
          <w:sz w:val="22"/>
          <w:szCs w:val="22"/>
        </w:rPr>
        <w:t>º 8.666/93 e suas alterações.</w:t>
      </w:r>
    </w:p>
    <w:p w14:paraId="072A5B75" w14:textId="77777777" w:rsidR="00591A77" w:rsidRPr="00A60088" w:rsidRDefault="00591A77" w:rsidP="004111DB">
      <w:pPr>
        <w:widowControl w:val="0"/>
        <w:autoSpaceDE w:val="0"/>
        <w:autoSpaceDN w:val="0"/>
        <w:adjustRightInd w:val="0"/>
        <w:spacing w:line="264" w:lineRule="auto"/>
        <w:jc w:val="both"/>
        <w:rPr>
          <w:rFonts w:ascii="Arial" w:hAnsi="Arial" w:cs="Arial"/>
          <w:sz w:val="22"/>
          <w:szCs w:val="22"/>
        </w:rPr>
      </w:pPr>
    </w:p>
    <w:p w14:paraId="7F0354F1" w14:textId="77777777" w:rsidR="00591A77" w:rsidRPr="00A60088" w:rsidRDefault="00591A77" w:rsidP="004111DB">
      <w:pPr>
        <w:autoSpaceDE w:val="0"/>
        <w:autoSpaceDN w:val="0"/>
        <w:adjustRightInd w:val="0"/>
        <w:spacing w:line="264" w:lineRule="auto"/>
        <w:jc w:val="both"/>
        <w:rPr>
          <w:rFonts w:ascii="Arial" w:hAnsi="Arial" w:cs="Arial"/>
          <w:b/>
          <w:sz w:val="22"/>
          <w:szCs w:val="22"/>
        </w:rPr>
      </w:pPr>
      <w:r w:rsidRPr="00A60088">
        <w:rPr>
          <w:rFonts w:ascii="Arial" w:hAnsi="Arial" w:cs="Arial"/>
          <w:b/>
          <w:bCs/>
          <w:sz w:val="22"/>
          <w:szCs w:val="22"/>
        </w:rPr>
        <w:t xml:space="preserve">CLÁUSULA DÉCIMA – </w:t>
      </w:r>
      <w:r w:rsidRPr="00A60088">
        <w:rPr>
          <w:rFonts w:ascii="Arial" w:hAnsi="Arial" w:cs="Arial"/>
          <w:b/>
          <w:sz w:val="22"/>
          <w:szCs w:val="22"/>
        </w:rPr>
        <w:t>PENALIDADES</w:t>
      </w:r>
      <w:r w:rsidR="00460528">
        <w:rPr>
          <w:rFonts w:ascii="Arial" w:hAnsi="Arial" w:cs="Arial"/>
          <w:b/>
          <w:sz w:val="22"/>
          <w:szCs w:val="22"/>
        </w:rPr>
        <w:t>.</w:t>
      </w:r>
    </w:p>
    <w:p w14:paraId="3DDEAB28" w14:textId="2AC53EFB" w:rsidR="00591A77" w:rsidRDefault="00591A77"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65046C">
        <w:rPr>
          <w:rFonts w:ascii="Arial" w:hAnsi="Arial" w:cs="Arial"/>
          <w:sz w:val="22"/>
          <w:szCs w:val="22"/>
        </w:rPr>
        <w:t>0</w:t>
      </w:r>
      <w:r w:rsidRPr="00942E88">
        <w:rPr>
          <w:rFonts w:ascii="Arial" w:hAnsi="Arial" w:cs="Arial"/>
          <w:sz w:val="22"/>
          <w:szCs w:val="22"/>
        </w:rPr>
        <w:t>.1.</w:t>
      </w:r>
      <w:r w:rsidRPr="00D45769">
        <w:rPr>
          <w:rFonts w:ascii="Arial" w:hAnsi="Arial" w:cs="Arial"/>
          <w:sz w:val="22"/>
          <w:szCs w:val="22"/>
        </w:rPr>
        <w:tab/>
        <w:t xml:space="preserve">Com fundamento nos artigos 86 e 87 da Lei n.º 8.666/1993, a </w:t>
      </w:r>
      <w:r w:rsidR="003251F4">
        <w:rPr>
          <w:rFonts w:ascii="Arial" w:eastAsiaTheme="minorHAnsi" w:hAnsi="Arial" w:cs="Arial"/>
          <w:bCs/>
          <w:color w:val="000000"/>
          <w:sz w:val="22"/>
          <w:szCs w:val="22"/>
        </w:rPr>
        <w:t>CONTRATADA</w:t>
      </w:r>
      <w:r>
        <w:rPr>
          <w:rFonts w:ascii="Arial" w:hAnsi="Arial" w:cs="Arial"/>
          <w:sz w:val="22"/>
          <w:szCs w:val="22"/>
        </w:rPr>
        <w:t xml:space="preserve"> </w:t>
      </w:r>
      <w:r w:rsidRPr="00D45769">
        <w:rPr>
          <w:rFonts w:ascii="Arial" w:hAnsi="Arial" w:cs="Arial"/>
          <w:sz w:val="22"/>
          <w:szCs w:val="22"/>
        </w:rPr>
        <w:t>ficará sujeita, no caso de atraso injustificado, inexecução parcial ou inexecução total da obrigação, sem prejuízo das responsabilidades civil e criminal, assegurada a prévia e ampla defesa, às seguintes penalidades:</w:t>
      </w:r>
    </w:p>
    <w:p w14:paraId="6C0DEC9C" w14:textId="77777777" w:rsidR="003B2621" w:rsidRPr="00D45769" w:rsidRDefault="003B2621" w:rsidP="004111DB">
      <w:pPr>
        <w:tabs>
          <w:tab w:val="left" w:pos="709"/>
        </w:tabs>
        <w:spacing w:line="264" w:lineRule="auto"/>
        <w:jc w:val="both"/>
        <w:rPr>
          <w:rFonts w:ascii="Arial" w:hAnsi="Arial" w:cs="Arial"/>
          <w:sz w:val="22"/>
          <w:szCs w:val="22"/>
        </w:rPr>
      </w:pPr>
    </w:p>
    <w:p w14:paraId="2258FAAB" w14:textId="61CC2041" w:rsidR="00591A77" w:rsidRPr="003B2621" w:rsidRDefault="00591A77" w:rsidP="00053070">
      <w:pPr>
        <w:pStyle w:val="PargrafodaLista"/>
        <w:numPr>
          <w:ilvl w:val="0"/>
          <w:numId w:val="12"/>
        </w:numPr>
        <w:tabs>
          <w:tab w:val="left" w:pos="284"/>
        </w:tabs>
        <w:spacing w:line="264" w:lineRule="auto"/>
        <w:jc w:val="both"/>
        <w:rPr>
          <w:rFonts w:ascii="Arial" w:hAnsi="Arial" w:cs="Arial"/>
        </w:rPr>
      </w:pPr>
      <w:r w:rsidRPr="003B2621">
        <w:rPr>
          <w:rFonts w:ascii="Arial" w:hAnsi="Arial" w:cs="Arial"/>
        </w:rPr>
        <w:t>Advertência;</w:t>
      </w:r>
    </w:p>
    <w:p w14:paraId="0FDB0E9C" w14:textId="77777777" w:rsidR="003B2621" w:rsidRPr="003B2621" w:rsidRDefault="003B2621" w:rsidP="003B2621">
      <w:pPr>
        <w:pStyle w:val="PargrafodaLista"/>
        <w:tabs>
          <w:tab w:val="left" w:pos="284"/>
        </w:tabs>
        <w:spacing w:line="264" w:lineRule="auto"/>
        <w:ind w:left="284" w:hanging="284"/>
        <w:jc w:val="both"/>
        <w:rPr>
          <w:rFonts w:ascii="Arial" w:hAnsi="Arial" w:cs="Arial"/>
        </w:rPr>
      </w:pPr>
    </w:p>
    <w:p w14:paraId="4A95437E" w14:textId="0CC34488" w:rsidR="00591A77" w:rsidRPr="003B2621" w:rsidRDefault="00591A77" w:rsidP="00053070">
      <w:pPr>
        <w:pStyle w:val="PargrafodaLista"/>
        <w:numPr>
          <w:ilvl w:val="0"/>
          <w:numId w:val="12"/>
        </w:numPr>
        <w:tabs>
          <w:tab w:val="left" w:pos="284"/>
        </w:tabs>
        <w:spacing w:line="264" w:lineRule="auto"/>
        <w:ind w:left="284" w:hanging="284"/>
        <w:jc w:val="both"/>
        <w:rPr>
          <w:rFonts w:ascii="Arial" w:hAnsi="Arial" w:cs="Arial"/>
        </w:rPr>
      </w:pPr>
      <w:r w:rsidRPr="003B2621">
        <w:rPr>
          <w:rFonts w:ascii="Arial" w:hAnsi="Arial" w:cs="Arial"/>
        </w:rPr>
        <w:lastRenderedPageBreak/>
        <w:t>Multa;</w:t>
      </w:r>
    </w:p>
    <w:p w14:paraId="64438146" w14:textId="77777777" w:rsidR="003B2621" w:rsidRPr="003B2621" w:rsidRDefault="003B2621" w:rsidP="003B2621">
      <w:pPr>
        <w:pStyle w:val="PargrafodaLista"/>
        <w:tabs>
          <w:tab w:val="left" w:pos="284"/>
        </w:tabs>
        <w:spacing w:line="264" w:lineRule="auto"/>
        <w:ind w:left="284" w:hanging="284"/>
        <w:jc w:val="both"/>
        <w:rPr>
          <w:rFonts w:ascii="Arial" w:hAnsi="Arial" w:cs="Arial"/>
        </w:rPr>
      </w:pPr>
    </w:p>
    <w:p w14:paraId="5B4B1CA7" w14:textId="0E9385E6" w:rsidR="00591A77" w:rsidRDefault="0065046C" w:rsidP="00053070">
      <w:pPr>
        <w:pStyle w:val="PargrafodaLista"/>
        <w:numPr>
          <w:ilvl w:val="0"/>
          <w:numId w:val="12"/>
        </w:numPr>
        <w:tabs>
          <w:tab w:val="left" w:pos="284"/>
        </w:tabs>
        <w:spacing w:after="0" w:line="264" w:lineRule="auto"/>
        <w:ind w:left="284" w:hanging="284"/>
        <w:jc w:val="both"/>
        <w:rPr>
          <w:rFonts w:ascii="Arial" w:hAnsi="Arial" w:cs="Arial"/>
        </w:rPr>
      </w:pPr>
      <w:r w:rsidRPr="0065046C">
        <w:rPr>
          <w:rFonts w:ascii="Arial" w:hAnsi="Arial" w:cs="Arial"/>
        </w:rPr>
        <w:t>S</w:t>
      </w:r>
      <w:r w:rsidR="00591A77" w:rsidRPr="0065046C">
        <w:rPr>
          <w:rFonts w:ascii="Arial" w:hAnsi="Arial" w:cs="Arial"/>
        </w:rPr>
        <w:t>uspensão temporária de participação em licitação e impedimento de contratar com o ÓRGÃO GERENCIADOR/ÓRGÃO PARTICPANTE;</w:t>
      </w:r>
    </w:p>
    <w:p w14:paraId="0ED7F9B6" w14:textId="77777777" w:rsidR="003B2621" w:rsidRPr="0065046C" w:rsidRDefault="003B2621" w:rsidP="003B2621">
      <w:pPr>
        <w:pStyle w:val="PargrafodaLista"/>
        <w:tabs>
          <w:tab w:val="left" w:pos="284"/>
        </w:tabs>
        <w:spacing w:after="0" w:line="264" w:lineRule="auto"/>
        <w:ind w:left="284" w:hanging="284"/>
        <w:jc w:val="both"/>
        <w:rPr>
          <w:rFonts w:ascii="Arial" w:hAnsi="Arial" w:cs="Arial"/>
        </w:rPr>
      </w:pPr>
    </w:p>
    <w:p w14:paraId="6B971160" w14:textId="77777777" w:rsidR="00591A77" w:rsidRPr="0065046C" w:rsidRDefault="0065046C" w:rsidP="003B2621">
      <w:pPr>
        <w:tabs>
          <w:tab w:val="left" w:pos="1418"/>
        </w:tabs>
        <w:spacing w:line="264" w:lineRule="auto"/>
        <w:ind w:left="284" w:hanging="284"/>
        <w:jc w:val="both"/>
        <w:rPr>
          <w:rFonts w:ascii="Arial" w:hAnsi="Arial" w:cs="Arial"/>
          <w:sz w:val="22"/>
          <w:szCs w:val="22"/>
        </w:rPr>
      </w:pPr>
      <w:r w:rsidRPr="0065046C">
        <w:rPr>
          <w:rFonts w:ascii="Arial" w:hAnsi="Arial" w:cs="Arial"/>
          <w:sz w:val="22"/>
          <w:szCs w:val="22"/>
        </w:rPr>
        <w:t xml:space="preserve">d) </w:t>
      </w:r>
      <w:r w:rsidR="00591A77" w:rsidRPr="0065046C">
        <w:rPr>
          <w:rFonts w:ascii="Arial" w:hAnsi="Arial" w:cs="Arial"/>
          <w:sz w:val="22"/>
          <w:szCs w:val="22"/>
        </w:rPr>
        <w:t>Declaração de inidoneidade para licitar ou contratar com a Administração Pública.</w:t>
      </w:r>
    </w:p>
    <w:p w14:paraId="1D82807F" w14:textId="77777777" w:rsidR="0065046C" w:rsidRDefault="0065046C" w:rsidP="004111DB">
      <w:pPr>
        <w:tabs>
          <w:tab w:val="left" w:pos="709"/>
        </w:tabs>
        <w:spacing w:line="264" w:lineRule="auto"/>
        <w:jc w:val="both"/>
        <w:rPr>
          <w:rFonts w:ascii="Arial" w:hAnsi="Arial" w:cs="Arial"/>
          <w:sz w:val="22"/>
          <w:szCs w:val="22"/>
        </w:rPr>
      </w:pPr>
    </w:p>
    <w:p w14:paraId="32883BEA" w14:textId="77777777" w:rsidR="00591A77" w:rsidRPr="00D45769" w:rsidRDefault="00591A77"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65046C">
        <w:rPr>
          <w:rFonts w:ascii="Arial" w:hAnsi="Arial" w:cs="Arial"/>
          <w:sz w:val="22"/>
          <w:szCs w:val="22"/>
        </w:rPr>
        <w:t>0</w:t>
      </w:r>
      <w:r w:rsidRPr="00942E88">
        <w:rPr>
          <w:rFonts w:ascii="Arial" w:hAnsi="Arial" w:cs="Arial"/>
          <w:sz w:val="22"/>
          <w:szCs w:val="22"/>
        </w:rPr>
        <w:t>.2.</w:t>
      </w:r>
      <w:r w:rsidRPr="00D45769">
        <w:rPr>
          <w:rFonts w:ascii="Arial" w:hAnsi="Arial" w:cs="Arial"/>
          <w:sz w:val="22"/>
          <w:szCs w:val="22"/>
        </w:rPr>
        <w:tab/>
        <w:t xml:space="preserve">A advertência poderá ser aplicada no caso de atraso superior a </w:t>
      </w:r>
      <w:r>
        <w:rPr>
          <w:rFonts w:ascii="Arial" w:hAnsi="Arial" w:cs="Arial"/>
          <w:sz w:val="22"/>
          <w:szCs w:val="22"/>
        </w:rPr>
        <w:t>0</w:t>
      </w:r>
      <w:r w:rsidRPr="00D45769">
        <w:rPr>
          <w:rFonts w:ascii="Arial" w:hAnsi="Arial" w:cs="Arial"/>
          <w:sz w:val="22"/>
          <w:szCs w:val="22"/>
        </w:rPr>
        <w:t>5 (cinco) dias na execução do cronograma de atividades ou de descumprimento de quaisquer obrigações previstas no contrato, que não configurem hipóteses de aplicação de sanções mais graves, sem prejuízo das multas eventualmente cabíveis.</w:t>
      </w:r>
    </w:p>
    <w:p w14:paraId="2F6F4731" w14:textId="77777777" w:rsidR="0065046C" w:rsidRDefault="0065046C" w:rsidP="004111DB">
      <w:pPr>
        <w:tabs>
          <w:tab w:val="left" w:pos="709"/>
        </w:tabs>
        <w:spacing w:line="264" w:lineRule="auto"/>
        <w:jc w:val="both"/>
        <w:rPr>
          <w:rFonts w:ascii="Arial" w:hAnsi="Arial" w:cs="Arial"/>
          <w:sz w:val="22"/>
          <w:szCs w:val="22"/>
        </w:rPr>
      </w:pPr>
    </w:p>
    <w:p w14:paraId="5B0AEBB4" w14:textId="77777777" w:rsidR="00591A77" w:rsidRPr="00D45769" w:rsidRDefault="00591A77"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65046C">
        <w:rPr>
          <w:rFonts w:ascii="Arial" w:hAnsi="Arial" w:cs="Arial"/>
          <w:sz w:val="22"/>
          <w:szCs w:val="22"/>
        </w:rPr>
        <w:t>0</w:t>
      </w:r>
      <w:r w:rsidRPr="00942E88">
        <w:rPr>
          <w:rFonts w:ascii="Arial" w:hAnsi="Arial" w:cs="Arial"/>
          <w:sz w:val="22"/>
          <w:szCs w:val="22"/>
        </w:rPr>
        <w:t>.3.</w:t>
      </w:r>
      <w:r w:rsidRPr="00D45769">
        <w:rPr>
          <w:rFonts w:ascii="Arial" w:hAnsi="Arial" w:cs="Arial"/>
          <w:sz w:val="22"/>
          <w:szCs w:val="22"/>
        </w:rPr>
        <w:tab/>
        <w:t xml:space="preserve">A advertência poderá ainda ser aplicada na primeira ocorrência de atraso e na primeira ocorrência de quaisquer dos itens relacionados </w:t>
      </w:r>
      <w:r>
        <w:rPr>
          <w:rFonts w:ascii="Arial" w:hAnsi="Arial" w:cs="Arial"/>
          <w:sz w:val="22"/>
          <w:szCs w:val="22"/>
        </w:rPr>
        <w:t>no contrato</w:t>
      </w:r>
      <w:r w:rsidRPr="00D45769">
        <w:rPr>
          <w:rFonts w:ascii="Arial" w:hAnsi="Arial" w:cs="Arial"/>
          <w:sz w:val="22"/>
          <w:szCs w:val="22"/>
        </w:rPr>
        <w:t>.</w:t>
      </w:r>
    </w:p>
    <w:p w14:paraId="4D014E7A" w14:textId="77777777" w:rsidR="0065046C" w:rsidRDefault="0065046C" w:rsidP="004111DB">
      <w:pPr>
        <w:tabs>
          <w:tab w:val="left" w:pos="709"/>
        </w:tabs>
        <w:spacing w:line="264" w:lineRule="auto"/>
        <w:jc w:val="both"/>
        <w:rPr>
          <w:rFonts w:ascii="Arial" w:hAnsi="Arial" w:cs="Arial"/>
          <w:sz w:val="22"/>
          <w:szCs w:val="22"/>
        </w:rPr>
      </w:pPr>
    </w:p>
    <w:p w14:paraId="462C8259" w14:textId="77777777" w:rsidR="00591A77" w:rsidRPr="00D45769" w:rsidRDefault="00591A77"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65046C">
        <w:rPr>
          <w:rFonts w:ascii="Arial" w:hAnsi="Arial" w:cs="Arial"/>
          <w:sz w:val="22"/>
          <w:szCs w:val="22"/>
        </w:rPr>
        <w:t>0</w:t>
      </w:r>
      <w:r w:rsidRPr="00942E88">
        <w:rPr>
          <w:rFonts w:ascii="Arial" w:hAnsi="Arial" w:cs="Arial"/>
          <w:sz w:val="22"/>
          <w:szCs w:val="22"/>
        </w:rPr>
        <w:t>.4.</w:t>
      </w:r>
      <w:r w:rsidRPr="00D45769">
        <w:rPr>
          <w:rFonts w:ascii="Arial" w:hAnsi="Arial" w:cs="Arial"/>
          <w:sz w:val="22"/>
          <w:szCs w:val="22"/>
        </w:rPr>
        <w:tab/>
        <w:t xml:space="preserve">Caso haja a inexecução total do objeto </w:t>
      </w:r>
      <w:r w:rsidR="003251F4">
        <w:rPr>
          <w:rFonts w:ascii="Arial" w:hAnsi="Arial" w:cs="Arial"/>
          <w:sz w:val="22"/>
          <w:szCs w:val="22"/>
        </w:rPr>
        <w:t>C</w:t>
      </w:r>
      <w:r w:rsidRPr="00D45769">
        <w:rPr>
          <w:rFonts w:ascii="Arial" w:hAnsi="Arial" w:cs="Arial"/>
          <w:sz w:val="22"/>
          <w:szCs w:val="22"/>
        </w:rPr>
        <w:t>ontratado será aplicada multa de 10% (dez por cento) sobre o valor total estimado d</w:t>
      </w:r>
      <w:r>
        <w:rPr>
          <w:rFonts w:ascii="Arial" w:hAnsi="Arial" w:cs="Arial"/>
          <w:sz w:val="22"/>
          <w:szCs w:val="22"/>
        </w:rPr>
        <w:t>o contrato</w:t>
      </w:r>
      <w:r w:rsidRPr="00D45769">
        <w:rPr>
          <w:rFonts w:ascii="Arial" w:hAnsi="Arial" w:cs="Arial"/>
          <w:sz w:val="22"/>
          <w:szCs w:val="22"/>
        </w:rPr>
        <w:t xml:space="preserve">. </w:t>
      </w:r>
    </w:p>
    <w:p w14:paraId="34917CFB" w14:textId="77777777" w:rsidR="0065046C" w:rsidRDefault="0065046C" w:rsidP="004111DB">
      <w:pPr>
        <w:tabs>
          <w:tab w:val="left" w:pos="284"/>
        </w:tabs>
        <w:spacing w:line="264" w:lineRule="auto"/>
        <w:jc w:val="both"/>
        <w:rPr>
          <w:rFonts w:ascii="Arial" w:hAnsi="Arial" w:cs="Arial"/>
          <w:sz w:val="22"/>
          <w:szCs w:val="22"/>
        </w:rPr>
      </w:pPr>
    </w:p>
    <w:p w14:paraId="4C746B32" w14:textId="77777777" w:rsidR="00591A77" w:rsidRPr="00D45769" w:rsidRDefault="00591A77" w:rsidP="004111DB">
      <w:pPr>
        <w:tabs>
          <w:tab w:val="left" w:pos="284"/>
        </w:tabs>
        <w:spacing w:line="264" w:lineRule="auto"/>
        <w:jc w:val="both"/>
        <w:rPr>
          <w:rFonts w:ascii="Arial" w:hAnsi="Arial" w:cs="Arial"/>
          <w:sz w:val="22"/>
          <w:szCs w:val="22"/>
        </w:rPr>
      </w:pPr>
      <w:r w:rsidRPr="00942E88">
        <w:rPr>
          <w:rFonts w:ascii="Arial" w:hAnsi="Arial" w:cs="Arial"/>
          <w:sz w:val="22"/>
          <w:szCs w:val="22"/>
        </w:rPr>
        <w:t>1</w:t>
      </w:r>
      <w:r w:rsidR="0065046C">
        <w:rPr>
          <w:rFonts w:ascii="Arial" w:hAnsi="Arial" w:cs="Arial"/>
          <w:sz w:val="22"/>
          <w:szCs w:val="22"/>
        </w:rPr>
        <w:t>0</w:t>
      </w:r>
      <w:r w:rsidRPr="00942E88">
        <w:rPr>
          <w:rFonts w:ascii="Arial" w:hAnsi="Arial" w:cs="Arial"/>
          <w:sz w:val="22"/>
          <w:szCs w:val="22"/>
        </w:rPr>
        <w:t>.5.</w:t>
      </w:r>
      <w:r w:rsidRPr="00D45769">
        <w:rPr>
          <w:rFonts w:ascii="Arial" w:hAnsi="Arial" w:cs="Arial"/>
          <w:sz w:val="22"/>
          <w:szCs w:val="22"/>
        </w:rPr>
        <w:tab/>
        <w:t xml:space="preserve">Será configurada a inexecução total do objeto quando houver atraso injustificado para início dos serviços por mais de 10 dias além dos 30 dias concedidos após a emissão da </w:t>
      </w:r>
      <w:r>
        <w:rPr>
          <w:rFonts w:ascii="Arial" w:hAnsi="Arial" w:cs="Arial"/>
          <w:sz w:val="22"/>
          <w:szCs w:val="22"/>
        </w:rPr>
        <w:t>O</w:t>
      </w:r>
      <w:r w:rsidRPr="00D45769">
        <w:rPr>
          <w:rFonts w:ascii="Arial" w:hAnsi="Arial" w:cs="Arial"/>
          <w:sz w:val="22"/>
          <w:szCs w:val="22"/>
        </w:rPr>
        <w:t xml:space="preserve">rdem de </w:t>
      </w:r>
      <w:r>
        <w:rPr>
          <w:rFonts w:ascii="Arial" w:hAnsi="Arial" w:cs="Arial"/>
          <w:sz w:val="22"/>
          <w:szCs w:val="22"/>
        </w:rPr>
        <w:t>S</w:t>
      </w:r>
      <w:r w:rsidRPr="00D45769">
        <w:rPr>
          <w:rFonts w:ascii="Arial" w:hAnsi="Arial" w:cs="Arial"/>
          <w:sz w:val="22"/>
          <w:szCs w:val="22"/>
        </w:rPr>
        <w:t>erviço</w:t>
      </w:r>
      <w:r>
        <w:rPr>
          <w:rFonts w:ascii="Arial" w:hAnsi="Arial" w:cs="Arial"/>
          <w:sz w:val="22"/>
          <w:szCs w:val="22"/>
        </w:rPr>
        <w:t xml:space="preserve"> - OS</w:t>
      </w:r>
      <w:r w:rsidRPr="00D45769">
        <w:rPr>
          <w:rFonts w:ascii="Arial" w:hAnsi="Arial" w:cs="Arial"/>
          <w:sz w:val="22"/>
          <w:szCs w:val="22"/>
        </w:rPr>
        <w:t>.</w:t>
      </w:r>
    </w:p>
    <w:p w14:paraId="294137FB" w14:textId="77777777" w:rsidR="0065046C" w:rsidRDefault="0065046C" w:rsidP="004111DB">
      <w:pPr>
        <w:tabs>
          <w:tab w:val="left" w:pos="709"/>
        </w:tabs>
        <w:spacing w:line="264" w:lineRule="auto"/>
        <w:jc w:val="both"/>
        <w:rPr>
          <w:rFonts w:ascii="Arial" w:hAnsi="Arial" w:cs="Arial"/>
          <w:sz w:val="22"/>
          <w:szCs w:val="22"/>
        </w:rPr>
      </w:pPr>
    </w:p>
    <w:p w14:paraId="460D515B" w14:textId="1A226057" w:rsidR="00591A77" w:rsidRDefault="00591A77" w:rsidP="004111DB">
      <w:pPr>
        <w:tabs>
          <w:tab w:val="left" w:pos="709"/>
        </w:tabs>
        <w:spacing w:line="264" w:lineRule="auto"/>
        <w:jc w:val="both"/>
        <w:rPr>
          <w:rFonts w:ascii="Arial" w:hAnsi="Arial" w:cs="Arial"/>
          <w:sz w:val="22"/>
          <w:szCs w:val="22"/>
        </w:rPr>
      </w:pPr>
      <w:r w:rsidRPr="00942E88">
        <w:rPr>
          <w:rFonts w:ascii="Arial" w:hAnsi="Arial" w:cs="Arial"/>
          <w:sz w:val="22"/>
          <w:szCs w:val="22"/>
        </w:rPr>
        <w:t>1</w:t>
      </w:r>
      <w:r w:rsidR="0065046C">
        <w:rPr>
          <w:rFonts w:ascii="Arial" w:hAnsi="Arial" w:cs="Arial"/>
          <w:sz w:val="22"/>
          <w:szCs w:val="22"/>
        </w:rPr>
        <w:t>0</w:t>
      </w:r>
      <w:r w:rsidRPr="00942E88">
        <w:rPr>
          <w:rFonts w:ascii="Arial" w:hAnsi="Arial" w:cs="Arial"/>
          <w:sz w:val="22"/>
          <w:szCs w:val="22"/>
        </w:rPr>
        <w:t>.6.</w:t>
      </w:r>
      <w:r w:rsidRPr="00D45769">
        <w:rPr>
          <w:rFonts w:ascii="Arial" w:hAnsi="Arial" w:cs="Arial"/>
          <w:sz w:val="22"/>
          <w:szCs w:val="22"/>
        </w:rPr>
        <w:tab/>
        <w:t xml:space="preserve">Além dessas penalidades, com fundamento nos </w:t>
      </w:r>
      <w:proofErr w:type="spellStart"/>
      <w:r w:rsidRPr="00D45769">
        <w:rPr>
          <w:rFonts w:ascii="Arial" w:hAnsi="Arial" w:cs="Arial"/>
          <w:sz w:val="22"/>
          <w:szCs w:val="22"/>
        </w:rPr>
        <w:t>Arts</w:t>
      </w:r>
      <w:proofErr w:type="spellEnd"/>
      <w:r w:rsidRPr="00D45769">
        <w:rPr>
          <w:rFonts w:ascii="Arial" w:hAnsi="Arial" w:cs="Arial"/>
          <w:sz w:val="22"/>
          <w:szCs w:val="22"/>
        </w:rPr>
        <w:t>. 86 e 87 da Lei n.º 8.666/1993, serão aplicadas multas, conforme as infrações cometidas e o grau respectivo, indica</w:t>
      </w:r>
      <w:r>
        <w:rPr>
          <w:rFonts w:ascii="Arial" w:hAnsi="Arial" w:cs="Arial"/>
          <w:sz w:val="22"/>
          <w:szCs w:val="22"/>
        </w:rPr>
        <w:t>dos nas tabelas 1 e 2 a seguir:</w:t>
      </w:r>
    </w:p>
    <w:p w14:paraId="33D6A4BA" w14:textId="77777777" w:rsidR="003B2621" w:rsidRDefault="003B2621" w:rsidP="004111DB">
      <w:pPr>
        <w:tabs>
          <w:tab w:val="left" w:pos="709"/>
        </w:tabs>
        <w:spacing w:line="264" w:lineRule="auto"/>
        <w:jc w:val="both"/>
        <w:rPr>
          <w:rFonts w:ascii="Arial" w:hAnsi="Arial" w:cs="Arial"/>
          <w:sz w:val="22"/>
          <w:szCs w:val="22"/>
        </w:rPr>
      </w:pPr>
    </w:p>
    <w:p w14:paraId="07F6DA3E" w14:textId="77777777" w:rsidR="005F009F" w:rsidRPr="00417F87" w:rsidRDefault="005F009F" w:rsidP="008B3B09">
      <w:pPr>
        <w:pStyle w:val="PargrafodaLista"/>
        <w:numPr>
          <w:ilvl w:val="0"/>
          <w:numId w:val="5"/>
        </w:numPr>
        <w:tabs>
          <w:tab w:val="left" w:pos="284"/>
        </w:tabs>
        <w:spacing w:after="0" w:line="264" w:lineRule="auto"/>
        <w:ind w:left="0" w:firstLine="0"/>
        <w:jc w:val="both"/>
        <w:rPr>
          <w:rFonts w:ascii="Arial" w:hAnsi="Arial" w:cs="Arial"/>
        </w:rPr>
      </w:pPr>
      <w:r w:rsidRPr="00417F87">
        <w:rPr>
          <w:rFonts w:ascii="Arial" w:hAnsi="Arial" w:cs="Arial"/>
          <w:b/>
        </w:rPr>
        <w:t>Tabela 1</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2"/>
        <w:gridCol w:w="6764"/>
      </w:tblGrid>
      <w:tr w:rsidR="005F009F" w:rsidRPr="00417F87" w14:paraId="440002B7" w14:textId="77777777" w:rsidTr="008C5029">
        <w:trPr>
          <w:trHeight w:val="345"/>
        </w:trPr>
        <w:tc>
          <w:tcPr>
            <w:tcW w:w="1024" w:type="pct"/>
            <w:tcBorders>
              <w:top w:val="single" w:sz="4" w:space="0" w:color="auto"/>
              <w:left w:val="single" w:sz="4" w:space="0" w:color="auto"/>
              <w:bottom w:val="single" w:sz="4" w:space="0" w:color="auto"/>
              <w:right w:val="single" w:sz="4" w:space="0" w:color="auto"/>
            </w:tcBorders>
            <w:hideMark/>
          </w:tcPr>
          <w:p w14:paraId="241F2942"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b/>
                <w:bCs/>
                <w:sz w:val="22"/>
                <w:szCs w:val="22"/>
              </w:rPr>
              <w:t>GRAU</w:t>
            </w:r>
          </w:p>
        </w:tc>
        <w:tc>
          <w:tcPr>
            <w:tcW w:w="3976" w:type="pct"/>
            <w:tcBorders>
              <w:top w:val="single" w:sz="4" w:space="0" w:color="auto"/>
              <w:left w:val="single" w:sz="4" w:space="0" w:color="auto"/>
              <w:bottom w:val="single" w:sz="4" w:space="0" w:color="auto"/>
              <w:right w:val="single" w:sz="4" w:space="0" w:color="auto"/>
            </w:tcBorders>
            <w:hideMark/>
          </w:tcPr>
          <w:p w14:paraId="5A7E8D4F"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b/>
                <w:bCs/>
                <w:sz w:val="22"/>
                <w:szCs w:val="22"/>
              </w:rPr>
              <w:t>CORRESPONDÊNCIA</w:t>
            </w:r>
          </w:p>
        </w:tc>
      </w:tr>
      <w:tr w:rsidR="005F009F" w:rsidRPr="00417F87" w14:paraId="6187DF6C" w14:textId="77777777" w:rsidTr="008C5029">
        <w:tc>
          <w:tcPr>
            <w:tcW w:w="1024" w:type="pct"/>
            <w:tcBorders>
              <w:top w:val="single" w:sz="4" w:space="0" w:color="auto"/>
              <w:left w:val="single" w:sz="4" w:space="0" w:color="auto"/>
              <w:bottom w:val="single" w:sz="4" w:space="0" w:color="auto"/>
              <w:right w:val="single" w:sz="4" w:space="0" w:color="auto"/>
            </w:tcBorders>
            <w:hideMark/>
          </w:tcPr>
          <w:p w14:paraId="4F74F95A" w14:textId="77777777" w:rsidR="005F009F" w:rsidRPr="00417F87" w:rsidRDefault="005F009F" w:rsidP="008B3B09">
            <w:pPr>
              <w:spacing w:line="264" w:lineRule="auto"/>
              <w:jc w:val="center"/>
              <w:rPr>
                <w:rFonts w:ascii="Arial" w:hAnsi="Arial" w:cs="Arial"/>
                <w:sz w:val="22"/>
                <w:szCs w:val="22"/>
              </w:rPr>
            </w:pPr>
            <w:r w:rsidRPr="00417F87">
              <w:rPr>
                <w:rFonts w:ascii="Arial" w:hAnsi="Arial" w:cs="Arial"/>
                <w:sz w:val="22"/>
                <w:szCs w:val="22"/>
              </w:rPr>
              <w:t>01</w:t>
            </w:r>
          </w:p>
        </w:tc>
        <w:tc>
          <w:tcPr>
            <w:tcW w:w="3976" w:type="pct"/>
            <w:tcBorders>
              <w:top w:val="single" w:sz="4" w:space="0" w:color="auto"/>
              <w:left w:val="single" w:sz="4" w:space="0" w:color="auto"/>
              <w:bottom w:val="single" w:sz="4" w:space="0" w:color="auto"/>
              <w:right w:val="single" w:sz="4" w:space="0" w:color="auto"/>
            </w:tcBorders>
            <w:hideMark/>
          </w:tcPr>
          <w:p w14:paraId="558EC77D"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R$ 150,00</w:t>
            </w:r>
          </w:p>
        </w:tc>
      </w:tr>
      <w:tr w:rsidR="005F009F" w:rsidRPr="00417F87" w14:paraId="157F2A9F" w14:textId="77777777" w:rsidTr="008C5029">
        <w:tc>
          <w:tcPr>
            <w:tcW w:w="1024" w:type="pct"/>
            <w:tcBorders>
              <w:top w:val="single" w:sz="4" w:space="0" w:color="auto"/>
              <w:left w:val="single" w:sz="4" w:space="0" w:color="auto"/>
              <w:bottom w:val="single" w:sz="4" w:space="0" w:color="auto"/>
              <w:right w:val="single" w:sz="4" w:space="0" w:color="auto"/>
            </w:tcBorders>
            <w:hideMark/>
          </w:tcPr>
          <w:p w14:paraId="34932A58" w14:textId="77777777" w:rsidR="005F009F" w:rsidRPr="00417F87" w:rsidRDefault="005F009F" w:rsidP="008B3B09">
            <w:pPr>
              <w:spacing w:line="264" w:lineRule="auto"/>
              <w:jc w:val="center"/>
              <w:rPr>
                <w:rFonts w:ascii="Arial" w:hAnsi="Arial" w:cs="Arial"/>
                <w:sz w:val="22"/>
                <w:szCs w:val="22"/>
              </w:rPr>
            </w:pPr>
            <w:r w:rsidRPr="00417F87">
              <w:rPr>
                <w:rFonts w:ascii="Arial" w:hAnsi="Arial" w:cs="Arial"/>
                <w:sz w:val="22"/>
                <w:szCs w:val="22"/>
              </w:rPr>
              <w:t>02</w:t>
            </w:r>
          </w:p>
        </w:tc>
        <w:tc>
          <w:tcPr>
            <w:tcW w:w="3976" w:type="pct"/>
            <w:tcBorders>
              <w:top w:val="single" w:sz="4" w:space="0" w:color="auto"/>
              <w:left w:val="single" w:sz="4" w:space="0" w:color="auto"/>
              <w:bottom w:val="single" w:sz="4" w:space="0" w:color="auto"/>
              <w:right w:val="single" w:sz="4" w:space="0" w:color="auto"/>
            </w:tcBorders>
            <w:hideMark/>
          </w:tcPr>
          <w:p w14:paraId="0CCC5254"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R$ 250,00</w:t>
            </w:r>
          </w:p>
        </w:tc>
      </w:tr>
      <w:tr w:rsidR="005F009F" w:rsidRPr="00417F87" w14:paraId="4FA7ACCC" w14:textId="77777777" w:rsidTr="008C5029">
        <w:tc>
          <w:tcPr>
            <w:tcW w:w="1024" w:type="pct"/>
            <w:tcBorders>
              <w:top w:val="single" w:sz="4" w:space="0" w:color="auto"/>
              <w:left w:val="single" w:sz="4" w:space="0" w:color="auto"/>
              <w:bottom w:val="single" w:sz="4" w:space="0" w:color="auto"/>
              <w:right w:val="single" w:sz="4" w:space="0" w:color="auto"/>
            </w:tcBorders>
            <w:hideMark/>
          </w:tcPr>
          <w:p w14:paraId="4A92E1E3" w14:textId="77777777" w:rsidR="005F009F" w:rsidRPr="00417F87" w:rsidRDefault="005F009F" w:rsidP="008B3B09">
            <w:pPr>
              <w:spacing w:line="264" w:lineRule="auto"/>
              <w:jc w:val="center"/>
              <w:rPr>
                <w:rFonts w:ascii="Arial" w:hAnsi="Arial" w:cs="Arial"/>
                <w:sz w:val="22"/>
                <w:szCs w:val="22"/>
              </w:rPr>
            </w:pPr>
            <w:r w:rsidRPr="00417F87">
              <w:rPr>
                <w:rFonts w:ascii="Arial" w:hAnsi="Arial" w:cs="Arial"/>
                <w:sz w:val="22"/>
                <w:szCs w:val="22"/>
              </w:rPr>
              <w:t>03</w:t>
            </w:r>
          </w:p>
        </w:tc>
        <w:tc>
          <w:tcPr>
            <w:tcW w:w="3976" w:type="pct"/>
            <w:tcBorders>
              <w:top w:val="single" w:sz="4" w:space="0" w:color="auto"/>
              <w:left w:val="single" w:sz="4" w:space="0" w:color="auto"/>
              <w:bottom w:val="single" w:sz="4" w:space="0" w:color="auto"/>
              <w:right w:val="single" w:sz="4" w:space="0" w:color="auto"/>
            </w:tcBorders>
            <w:hideMark/>
          </w:tcPr>
          <w:p w14:paraId="7FF0B048"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R$ 350,00</w:t>
            </w:r>
          </w:p>
        </w:tc>
      </w:tr>
      <w:tr w:rsidR="005F009F" w:rsidRPr="00417F87" w14:paraId="5F77DEA0" w14:textId="77777777" w:rsidTr="008C5029">
        <w:tc>
          <w:tcPr>
            <w:tcW w:w="1024" w:type="pct"/>
            <w:tcBorders>
              <w:top w:val="single" w:sz="4" w:space="0" w:color="auto"/>
              <w:left w:val="single" w:sz="4" w:space="0" w:color="auto"/>
              <w:bottom w:val="single" w:sz="4" w:space="0" w:color="auto"/>
              <w:right w:val="single" w:sz="4" w:space="0" w:color="auto"/>
            </w:tcBorders>
            <w:hideMark/>
          </w:tcPr>
          <w:p w14:paraId="6E9CE4A6" w14:textId="77777777" w:rsidR="005F009F" w:rsidRPr="00417F87" w:rsidRDefault="005F009F" w:rsidP="008B3B09">
            <w:pPr>
              <w:spacing w:line="264" w:lineRule="auto"/>
              <w:jc w:val="center"/>
              <w:rPr>
                <w:rFonts w:ascii="Arial" w:hAnsi="Arial" w:cs="Arial"/>
                <w:sz w:val="22"/>
                <w:szCs w:val="22"/>
              </w:rPr>
            </w:pPr>
            <w:r w:rsidRPr="00417F87">
              <w:rPr>
                <w:rFonts w:ascii="Arial" w:hAnsi="Arial" w:cs="Arial"/>
                <w:sz w:val="22"/>
                <w:szCs w:val="22"/>
              </w:rPr>
              <w:t>04</w:t>
            </w:r>
          </w:p>
        </w:tc>
        <w:tc>
          <w:tcPr>
            <w:tcW w:w="3976" w:type="pct"/>
            <w:tcBorders>
              <w:top w:val="single" w:sz="4" w:space="0" w:color="auto"/>
              <w:left w:val="single" w:sz="4" w:space="0" w:color="auto"/>
              <w:bottom w:val="single" w:sz="4" w:space="0" w:color="auto"/>
              <w:right w:val="single" w:sz="4" w:space="0" w:color="auto"/>
            </w:tcBorders>
            <w:hideMark/>
          </w:tcPr>
          <w:p w14:paraId="13FCACA4"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R$ 500,00</w:t>
            </w:r>
          </w:p>
        </w:tc>
      </w:tr>
      <w:tr w:rsidR="005F009F" w:rsidRPr="00417F87" w14:paraId="6E24457D" w14:textId="77777777" w:rsidTr="008C5029">
        <w:tc>
          <w:tcPr>
            <w:tcW w:w="1024" w:type="pct"/>
            <w:tcBorders>
              <w:top w:val="single" w:sz="4" w:space="0" w:color="auto"/>
              <w:left w:val="single" w:sz="4" w:space="0" w:color="auto"/>
              <w:bottom w:val="single" w:sz="4" w:space="0" w:color="auto"/>
              <w:right w:val="single" w:sz="4" w:space="0" w:color="auto"/>
            </w:tcBorders>
            <w:hideMark/>
          </w:tcPr>
          <w:p w14:paraId="14A4922B" w14:textId="77777777" w:rsidR="005F009F" w:rsidRPr="00417F87" w:rsidRDefault="005F009F" w:rsidP="008B3B09">
            <w:pPr>
              <w:spacing w:line="264" w:lineRule="auto"/>
              <w:jc w:val="center"/>
              <w:rPr>
                <w:rFonts w:ascii="Arial" w:hAnsi="Arial" w:cs="Arial"/>
                <w:sz w:val="22"/>
                <w:szCs w:val="22"/>
              </w:rPr>
            </w:pPr>
            <w:r w:rsidRPr="00417F87">
              <w:rPr>
                <w:rFonts w:ascii="Arial" w:hAnsi="Arial" w:cs="Arial"/>
                <w:sz w:val="22"/>
                <w:szCs w:val="22"/>
              </w:rPr>
              <w:t>05</w:t>
            </w:r>
          </w:p>
        </w:tc>
        <w:tc>
          <w:tcPr>
            <w:tcW w:w="3976" w:type="pct"/>
            <w:tcBorders>
              <w:top w:val="single" w:sz="4" w:space="0" w:color="auto"/>
              <w:left w:val="single" w:sz="4" w:space="0" w:color="auto"/>
              <w:bottom w:val="single" w:sz="4" w:space="0" w:color="auto"/>
              <w:right w:val="single" w:sz="4" w:space="0" w:color="auto"/>
            </w:tcBorders>
            <w:hideMark/>
          </w:tcPr>
          <w:p w14:paraId="088840A2"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R$ 2.500,00</w:t>
            </w:r>
          </w:p>
        </w:tc>
      </w:tr>
    </w:tbl>
    <w:p w14:paraId="008AC6EC" w14:textId="77777777" w:rsidR="005F009F" w:rsidRPr="00417F87" w:rsidRDefault="005F009F" w:rsidP="004111DB">
      <w:pPr>
        <w:spacing w:line="264" w:lineRule="auto"/>
        <w:ind w:right="707"/>
        <w:jc w:val="both"/>
        <w:rPr>
          <w:rFonts w:ascii="Arial" w:hAnsi="Arial" w:cs="Arial"/>
          <w:b/>
          <w:sz w:val="22"/>
          <w:szCs w:val="22"/>
        </w:rPr>
      </w:pPr>
    </w:p>
    <w:p w14:paraId="66FDFE9C" w14:textId="77777777" w:rsidR="005F009F" w:rsidRPr="00417F87" w:rsidRDefault="005F009F" w:rsidP="008B3B09">
      <w:pPr>
        <w:pStyle w:val="PargrafodaLista"/>
        <w:numPr>
          <w:ilvl w:val="0"/>
          <w:numId w:val="5"/>
        </w:numPr>
        <w:tabs>
          <w:tab w:val="left" w:pos="284"/>
        </w:tabs>
        <w:spacing w:after="0" w:line="264" w:lineRule="auto"/>
        <w:ind w:left="0" w:firstLine="0"/>
        <w:jc w:val="both"/>
        <w:rPr>
          <w:rFonts w:ascii="Arial" w:hAnsi="Arial" w:cs="Arial"/>
          <w:b/>
        </w:rPr>
      </w:pPr>
      <w:r w:rsidRPr="00417F87">
        <w:rPr>
          <w:rFonts w:ascii="Arial" w:hAnsi="Arial" w:cs="Arial"/>
          <w:b/>
        </w:rPr>
        <w:t>Tabela 2</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1"/>
        <w:gridCol w:w="6090"/>
        <w:gridCol w:w="1045"/>
      </w:tblGrid>
      <w:tr w:rsidR="005F009F" w:rsidRPr="00417F87" w14:paraId="200AB9C5" w14:textId="77777777" w:rsidTr="003B2621">
        <w:trPr>
          <w:cantSplit/>
        </w:trPr>
        <w:tc>
          <w:tcPr>
            <w:tcW w:w="806" w:type="pct"/>
            <w:vMerge w:val="restart"/>
            <w:tcBorders>
              <w:top w:val="single" w:sz="4" w:space="0" w:color="auto"/>
              <w:left w:val="single" w:sz="4" w:space="0" w:color="auto"/>
              <w:right w:val="single" w:sz="4" w:space="0" w:color="auto"/>
            </w:tcBorders>
            <w:vAlign w:val="center"/>
            <w:hideMark/>
          </w:tcPr>
          <w:p w14:paraId="391D8D53" w14:textId="4C7A331C" w:rsidR="005F009F" w:rsidRPr="00417F87" w:rsidRDefault="005F009F" w:rsidP="003B2621">
            <w:pPr>
              <w:spacing w:line="264" w:lineRule="auto"/>
              <w:jc w:val="center"/>
              <w:rPr>
                <w:rFonts w:ascii="Arial" w:hAnsi="Arial" w:cs="Arial"/>
                <w:b/>
                <w:sz w:val="22"/>
                <w:szCs w:val="22"/>
              </w:rPr>
            </w:pPr>
            <w:r w:rsidRPr="00417F87">
              <w:rPr>
                <w:rFonts w:ascii="Arial" w:hAnsi="Arial" w:cs="Arial"/>
                <w:b/>
                <w:sz w:val="22"/>
                <w:szCs w:val="22"/>
              </w:rPr>
              <w:t>ITEM</w:t>
            </w:r>
          </w:p>
        </w:tc>
        <w:tc>
          <w:tcPr>
            <w:tcW w:w="3580" w:type="pct"/>
            <w:tcBorders>
              <w:top w:val="single" w:sz="4" w:space="0" w:color="auto"/>
              <w:left w:val="single" w:sz="4" w:space="0" w:color="auto"/>
              <w:bottom w:val="single" w:sz="4" w:space="0" w:color="auto"/>
              <w:right w:val="single" w:sz="4" w:space="0" w:color="auto"/>
            </w:tcBorders>
            <w:vAlign w:val="center"/>
          </w:tcPr>
          <w:p w14:paraId="3DC3889D" w14:textId="77777777" w:rsidR="005F009F" w:rsidRPr="00417F87" w:rsidRDefault="005F009F" w:rsidP="004111DB">
            <w:pPr>
              <w:spacing w:line="264" w:lineRule="auto"/>
              <w:jc w:val="both"/>
              <w:rPr>
                <w:rFonts w:ascii="Arial" w:hAnsi="Arial" w:cs="Arial"/>
                <w:b/>
                <w:sz w:val="22"/>
                <w:szCs w:val="22"/>
              </w:rPr>
            </w:pPr>
            <w:r w:rsidRPr="00417F87">
              <w:rPr>
                <w:rFonts w:ascii="Arial" w:hAnsi="Arial" w:cs="Arial"/>
                <w:b/>
                <w:sz w:val="22"/>
                <w:szCs w:val="22"/>
              </w:rPr>
              <w:t>INFRAÇÃO</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2C2EF21B" w14:textId="77777777" w:rsidR="005F009F" w:rsidRPr="00417F87" w:rsidRDefault="005F009F" w:rsidP="003B2621">
            <w:pPr>
              <w:spacing w:line="264" w:lineRule="auto"/>
              <w:jc w:val="center"/>
              <w:rPr>
                <w:rFonts w:ascii="Arial" w:hAnsi="Arial" w:cs="Arial"/>
                <w:b/>
                <w:sz w:val="22"/>
                <w:szCs w:val="22"/>
              </w:rPr>
            </w:pPr>
            <w:r w:rsidRPr="00417F87">
              <w:rPr>
                <w:rFonts w:ascii="Arial" w:hAnsi="Arial" w:cs="Arial"/>
                <w:b/>
                <w:sz w:val="22"/>
                <w:szCs w:val="22"/>
              </w:rPr>
              <w:t>GRAU</w:t>
            </w:r>
          </w:p>
        </w:tc>
      </w:tr>
      <w:tr w:rsidR="005F009F" w:rsidRPr="00417F87" w14:paraId="6AFDF779" w14:textId="77777777" w:rsidTr="003B2621">
        <w:trPr>
          <w:cantSplit/>
        </w:trPr>
        <w:tc>
          <w:tcPr>
            <w:tcW w:w="806" w:type="pct"/>
            <w:vMerge/>
            <w:tcBorders>
              <w:left w:val="single" w:sz="4" w:space="0" w:color="auto"/>
              <w:bottom w:val="single" w:sz="4" w:space="0" w:color="auto"/>
              <w:right w:val="single" w:sz="4" w:space="0" w:color="auto"/>
            </w:tcBorders>
            <w:vAlign w:val="center"/>
            <w:hideMark/>
          </w:tcPr>
          <w:p w14:paraId="56858ABD" w14:textId="77777777" w:rsidR="005F009F" w:rsidRPr="00417F87" w:rsidRDefault="005F009F" w:rsidP="004111DB">
            <w:pPr>
              <w:spacing w:line="264" w:lineRule="auto"/>
              <w:jc w:val="both"/>
              <w:rPr>
                <w:rFonts w:ascii="Arial" w:hAnsi="Arial" w:cs="Arial"/>
                <w:b/>
                <w:sz w:val="22"/>
                <w:szCs w:val="22"/>
              </w:rPr>
            </w:pPr>
          </w:p>
        </w:tc>
        <w:tc>
          <w:tcPr>
            <w:tcW w:w="3580" w:type="pct"/>
            <w:tcBorders>
              <w:top w:val="single" w:sz="4" w:space="0" w:color="auto"/>
              <w:left w:val="single" w:sz="4" w:space="0" w:color="auto"/>
              <w:bottom w:val="single" w:sz="4" w:space="0" w:color="auto"/>
              <w:right w:val="single" w:sz="4" w:space="0" w:color="auto"/>
            </w:tcBorders>
            <w:vAlign w:val="center"/>
            <w:hideMark/>
          </w:tcPr>
          <w:p w14:paraId="5C285C22" w14:textId="77777777" w:rsidR="005F009F" w:rsidRPr="00417F87" w:rsidRDefault="005F009F" w:rsidP="004111DB">
            <w:pPr>
              <w:spacing w:line="264" w:lineRule="auto"/>
              <w:jc w:val="both"/>
              <w:rPr>
                <w:rFonts w:ascii="Arial" w:hAnsi="Arial" w:cs="Arial"/>
                <w:b/>
                <w:sz w:val="22"/>
                <w:szCs w:val="22"/>
              </w:rPr>
            </w:pPr>
            <w:r w:rsidRPr="00417F87">
              <w:rPr>
                <w:rFonts w:ascii="Arial" w:hAnsi="Arial" w:cs="Arial"/>
                <w:b/>
                <w:sz w:val="22"/>
                <w:szCs w:val="22"/>
              </w:rPr>
              <w:t>DESCRIÇÃO</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13637EA3" w14:textId="77777777" w:rsidR="005F009F" w:rsidRPr="00417F87" w:rsidRDefault="005F009F" w:rsidP="003B2621">
            <w:pPr>
              <w:spacing w:line="264" w:lineRule="auto"/>
              <w:jc w:val="center"/>
              <w:rPr>
                <w:rFonts w:ascii="Arial" w:hAnsi="Arial" w:cs="Arial"/>
                <w:b/>
                <w:sz w:val="22"/>
                <w:szCs w:val="22"/>
              </w:rPr>
            </w:pPr>
          </w:p>
        </w:tc>
      </w:tr>
      <w:tr w:rsidR="005F009F" w:rsidRPr="00417F87" w14:paraId="115822A4" w14:textId="77777777" w:rsidTr="003B2621">
        <w:tc>
          <w:tcPr>
            <w:tcW w:w="806" w:type="pct"/>
            <w:tcBorders>
              <w:top w:val="single" w:sz="4" w:space="0" w:color="auto"/>
              <w:left w:val="single" w:sz="4" w:space="0" w:color="auto"/>
              <w:bottom w:val="nil"/>
              <w:right w:val="single" w:sz="4" w:space="0" w:color="auto"/>
            </w:tcBorders>
            <w:vAlign w:val="center"/>
            <w:hideMark/>
          </w:tcPr>
          <w:p w14:paraId="2C0BC901"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01</w:t>
            </w:r>
          </w:p>
        </w:tc>
        <w:tc>
          <w:tcPr>
            <w:tcW w:w="3580" w:type="pct"/>
            <w:tcBorders>
              <w:top w:val="single" w:sz="4" w:space="0" w:color="auto"/>
              <w:left w:val="single" w:sz="4" w:space="0" w:color="auto"/>
              <w:bottom w:val="single" w:sz="4" w:space="0" w:color="auto"/>
              <w:right w:val="single" w:sz="4" w:space="0" w:color="auto"/>
            </w:tcBorders>
            <w:hideMark/>
          </w:tcPr>
          <w:p w14:paraId="5B2B0281"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Suspender ou interromper, salvo motivo de força maior ou caso fortuito, o fornecimento;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C0BF239"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04</w:t>
            </w:r>
          </w:p>
        </w:tc>
      </w:tr>
      <w:tr w:rsidR="005F009F" w:rsidRPr="00417F87" w14:paraId="5C5CA4A2" w14:textId="77777777" w:rsidTr="003B2621">
        <w:tc>
          <w:tcPr>
            <w:tcW w:w="806" w:type="pct"/>
            <w:tcBorders>
              <w:top w:val="single" w:sz="4" w:space="0" w:color="auto"/>
              <w:left w:val="single" w:sz="4" w:space="0" w:color="auto"/>
              <w:bottom w:val="single" w:sz="4" w:space="0" w:color="auto"/>
              <w:right w:val="single" w:sz="4" w:space="0" w:color="auto"/>
            </w:tcBorders>
            <w:vAlign w:val="center"/>
            <w:hideMark/>
          </w:tcPr>
          <w:p w14:paraId="7D35AE50"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02</w:t>
            </w:r>
          </w:p>
        </w:tc>
        <w:tc>
          <w:tcPr>
            <w:tcW w:w="3580" w:type="pct"/>
            <w:tcBorders>
              <w:top w:val="single" w:sz="4" w:space="0" w:color="auto"/>
              <w:left w:val="single" w:sz="4" w:space="0" w:color="auto"/>
              <w:bottom w:val="single" w:sz="4" w:space="0" w:color="auto"/>
              <w:right w:val="single" w:sz="4" w:space="0" w:color="auto"/>
            </w:tcBorders>
            <w:hideMark/>
          </w:tcPr>
          <w:p w14:paraId="0F6D30DF"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Manter funcionário sem qualificação para a execução dos serviços;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AF88D96"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04</w:t>
            </w:r>
          </w:p>
        </w:tc>
      </w:tr>
      <w:tr w:rsidR="005F009F" w:rsidRPr="00417F87" w14:paraId="25DF2842" w14:textId="77777777" w:rsidTr="003B2621">
        <w:tc>
          <w:tcPr>
            <w:tcW w:w="806" w:type="pct"/>
            <w:tcBorders>
              <w:top w:val="single" w:sz="4" w:space="0" w:color="auto"/>
              <w:left w:val="single" w:sz="4" w:space="0" w:color="auto"/>
              <w:bottom w:val="single" w:sz="4" w:space="0" w:color="auto"/>
              <w:right w:val="single" w:sz="4" w:space="0" w:color="auto"/>
            </w:tcBorders>
            <w:vAlign w:val="center"/>
            <w:hideMark/>
          </w:tcPr>
          <w:p w14:paraId="6924BF7A"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03</w:t>
            </w:r>
          </w:p>
        </w:tc>
        <w:tc>
          <w:tcPr>
            <w:tcW w:w="3580" w:type="pct"/>
            <w:tcBorders>
              <w:top w:val="single" w:sz="4" w:space="0" w:color="auto"/>
              <w:left w:val="single" w:sz="4" w:space="0" w:color="auto"/>
              <w:bottom w:val="single" w:sz="4" w:space="0" w:color="auto"/>
              <w:right w:val="single" w:sz="4" w:space="0" w:color="auto"/>
            </w:tcBorders>
            <w:hideMark/>
          </w:tcPr>
          <w:p w14:paraId="41D2A95A"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Utilizar as dependências da Prefeitura para fins diversos do objeto do Contrato;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49B7A91A"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04</w:t>
            </w:r>
          </w:p>
        </w:tc>
      </w:tr>
      <w:tr w:rsidR="005F009F" w:rsidRPr="00417F87" w14:paraId="380CA398" w14:textId="77777777" w:rsidTr="003B2621">
        <w:tc>
          <w:tcPr>
            <w:tcW w:w="806" w:type="pct"/>
            <w:tcBorders>
              <w:top w:val="single" w:sz="4" w:space="0" w:color="auto"/>
              <w:left w:val="single" w:sz="4" w:space="0" w:color="auto"/>
              <w:bottom w:val="single" w:sz="4" w:space="0" w:color="auto"/>
              <w:right w:val="single" w:sz="4" w:space="0" w:color="auto"/>
            </w:tcBorders>
            <w:vAlign w:val="center"/>
            <w:hideMark/>
          </w:tcPr>
          <w:p w14:paraId="7D182F55"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04</w:t>
            </w:r>
          </w:p>
        </w:tc>
        <w:tc>
          <w:tcPr>
            <w:tcW w:w="3580" w:type="pct"/>
            <w:tcBorders>
              <w:top w:val="single" w:sz="4" w:space="0" w:color="auto"/>
              <w:left w:val="single" w:sz="4" w:space="0" w:color="auto"/>
              <w:bottom w:val="single" w:sz="4" w:space="0" w:color="auto"/>
              <w:right w:val="single" w:sz="4" w:space="0" w:color="auto"/>
            </w:tcBorders>
            <w:hideMark/>
          </w:tcPr>
          <w:p w14:paraId="23DCDB66"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Permitir situação que crie a possibilidade de causar ou cause dano físico, lesão corporal ou consequências letais;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6AD993EC"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05</w:t>
            </w:r>
          </w:p>
        </w:tc>
      </w:tr>
      <w:tr w:rsidR="005F009F" w:rsidRPr="00417F87" w14:paraId="1CFFE7D7" w14:textId="77777777" w:rsidTr="003B2621">
        <w:tc>
          <w:tcPr>
            <w:tcW w:w="806" w:type="pct"/>
            <w:tcBorders>
              <w:top w:val="single" w:sz="4" w:space="0" w:color="auto"/>
              <w:left w:val="single" w:sz="4" w:space="0" w:color="auto"/>
              <w:bottom w:val="single" w:sz="4" w:space="0" w:color="auto"/>
              <w:right w:val="single" w:sz="4" w:space="0" w:color="auto"/>
            </w:tcBorders>
            <w:vAlign w:val="center"/>
            <w:hideMark/>
          </w:tcPr>
          <w:p w14:paraId="57ECD68F"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lastRenderedPageBreak/>
              <w:t>05</w:t>
            </w:r>
          </w:p>
        </w:tc>
        <w:tc>
          <w:tcPr>
            <w:tcW w:w="3580" w:type="pct"/>
            <w:tcBorders>
              <w:top w:val="single" w:sz="4" w:space="0" w:color="auto"/>
              <w:left w:val="single" w:sz="4" w:space="0" w:color="auto"/>
              <w:bottom w:val="single" w:sz="4" w:space="0" w:color="auto"/>
              <w:right w:val="single" w:sz="4" w:space="0" w:color="auto"/>
            </w:tcBorders>
            <w:hideMark/>
          </w:tcPr>
          <w:p w14:paraId="33F00BB5"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Usar indevidamente patentes registradas;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AFDFDD7"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05</w:t>
            </w:r>
          </w:p>
        </w:tc>
      </w:tr>
      <w:tr w:rsidR="005F009F" w:rsidRPr="00417F87" w14:paraId="337FC4C3" w14:textId="77777777" w:rsidTr="003B2621">
        <w:tc>
          <w:tcPr>
            <w:tcW w:w="4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6DE891"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Para os itens a seguir, deixar de:</w:t>
            </w:r>
          </w:p>
        </w:tc>
      </w:tr>
      <w:tr w:rsidR="005F009F" w:rsidRPr="00417F87" w14:paraId="1AC5C27F" w14:textId="77777777" w:rsidTr="003B2621">
        <w:tc>
          <w:tcPr>
            <w:tcW w:w="806" w:type="pct"/>
            <w:tcBorders>
              <w:top w:val="single" w:sz="4" w:space="0" w:color="auto"/>
              <w:left w:val="single" w:sz="4" w:space="0" w:color="auto"/>
              <w:bottom w:val="single" w:sz="4" w:space="0" w:color="auto"/>
              <w:right w:val="single" w:sz="4" w:space="0" w:color="auto"/>
            </w:tcBorders>
            <w:vAlign w:val="center"/>
            <w:hideMark/>
          </w:tcPr>
          <w:p w14:paraId="47AC4E9F"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06</w:t>
            </w:r>
          </w:p>
        </w:tc>
        <w:tc>
          <w:tcPr>
            <w:tcW w:w="3580" w:type="pct"/>
            <w:tcBorders>
              <w:top w:val="single" w:sz="4" w:space="0" w:color="auto"/>
              <w:left w:val="single" w:sz="4" w:space="0" w:color="auto"/>
              <w:bottom w:val="single" w:sz="4" w:space="0" w:color="auto"/>
              <w:right w:val="single" w:sz="4" w:space="0" w:color="auto"/>
            </w:tcBorders>
            <w:hideMark/>
          </w:tcPr>
          <w:p w14:paraId="3851052D"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Substituir empregado que tenha conduta inconveniente ou incompatível com suas atribuições; por empregado e por dia.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174059E7"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01</w:t>
            </w:r>
          </w:p>
        </w:tc>
      </w:tr>
      <w:tr w:rsidR="005F009F" w:rsidRPr="00417F87" w14:paraId="2E5F459B" w14:textId="77777777" w:rsidTr="003B2621">
        <w:tc>
          <w:tcPr>
            <w:tcW w:w="806" w:type="pct"/>
            <w:tcBorders>
              <w:top w:val="single" w:sz="4" w:space="0" w:color="auto"/>
              <w:left w:val="single" w:sz="4" w:space="0" w:color="auto"/>
              <w:bottom w:val="single" w:sz="4" w:space="0" w:color="auto"/>
              <w:right w:val="single" w:sz="4" w:space="0" w:color="auto"/>
            </w:tcBorders>
            <w:vAlign w:val="center"/>
            <w:hideMark/>
          </w:tcPr>
          <w:p w14:paraId="2FC331DE"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07</w:t>
            </w:r>
          </w:p>
        </w:tc>
        <w:tc>
          <w:tcPr>
            <w:tcW w:w="3580" w:type="pct"/>
            <w:tcBorders>
              <w:top w:val="single" w:sz="4" w:space="0" w:color="auto"/>
              <w:left w:val="single" w:sz="4" w:space="0" w:color="auto"/>
              <w:bottom w:val="single" w:sz="4" w:space="0" w:color="auto"/>
              <w:right w:val="single" w:sz="4" w:space="0" w:color="auto"/>
            </w:tcBorders>
            <w:hideMark/>
          </w:tcPr>
          <w:p w14:paraId="6E5CE02C"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Cumprir determinação da FISCALIZAÇÃO para controle de acesso de seus funcionários;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7C10DF9B"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01</w:t>
            </w:r>
          </w:p>
        </w:tc>
      </w:tr>
      <w:tr w:rsidR="005F009F" w:rsidRPr="00417F87" w14:paraId="56DC67B3" w14:textId="77777777" w:rsidTr="003B2621">
        <w:tc>
          <w:tcPr>
            <w:tcW w:w="806" w:type="pct"/>
            <w:tcBorders>
              <w:top w:val="single" w:sz="4" w:space="0" w:color="auto"/>
              <w:left w:val="single" w:sz="4" w:space="0" w:color="auto"/>
              <w:bottom w:val="single" w:sz="4" w:space="0" w:color="auto"/>
              <w:right w:val="single" w:sz="4" w:space="0" w:color="auto"/>
            </w:tcBorders>
            <w:vAlign w:val="center"/>
            <w:hideMark/>
          </w:tcPr>
          <w:p w14:paraId="17FE0E5F" w14:textId="77777777" w:rsidR="005F009F" w:rsidRPr="00417F87" w:rsidRDefault="005F009F" w:rsidP="003B2621">
            <w:pPr>
              <w:spacing w:line="264" w:lineRule="auto"/>
              <w:jc w:val="center"/>
              <w:rPr>
                <w:rFonts w:ascii="Arial" w:hAnsi="Arial" w:cs="Arial"/>
                <w:sz w:val="22"/>
                <w:szCs w:val="22"/>
              </w:rPr>
            </w:pPr>
            <w:r w:rsidRPr="00417F87">
              <w:rPr>
                <w:rFonts w:ascii="Arial" w:hAnsi="Arial" w:cs="Arial"/>
                <w:sz w:val="22"/>
                <w:szCs w:val="22"/>
              </w:rPr>
              <w:t>08</w:t>
            </w:r>
          </w:p>
        </w:tc>
        <w:tc>
          <w:tcPr>
            <w:tcW w:w="3580" w:type="pct"/>
            <w:tcBorders>
              <w:top w:val="single" w:sz="4" w:space="0" w:color="auto"/>
              <w:left w:val="single" w:sz="4" w:space="0" w:color="auto"/>
              <w:bottom w:val="single" w:sz="4" w:space="0" w:color="auto"/>
              <w:right w:val="single" w:sz="4" w:space="0" w:color="auto"/>
            </w:tcBorders>
            <w:hideMark/>
          </w:tcPr>
          <w:p w14:paraId="087A1BCC"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 xml:space="preserve">Cumprir determinação formal ou instrução complementar da FISCALIZAÇÃO; por ocorrência. </w:t>
            </w:r>
          </w:p>
        </w:tc>
        <w:tc>
          <w:tcPr>
            <w:tcW w:w="614" w:type="pct"/>
            <w:tcBorders>
              <w:top w:val="single" w:sz="4" w:space="0" w:color="auto"/>
              <w:left w:val="single" w:sz="4" w:space="0" w:color="auto"/>
              <w:bottom w:val="single" w:sz="4" w:space="0" w:color="auto"/>
              <w:right w:val="single" w:sz="4" w:space="0" w:color="auto"/>
            </w:tcBorders>
            <w:vAlign w:val="center"/>
            <w:hideMark/>
          </w:tcPr>
          <w:p w14:paraId="4F8906F3" w14:textId="77777777" w:rsidR="005F009F" w:rsidRPr="00417F87" w:rsidRDefault="005F009F" w:rsidP="004111DB">
            <w:pPr>
              <w:spacing w:line="264" w:lineRule="auto"/>
              <w:jc w:val="both"/>
              <w:rPr>
                <w:rFonts w:ascii="Arial" w:hAnsi="Arial" w:cs="Arial"/>
                <w:sz w:val="22"/>
                <w:szCs w:val="22"/>
              </w:rPr>
            </w:pPr>
            <w:r w:rsidRPr="00417F87">
              <w:rPr>
                <w:rFonts w:ascii="Arial" w:hAnsi="Arial" w:cs="Arial"/>
                <w:sz w:val="22"/>
                <w:szCs w:val="22"/>
              </w:rPr>
              <w:t>02</w:t>
            </w:r>
          </w:p>
        </w:tc>
      </w:tr>
    </w:tbl>
    <w:p w14:paraId="60832C8B" w14:textId="77777777" w:rsidR="005F009F" w:rsidRPr="00417F87" w:rsidRDefault="005F009F" w:rsidP="004111DB">
      <w:pPr>
        <w:spacing w:line="264" w:lineRule="auto"/>
        <w:jc w:val="both"/>
        <w:rPr>
          <w:rFonts w:ascii="Arial" w:hAnsi="Arial" w:cs="Arial"/>
          <w:color w:val="000000"/>
          <w:sz w:val="22"/>
          <w:szCs w:val="22"/>
        </w:rPr>
      </w:pPr>
    </w:p>
    <w:p w14:paraId="2350CDA1" w14:textId="77777777" w:rsidR="005F009F" w:rsidRPr="00417F87" w:rsidRDefault="005F009F" w:rsidP="004111DB">
      <w:pPr>
        <w:tabs>
          <w:tab w:val="left" w:pos="709"/>
        </w:tabs>
        <w:spacing w:line="264" w:lineRule="auto"/>
        <w:jc w:val="both"/>
        <w:rPr>
          <w:rFonts w:ascii="Arial" w:hAnsi="Arial" w:cs="Arial"/>
          <w:sz w:val="22"/>
          <w:szCs w:val="22"/>
        </w:rPr>
      </w:pPr>
      <w:r w:rsidRPr="00417F87">
        <w:rPr>
          <w:rFonts w:ascii="Arial" w:hAnsi="Arial" w:cs="Arial"/>
          <w:sz w:val="22"/>
          <w:szCs w:val="22"/>
        </w:rPr>
        <w:t>18.7.</w:t>
      </w:r>
      <w:r w:rsidRPr="00417F87">
        <w:rPr>
          <w:rFonts w:ascii="Arial" w:hAnsi="Arial" w:cs="Arial"/>
          <w:sz w:val="22"/>
          <w:szCs w:val="22"/>
        </w:rPr>
        <w:tab/>
        <w:t>Quando a empresa contratada deixar de cumprir prazo previamente estabelecido para o fornecimento do objeto previstos na proposta comercial por ele apresentada serão aplicadas multas conforme tabela 3.</w:t>
      </w:r>
    </w:p>
    <w:p w14:paraId="6DED5A00" w14:textId="77777777" w:rsidR="005F009F" w:rsidRPr="00417F87" w:rsidRDefault="005F009F" w:rsidP="004111DB">
      <w:pPr>
        <w:tabs>
          <w:tab w:val="left" w:pos="709"/>
        </w:tabs>
        <w:spacing w:line="264" w:lineRule="auto"/>
        <w:jc w:val="both"/>
        <w:rPr>
          <w:rFonts w:ascii="Arial" w:hAnsi="Arial" w:cs="Arial"/>
          <w:sz w:val="22"/>
          <w:szCs w:val="22"/>
        </w:rPr>
      </w:pPr>
    </w:p>
    <w:p w14:paraId="45A29AE6" w14:textId="77777777" w:rsidR="005F009F" w:rsidRPr="00417F87" w:rsidRDefault="005F009F" w:rsidP="004111DB">
      <w:pPr>
        <w:tabs>
          <w:tab w:val="left" w:pos="709"/>
        </w:tabs>
        <w:spacing w:line="264" w:lineRule="auto"/>
        <w:jc w:val="both"/>
        <w:rPr>
          <w:rFonts w:ascii="Arial" w:hAnsi="Arial" w:cs="Arial"/>
          <w:sz w:val="22"/>
          <w:szCs w:val="22"/>
        </w:rPr>
      </w:pPr>
      <w:r w:rsidRPr="00417F87">
        <w:rPr>
          <w:rFonts w:ascii="Arial" w:hAnsi="Arial" w:cs="Arial"/>
          <w:sz w:val="22"/>
          <w:szCs w:val="22"/>
        </w:rPr>
        <w:t>18.8.</w:t>
      </w:r>
      <w:r w:rsidRPr="00417F87">
        <w:rPr>
          <w:rFonts w:ascii="Arial" w:hAnsi="Arial" w:cs="Arial"/>
          <w:sz w:val="22"/>
          <w:szCs w:val="22"/>
        </w:rPr>
        <w:tab/>
        <w:t>O atraso injustificado no fornecimento do objeto sujeitará a empresa contratada multa, conforme tabela 3 a seguir:</w:t>
      </w:r>
    </w:p>
    <w:p w14:paraId="0A1D4EC9" w14:textId="77777777" w:rsidR="005F009F" w:rsidRPr="00417F87" w:rsidRDefault="005F009F" w:rsidP="004111DB">
      <w:pPr>
        <w:tabs>
          <w:tab w:val="left" w:pos="709"/>
        </w:tabs>
        <w:spacing w:line="264" w:lineRule="auto"/>
        <w:jc w:val="both"/>
        <w:rPr>
          <w:rFonts w:ascii="Arial" w:hAnsi="Arial" w:cs="Arial"/>
          <w:b/>
          <w:sz w:val="22"/>
          <w:szCs w:val="22"/>
        </w:rPr>
      </w:pPr>
    </w:p>
    <w:p w14:paraId="216437B5" w14:textId="77777777" w:rsidR="005F009F" w:rsidRPr="00417F87" w:rsidRDefault="005F009F" w:rsidP="008B3B09">
      <w:pPr>
        <w:pStyle w:val="PargrafodaLista"/>
        <w:numPr>
          <w:ilvl w:val="0"/>
          <w:numId w:val="5"/>
        </w:numPr>
        <w:tabs>
          <w:tab w:val="left" w:pos="284"/>
        </w:tabs>
        <w:spacing w:after="0" w:line="264" w:lineRule="auto"/>
        <w:ind w:left="0" w:firstLine="0"/>
        <w:jc w:val="both"/>
        <w:rPr>
          <w:rFonts w:ascii="Arial" w:hAnsi="Arial" w:cs="Arial"/>
          <w:b/>
        </w:rPr>
      </w:pPr>
      <w:r w:rsidRPr="00417F87">
        <w:rPr>
          <w:rFonts w:ascii="Arial" w:hAnsi="Arial" w:cs="Arial"/>
          <w:b/>
        </w:rPr>
        <w:t>Tabela 3</w:t>
      </w:r>
    </w:p>
    <w:tbl>
      <w:tblPr>
        <w:tblW w:w="845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09"/>
        <w:gridCol w:w="6359"/>
      </w:tblGrid>
      <w:tr w:rsidR="005F009F" w:rsidRPr="00417F87" w14:paraId="033BC497" w14:textId="77777777" w:rsidTr="008C5029">
        <w:trPr>
          <w:trHeight w:val="232"/>
        </w:trPr>
        <w:tc>
          <w:tcPr>
            <w:tcW w:w="987" w:type="dxa"/>
          </w:tcPr>
          <w:p w14:paraId="1CB9E78F" w14:textId="77777777" w:rsidR="005F009F" w:rsidRPr="00417F87" w:rsidRDefault="005F009F" w:rsidP="004111DB">
            <w:pPr>
              <w:pStyle w:val="Default"/>
              <w:spacing w:line="264" w:lineRule="auto"/>
              <w:jc w:val="both"/>
              <w:rPr>
                <w:rFonts w:ascii="Arial" w:hAnsi="Arial" w:cs="Arial"/>
                <w:color w:val="auto"/>
                <w:sz w:val="22"/>
                <w:szCs w:val="22"/>
              </w:rPr>
            </w:pPr>
            <w:r w:rsidRPr="00417F87">
              <w:rPr>
                <w:rFonts w:ascii="Arial" w:hAnsi="Arial" w:cs="Arial"/>
                <w:b/>
                <w:bCs/>
                <w:color w:val="auto"/>
                <w:sz w:val="22"/>
                <w:szCs w:val="22"/>
              </w:rPr>
              <w:t>GRAU</w:t>
            </w:r>
          </w:p>
        </w:tc>
        <w:tc>
          <w:tcPr>
            <w:tcW w:w="1109" w:type="dxa"/>
          </w:tcPr>
          <w:p w14:paraId="22F51365" w14:textId="77777777" w:rsidR="005F009F" w:rsidRPr="00417F87" w:rsidRDefault="005F009F" w:rsidP="004111DB">
            <w:pPr>
              <w:pStyle w:val="Default"/>
              <w:spacing w:line="264" w:lineRule="auto"/>
              <w:jc w:val="both"/>
              <w:rPr>
                <w:rFonts w:ascii="Arial" w:hAnsi="Arial" w:cs="Arial"/>
                <w:b/>
                <w:bCs/>
                <w:color w:val="auto"/>
                <w:sz w:val="22"/>
                <w:szCs w:val="22"/>
              </w:rPr>
            </w:pPr>
            <w:r w:rsidRPr="00417F87">
              <w:rPr>
                <w:rFonts w:ascii="Arial" w:hAnsi="Arial" w:cs="Arial"/>
                <w:b/>
                <w:bCs/>
                <w:color w:val="auto"/>
                <w:sz w:val="22"/>
                <w:szCs w:val="22"/>
              </w:rPr>
              <w:t>MULTA</w:t>
            </w:r>
          </w:p>
          <w:p w14:paraId="2EF5D73E" w14:textId="77777777" w:rsidR="005F009F" w:rsidRPr="00417F87" w:rsidRDefault="005F009F" w:rsidP="004111DB">
            <w:pPr>
              <w:pStyle w:val="Default"/>
              <w:spacing w:line="264" w:lineRule="auto"/>
              <w:jc w:val="both"/>
              <w:rPr>
                <w:rFonts w:ascii="Arial" w:hAnsi="Arial" w:cs="Arial"/>
                <w:color w:val="auto"/>
                <w:sz w:val="22"/>
                <w:szCs w:val="22"/>
              </w:rPr>
            </w:pPr>
          </w:p>
        </w:tc>
        <w:tc>
          <w:tcPr>
            <w:tcW w:w="6359" w:type="dxa"/>
          </w:tcPr>
          <w:p w14:paraId="284F3F4A" w14:textId="77777777" w:rsidR="005F009F" w:rsidRPr="00417F87" w:rsidRDefault="005F009F" w:rsidP="004111DB">
            <w:pPr>
              <w:pStyle w:val="Default"/>
              <w:spacing w:line="264" w:lineRule="auto"/>
              <w:jc w:val="both"/>
              <w:rPr>
                <w:rFonts w:ascii="Arial" w:hAnsi="Arial" w:cs="Arial"/>
                <w:color w:val="auto"/>
                <w:sz w:val="22"/>
                <w:szCs w:val="22"/>
              </w:rPr>
            </w:pPr>
            <w:r w:rsidRPr="00417F87">
              <w:rPr>
                <w:rFonts w:ascii="Arial" w:hAnsi="Arial" w:cs="Arial"/>
                <w:b/>
                <w:bCs/>
                <w:color w:val="auto"/>
                <w:sz w:val="22"/>
                <w:szCs w:val="22"/>
              </w:rPr>
              <w:t>TIPO DE ATRASO</w:t>
            </w:r>
          </w:p>
        </w:tc>
      </w:tr>
      <w:tr w:rsidR="005F009F" w:rsidRPr="00417F87" w14:paraId="4A841F7E" w14:textId="77777777" w:rsidTr="003B2621">
        <w:trPr>
          <w:trHeight w:val="104"/>
        </w:trPr>
        <w:tc>
          <w:tcPr>
            <w:tcW w:w="987" w:type="dxa"/>
            <w:vAlign w:val="center"/>
          </w:tcPr>
          <w:p w14:paraId="26F18C01" w14:textId="77777777" w:rsidR="005F009F" w:rsidRPr="00417F87" w:rsidRDefault="005F009F" w:rsidP="003B2621">
            <w:pPr>
              <w:pStyle w:val="Default"/>
              <w:spacing w:line="264" w:lineRule="auto"/>
              <w:jc w:val="center"/>
              <w:rPr>
                <w:rFonts w:ascii="Arial" w:hAnsi="Arial" w:cs="Arial"/>
                <w:color w:val="auto"/>
                <w:sz w:val="22"/>
                <w:szCs w:val="22"/>
              </w:rPr>
            </w:pPr>
            <w:r w:rsidRPr="00417F87">
              <w:rPr>
                <w:rFonts w:ascii="Arial" w:hAnsi="Arial" w:cs="Arial"/>
                <w:color w:val="auto"/>
                <w:sz w:val="22"/>
                <w:szCs w:val="22"/>
              </w:rPr>
              <w:t>01</w:t>
            </w:r>
          </w:p>
        </w:tc>
        <w:tc>
          <w:tcPr>
            <w:tcW w:w="1109" w:type="dxa"/>
            <w:vAlign w:val="center"/>
          </w:tcPr>
          <w:p w14:paraId="1B94D038" w14:textId="77777777" w:rsidR="005F009F" w:rsidRPr="00417F87" w:rsidRDefault="005F009F" w:rsidP="003B2621">
            <w:pPr>
              <w:pStyle w:val="Default"/>
              <w:spacing w:line="264" w:lineRule="auto"/>
              <w:jc w:val="center"/>
              <w:rPr>
                <w:rFonts w:ascii="Arial" w:hAnsi="Arial" w:cs="Arial"/>
                <w:color w:val="auto"/>
                <w:sz w:val="22"/>
                <w:szCs w:val="22"/>
              </w:rPr>
            </w:pPr>
            <w:r w:rsidRPr="00417F87">
              <w:rPr>
                <w:rFonts w:ascii="Arial" w:hAnsi="Arial" w:cs="Arial"/>
                <w:color w:val="auto"/>
                <w:sz w:val="22"/>
                <w:szCs w:val="22"/>
              </w:rPr>
              <w:t>2%</w:t>
            </w:r>
          </w:p>
        </w:tc>
        <w:tc>
          <w:tcPr>
            <w:tcW w:w="6359" w:type="dxa"/>
          </w:tcPr>
          <w:p w14:paraId="3704B442" w14:textId="77777777" w:rsidR="005F009F" w:rsidRPr="00417F87" w:rsidRDefault="005F009F" w:rsidP="004111DB">
            <w:pPr>
              <w:pStyle w:val="Pargrafo"/>
              <w:numPr>
                <w:ilvl w:val="0"/>
                <w:numId w:val="0"/>
              </w:numPr>
              <w:spacing w:after="0" w:line="264" w:lineRule="auto"/>
              <w:rPr>
                <w:rFonts w:ascii="Arial" w:hAnsi="Arial" w:cs="Arial"/>
                <w:sz w:val="22"/>
                <w:szCs w:val="22"/>
              </w:rPr>
            </w:pPr>
            <w:r w:rsidRPr="00417F87">
              <w:rPr>
                <w:rFonts w:ascii="Arial" w:hAnsi="Arial" w:cs="Arial"/>
                <w:sz w:val="22"/>
                <w:szCs w:val="22"/>
              </w:rPr>
              <w:t xml:space="preserve">Sobre o valor total estimado do contrato, se ultrapassar, injustificadamente, o prazo de 30 (trinta) dias, após a emissão ordem de fornecimento. </w:t>
            </w:r>
          </w:p>
        </w:tc>
      </w:tr>
      <w:tr w:rsidR="005F009F" w:rsidRPr="00417F87" w14:paraId="0CF4ECE4" w14:textId="77777777" w:rsidTr="003B2621">
        <w:trPr>
          <w:trHeight w:val="104"/>
        </w:trPr>
        <w:tc>
          <w:tcPr>
            <w:tcW w:w="987" w:type="dxa"/>
            <w:vAlign w:val="center"/>
          </w:tcPr>
          <w:p w14:paraId="49B9049B" w14:textId="77777777" w:rsidR="005F009F" w:rsidRPr="00417F87" w:rsidRDefault="005F009F" w:rsidP="003B2621">
            <w:pPr>
              <w:pStyle w:val="Default"/>
              <w:spacing w:line="264" w:lineRule="auto"/>
              <w:jc w:val="center"/>
              <w:rPr>
                <w:rFonts w:ascii="Arial" w:hAnsi="Arial" w:cs="Arial"/>
                <w:color w:val="auto"/>
                <w:sz w:val="22"/>
                <w:szCs w:val="22"/>
              </w:rPr>
            </w:pPr>
            <w:r w:rsidRPr="00417F87">
              <w:rPr>
                <w:rFonts w:ascii="Arial" w:hAnsi="Arial" w:cs="Arial"/>
                <w:color w:val="auto"/>
                <w:sz w:val="22"/>
                <w:szCs w:val="22"/>
              </w:rPr>
              <w:t>02</w:t>
            </w:r>
          </w:p>
        </w:tc>
        <w:tc>
          <w:tcPr>
            <w:tcW w:w="1109" w:type="dxa"/>
            <w:vAlign w:val="center"/>
          </w:tcPr>
          <w:p w14:paraId="59F2945C" w14:textId="77777777" w:rsidR="005F009F" w:rsidRPr="00417F87" w:rsidRDefault="005F009F" w:rsidP="003B2621">
            <w:pPr>
              <w:pStyle w:val="Default"/>
              <w:spacing w:line="264" w:lineRule="auto"/>
              <w:jc w:val="center"/>
              <w:rPr>
                <w:rFonts w:ascii="Arial" w:hAnsi="Arial" w:cs="Arial"/>
                <w:color w:val="auto"/>
                <w:sz w:val="22"/>
                <w:szCs w:val="22"/>
              </w:rPr>
            </w:pPr>
            <w:r w:rsidRPr="00417F87">
              <w:rPr>
                <w:rFonts w:ascii="Arial" w:hAnsi="Arial" w:cs="Arial"/>
                <w:color w:val="auto"/>
                <w:sz w:val="22"/>
                <w:szCs w:val="22"/>
              </w:rPr>
              <w:t>3%</w:t>
            </w:r>
          </w:p>
        </w:tc>
        <w:tc>
          <w:tcPr>
            <w:tcW w:w="6359" w:type="dxa"/>
          </w:tcPr>
          <w:p w14:paraId="4A327665" w14:textId="77777777" w:rsidR="005F009F" w:rsidRPr="00417F87" w:rsidRDefault="005F009F" w:rsidP="004111DB">
            <w:pPr>
              <w:pStyle w:val="Pargrafo"/>
              <w:numPr>
                <w:ilvl w:val="0"/>
                <w:numId w:val="0"/>
              </w:numPr>
              <w:spacing w:after="0" w:line="264" w:lineRule="auto"/>
              <w:rPr>
                <w:rFonts w:ascii="Arial" w:hAnsi="Arial" w:cs="Arial"/>
                <w:sz w:val="22"/>
                <w:szCs w:val="22"/>
              </w:rPr>
            </w:pPr>
            <w:r w:rsidRPr="00417F87">
              <w:rPr>
                <w:rFonts w:ascii="Arial" w:hAnsi="Arial" w:cs="Arial"/>
                <w:sz w:val="22"/>
                <w:szCs w:val="22"/>
              </w:rPr>
              <w:t>Por dia de atraso na</w:t>
            </w:r>
            <w:r w:rsidRPr="00417F87">
              <w:rPr>
                <w:rFonts w:ascii="Arial" w:hAnsi="Arial" w:cs="Arial"/>
                <w:color w:val="FF0000"/>
                <w:sz w:val="22"/>
                <w:szCs w:val="22"/>
              </w:rPr>
              <w:t xml:space="preserve"> </w:t>
            </w:r>
            <w:r w:rsidRPr="00417F87">
              <w:rPr>
                <w:rFonts w:ascii="Arial" w:hAnsi="Arial" w:cs="Arial"/>
                <w:sz w:val="22"/>
                <w:szCs w:val="22"/>
              </w:rPr>
              <w:t>entrega, até o 30°(trigésimo) dia, sobre o valor da parcela do objeto não entregue.</w:t>
            </w:r>
          </w:p>
        </w:tc>
      </w:tr>
      <w:tr w:rsidR="005F009F" w:rsidRPr="00D45769" w14:paraId="65158D22" w14:textId="77777777" w:rsidTr="003B2621">
        <w:trPr>
          <w:trHeight w:val="104"/>
        </w:trPr>
        <w:tc>
          <w:tcPr>
            <w:tcW w:w="987" w:type="dxa"/>
            <w:vAlign w:val="center"/>
          </w:tcPr>
          <w:p w14:paraId="2B30A565" w14:textId="77777777" w:rsidR="005F009F" w:rsidRPr="00417F87" w:rsidRDefault="005F009F" w:rsidP="003B2621">
            <w:pPr>
              <w:pStyle w:val="Default"/>
              <w:spacing w:line="264" w:lineRule="auto"/>
              <w:jc w:val="center"/>
              <w:rPr>
                <w:rFonts w:ascii="Arial" w:hAnsi="Arial" w:cs="Arial"/>
                <w:color w:val="auto"/>
                <w:sz w:val="22"/>
                <w:szCs w:val="22"/>
              </w:rPr>
            </w:pPr>
            <w:r w:rsidRPr="00417F87">
              <w:rPr>
                <w:rFonts w:ascii="Arial" w:hAnsi="Arial" w:cs="Arial"/>
                <w:color w:val="auto"/>
                <w:sz w:val="22"/>
                <w:szCs w:val="22"/>
              </w:rPr>
              <w:t>03</w:t>
            </w:r>
          </w:p>
        </w:tc>
        <w:tc>
          <w:tcPr>
            <w:tcW w:w="1109" w:type="dxa"/>
            <w:vAlign w:val="center"/>
          </w:tcPr>
          <w:p w14:paraId="0445E0DF" w14:textId="77777777" w:rsidR="005F009F" w:rsidRPr="00417F87" w:rsidRDefault="005F009F" w:rsidP="003B2621">
            <w:pPr>
              <w:pStyle w:val="Default"/>
              <w:spacing w:line="264" w:lineRule="auto"/>
              <w:jc w:val="center"/>
              <w:rPr>
                <w:rFonts w:ascii="Arial" w:hAnsi="Arial" w:cs="Arial"/>
                <w:color w:val="auto"/>
                <w:sz w:val="22"/>
                <w:szCs w:val="22"/>
              </w:rPr>
            </w:pPr>
            <w:r w:rsidRPr="00417F87">
              <w:rPr>
                <w:rFonts w:ascii="Arial" w:hAnsi="Arial" w:cs="Arial"/>
                <w:color w:val="auto"/>
                <w:sz w:val="22"/>
                <w:szCs w:val="22"/>
              </w:rPr>
              <w:t>5%</w:t>
            </w:r>
          </w:p>
        </w:tc>
        <w:tc>
          <w:tcPr>
            <w:tcW w:w="6359" w:type="dxa"/>
          </w:tcPr>
          <w:p w14:paraId="07D081F0" w14:textId="77777777" w:rsidR="005F009F" w:rsidRPr="00D45769" w:rsidRDefault="005F009F" w:rsidP="004111DB">
            <w:pPr>
              <w:pStyle w:val="Pargrafo"/>
              <w:numPr>
                <w:ilvl w:val="0"/>
                <w:numId w:val="0"/>
              </w:numPr>
              <w:spacing w:after="0" w:line="264" w:lineRule="auto"/>
              <w:rPr>
                <w:rFonts w:ascii="Arial" w:hAnsi="Arial" w:cs="Arial"/>
                <w:sz w:val="22"/>
                <w:szCs w:val="22"/>
              </w:rPr>
            </w:pPr>
            <w:r w:rsidRPr="00417F87">
              <w:rPr>
                <w:rFonts w:ascii="Arial" w:hAnsi="Arial" w:cs="Arial"/>
                <w:sz w:val="22"/>
                <w:szCs w:val="22"/>
              </w:rPr>
              <w:t>Sobre o valor do saldo da contratação, no caso de atraso na entrega superior a 30 (trinta) dias, com a consequente rescisão contratual.</w:t>
            </w:r>
          </w:p>
        </w:tc>
      </w:tr>
    </w:tbl>
    <w:p w14:paraId="06D42CFE" w14:textId="77777777" w:rsidR="00591A77" w:rsidRDefault="00591A77" w:rsidP="004111DB">
      <w:pPr>
        <w:tabs>
          <w:tab w:val="left" w:pos="709"/>
        </w:tabs>
        <w:spacing w:line="264" w:lineRule="auto"/>
        <w:jc w:val="both"/>
        <w:rPr>
          <w:rFonts w:ascii="Arial" w:hAnsi="Arial" w:cs="Arial"/>
          <w:sz w:val="22"/>
          <w:szCs w:val="22"/>
        </w:rPr>
      </w:pPr>
    </w:p>
    <w:p w14:paraId="14CEC55F" w14:textId="77777777" w:rsidR="00591A77" w:rsidRDefault="00591A77" w:rsidP="004111DB">
      <w:pPr>
        <w:tabs>
          <w:tab w:val="left" w:pos="709"/>
        </w:tabs>
        <w:spacing w:line="264" w:lineRule="auto"/>
        <w:jc w:val="both"/>
        <w:rPr>
          <w:rFonts w:ascii="Arial" w:hAnsi="Arial" w:cs="Arial"/>
          <w:sz w:val="22"/>
          <w:szCs w:val="22"/>
        </w:rPr>
      </w:pPr>
      <w:r w:rsidRPr="00F80A83">
        <w:rPr>
          <w:rFonts w:ascii="Arial" w:hAnsi="Arial" w:cs="Arial"/>
          <w:sz w:val="22"/>
          <w:szCs w:val="22"/>
        </w:rPr>
        <w:t>1</w:t>
      </w:r>
      <w:r w:rsidR="0065046C">
        <w:rPr>
          <w:rFonts w:ascii="Arial" w:hAnsi="Arial" w:cs="Arial"/>
          <w:sz w:val="22"/>
          <w:szCs w:val="22"/>
        </w:rPr>
        <w:t>0</w:t>
      </w:r>
      <w:r w:rsidRPr="00F80A83">
        <w:rPr>
          <w:rFonts w:ascii="Arial" w:hAnsi="Arial" w:cs="Arial"/>
          <w:sz w:val="22"/>
          <w:szCs w:val="22"/>
        </w:rPr>
        <w:t>.9.</w:t>
      </w:r>
      <w:r w:rsidRPr="00D45769">
        <w:rPr>
          <w:rFonts w:ascii="Arial" w:hAnsi="Arial" w:cs="Arial"/>
          <w:sz w:val="22"/>
          <w:szCs w:val="22"/>
        </w:rPr>
        <w:tab/>
        <w:t xml:space="preserve">Suspensão temporária de participação em licitação e impedimentos de contratar com </w:t>
      </w:r>
      <w:r>
        <w:rPr>
          <w:rFonts w:ascii="Arial" w:hAnsi="Arial" w:cs="Arial"/>
          <w:sz w:val="22"/>
          <w:szCs w:val="22"/>
        </w:rPr>
        <w:t>a Administração Pública</w:t>
      </w:r>
      <w:r w:rsidRPr="00D45769">
        <w:rPr>
          <w:rFonts w:ascii="Arial" w:hAnsi="Arial" w:cs="Arial"/>
          <w:sz w:val="22"/>
          <w:szCs w:val="22"/>
        </w:rPr>
        <w:t xml:space="preserve">, se, por culpa ou dolo, por até </w:t>
      </w:r>
      <w:r>
        <w:rPr>
          <w:rFonts w:ascii="Arial" w:hAnsi="Arial" w:cs="Arial"/>
          <w:sz w:val="22"/>
          <w:szCs w:val="22"/>
        </w:rPr>
        <w:t>02 (</w:t>
      </w:r>
      <w:r w:rsidRPr="00D45769">
        <w:rPr>
          <w:rFonts w:ascii="Arial" w:hAnsi="Arial" w:cs="Arial"/>
          <w:sz w:val="22"/>
          <w:szCs w:val="22"/>
        </w:rPr>
        <w:t>dois</w:t>
      </w:r>
      <w:r>
        <w:rPr>
          <w:rFonts w:ascii="Arial" w:hAnsi="Arial" w:cs="Arial"/>
          <w:sz w:val="22"/>
          <w:szCs w:val="22"/>
        </w:rPr>
        <w:t>)</w:t>
      </w:r>
      <w:r w:rsidRPr="00D45769">
        <w:rPr>
          <w:rFonts w:ascii="Arial" w:hAnsi="Arial" w:cs="Arial"/>
          <w:sz w:val="22"/>
          <w:szCs w:val="22"/>
        </w:rPr>
        <w:t xml:space="preserve"> anos, no caso de inexecução do objeto, conforme previsto nos itens anteriores sobre multas, entre outros casos.</w:t>
      </w:r>
    </w:p>
    <w:p w14:paraId="5B7690B9" w14:textId="77777777" w:rsidR="00591A77" w:rsidRDefault="00591A77" w:rsidP="004111DB">
      <w:pPr>
        <w:tabs>
          <w:tab w:val="left" w:pos="709"/>
        </w:tabs>
        <w:spacing w:line="264" w:lineRule="auto"/>
        <w:jc w:val="both"/>
        <w:rPr>
          <w:rFonts w:ascii="Arial" w:hAnsi="Arial" w:cs="Arial"/>
          <w:sz w:val="22"/>
          <w:szCs w:val="22"/>
        </w:rPr>
      </w:pPr>
    </w:p>
    <w:p w14:paraId="6E9AE06C" w14:textId="188FC970" w:rsidR="00591A77" w:rsidRDefault="00591A77" w:rsidP="004111DB">
      <w:pPr>
        <w:tabs>
          <w:tab w:val="left" w:pos="709"/>
        </w:tabs>
        <w:spacing w:line="264" w:lineRule="auto"/>
        <w:jc w:val="both"/>
        <w:rPr>
          <w:rFonts w:ascii="Arial" w:hAnsi="Arial" w:cs="Arial"/>
          <w:sz w:val="22"/>
          <w:szCs w:val="22"/>
        </w:rPr>
      </w:pPr>
      <w:r w:rsidRPr="00F80A83">
        <w:rPr>
          <w:rFonts w:ascii="Arial" w:hAnsi="Arial" w:cs="Arial"/>
          <w:sz w:val="22"/>
          <w:szCs w:val="22"/>
        </w:rPr>
        <w:t>1</w:t>
      </w:r>
      <w:r w:rsidR="0065046C">
        <w:rPr>
          <w:rFonts w:ascii="Arial" w:hAnsi="Arial" w:cs="Arial"/>
          <w:sz w:val="22"/>
          <w:szCs w:val="22"/>
        </w:rPr>
        <w:t>0</w:t>
      </w:r>
      <w:r w:rsidRPr="00F80A83">
        <w:rPr>
          <w:rFonts w:ascii="Arial" w:hAnsi="Arial" w:cs="Arial"/>
          <w:sz w:val="22"/>
          <w:szCs w:val="22"/>
        </w:rPr>
        <w:t>.10.</w:t>
      </w:r>
      <w:r w:rsidRPr="00D45769">
        <w:rPr>
          <w:rFonts w:ascii="Arial" w:hAnsi="Arial" w:cs="Arial"/>
          <w:b/>
          <w:sz w:val="22"/>
          <w:szCs w:val="22"/>
        </w:rPr>
        <w:t xml:space="preserve"> </w:t>
      </w:r>
      <w:r w:rsidRPr="00D45769">
        <w:rPr>
          <w:rFonts w:ascii="Arial" w:hAnsi="Arial" w:cs="Arial"/>
          <w:sz w:val="22"/>
          <w:szCs w:val="22"/>
        </w:rPr>
        <w:t>Declaração de Inidoneidade para licitar ou contratar com a Administração Pública, prevista no inciso IV, art. 87, da Lei</w:t>
      </w:r>
      <w:r>
        <w:rPr>
          <w:rFonts w:ascii="Arial" w:hAnsi="Arial" w:cs="Arial"/>
          <w:sz w:val="22"/>
          <w:szCs w:val="22"/>
        </w:rPr>
        <w:t xml:space="preserve"> Federal nº </w:t>
      </w:r>
      <w:r w:rsidRPr="00D45769">
        <w:rPr>
          <w:rFonts w:ascii="Arial" w:hAnsi="Arial" w:cs="Arial"/>
          <w:sz w:val="22"/>
          <w:szCs w:val="22"/>
        </w:rPr>
        <w:t>8.666/93, será aplicada, dentre outros casos, quando:</w:t>
      </w:r>
    </w:p>
    <w:p w14:paraId="5F2F9099" w14:textId="77777777" w:rsidR="003B2621" w:rsidRPr="00D45769" w:rsidRDefault="003B2621" w:rsidP="004111DB">
      <w:pPr>
        <w:tabs>
          <w:tab w:val="left" w:pos="709"/>
        </w:tabs>
        <w:spacing w:line="264" w:lineRule="auto"/>
        <w:jc w:val="both"/>
        <w:rPr>
          <w:rFonts w:ascii="Arial" w:hAnsi="Arial" w:cs="Arial"/>
          <w:sz w:val="22"/>
          <w:szCs w:val="22"/>
        </w:rPr>
      </w:pPr>
    </w:p>
    <w:p w14:paraId="46A0798F" w14:textId="640A1B30" w:rsidR="00591A77" w:rsidRDefault="00591A77" w:rsidP="00053070">
      <w:pPr>
        <w:pStyle w:val="Cabealho"/>
        <w:numPr>
          <w:ilvl w:val="0"/>
          <w:numId w:val="13"/>
        </w:numPr>
        <w:spacing w:line="264" w:lineRule="auto"/>
        <w:ind w:left="284" w:hanging="284"/>
        <w:jc w:val="both"/>
        <w:rPr>
          <w:rFonts w:ascii="Arial" w:hAnsi="Arial" w:cs="Arial"/>
          <w:sz w:val="22"/>
          <w:szCs w:val="22"/>
        </w:rPr>
      </w:pPr>
      <w:r w:rsidRPr="00D45769">
        <w:rPr>
          <w:rFonts w:ascii="Arial" w:hAnsi="Arial" w:cs="Arial"/>
          <w:sz w:val="22"/>
          <w:szCs w:val="22"/>
        </w:rPr>
        <w:t>tiver sofrido condenação definitiva por ter praticado, por meios dolosos, fraude fiscal no recolhimento de quaisquer tributos;</w:t>
      </w:r>
    </w:p>
    <w:p w14:paraId="117C2E55" w14:textId="77777777" w:rsidR="003B2621" w:rsidRDefault="003B2621" w:rsidP="003B2621">
      <w:pPr>
        <w:pStyle w:val="Cabealho"/>
        <w:spacing w:line="264" w:lineRule="auto"/>
        <w:ind w:left="284" w:hanging="284"/>
        <w:jc w:val="both"/>
        <w:rPr>
          <w:rFonts w:ascii="Arial" w:hAnsi="Arial" w:cs="Arial"/>
          <w:sz w:val="22"/>
          <w:szCs w:val="22"/>
        </w:rPr>
      </w:pPr>
    </w:p>
    <w:p w14:paraId="15643333" w14:textId="5C16F424" w:rsidR="00591A77" w:rsidRDefault="00591A77" w:rsidP="00053070">
      <w:pPr>
        <w:pStyle w:val="Cabealho"/>
        <w:numPr>
          <w:ilvl w:val="0"/>
          <w:numId w:val="13"/>
        </w:numPr>
        <w:spacing w:line="264" w:lineRule="auto"/>
        <w:ind w:left="284" w:hanging="284"/>
        <w:jc w:val="both"/>
        <w:rPr>
          <w:rFonts w:ascii="Arial" w:hAnsi="Arial" w:cs="Arial"/>
          <w:sz w:val="22"/>
          <w:szCs w:val="22"/>
        </w:rPr>
      </w:pPr>
      <w:r w:rsidRPr="00D45769">
        <w:rPr>
          <w:rFonts w:ascii="Arial" w:hAnsi="Arial" w:cs="Arial"/>
          <w:sz w:val="22"/>
          <w:szCs w:val="22"/>
        </w:rPr>
        <w:t>praticar atos ilícitos, visando frustrar os objetivos da licitação;</w:t>
      </w:r>
    </w:p>
    <w:p w14:paraId="155AEBDB" w14:textId="77777777" w:rsidR="003B2621" w:rsidRPr="00D45769" w:rsidRDefault="003B2621" w:rsidP="003B2621">
      <w:pPr>
        <w:pStyle w:val="Cabealho"/>
        <w:spacing w:line="264" w:lineRule="auto"/>
        <w:ind w:left="284" w:hanging="284"/>
        <w:jc w:val="both"/>
        <w:rPr>
          <w:rFonts w:ascii="Arial" w:hAnsi="Arial" w:cs="Arial"/>
          <w:sz w:val="22"/>
          <w:szCs w:val="22"/>
        </w:rPr>
      </w:pPr>
    </w:p>
    <w:p w14:paraId="400CF39C" w14:textId="2949135F" w:rsidR="00591A77" w:rsidRDefault="00591A77" w:rsidP="00053070">
      <w:pPr>
        <w:pStyle w:val="Cabealho"/>
        <w:numPr>
          <w:ilvl w:val="0"/>
          <w:numId w:val="12"/>
        </w:numPr>
        <w:spacing w:line="264" w:lineRule="auto"/>
        <w:ind w:left="284" w:hanging="284"/>
        <w:jc w:val="both"/>
        <w:rPr>
          <w:rFonts w:ascii="Arial" w:hAnsi="Arial" w:cs="Arial"/>
          <w:sz w:val="22"/>
          <w:szCs w:val="22"/>
        </w:rPr>
      </w:pPr>
      <w:r w:rsidRPr="00D45769">
        <w:rPr>
          <w:rFonts w:ascii="Arial" w:hAnsi="Arial" w:cs="Arial"/>
          <w:sz w:val="22"/>
          <w:szCs w:val="22"/>
        </w:rPr>
        <w:t xml:space="preserve">reproduzir, divulgar ou utilizar, em benefício próprio ou de terceiros, quaisquer informações de que seus empregados tenham tido conhecimento em razão da execução do objeto contratado, sem consentimento prévio do </w:t>
      </w:r>
      <w:r>
        <w:rPr>
          <w:rFonts w:ascii="Arial" w:hAnsi="Arial" w:cs="Arial"/>
          <w:sz w:val="22"/>
          <w:szCs w:val="22"/>
        </w:rPr>
        <w:t>ÓRGÃO GERENCIADOR/ORGÃO PARTICIPANTE</w:t>
      </w:r>
      <w:r w:rsidRPr="00D45769">
        <w:rPr>
          <w:rFonts w:ascii="Arial" w:hAnsi="Arial" w:cs="Arial"/>
          <w:sz w:val="22"/>
          <w:szCs w:val="22"/>
        </w:rPr>
        <w:t xml:space="preserve">; </w:t>
      </w:r>
    </w:p>
    <w:p w14:paraId="77022B6E" w14:textId="77777777" w:rsidR="003B2621" w:rsidRPr="00D45769" w:rsidRDefault="003B2621" w:rsidP="003B2621">
      <w:pPr>
        <w:pStyle w:val="Cabealho"/>
        <w:spacing w:line="264" w:lineRule="auto"/>
        <w:ind w:left="284" w:hanging="284"/>
        <w:jc w:val="both"/>
        <w:rPr>
          <w:rFonts w:ascii="Arial" w:hAnsi="Arial" w:cs="Arial"/>
          <w:sz w:val="22"/>
          <w:szCs w:val="22"/>
        </w:rPr>
      </w:pPr>
    </w:p>
    <w:p w14:paraId="4BEA7778" w14:textId="34B76860" w:rsidR="00591A77" w:rsidRDefault="00591A77" w:rsidP="00053070">
      <w:pPr>
        <w:pStyle w:val="Cabealho"/>
        <w:numPr>
          <w:ilvl w:val="0"/>
          <w:numId w:val="13"/>
        </w:numPr>
        <w:spacing w:line="264" w:lineRule="auto"/>
        <w:ind w:left="284" w:hanging="284"/>
        <w:jc w:val="both"/>
        <w:rPr>
          <w:rFonts w:ascii="Arial" w:hAnsi="Arial" w:cs="Arial"/>
          <w:sz w:val="22"/>
          <w:szCs w:val="22"/>
        </w:rPr>
      </w:pPr>
      <w:r w:rsidRPr="00D45769">
        <w:rPr>
          <w:rFonts w:ascii="Arial" w:hAnsi="Arial" w:cs="Arial"/>
          <w:sz w:val="22"/>
          <w:szCs w:val="22"/>
        </w:rPr>
        <w:t>ocorrência de ato capitulado como crime pela Lei</w:t>
      </w:r>
      <w:r>
        <w:rPr>
          <w:rFonts w:ascii="Arial" w:hAnsi="Arial" w:cs="Arial"/>
          <w:sz w:val="22"/>
          <w:szCs w:val="22"/>
        </w:rPr>
        <w:t xml:space="preserve"> Federal </w:t>
      </w:r>
      <w:r w:rsidRPr="00D45769">
        <w:rPr>
          <w:rFonts w:ascii="Arial" w:hAnsi="Arial" w:cs="Arial"/>
          <w:sz w:val="22"/>
          <w:szCs w:val="22"/>
        </w:rPr>
        <w:t xml:space="preserve">n.º 8.666/93, praticado durante o procedimento licitatório, que venha ao conhecimento do </w:t>
      </w:r>
      <w:r>
        <w:rPr>
          <w:rFonts w:ascii="Arial" w:hAnsi="Arial" w:cs="Arial"/>
          <w:sz w:val="22"/>
          <w:szCs w:val="22"/>
        </w:rPr>
        <w:t xml:space="preserve">ORGÃO GERENCIADOR/ÓRGÃO PARTICPANTE </w:t>
      </w:r>
      <w:r w:rsidRPr="00D45769">
        <w:rPr>
          <w:rFonts w:ascii="Arial" w:hAnsi="Arial" w:cs="Arial"/>
          <w:sz w:val="22"/>
          <w:szCs w:val="22"/>
        </w:rPr>
        <w:t>após o recebimento da Nota de Empenho;</w:t>
      </w:r>
    </w:p>
    <w:p w14:paraId="0306BE19" w14:textId="77777777" w:rsidR="003B2621" w:rsidRPr="00D45769" w:rsidRDefault="003B2621" w:rsidP="003B2621">
      <w:pPr>
        <w:pStyle w:val="Cabealho"/>
        <w:spacing w:line="264" w:lineRule="auto"/>
        <w:ind w:left="284" w:hanging="284"/>
        <w:jc w:val="both"/>
        <w:rPr>
          <w:rFonts w:ascii="Arial" w:hAnsi="Arial" w:cs="Arial"/>
          <w:sz w:val="22"/>
          <w:szCs w:val="22"/>
        </w:rPr>
      </w:pPr>
    </w:p>
    <w:p w14:paraId="7CF62197" w14:textId="00DE1AE6" w:rsidR="00591A77" w:rsidRDefault="00591A77" w:rsidP="00053070">
      <w:pPr>
        <w:pStyle w:val="Cabealho"/>
        <w:numPr>
          <w:ilvl w:val="0"/>
          <w:numId w:val="12"/>
        </w:numPr>
        <w:spacing w:line="264" w:lineRule="auto"/>
        <w:ind w:left="284" w:hanging="284"/>
        <w:jc w:val="both"/>
        <w:rPr>
          <w:rFonts w:ascii="Arial" w:hAnsi="Arial" w:cs="Arial"/>
          <w:sz w:val="22"/>
          <w:szCs w:val="22"/>
        </w:rPr>
      </w:pPr>
      <w:r w:rsidRPr="00D45769">
        <w:rPr>
          <w:rFonts w:ascii="Arial" w:hAnsi="Arial" w:cs="Arial"/>
          <w:sz w:val="22"/>
          <w:szCs w:val="22"/>
        </w:rPr>
        <w:t xml:space="preserve">apresentação, ao </w:t>
      </w:r>
      <w:r>
        <w:rPr>
          <w:rFonts w:ascii="Arial" w:hAnsi="Arial" w:cs="Arial"/>
          <w:sz w:val="22"/>
          <w:szCs w:val="22"/>
        </w:rPr>
        <w:t>ORGÃO GERENCIADOR/ORGÃO PARTICPANTE</w:t>
      </w:r>
      <w:r w:rsidRPr="00D45769">
        <w:rPr>
          <w:rFonts w:ascii="Arial" w:hAnsi="Arial" w:cs="Arial"/>
          <w:sz w:val="22"/>
          <w:szCs w:val="22"/>
        </w:rPr>
        <w:t>, de qualquer documento falso ou falsificado, no todo ou em parte, com o objetivo de participar da licitação ou para comprovar, durante a execução do objeto, a manutenção das condições apresentadas na habilitação;</w:t>
      </w:r>
    </w:p>
    <w:p w14:paraId="602B86C5" w14:textId="77777777" w:rsidR="003B2621" w:rsidRPr="00D45769" w:rsidRDefault="003B2621" w:rsidP="003B2621">
      <w:pPr>
        <w:pStyle w:val="Cabealho"/>
        <w:spacing w:line="264" w:lineRule="auto"/>
        <w:ind w:left="284" w:hanging="284"/>
        <w:jc w:val="both"/>
        <w:rPr>
          <w:rFonts w:ascii="Arial" w:hAnsi="Arial" w:cs="Arial"/>
          <w:sz w:val="22"/>
          <w:szCs w:val="22"/>
        </w:rPr>
      </w:pPr>
    </w:p>
    <w:p w14:paraId="09738662" w14:textId="77777777" w:rsidR="00591A77" w:rsidRPr="00D45769" w:rsidRDefault="00591A77" w:rsidP="003B2621">
      <w:pPr>
        <w:pStyle w:val="Cabealho"/>
        <w:tabs>
          <w:tab w:val="num" w:pos="2203"/>
        </w:tabs>
        <w:spacing w:line="264" w:lineRule="auto"/>
        <w:ind w:left="284" w:hanging="284"/>
        <w:jc w:val="both"/>
        <w:rPr>
          <w:rFonts w:ascii="Arial" w:hAnsi="Arial" w:cs="Arial"/>
          <w:b/>
          <w:sz w:val="22"/>
          <w:szCs w:val="22"/>
        </w:rPr>
      </w:pPr>
      <w:r>
        <w:rPr>
          <w:rFonts w:ascii="Arial" w:hAnsi="Arial" w:cs="Arial"/>
          <w:sz w:val="22"/>
          <w:szCs w:val="22"/>
        </w:rPr>
        <w:t xml:space="preserve">f) </w:t>
      </w:r>
      <w:r w:rsidRPr="00D45769">
        <w:rPr>
          <w:rFonts w:ascii="Arial" w:hAnsi="Arial" w:cs="Arial"/>
          <w:sz w:val="22"/>
          <w:szCs w:val="22"/>
        </w:rPr>
        <w:t>inexecução total do objeto.</w:t>
      </w:r>
    </w:p>
    <w:p w14:paraId="2FF72010" w14:textId="77777777" w:rsidR="00591A77" w:rsidRDefault="00591A77" w:rsidP="004111DB">
      <w:pPr>
        <w:pStyle w:val="Cabealho"/>
        <w:tabs>
          <w:tab w:val="left" w:pos="709"/>
        </w:tabs>
        <w:spacing w:line="264" w:lineRule="auto"/>
        <w:jc w:val="both"/>
        <w:rPr>
          <w:rFonts w:ascii="Arial" w:hAnsi="Arial" w:cs="Arial"/>
          <w:sz w:val="22"/>
          <w:szCs w:val="22"/>
        </w:rPr>
      </w:pPr>
    </w:p>
    <w:p w14:paraId="3695E413" w14:textId="77777777" w:rsidR="00591A77" w:rsidRPr="00D45769" w:rsidRDefault="00591A77" w:rsidP="004111DB">
      <w:pPr>
        <w:pStyle w:val="Cabealho"/>
        <w:tabs>
          <w:tab w:val="left" w:pos="709"/>
        </w:tabs>
        <w:spacing w:line="264"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.11.</w:t>
      </w:r>
      <w:r w:rsidRPr="00436A11">
        <w:rPr>
          <w:rFonts w:ascii="Arial" w:hAnsi="Arial" w:cs="Arial"/>
          <w:sz w:val="22"/>
          <w:szCs w:val="22"/>
        </w:rPr>
        <w:tab/>
      </w:r>
      <w:r w:rsidRPr="00D45769">
        <w:rPr>
          <w:rFonts w:ascii="Arial" w:hAnsi="Arial" w:cs="Arial"/>
          <w:sz w:val="22"/>
          <w:szCs w:val="22"/>
        </w:rPr>
        <w:t xml:space="preserve"> As sanções de multa podem ser aplicadas à</w:t>
      </w:r>
      <w:r>
        <w:rPr>
          <w:rFonts w:ascii="Arial" w:hAnsi="Arial" w:cs="Arial"/>
          <w:sz w:val="22"/>
          <w:szCs w:val="22"/>
        </w:rPr>
        <w:t xml:space="preserve"> empresa contratada </w:t>
      </w:r>
      <w:r w:rsidRPr="00D45769">
        <w:rPr>
          <w:rFonts w:ascii="Arial" w:hAnsi="Arial" w:cs="Arial"/>
          <w:sz w:val="22"/>
          <w:szCs w:val="22"/>
        </w:rPr>
        <w:t>juntamente com a de advertência, suspensão temporária do direito de participação em licitação e impedimento de contratar com o</w:t>
      </w:r>
      <w:r w:rsidR="0065046C">
        <w:rPr>
          <w:rFonts w:ascii="Arial" w:hAnsi="Arial" w:cs="Arial"/>
          <w:sz w:val="22"/>
          <w:szCs w:val="22"/>
        </w:rPr>
        <w:t xml:space="preserve"> </w:t>
      </w:r>
      <w:r w:rsidRPr="00D45769">
        <w:rPr>
          <w:rFonts w:ascii="Arial" w:hAnsi="Arial" w:cs="Arial"/>
          <w:sz w:val="22"/>
          <w:szCs w:val="22"/>
        </w:rPr>
        <w:t xml:space="preserve">ÓRGÃO </w:t>
      </w:r>
      <w:r w:rsidR="0065046C">
        <w:rPr>
          <w:rFonts w:ascii="Arial" w:hAnsi="Arial" w:cs="Arial"/>
          <w:sz w:val="22"/>
          <w:szCs w:val="22"/>
        </w:rPr>
        <w:t xml:space="preserve">PARTICIPANTE </w:t>
      </w:r>
      <w:r w:rsidRPr="00D45769">
        <w:rPr>
          <w:rFonts w:ascii="Arial" w:hAnsi="Arial" w:cs="Arial"/>
          <w:sz w:val="22"/>
          <w:szCs w:val="22"/>
        </w:rPr>
        <w:t>e declaração de inidoneidade para licitar ou contratar com a Administração Pública, descontando-a do pagamento a ser efetuado.</w:t>
      </w:r>
    </w:p>
    <w:p w14:paraId="2F5B73B6" w14:textId="77777777" w:rsidR="00591A77" w:rsidRDefault="00591A77" w:rsidP="004111DB">
      <w:pPr>
        <w:pStyle w:val="Cabealho"/>
        <w:tabs>
          <w:tab w:val="left" w:pos="709"/>
        </w:tabs>
        <w:spacing w:line="264" w:lineRule="auto"/>
        <w:jc w:val="both"/>
        <w:rPr>
          <w:rFonts w:ascii="Arial" w:hAnsi="Arial" w:cs="Arial"/>
          <w:sz w:val="22"/>
          <w:szCs w:val="22"/>
        </w:rPr>
      </w:pPr>
    </w:p>
    <w:p w14:paraId="6272D98B" w14:textId="77777777" w:rsidR="00591A77" w:rsidRDefault="00591A77" w:rsidP="004111DB">
      <w:pPr>
        <w:pStyle w:val="Cabealho"/>
        <w:tabs>
          <w:tab w:val="left" w:pos="709"/>
        </w:tabs>
        <w:spacing w:line="264"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.12.</w:t>
      </w:r>
      <w:r w:rsidRPr="00D45769">
        <w:rPr>
          <w:rFonts w:ascii="Arial" w:hAnsi="Arial" w:cs="Arial"/>
          <w:sz w:val="22"/>
          <w:szCs w:val="22"/>
        </w:rPr>
        <w:tab/>
        <w:t xml:space="preserve"> O valor da multa poderá ser descontado do pagamento a ser efetuado à</w:t>
      </w:r>
      <w:r>
        <w:rPr>
          <w:rFonts w:ascii="Arial" w:hAnsi="Arial" w:cs="Arial"/>
          <w:sz w:val="22"/>
          <w:szCs w:val="22"/>
        </w:rPr>
        <w:t xml:space="preserve"> </w:t>
      </w:r>
      <w:r w:rsidR="003251F4">
        <w:rPr>
          <w:rFonts w:ascii="Arial" w:eastAsiaTheme="minorHAnsi" w:hAnsi="Arial" w:cs="Arial"/>
          <w:bCs/>
          <w:color w:val="000000"/>
          <w:sz w:val="22"/>
          <w:szCs w:val="22"/>
        </w:rPr>
        <w:t>CONTRATADA</w:t>
      </w:r>
      <w:r w:rsidRPr="00D45769">
        <w:rPr>
          <w:rFonts w:ascii="Arial" w:hAnsi="Arial" w:cs="Arial"/>
          <w:sz w:val="22"/>
          <w:szCs w:val="22"/>
        </w:rPr>
        <w:t>.</w:t>
      </w:r>
    </w:p>
    <w:p w14:paraId="6B108DD3" w14:textId="77777777" w:rsidR="0009759F" w:rsidRDefault="0009759F" w:rsidP="004111DB">
      <w:pPr>
        <w:pStyle w:val="Cabealho"/>
        <w:spacing w:line="264" w:lineRule="auto"/>
        <w:jc w:val="both"/>
        <w:rPr>
          <w:rFonts w:ascii="Arial" w:hAnsi="Arial" w:cs="Arial"/>
          <w:sz w:val="22"/>
          <w:szCs w:val="22"/>
        </w:rPr>
      </w:pPr>
    </w:p>
    <w:p w14:paraId="751DB9CE" w14:textId="77777777" w:rsidR="00591A77" w:rsidRPr="00D45769" w:rsidRDefault="00591A77" w:rsidP="004111DB">
      <w:pPr>
        <w:pStyle w:val="Cabealho"/>
        <w:spacing w:line="264"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 xml:space="preserve">.13. </w:t>
      </w:r>
      <w:r w:rsidRPr="00D45769">
        <w:rPr>
          <w:rFonts w:ascii="Arial" w:hAnsi="Arial" w:cs="Arial"/>
          <w:sz w:val="22"/>
          <w:szCs w:val="22"/>
        </w:rPr>
        <w:tab/>
        <w:t>Se o valor do pagamento for insuficiente, fica a</w:t>
      </w:r>
      <w:r>
        <w:rPr>
          <w:rFonts w:ascii="Arial" w:hAnsi="Arial" w:cs="Arial"/>
          <w:sz w:val="22"/>
          <w:szCs w:val="22"/>
        </w:rPr>
        <w:t xml:space="preserve"> </w:t>
      </w:r>
      <w:r w:rsidR="003251F4">
        <w:rPr>
          <w:rFonts w:ascii="Arial" w:eastAsiaTheme="minorHAnsi" w:hAnsi="Arial" w:cs="Arial"/>
          <w:bCs/>
          <w:color w:val="000000"/>
          <w:sz w:val="22"/>
          <w:szCs w:val="22"/>
        </w:rPr>
        <w:t>CONTRATADA</w:t>
      </w:r>
      <w:r>
        <w:rPr>
          <w:rFonts w:ascii="Arial" w:hAnsi="Arial" w:cs="Arial"/>
          <w:sz w:val="22"/>
          <w:szCs w:val="22"/>
        </w:rPr>
        <w:t xml:space="preserve"> </w:t>
      </w:r>
      <w:r w:rsidRPr="00D45769">
        <w:rPr>
          <w:rFonts w:ascii="Arial" w:hAnsi="Arial" w:cs="Arial"/>
          <w:sz w:val="22"/>
          <w:szCs w:val="22"/>
        </w:rPr>
        <w:t>obrigada a recolher a importância devida no prazo de 15 (quinze) dias, contado da comunicação oficial.</w:t>
      </w:r>
    </w:p>
    <w:p w14:paraId="106E123E" w14:textId="77777777" w:rsidR="00591A77" w:rsidRDefault="00591A77" w:rsidP="004111DB">
      <w:pPr>
        <w:spacing w:line="264" w:lineRule="auto"/>
        <w:jc w:val="both"/>
        <w:rPr>
          <w:rFonts w:ascii="Arial" w:hAnsi="Arial" w:cs="Arial"/>
          <w:sz w:val="22"/>
          <w:szCs w:val="22"/>
        </w:rPr>
      </w:pPr>
    </w:p>
    <w:p w14:paraId="69BE987B" w14:textId="77777777" w:rsidR="00591A77" w:rsidRPr="00D45769" w:rsidRDefault="00591A77" w:rsidP="004111DB">
      <w:pPr>
        <w:spacing w:line="264" w:lineRule="auto"/>
        <w:jc w:val="both"/>
        <w:rPr>
          <w:rFonts w:ascii="Arial" w:hAnsi="Arial" w:cs="Arial"/>
          <w:sz w:val="22"/>
          <w:szCs w:val="22"/>
        </w:rPr>
      </w:pPr>
      <w:r w:rsidRPr="00436A11">
        <w:rPr>
          <w:rFonts w:ascii="Arial" w:hAnsi="Arial" w:cs="Arial"/>
          <w:sz w:val="22"/>
          <w:szCs w:val="22"/>
        </w:rPr>
        <w:t>1</w:t>
      </w:r>
      <w:r>
        <w:rPr>
          <w:rFonts w:ascii="Arial" w:hAnsi="Arial" w:cs="Arial"/>
          <w:sz w:val="22"/>
          <w:szCs w:val="22"/>
        </w:rPr>
        <w:t>1</w:t>
      </w:r>
      <w:r w:rsidRPr="00436A11">
        <w:rPr>
          <w:rFonts w:ascii="Arial" w:hAnsi="Arial" w:cs="Arial"/>
          <w:sz w:val="22"/>
          <w:szCs w:val="22"/>
        </w:rPr>
        <w:t>.1</w:t>
      </w:r>
      <w:r>
        <w:rPr>
          <w:rFonts w:ascii="Arial" w:hAnsi="Arial" w:cs="Arial"/>
          <w:sz w:val="22"/>
          <w:szCs w:val="22"/>
        </w:rPr>
        <w:t>4</w:t>
      </w:r>
      <w:r w:rsidRPr="00436A11">
        <w:rPr>
          <w:rFonts w:ascii="Arial" w:hAnsi="Arial" w:cs="Arial"/>
          <w:sz w:val="22"/>
          <w:szCs w:val="22"/>
        </w:rPr>
        <w:t>.</w:t>
      </w:r>
      <w:r w:rsidRPr="00D45769">
        <w:rPr>
          <w:rFonts w:ascii="Arial" w:hAnsi="Arial" w:cs="Arial"/>
          <w:sz w:val="22"/>
          <w:szCs w:val="22"/>
        </w:rPr>
        <w:t xml:space="preserve"> A abertura do procedimento administrativo para apuração de descumprimento contratual e eventual aplicação de penalidades será de responsabilidade de cada ÓRGÃO PARTICIPANTE Contratante. </w:t>
      </w:r>
    </w:p>
    <w:p w14:paraId="4FEC9D38" w14:textId="77777777" w:rsidR="00591A77" w:rsidRDefault="00591A77" w:rsidP="004111DB">
      <w:pPr>
        <w:spacing w:line="264" w:lineRule="auto"/>
        <w:rPr>
          <w:rFonts w:ascii="Arial" w:hAnsi="Arial" w:cs="Arial"/>
          <w:b/>
          <w:bCs/>
          <w:sz w:val="22"/>
          <w:szCs w:val="22"/>
        </w:rPr>
      </w:pPr>
    </w:p>
    <w:p w14:paraId="435854D2" w14:textId="77777777" w:rsidR="00591A77" w:rsidRPr="00A60088" w:rsidRDefault="00591A77" w:rsidP="004111DB">
      <w:pPr>
        <w:widowControl w:val="0"/>
        <w:autoSpaceDE w:val="0"/>
        <w:autoSpaceDN w:val="0"/>
        <w:adjustRightInd w:val="0"/>
        <w:spacing w:line="264" w:lineRule="auto"/>
        <w:jc w:val="both"/>
        <w:rPr>
          <w:rFonts w:ascii="Arial" w:hAnsi="Arial" w:cs="Arial"/>
          <w:b/>
          <w:bCs/>
          <w:sz w:val="22"/>
          <w:szCs w:val="22"/>
        </w:rPr>
      </w:pPr>
      <w:r w:rsidRPr="00A60088">
        <w:rPr>
          <w:rFonts w:ascii="Arial" w:hAnsi="Arial" w:cs="Arial"/>
          <w:b/>
          <w:bCs/>
          <w:sz w:val="22"/>
          <w:szCs w:val="22"/>
        </w:rPr>
        <w:t xml:space="preserve">CLÁUSULA DÉCIMA </w:t>
      </w:r>
      <w:r w:rsidR="0065046C">
        <w:rPr>
          <w:rFonts w:ascii="Arial" w:hAnsi="Arial" w:cs="Arial"/>
          <w:b/>
          <w:bCs/>
          <w:sz w:val="22"/>
          <w:szCs w:val="22"/>
        </w:rPr>
        <w:t>PRIMEIRA</w:t>
      </w:r>
      <w:r w:rsidRPr="00A60088">
        <w:rPr>
          <w:rFonts w:ascii="Arial" w:hAnsi="Arial" w:cs="Arial"/>
          <w:b/>
          <w:bCs/>
          <w:sz w:val="22"/>
          <w:szCs w:val="22"/>
        </w:rPr>
        <w:t xml:space="preserve"> - DO FORO</w:t>
      </w:r>
      <w:r w:rsidR="00460528">
        <w:rPr>
          <w:rFonts w:ascii="Arial" w:hAnsi="Arial" w:cs="Arial"/>
          <w:b/>
          <w:bCs/>
          <w:sz w:val="22"/>
          <w:szCs w:val="22"/>
        </w:rPr>
        <w:t>.</w:t>
      </w:r>
    </w:p>
    <w:p w14:paraId="2EBAD036" w14:textId="77777777" w:rsidR="00591A77" w:rsidRPr="00A60088" w:rsidRDefault="00591A77" w:rsidP="004111DB">
      <w:pPr>
        <w:widowControl w:val="0"/>
        <w:autoSpaceDE w:val="0"/>
        <w:autoSpaceDN w:val="0"/>
        <w:adjustRightInd w:val="0"/>
        <w:spacing w:line="264" w:lineRule="auto"/>
        <w:jc w:val="both"/>
        <w:rPr>
          <w:rFonts w:ascii="Arial" w:hAnsi="Arial" w:cs="Arial"/>
          <w:sz w:val="22"/>
          <w:szCs w:val="22"/>
        </w:rPr>
      </w:pPr>
    </w:p>
    <w:p w14:paraId="4FD26BE0" w14:textId="77777777" w:rsidR="00591A77" w:rsidRPr="00A60088" w:rsidRDefault="00591A77" w:rsidP="004111DB">
      <w:pPr>
        <w:widowControl w:val="0"/>
        <w:autoSpaceDE w:val="0"/>
        <w:autoSpaceDN w:val="0"/>
        <w:adjustRightInd w:val="0"/>
        <w:spacing w:line="264" w:lineRule="auto"/>
        <w:jc w:val="both"/>
        <w:rPr>
          <w:rFonts w:ascii="Arial" w:hAnsi="Arial" w:cs="Arial"/>
          <w:sz w:val="22"/>
          <w:szCs w:val="22"/>
        </w:rPr>
      </w:pPr>
      <w:r>
        <w:rPr>
          <w:rFonts w:ascii="Arial" w:hAnsi="Arial" w:cs="Arial"/>
          <w:sz w:val="22"/>
          <w:szCs w:val="22"/>
        </w:rPr>
        <w:t>1</w:t>
      </w:r>
      <w:r w:rsidR="0065046C">
        <w:rPr>
          <w:rFonts w:ascii="Arial" w:hAnsi="Arial" w:cs="Arial"/>
          <w:sz w:val="22"/>
          <w:szCs w:val="22"/>
        </w:rPr>
        <w:t>1</w:t>
      </w:r>
      <w:r>
        <w:rPr>
          <w:rFonts w:ascii="Arial" w:hAnsi="Arial" w:cs="Arial"/>
          <w:sz w:val="22"/>
          <w:szCs w:val="22"/>
        </w:rPr>
        <w:t xml:space="preserve">. </w:t>
      </w:r>
      <w:r w:rsidRPr="00A60088">
        <w:rPr>
          <w:rFonts w:ascii="Arial" w:hAnsi="Arial" w:cs="Arial"/>
          <w:sz w:val="22"/>
          <w:szCs w:val="22"/>
        </w:rPr>
        <w:t>Fica eleito o foro da cidade de Pouso Alegre</w:t>
      </w:r>
      <w:r>
        <w:rPr>
          <w:rFonts w:ascii="Arial" w:hAnsi="Arial" w:cs="Arial"/>
          <w:sz w:val="22"/>
          <w:szCs w:val="22"/>
        </w:rPr>
        <w:t>/MG</w:t>
      </w:r>
      <w:r w:rsidRPr="00A60088">
        <w:rPr>
          <w:rFonts w:ascii="Arial" w:hAnsi="Arial" w:cs="Arial"/>
          <w:sz w:val="22"/>
          <w:szCs w:val="22"/>
        </w:rPr>
        <w:t>, para dirimir eventuais dúvidas e/ou conflitos originados pel</w:t>
      </w:r>
      <w:r w:rsidR="003251F4">
        <w:rPr>
          <w:rFonts w:ascii="Arial" w:hAnsi="Arial" w:cs="Arial"/>
          <w:sz w:val="22"/>
          <w:szCs w:val="22"/>
        </w:rPr>
        <w:t>o</w:t>
      </w:r>
      <w:r w:rsidRPr="00A60088">
        <w:rPr>
          <w:rFonts w:ascii="Arial" w:hAnsi="Arial" w:cs="Arial"/>
          <w:sz w:val="22"/>
          <w:szCs w:val="22"/>
        </w:rPr>
        <w:t xml:space="preserve"> presente </w:t>
      </w:r>
      <w:r w:rsidR="003251F4">
        <w:rPr>
          <w:rFonts w:ascii="Arial" w:hAnsi="Arial" w:cs="Arial"/>
          <w:sz w:val="22"/>
          <w:szCs w:val="22"/>
        </w:rPr>
        <w:t xml:space="preserve">Contrato </w:t>
      </w:r>
      <w:r w:rsidRPr="00A60088">
        <w:rPr>
          <w:rFonts w:ascii="Arial" w:hAnsi="Arial" w:cs="Arial"/>
          <w:sz w:val="22"/>
          <w:szCs w:val="22"/>
        </w:rPr>
        <w:t>e pelo futuro contrato, com renúncia a quaisquer outros por mais privilegiados que possam ser.</w:t>
      </w:r>
    </w:p>
    <w:p w14:paraId="56815C6C" w14:textId="77777777" w:rsidR="00591A77" w:rsidRDefault="00591A77" w:rsidP="004111DB">
      <w:pPr>
        <w:widowControl w:val="0"/>
        <w:tabs>
          <w:tab w:val="left" w:leader="dot" w:pos="1478"/>
          <w:tab w:val="left" w:leader="dot" w:pos="3302"/>
        </w:tabs>
        <w:autoSpaceDE w:val="0"/>
        <w:autoSpaceDN w:val="0"/>
        <w:adjustRightInd w:val="0"/>
        <w:spacing w:line="264" w:lineRule="auto"/>
        <w:rPr>
          <w:rFonts w:ascii="Arial" w:hAnsi="Arial" w:cs="Arial"/>
          <w:sz w:val="22"/>
          <w:szCs w:val="22"/>
        </w:rPr>
      </w:pPr>
    </w:p>
    <w:p w14:paraId="5401F07D" w14:textId="77777777" w:rsidR="00591A77" w:rsidRPr="00A60088" w:rsidRDefault="00591A77" w:rsidP="004111DB">
      <w:pPr>
        <w:widowControl w:val="0"/>
        <w:tabs>
          <w:tab w:val="left" w:leader="dot" w:pos="1478"/>
          <w:tab w:val="left" w:leader="dot" w:pos="3302"/>
        </w:tabs>
        <w:autoSpaceDE w:val="0"/>
        <w:autoSpaceDN w:val="0"/>
        <w:adjustRightInd w:val="0"/>
        <w:spacing w:line="264" w:lineRule="auto"/>
        <w:jc w:val="center"/>
        <w:rPr>
          <w:rFonts w:ascii="Arial" w:hAnsi="Arial" w:cs="Arial"/>
          <w:sz w:val="22"/>
          <w:szCs w:val="22"/>
        </w:rPr>
      </w:pPr>
      <w:r w:rsidRPr="00A60088">
        <w:rPr>
          <w:rFonts w:ascii="Arial" w:hAnsi="Arial" w:cs="Arial"/>
          <w:sz w:val="22"/>
          <w:szCs w:val="22"/>
        </w:rPr>
        <w:t>Pouso Alegre</w:t>
      </w:r>
      <w:r>
        <w:rPr>
          <w:rFonts w:ascii="Arial" w:hAnsi="Arial" w:cs="Arial"/>
          <w:sz w:val="22"/>
          <w:szCs w:val="22"/>
        </w:rPr>
        <w:t>/MG</w:t>
      </w:r>
      <w:r w:rsidRPr="00A60088">
        <w:rPr>
          <w:rFonts w:ascii="Arial" w:hAnsi="Arial" w:cs="Arial"/>
          <w:sz w:val="22"/>
          <w:szCs w:val="22"/>
        </w:rPr>
        <w:t>,..</w:t>
      </w:r>
      <w:r>
        <w:rPr>
          <w:rFonts w:ascii="Arial" w:hAnsi="Arial" w:cs="Arial"/>
          <w:sz w:val="22"/>
          <w:szCs w:val="22"/>
        </w:rPr>
        <w:t>.........</w:t>
      </w:r>
      <w:r w:rsidRPr="00A60088">
        <w:rPr>
          <w:rFonts w:ascii="Arial" w:hAnsi="Arial" w:cs="Arial"/>
          <w:sz w:val="22"/>
          <w:szCs w:val="22"/>
        </w:rPr>
        <w:t>. de ....</w:t>
      </w:r>
      <w:r>
        <w:rPr>
          <w:rFonts w:ascii="Arial" w:hAnsi="Arial" w:cs="Arial"/>
          <w:sz w:val="22"/>
          <w:szCs w:val="22"/>
        </w:rPr>
        <w:t>.............</w:t>
      </w:r>
      <w:r w:rsidRPr="00A60088">
        <w:rPr>
          <w:rFonts w:ascii="Arial" w:hAnsi="Arial" w:cs="Arial"/>
          <w:sz w:val="22"/>
          <w:szCs w:val="22"/>
        </w:rPr>
        <w:t xml:space="preserve">...................... de </w:t>
      </w:r>
      <w:r>
        <w:rPr>
          <w:rFonts w:ascii="Arial" w:hAnsi="Arial" w:cs="Arial"/>
          <w:sz w:val="22"/>
          <w:szCs w:val="22"/>
        </w:rPr>
        <w:t>20</w:t>
      </w:r>
      <w:r w:rsidR="00C95727">
        <w:rPr>
          <w:rFonts w:ascii="Arial" w:hAnsi="Arial" w:cs="Arial"/>
          <w:sz w:val="22"/>
          <w:szCs w:val="22"/>
        </w:rPr>
        <w:t>2</w:t>
      </w:r>
      <w:r w:rsidR="0009759F">
        <w:rPr>
          <w:rFonts w:ascii="Arial" w:hAnsi="Arial" w:cs="Arial"/>
          <w:sz w:val="22"/>
          <w:szCs w:val="22"/>
        </w:rPr>
        <w:t>2</w:t>
      </w:r>
      <w:r w:rsidRPr="00A60088">
        <w:rPr>
          <w:rFonts w:ascii="Arial" w:hAnsi="Arial" w:cs="Arial"/>
          <w:sz w:val="22"/>
          <w:szCs w:val="22"/>
        </w:rPr>
        <w:t>.</w:t>
      </w:r>
    </w:p>
    <w:p w14:paraId="6973C7F2" w14:textId="77777777" w:rsidR="00591A77" w:rsidRPr="00A60088" w:rsidRDefault="00591A77" w:rsidP="004111DB">
      <w:pPr>
        <w:widowControl w:val="0"/>
        <w:tabs>
          <w:tab w:val="left" w:leader="dot" w:pos="1478"/>
          <w:tab w:val="left" w:leader="dot" w:pos="3302"/>
        </w:tabs>
        <w:autoSpaceDE w:val="0"/>
        <w:autoSpaceDN w:val="0"/>
        <w:adjustRightInd w:val="0"/>
        <w:spacing w:line="264" w:lineRule="auto"/>
        <w:jc w:val="center"/>
        <w:rPr>
          <w:rFonts w:ascii="Arial" w:hAnsi="Arial" w:cs="Arial"/>
          <w:sz w:val="22"/>
          <w:szCs w:val="22"/>
        </w:rPr>
      </w:pPr>
    </w:p>
    <w:p w14:paraId="07019031" w14:textId="0CE456B0" w:rsidR="00591A77" w:rsidRDefault="00591A77" w:rsidP="004111DB">
      <w:pPr>
        <w:spacing w:line="264" w:lineRule="auto"/>
        <w:rPr>
          <w:rFonts w:ascii="Arial" w:hAnsi="Arial" w:cs="Arial"/>
          <w:b/>
          <w:bCs/>
          <w:sz w:val="22"/>
          <w:szCs w:val="22"/>
        </w:rPr>
      </w:pPr>
    </w:p>
    <w:p w14:paraId="2EDE5F80" w14:textId="240288DE" w:rsidR="008B3B09" w:rsidRDefault="008B3B09" w:rsidP="004111DB">
      <w:pPr>
        <w:spacing w:line="264" w:lineRule="auto"/>
        <w:rPr>
          <w:rFonts w:ascii="Arial" w:hAnsi="Arial" w:cs="Arial"/>
          <w:b/>
          <w:bCs/>
          <w:sz w:val="22"/>
          <w:szCs w:val="22"/>
        </w:rPr>
      </w:pPr>
    </w:p>
    <w:p w14:paraId="10497E8C" w14:textId="77777777" w:rsidR="008B3B09" w:rsidRDefault="008B3B09" w:rsidP="004111DB">
      <w:pPr>
        <w:spacing w:line="264" w:lineRule="auto"/>
        <w:rPr>
          <w:rFonts w:ascii="Arial" w:hAnsi="Arial" w:cs="Arial"/>
          <w:b/>
          <w:bCs/>
          <w:sz w:val="22"/>
          <w:szCs w:val="22"/>
        </w:rPr>
      </w:pPr>
    </w:p>
    <w:p w14:paraId="62055D26" w14:textId="77777777" w:rsidR="0065046C" w:rsidRDefault="0065046C" w:rsidP="004111DB">
      <w:pPr>
        <w:pStyle w:val="Ttulo5"/>
        <w:spacing w:before="0" w:after="0" w:line="264" w:lineRule="auto"/>
        <w:jc w:val="center"/>
        <w:rPr>
          <w:rFonts w:ascii="Arial" w:hAnsi="Arial" w:cs="Arial"/>
          <w:bCs w:val="0"/>
          <w:i w:val="0"/>
          <w:iCs w:val="0"/>
          <w:sz w:val="22"/>
          <w:szCs w:val="22"/>
        </w:rPr>
      </w:pPr>
      <w:r>
        <w:rPr>
          <w:rFonts w:ascii="Arial" w:hAnsi="Arial" w:cs="Arial"/>
          <w:bCs w:val="0"/>
          <w:i w:val="0"/>
          <w:iCs w:val="0"/>
          <w:sz w:val="22"/>
          <w:szCs w:val="22"/>
        </w:rPr>
        <w:t xml:space="preserve">XXXXXXXXXXXXXXXXXXXXX </w:t>
      </w:r>
    </w:p>
    <w:p w14:paraId="02D3613C" w14:textId="77777777" w:rsidR="00591A77" w:rsidRDefault="0065046C" w:rsidP="004111DB">
      <w:pPr>
        <w:pStyle w:val="Ttulo5"/>
        <w:spacing w:before="0" w:after="0" w:line="264" w:lineRule="auto"/>
        <w:jc w:val="center"/>
        <w:rPr>
          <w:rFonts w:ascii="Arial" w:hAnsi="Arial" w:cs="Arial"/>
          <w:bCs w:val="0"/>
          <w:i w:val="0"/>
          <w:iCs w:val="0"/>
          <w:sz w:val="22"/>
          <w:szCs w:val="22"/>
        </w:rPr>
      </w:pPr>
      <w:r>
        <w:rPr>
          <w:rFonts w:ascii="Arial" w:hAnsi="Arial" w:cs="Arial"/>
          <w:bCs w:val="0"/>
          <w:i w:val="0"/>
          <w:iCs w:val="0"/>
          <w:sz w:val="22"/>
          <w:szCs w:val="22"/>
        </w:rPr>
        <w:t xml:space="preserve">ORGÃO PARTICIPANTE </w:t>
      </w:r>
    </w:p>
    <w:p w14:paraId="0245F9E4" w14:textId="77777777" w:rsidR="0065046C" w:rsidRPr="0065046C" w:rsidRDefault="0065046C" w:rsidP="004111DB">
      <w:pPr>
        <w:spacing w:line="264" w:lineRule="auto"/>
      </w:pPr>
    </w:p>
    <w:p w14:paraId="320A6CB0" w14:textId="77777777" w:rsidR="00591A77" w:rsidRPr="00E07BE1" w:rsidRDefault="00591A77" w:rsidP="004111DB">
      <w:pPr>
        <w:spacing w:line="264" w:lineRule="auto"/>
        <w:rPr>
          <w:rFonts w:ascii="Arial" w:hAnsi="Arial" w:cs="Arial"/>
          <w:sz w:val="22"/>
          <w:szCs w:val="22"/>
        </w:rPr>
      </w:pPr>
    </w:p>
    <w:p w14:paraId="54F871E1" w14:textId="77777777" w:rsidR="00591A77" w:rsidRPr="00E07BE1" w:rsidRDefault="00591A77" w:rsidP="004111DB">
      <w:pPr>
        <w:spacing w:line="264" w:lineRule="auto"/>
        <w:jc w:val="center"/>
        <w:rPr>
          <w:rFonts w:ascii="Arial" w:hAnsi="Arial" w:cs="Arial"/>
          <w:b/>
          <w:bCs/>
          <w:sz w:val="22"/>
          <w:szCs w:val="22"/>
        </w:rPr>
      </w:pPr>
      <w:r w:rsidRPr="00E07BE1">
        <w:rPr>
          <w:rFonts w:ascii="Arial" w:hAnsi="Arial" w:cs="Arial"/>
          <w:b/>
          <w:bCs/>
          <w:sz w:val="22"/>
          <w:szCs w:val="22"/>
        </w:rPr>
        <w:t>XXXXXXXXXXXXXXXXXXXX</w:t>
      </w:r>
    </w:p>
    <w:p w14:paraId="5A35ABB0" w14:textId="77777777" w:rsidR="00460528" w:rsidRDefault="00635051" w:rsidP="004111DB">
      <w:pPr>
        <w:spacing w:line="264" w:lineRule="auto"/>
        <w:jc w:val="center"/>
        <w:rPr>
          <w:rFonts w:ascii="Arial" w:hAnsi="Arial" w:cs="Arial"/>
          <w:b/>
          <w:sz w:val="22"/>
          <w:szCs w:val="22"/>
          <w:u w:val="single"/>
        </w:rPr>
      </w:pPr>
      <w:r>
        <w:rPr>
          <w:rFonts w:ascii="Arial" w:hAnsi="Arial" w:cs="Arial"/>
          <w:b/>
          <w:bCs/>
          <w:sz w:val="22"/>
          <w:szCs w:val="22"/>
        </w:rPr>
        <w:t xml:space="preserve">CONTRATADA </w:t>
      </w:r>
    </w:p>
    <w:p w14:paraId="1C857621" w14:textId="77777777" w:rsidR="00BF08C4" w:rsidRPr="00A60088" w:rsidRDefault="00BF08C4" w:rsidP="004111DB">
      <w:pPr>
        <w:spacing w:line="264" w:lineRule="auto"/>
        <w:jc w:val="center"/>
        <w:rPr>
          <w:rFonts w:ascii="Arial" w:hAnsi="Arial" w:cs="Arial"/>
          <w:b/>
          <w:sz w:val="22"/>
          <w:szCs w:val="22"/>
          <w:u w:val="single"/>
        </w:rPr>
      </w:pPr>
      <w:r w:rsidRPr="00A60088">
        <w:rPr>
          <w:rFonts w:ascii="Arial" w:hAnsi="Arial" w:cs="Arial"/>
          <w:b/>
          <w:sz w:val="22"/>
          <w:szCs w:val="22"/>
          <w:u w:val="single"/>
        </w:rPr>
        <w:lastRenderedPageBreak/>
        <w:t>ANEXO VII</w:t>
      </w:r>
    </w:p>
    <w:p w14:paraId="47118124" w14:textId="77777777" w:rsidR="00BF08C4" w:rsidRPr="00A60088" w:rsidRDefault="00BF08C4" w:rsidP="004111DB">
      <w:pPr>
        <w:pStyle w:val="Recuodecorpodetexto"/>
        <w:spacing w:after="0" w:line="264" w:lineRule="auto"/>
        <w:ind w:left="0" w:hanging="709"/>
        <w:jc w:val="center"/>
        <w:rPr>
          <w:rFonts w:ascii="Arial" w:hAnsi="Arial" w:cs="Arial"/>
          <w:b/>
          <w:sz w:val="22"/>
          <w:szCs w:val="22"/>
          <w:u w:val="single"/>
        </w:rPr>
      </w:pPr>
    </w:p>
    <w:p w14:paraId="059421EA" w14:textId="77777777" w:rsidR="00BF08C4" w:rsidRPr="00A60088" w:rsidRDefault="00BF08C4" w:rsidP="004111DB">
      <w:pPr>
        <w:pStyle w:val="Recuodecorpodetexto"/>
        <w:spacing w:after="0" w:line="264" w:lineRule="auto"/>
        <w:ind w:left="0"/>
        <w:jc w:val="center"/>
        <w:rPr>
          <w:rFonts w:ascii="Arial" w:hAnsi="Arial" w:cs="Arial"/>
          <w:b/>
          <w:sz w:val="22"/>
          <w:szCs w:val="22"/>
        </w:rPr>
      </w:pPr>
      <w:r w:rsidRPr="00A60088">
        <w:rPr>
          <w:rFonts w:ascii="Arial" w:hAnsi="Arial" w:cs="Arial"/>
          <w:b/>
          <w:sz w:val="22"/>
          <w:szCs w:val="22"/>
        </w:rPr>
        <w:t>DECLARAÇÃO DE MICROEMPRESA OU EMPRESA DE PEQUENO PORTE</w:t>
      </w:r>
      <w:r w:rsidR="00460528">
        <w:rPr>
          <w:rFonts w:ascii="Arial" w:hAnsi="Arial" w:cs="Arial"/>
          <w:b/>
          <w:sz w:val="22"/>
          <w:szCs w:val="22"/>
        </w:rPr>
        <w:t>.</w:t>
      </w:r>
    </w:p>
    <w:p w14:paraId="1EE5CDB3" w14:textId="77777777" w:rsidR="00BF08C4" w:rsidRDefault="00BF08C4" w:rsidP="004111DB">
      <w:pPr>
        <w:pStyle w:val="Recuodecorpodetexto"/>
        <w:spacing w:after="0" w:line="264" w:lineRule="auto"/>
        <w:ind w:left="0"/>
        <w:rPr>
          <w:rFonts w:ascii="Arial" w:hAnsi="Arial" w:cs="Arial"/>
          <w:b/>
          <w:sz w:val="22"/>
          <w:szCs w:val="22"/>
        </w:rPr>
      </w:pPr>
    </w:p>
    <w:p w14:paraId="71110EA3" w14:textId="77777777" w:rsidR="00CB14BE" w:rsidRPr="00A60088" w:rsidRDefault="00CB14BE" w:rsidP="004111DB">
      <w:pPr>
        <w:pStyle w:val="Recuodecorpodetexto"/>
        <w:spacing w:after="0" w:line="264" w:lineRule="auto"/>
        <w:ind w:left="0"/>
        <w:rPr>
          <w:rFonts w:ascii="Arial" w:hAnsi="Arial" w:cs="Arial"/>
          <w:b/>
          <w:sz w:val="22"/>
          <w:szCs w:val="22"/>
        </w:rPr>
      </w:pPr>
    </w:p>
    <w:p w14:paraId="366B6F6A" w14:textId="62C0A393" w:rsidR="00BF08C4" w:rsidRPr="00A60088" w:rsidRDefault="00BF08C4" w:rsidP="004111DB">
      <w:pPr>
        <w:pStyle w:val="Recuodecorpodetexto"/>
        <w:spacing w:after="0" w:line="264" w:lineRule="auto"/>
        <w:ind w:left="0"/>
        <w:jc w:val="both"/>
        <w:rPr>
          <w:rFonts w:ascii="Arial" w:hAnsi="Arial" w:cs="Arial"/>
          <w:sz w:val="22"/>
          <w:szCs w:val="22"/>
        </w:rPr>
      </w:pPr>
      <w:r w:rsidRPr="00A60088">
        <w:rPr>
          <w:rFonts w:ascii="Arial" w:hAnsi="Arial" w:cs="Arial"/>
          <w:sz w:val="22"/>
          <w:szCs w:val="22"/>
        </w:rPr>
        <w:t xml:space="preserve">DECLARO, sob as penas da lei, sem prejuízo das sanções e multas previstas neste ato convocatório, que a empresa </w:t>
      </w:r>
      <w:r w:rsidR="005F5722">
        <w:rPr>
          <w:rFonts w:ascii="Arial" w:hAnsi="Arial" w:cs="Arial"/>
          <w:sz w:val="22"/>
          <w:szCs w:val="22"/>
        </w:rPr>
        <w:t>..................................................................</w:t>
      </w:r>
      <w:r w:rsidRPr="00A60088">
        <w:rPr>
          <w:rFonts w:ascii="Arial" w:hAnsi="Arial" w:cs="Arial"/>
          <w:sz w:val="22"/>
          <w:szCs w:val="22"/>
        </w:rPr>
        <w:t xml:space="preserve"> (denominação da pessoa jurídica), CNPJ n</w:t>
      </w:r>
      <w:r w:rsidR="00E20E4B">
        <w:rPr>
          <w:rFonts w:ascii="Arial" w:hAnsi="Arial" w:cs="Arial"/>
          <w:sz w:val="22"/>
          <w:szCs w:val="22"/>
        </w:rPr>
        <w:t>.</w:t>
      </w:r>
      <w:r w:rsidRPr="00A60088">
        <w:rPr>
          <w:rFonts w:ascii="Arial" w:hAnsi="Arial" w:cs="Arial"/>
          <w:sz w:val="22"/>
          <w:szCs w:val="22"/>
        </w:rPr>
        <w:t xml:space="preserve">º </w:t>
      </w:r>
      <w:r w:rsidR="005F5722">
        <w:rPr>
          <w:rFonts w:ascii="Arial" w:hAnsi="Arial" w:cs="Arial"/>
          <w:sz w:val="22"/>
          <w:szCs w:val="22"/>
        </w:rPr>
        <w:t>........................................</w:t>
      </w:r>
      <w:r w:rsidRPr="00A60088">
        <w:rPr>
          <w:rFonts w:ascii="Arial" w:hAnsi="Arial" w:cs="Arial"/>
          <w:sz w:val="22"/>
          <w:szCs w:val="22"/>
        </w:rPr>
        <w:t xml:space="preserve"> é microempresa ou empresa de pequeno porte, nos termos do enquadramento previsto na Lei Complementar n</w:t>
      </w:r>
      <w:r w:rsidR="00E20E4B">
        <w:rPr>
          <w:rFonts w:ascii="Arial" w:hAnsi="Arial" w:cs="Arial"/>
          <w:sz w:val="22"/>
          <w:szCs w:val="22"/>
        </w:rPr>
        <w:t>.</w:t>
      </w:r>
      <w:r w:rsidRPr="00A60088">
        <w:rPr>
          <w:rFonts w:ascii="Arial" w:hAnsi="Arial" w:cs="Arial"/>
          <w:sz w:val="22"/>
          <w:szCs w:val="22"/>
        </w:rPr>
        <w:t>º 123, de 14 de dezembro de 2</w:t>
      </w:r>
      <w:r w:rsidR="00635051">
        <w:rPr>
          <w:rFonts w:ascii="Arial" w:hAnsi="Arial" w:cs="Arial"/>
          <w:sz w:val="22"/>
          <w:szCs w:val="22"/>
        </w:rPr>
        <w:t>.</w:t>
      </w:r>
      <w:r w:rsidRPr="00A60088">
        <w:rPr>
          <w:rFonts w:ascii="Arial" w:hAnsi="Arial" w:cs="Arial"/>
          <w:sz w:val="22"/>
          <w:szCs w:val="22"/>
        </w:rPr>
        <w:t xml:space="preserve">006, cujos termos declaro conhecer na íntegra, estando apta, portanto, a exercer o direito de preferência como critério de desempate no procedimento licitatório do </w:t>
      </w:r>
      <w:r w:rsidRPr="00C44977">
        <w:rPr>
          <w:rFonts w:ascii="Arial" w:hAnsi="Arial" w:cs="Arial"/>
          <w:bCs/>
          <w:sz w:val="22"/>
          <w:szCs w:val="22"/>
        </w:rPr>
        <w:t>Pregão.</w:t>
      </w:r>
    </w:p>
    <w:p w14:paraId="529DF412" w14:textId="77777777" w:rsidR="00BF08C4" w:rsidRPr="00A60088" w:rsidRDefault="00BF08C4" w:rsidP="004111DB">
      <w:pPr>
        <w:pStyle w:val="Recuodecorpodetexto"/>
        <w:spacing w:after="0" w:line="264" w:lineRule="auto"/>
        <w:ind w:left="0" w:firstLine="2338"/>
        <w:jc w:val="both"/>
        <w:rPr>
          <w:rFonts w:ascii="Arial" w:hAnsi="Arial" w:cs="Arial"/>
          <w:sz w:val="22"/>
          <w:szCs w:val="22"/>
        </w:rPr>
      </w:pPr>
    </w:p>
    <w:p w14:paraId="10A94A15"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498BBE8D"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111A0689"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2E796B0C" w14:textId="77777777" w:rsidR="00BF08C4" w:rsidRPr="00A60088" w:rsidRDefault="00BF08C4" w:rsidP="004111DB">
      <w:pPr>
        <w:pStyle w:val="Recuodecorpodetexto"/>
        <w:spacing w:after="0" w:line="264" w:lineRule="auto"/>
        <w:ind w:left="0"/>
        <w:jc w:val="center"/>
        <w:rPr>
          <w:rFonts w:ascii="Arial" w:hAnsi="Arial" w:cs="Arial"/>
          <w:sz w:val="22"/>
          <w:szCs w:val="22"/>
        </w:rPr>
      </w:pPr>
      <w:r w:rsidRPr="00A60088">
        <w:rPr>
          <w:rFonts w:ascii="Arial" w:hAnsi="Arial" w:cs="Arial"/>
          <w:sz w:val="22"/>
          <w:szCs w:val="22"/>
        </w:rPr>
        <w:t>Pouso Alegre</w:t>
      </w:r>
      <w:r w:rsidR="002121E6">
        <w:rPr>
          <w:rFonts w:ascii="Arial" w:hAnsi="Arial" w:cs="Arial"/>
          <w:sz w:val="22"/>
          <w:szCs w:val="22"/>
        </w:rPr>
        <w:t>/MG</w:t>
      </w:r>
      <w:r w:rsidRPr="00A60088">
        <w:rPr>
          <w:rFonts w:ascii="Arial" w:hAnsi="Arial" w:cs="Arial"/>
          <w:sz w:val="22"/>
          <w:szCs w:val="22"/>
        </w:rPr>
        <w:t xml:space="preserve">, </w:t>
      </w:r>
      <w:r w:rsidR="002121E6">
        <w:rPr>
          <w:rFonts w:ascii="Arial" w:hAnsi="Arial" w:cs="Arial"/>
          <w:sz w:val="22"/>
          <w:szCs w:val="22"/>
        </w:rPr>
        <w:t>.........</w:t>
      </w:r>
      <w:r w:rsidRPr="00A60088">
        <w:rPr>
          <w:rFonts w:ascii="Arial" w:hAnsi="Arial" w:cs="Arial"/>
          <w:sz w:val="22"/>
          <w:szCs w:val="22"/>
        </w:rPr>
        <w:t>de</w:t>
      </w:r>
      <w:r w:rsidR="002121E6">
        <w:rPr>
          <w:rFonts w:ascii="Arial" w:hAnsi="Arial" w:cs="Arial"/>
          <w:sz w:val="22"/>
          <w:szCs w:val="22"/>
        </w:rPr>
        <w:t>................................................</w:t>
      </w:r>
      <w:r w:rsidRPr="00A60088">
        <w:rPr>
          <w:rFonts w:ascii="Arial" w:hAnsi="Arial" w:cs="Arial"/>
          <w:sz w:val="22"/>
          <w:szCs w:val="22"/>
        </w:rPr>
        <w:t xml:space="preserve">de </w:t>
      </w:r>
      <w:r w:rsidR="00516E15">
        <w:rPr>
          <w:rFonts w:ascii="Arial" w:hAnsi="Arial" w:cs="Arial"/>
          <w:sz w:val="22"/>
          <w:szCs w:val="22"/>
        </w:rPr>
        <w:t>20</w:t>
      </w:r>
      <w:r w:rsidR="00C95727">
        <w:rPr>
          <w:rFonts w:ascii="Arial" w:hAnsi="Arial" w:cs="Arial"/>
          <w:sz w:val="22"/>
          <w:szCs w:val="22"/>
        </w:rPr>
        <w:t>2</w:t>
      </w:r>
      <w:r w:rsidR="0009759F">
        <w:rPr>
          <w:rFonts w:ascii="Arial" w:hAnsi="Arial" w:cs="Arial"/>
          <w:sz w:val="22"/>
          <w:szCs w:val="22"/>
        </w:rPr>
        <w:t>2</w:t>
      </w:r>
      <w:r>
        <w:rPr>
          <w:rFonts w:ascii="Arial" w:hAnsi="Arial" w:cs="Arial"/>
          <w:sz w:val="22"/>
          <w:szCs w:val="22"/>
        </w:rPr>
        <w:t>.</w:t>
      </w:r>
    </w:p>
    <w:p w14:paraId="030C6475"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0D769FB8"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1ADA06B4"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393FDBFE"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61E76661" w14:textId="77777777" w:rsidR="00BF08C4" w:rsidRPr="00A60088" w:rsidRDefault="00BF08C4" w:rsidP="004111DB">
      <w:pPr>
        <w:pStyle w:val="Recuodecorpodetexto"/>
        <w:spacing w:after="0" w:line="264" w:lineRule="auto"/>
        <w:ind w:left="0"/>
        <w:jc w:val="center"/>
        <w:rPr>
          <w:rFonts w:ascii="Arial" w:hAnsi="Arial" w:cs="Arial"/>
          <w:sz w:val="22"/>
          <w:szCs w:val="22"/>
        </w:rPr>
      </w:pPr>
      <w:r w:rsidRPr="00A60088">
        <w:rPr>
          <w:rFonts w:ascii="Arial" w:hAnsi="Arial" w:cs="Arial"/>
          <w:sz w:val="22"/>
          <w:szCs w:val="22"/>
        </w:rPr>
        <w:t>_______________________________________</w:t>
      </w:r>
    </w:p>
    <w:p w14:paraId="054F7F8B" w14:textId="77777777" w:rsidR="00BF08C4" w:rsidRPr="00A60088" w:rsidRDefault="00BF08C4" w:rsidP="004111DB">
      <w:pPr>
        <w:pStyle w:val="Recuodecorpodetexto"/>
        <w:spacing w:after="0" w:line="264" w:lineRule="auto"/>
        <w:ind w:left="0"/>
        <w:jc w:val="center"/>
        <w:rPr>
          <w:rFonts w:ascii="Arial" w:hAnsi="Arial" w:cs="Arial"/>
          <w:sz w:val="22"/>
          <w:szCs w:val="22"/>
        </w:rPr>
      </w:pPr>
      <w:r w:rsidRPr="00A60088">
        <w:rPr>
          <w:rFonts w:ascii="Arial" w:hAnsi="Arial" w:cs="Arial"/>
          <w:sz w:val="22"/>
          <w:szCs w:val="22"/>
        </w:rPr>
        <w:t>Assinatura do representante</w:t>
      </w:r>
    </w:p>
    <w:p w14:paraId="55DCA4FA"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0CB1EE7A" w14:textId="77777777" w:rsidR="00BF08C4" w:rsidRPr="00A60088" w:rsidRDefault="00BF08C4" w:rsidP="004111DB">
      <w:pPr>
        <w:pStyle w:val="Recuodecorpodetexto"/>
        <w:spacing w:after="0" w:line="264" w:lineRule="auto"/>
        <w:ind w:left="0" w:firstLine="2338"/>
        <w:rPr>
          <w:rFonts w:ascii="Arial" w:hAnsi="Arial" w:cs="Arial"/>
          <w:sz w:val="22"/>
          <w:szCs w:val="22"/>
        </w:rPr>
      </w:pPr>
      <w:r w:rsidRPr="00A60088">
        <w:rPr>
          <w:rFonts w:ascii="Arial" w:hAnsi="Arial" w:cs="Arial"/>
          <w:sz w:val="22"/>
          <w:szCs w:val="22"/>
        </w:rPr>
        <w:t>Nome:</w:t>
      </w:r>
    </w:p>
    <w:p w14:paraId="21168820" w14:textId="77777777" w:rsidR="00BF08C4" w:rsidRPr="00A60088" w:rsidRDefault="00BF08C4" w:rsidP="004111DB">
      <w:pPr>
        <w:pStyle w:val="Recuodecorpodetexto"/>
        <w:spacing w:after="0" w:line="264" w:lineRule="auto"/>
        <w:ind w:left="0" w:firstLine="2338"/>
        <w:rPr>
          <w:rFonts w:ascii="Arial" w:hAnsi="Arial" w:cs="Arial"/>
          <w:sz w:val="22"/>
          <w:szCs w:val="22"/>
        </w:rPr>
      </w:pPr>
    </w:p>
    <w:p w14:paraId="78710A3D" w14:textId="77777777" w:rsidR="00BF08C4" w:rsidRPr="00A60088" w:rsidRDefault="00BF08C4" w:rsidP="004111DB">
      <w:pPr>
        <w:pStyle w:val="Recuodecorpodetexto"/>
        <w:spacing w:after="0" w:line="264" w:lineRule="auto"/>
        <w:ind w:left="0" w:firstLine="2338"/>
        <w:rPr>
          <w:rFonts w:ascii="Arial" w:hAnsi="Arial" w:cs="Arial"/>
          <w:sz w:val="22"/>
          <w:szCs w:val="22"/>
        </w:rPr>
      </w:pPr>
      <w:r w:rsidRPr="00A60088">
        <w:rPr>
          <w:rFonts w:ascii="Arial" w:hAnsi="Arial" w:cs="Arial"/>
          <w:sz w:val="22"/>
          <w:szCs w:val="22"/>
        </w:rPr>
        <w:t>RG nº:</w:t>
      </w:r>
    </w:p>
    <w:p w14:paraId="23A2C577" w14:textId="77777777" w:rsidR="00BF08C4" w:rsidRPr="00A60088" w:rsidRDefault="00BF08C4" w:rsidP="004111DB">
      <w:pPr>
        <w:spacing w:line="264" w:lineRule="auto"/>
        <w:rPr>
          <w:rFonts w:ascii="Arial" w:hAnsi="Arial" w:cs="Arial"/>
          <w:sz w:val="22"/>
          <w:szCs w:val="22"/>
        </w:rPr>
      </w:pPr>
    </w:p>
    <w:p w14:paraId="367E3116" w14:textId="77777777" w:rsidR="00BF08C4" w:rsidRDefault="00BF08C4" w:rsidP="004111DB">
      <w:pPr>
        <w:spacing w:line="264" w:lineRule="auto"/>
      </w:pPr>
    </w:p>
    <w:p w14:paraId="222DDE14" w14:textId="77777777" w:rsidR="00A01447" w:rsidRDefault="00A01447" w:rsidP="004111DB">
      <w:pPr>
        <w:spacing w:line="264" w:lineRule="auto"/>
      </w:pPr>
    </w:p>
    <w:p w14:paraId="54AD6AE0" w14:textId="77777777" w:rsidR="00A01447" w:rsidRDefault="00A01447" w:rsidP="004111DB">
      <w:pPr>
        <w:spacing w:line="264" w:lineRule="auto"/>
      </w:pPr>
    </w:p>
    <w:p w14:paraId="1BE9E367" w14:textId="77777777" w:rsidR="00A01447" w:rsidRDefault="00A01447" w:rsidP="004111DB">
      <w:pPr>
        <w:spacing w:line="264" w:lineRule="auto"/>
      </w:pPr>
    </w:p>
    <w:p w14:paraId="76C59997" w14:textId="77777777" w:rsidR="00A01447" w:rsidRDefault="00A01447" w:rsidP="004111DB">
      <w:pPr>
        <w:spacing w:line="264" w:lineRule="auto"/>
      </w:pPr>
    </w:p>
    <w:p w14:paraId="15A23862" w14:textId="77777777" w:rsidR="00A01447" w:rsidRDefault="00A01447" w:rsidP="004111DB">
      <w:pPr>
        <w:spacing w:line="264" w:lineRule="auto"/>
      </w:pPr>
    </w:p>
    <w:p w14:paraId="0B59CB44" w14:textId="77777777" w:rsidR="00A01447" w:rsidRDefault="00A01447" w:rsidP="004111DB">
      <w:pPr>
        <w:spacing w:line="264" w:lineRule="auto"/>
      </w:pPr>
    </w:p>
    <w:p w14:paraId="0ED7A402" w14:textId="77777777" w:rsidR="00A01447" w:rsidRDefault="00A01447" w:rsidP="004111DB">
      <w:pPr>
        <w:spacing w:line="264" w:lineRule="auto"/>
      </w:pPr>
    </w:p>
    <w:p w14:paraId="01BB8BF7" w14:textId="77777777" w:rsidR="00A01447" w:rsidRDefault="00A01447" w:rsidP="004111DB">
      <w:pPr>
        <w:spacing w:line="264" w:lineRule="auto"/>
      </w:pPr>
    </w:p>
    <w:p w14:paraId="12F52ECB" w14:textId="77777777" w:rsidR="00A01447" w:rsidRDefault="00A01447" w:rsidP="004111DB">
      <w:pPr>
        <w:spacing w:line="264" w:lineRule="auto"/>
      </w:pPr>
    </w:p>
    <w:p w14:paraId="6310CDBB" w14:textId="77777777" w:rsidR="00A01447" w:rsidRDefault="00A01447" w:rsidP="004111DB">
      <w:pPr>
        <w:spacing w:line="264" w:lineRule="auto"/>
      </w:pPr>
    </w:p>
    <w:p w14:paraId="16B16151" w14:textId="77777777" w:rsidR="004E4078" w:rsidRDefault="004E4078" w:rsidP="004111DB">
      <w:pPr>
        <w:spacing w:line="264" w:lineRule="auto"/>
      </w:pPr>
    </w:p>
    <w:p w14:paraId="2DEF26DC" w14:textId="77777777" w:rsidR="004E4078" w:rsidRDefault="004E4078" w:rsidP="004111DB">
      <w:pPr>
        <w:spacing w:line="264" w:lineRule="auto"/>
      </w:pPr>
    </w:p>
    <w:p w14:paraId="4AB295DF" w14:textId="77777777" w:rsidR="004E4078" w:rsidRDefault="004E4078" w:rsidP="004111DB">
      <w:pPr>
        <w:spacing w:line="264" w:lineRule="auto"/>
      </w:pPr>
    </w:p>
    <w:p w14:paraId="402C5E95" w14:textId="0374908C" w:rsidR="003B2621" w:rsidRDefault="003B2621">
      <w:r>
        <w:br w:type="page"/>
      </w:r>
    </w:p>
    <w:p w14:paraId="01355A6A" w14:textId="77777777" w:rsidR="004E4078" w:rsidRPr="00A60088" w:rsidRDefault="004E4078" w:rsidP="004111DB">
      <w:pPr>
        <w:spacing w:line="264" w:lineRule="auto"/>
        <w:jc w:val="center"/>
        <w:rPr>
          <w:rFonts w:ascii="Arial" w:hAnsi="Arial" w:cs="Arial"/>
          <w:b/>
          <w:sz w:val="22"/>
          <w:szCs w:val="22"/>
          <w:u w:val="single"/>
        </w:rPr>
      </w:pPr>
      <w:r w:rsidRPr="00A60088">
        <w:rPr>
          <w:rFonts w:ascii="Arial" w:hAnsi="Arial" w:cs="Arial"/>
          <w:b/>
          <w:sz w:val="22"/>
          <w:szCs w:val="22"/>
          <w:u w:val="single"/>
        </w:rPr>
        <w:lastRenderedPageBreak/>
        <w:t>ANEXO V</w:t>
      </w:r>
      <w:r>
        <w:rPr>
          <w:rFonts w:ascii="Arial" w:hAnsi="Arial" w:cs="Arial"/>
          <w:b/>
          <w:sz w:val="22"/>
          <w:szCs w:val="22"/>
          <w:u w:val="single"/>
        </w:rPr>
        <w:t>I</w:t>
      </w:r>
      <w:r w:rsidRPr="00A60088">
        <w:rPr>
          <w:rFonts w:ascii="Arial" w:hAnsi="Arial" w:cs="Arial"/>
          <w:b/>
          <w:sz w:val="22"/>
          <w:szCs w:val="22"/>
          <w:u w:val="single"/>
        </w:rPr>
        <w:t>II</w:t>
      </w:r>
    </w:p>
    <w:p w14:paraId="76DA57A4" w14:textId="77777777" w:rsidR="004E4078" w:rsidRPr="00A60088" w:rsidRDefault="004E4078" w:rsidP="004111DB">
      <w:pPr>
        <w:pStyle w:val="Recuodecorpodetexto"/>
        <w:spacing w:after="0" w:line="264" w:lineRule="auto"/>
        <w:ind w:left="0" w:hanging="709"/>
        <w:jc w:val="center"/>
        <w:rPr>
          <w:rFonts w:ascii="Arial" w:hAnsi="Arial" w:cs="Arial"/>
          <w:b/>
          <w:sz w:val="22"/>
          <w:szCs w:val="22"/>
        </w:rPr>
      </w:pPr>
    </w:p>
    <w:p w14:paraId="31612531" w14:textId="77777777" w:rsidR="004E4078" w:rsidRDefault="004E4078" w:rsidP="004111DB">
      <w:pPr>
        <w:pStyle w:val="Recuodecorpodetexto"/>
        <w:spacing w:after="0" w:line="264" w:lineRule="auto"/>
        <w:ind w:left="0"/>
        <w:jc w:val="center"/>
        <w:rPr>
          <w:rFonts w:ascii="Arial" w:hAnsi="Arial" w:cs="Arial"/>
          <w:b/>
          <w:sz w:val="22"/>
          <w:szCs w:val="22"/>
        </w:rPr>
      </w:pPr>
      <w:r>
        <w:rPr>
          <w:rFonts w:ascii="Arial" w:hAnsi="Arial" w:cs="Arial"/>
          <w:b/>
          <w:sz w:val="22"/>
          <w:szCs w:val="22"/>
        </w:rPr>
        <w:t xml:space="preserve">PLANILHA ORÇAMENTÁRIA </w:t>
      </w:r>
    </w:p>
    <w:p w14:paraId="47E42478" w14:textId="6E4C9DFC" w:rsidR="00B65B70" w:rsidRDefault="00B65B70" w:rsidP="004111DB">
      <w:pPr>
        <w:pStyle w:val="Recuodecorpodetexto"/>
        <w:spacing w:after="0" w:line="264" w:lineRule="auto"/>
        <w:ind w:left="0"/>
        <w:jc w:val="center"/>
        <w:rPr>
          <w:rFonts w:ascii="Arial" w:hAnsi="Arial" w:cs="Arial"/>
          <w:b/>
          <w:sz w:val="22"/>
          <w:szCs w:val="22"/>
        </w:rPr>
      </w:pPr>
      <w:r>
        <w:rPr>
          <w:rFonts w:ascii="Arial" w:hAnsi="Arial" w:cs="Arial"/>
          <w:b/>
          <w:sz w:val="22"/>
          <w:szCs w:val="22"/>
        </w:rPr>
        <w:t>(Referência de Valores)</w:t>
      </w:r>
    </w:p>
    <w:p w14:paraId="37D3BA4F" w14:textId="77777777" w:rsidR="00B65B70" w:rsidRDefault="00B65B70" w:rsidP="004111DB">
      <w:pPr>
        <w:pStyle w:val="Recuodecorpodetexto"/>
        <w:spacing w:after="0" w:line="264" w:lineRule="auto"/>
        <w:ind w:left="0"/>
        <w:jc w:val="center"/>
        <w:rPr>
          <w:rFonts w:ascii="Arial" w:hAnsi="Arial" w:cs="Arial"/>
          <w:b/>
          <w:sz w:val="22"/>
          <w:szCs w:val="22"/>
        </w:rPr>
      </w:pPr>
    </w:p>
    <w:tbl>
      <w:tblPr>
        <w:tblStyle w:val="Tabelacomgrade"/>
        <w:tblW w:w="10015" w:type="dxa"/>
        <w:tblInd w:w="-431" w:type="dxa"/>
        <w:tblLook w:val="04A0" w:firstRow="1" w:lastRow="0" w:firstColumn="1" w:lastColumn="0" w:noHBand="0" w:noVBand="1"/>
      </w:tblPr>
      <w:tblGrid>
        <w:gridCol w:w="567"/>
        <w:gridCol w:w="787"/>
        <w:gridCol w:w="997"/>
        <w:gridCol w:w="19"/>
        <w:gridCol w:w="2941"/>
        <w:gridCol w:w="637"/>
        <w:gridCol w:w="928"/>
        <w:gridCol w:w="837"/>
        <w:gridCol w:w="1151"/>
        <w:gridCol w:w="1151"/>
      </w:tblGrid>
      <w:tr w:rsidR="00B65B70" w:rsidRPr="00465447" w14:paraId="5302FE63" w14:textId="77777777" w:rsidTr="00465447">
        <w:trPr>
          <w:trHeight w:val="444"/>
        </w:trPr>
        <w:tc>
          <w:tcPr>
            <w:tcW w:w="10015" w:type="dxa"/>
            <w:gridSpan w:val="10"/>
            <w:tcBorders>
              <w:bottom w:val="single" w:sz="18" w:space="0" w:color="auto"/>
            </w:tcBorders>
            <w:vAlign w:val="center"/>
          </w:tcPr>
          <w:p w14:paraId="0D716A2D" w14:textId="77777777" w:rsidR="00B65B70" w:rsidRPr="00465447" w:rsidRDefault="00B65B70" w:rsidP="00815147">
            <w:pPr>
              <w:rPr>
                <w:rFonts w:ascii="Arial" w:hAnsi="Arial" w:cs="Arial"/>
                <w:b/>
                <w:bCs/>
              </w:rPr>
            </w:pPr>
            <w:r w:rsidRPr="00465447">
              <w:rPr>
                <w:rFonts w:ascii="Arial" w:hAnsi="Arial" w:cs="Arial"/>
                <w:b/>
                <w:bCs/>
              </w:rPr>
              <w:t>LOTE 01</w:t>
            </w:r>
          </w:p>
        </w:tc>
      </w:tr>
      <w:tr w:rsidR="00B65B70" w:rsidRPr="00465447" w14:paraId="775E171F" w14:textId="77777777" w:rsidTr="00465447">
        <w:trPr>
          <w:trHeight w:val="387"/>
        </w:trPr>
        <w:tc>
          <w:tcPr>
            <w:tcW w:w="10015" w:type="dxa"/>
            <w:gridSpan w:val="10"/>
            <w:tcBorders>
              <w:top w:val="single" w:sz="18" w:space="0" w:color="auto"/>
              <w:left w:val="single" w:sz="18" w:space="0" w:color="auto"/>
              <w:bottom w:val="single" w:sz="18" w:space="0" w:color="auto"/>
              <w:right w:val="single" w:sz="18" w:space="0" w:color="auto"/>
            </w:tcBorders>
            <w:vAlign w:val="center"/>
          </w:tcPr>
          <w:p w14:paraId="34E60517" w14:textId="77777777" w:rsidR="00B65B70" w:rsidRPr="00465447" w:rsidRDefault="00B65B70" w:rsidP="00815147">
            <w:pPr>
              <w:rPr>
                <w:rFonts w:ascii="Arial" w:hAnsi="Arial" w:cs="Arial"/>
                <w:b/>
                <w:bCs/>
              </w:rPr>
            </w:pPr>
            <w:r w:rsidRPr="00465447">
              <w:rPr>
                <w:rFonts w:ascii="Arial" w:hAnsi="Arial" w:cs="Arial"/>
                <w:b/>
                <w:bCs/>
              </w:rPr>
              <w:t>AGREGADOS MINERAIS - AREIA</w:t>
            </w:r>
          </w:p>
        </w:tc>
      </w:tr>
      <w:tr w:rsidR="00B65B70" w:rsidRPr="00465447" w14:paraId="2B559E4F" w14:textId="77777777" w:rsidTr="00815147">
        <w:tc>
          <w:tcPr>
            <w:tcW w:w="555" w:type="dxa"/>
            <w:vMerge w:val="restart"/>
            <w:tcBorders>
              <w:top w:val="single" w:sz="18" w:space="0" w:color="auto"/>
            </w:tcBorders>
            <w:shd w:val="clear" w:color="auto" w:fill="D9D9D9" w:themeFill="background1" w:themeFillShade="D9"/>
            <w:vAlign w:val="center"/>
          </w:tcPr>
          <w:p w14:paraId="6FAA034F"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Item</w:t>
            </w:r>
          </w:p>
        </w:tc>
        <w:tc>
          <w:tcPr>
            <w:tcW w:w="723" w:type="dxa"/>
            <w:vMerge w:val="restart"/>
            <w:tcBorders>
              <w:top w:val="single" w:sz="18" w:space="0" w:color="auto"/>
            </w:tcBorders>
            <w:shd w:val="clear" w:color="auto" w:fill="D9D9D9" w:themeFill="background1" w:themeFillShade="D9"/>
            <w:vAlign w:val="center"/>
          </w:tcPr>
          <w:p w14:paraId="684DE210"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Código</w:t>
            </w:r>
          </w:p>
        </w:tc>
        <w:tc>
          <w:tcPr>
            <w:tcW w:w="1042" w:type="dxa"/>
            <w:gridSpan w:val="2"/>
            <w:vMerge w:val="restart"/>
            <w:tcBorders>
              <w:top w:val="single" w:sz="18" w:space="0" w:color="auto"/>
            </w:tcBorders>
            <w:shd w:val="clear" w:color="auto" w:fill="D9D9D9" w:themeFill="background1" w:themeFillShade="D9"/>
            <w:vAlign w:val="center"/>
          </w:tcPr>
          <w:p w14:paraId="0EE65D1A" w14:textId="77777777" w:rsidR="00B65B70" w:rsidRPr="00465447" w:rsidRDefault="00B65B70" w:rsidP="00815147">
            <w:pPr>
              <w:ind w:left="-113" w:right="-132"/>
              <w:jc w:val="center"/>
              <w:rPr>
                <w:rFonts w:ascii="Arial" w:hAnsi="Arial" w:cs="Arial"/>
                <w:sz w:val="18"/>
                <w:szCs w:val="18"/>
              </w:rPr>
            </w:pPr>
            <w:r w:rsidRPr="00465447">
              <w:rPr>
                <w:rFonts w:ascii="Arial" w:hAnsi="Arial" w:cs="Arial"/>
                <w:sz w:val="18"/>
                <w:szCs w:val="18"/>
              </w:rPr>
              <w:t>Referência</w:t>
            </w:r>
          </w:p>
        </w:tc>
        <w:tc>
          <w:tcPr>
            <w:tcW w:w="3181" w:type="dxa"/>
            <w:vMerge w:val="restart"/>
            <w:tcBorders>
              <w:top w:val="single" w:sz="18" w:space="0" w:color="auto"/>
            </w:tcBorders>
            <w:shd w:val="clear" w:color="auto" w:fill="D9D9D9" w:themeFill="background1" w:themeFillShade="D9"/>
            <w:vAlign w:val="center"/>
          </w:tcPr>
          <w:p w14:paraId="368E6764"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Discriminação</w:t>
            </w:r>
          </w:p>
        </w:tc>
        <w:tc>
          <w:tcPr>
            <w:tcW w:w="619" w:type="dxa"/>
            <w:vMerge w:val="restart"/>
            <w:tcBorders>
              <w:top w:val="single" w:sz="18" w:space="0" w:color="auto"/>
            </w:tcBorders>
            <w:shd w:val="clear" w:color="auto" w:fill="D9D9D9" w:themeFill="background1" w:themeFillShade="D9"/>
            <w:vAlign w:val="center"/>
          </w:tcPr>
          <w:p w14:paraId="102142F8"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Unid.</w:t>
            </w:r>
          </w:p>
        </w:tc>
        <w:tc>
          <w:tcPr>
            <w:tcW w:w="864" w:type="dxa"/>
            <w:vMerge w:val="restart"/>
            <w:tcBorders>
              <w:top w:val="single" w:sz="18" w:space="0" w:color="auto"/>
            </w:tcBorders>
            <w:shd w:val="clear" w:color="auto" w:fill="D9D9D9" w:themeFill="background1" w:themeFillShade="D9"/>
            <w:vAlign w:val="center"/>
          </w:tcPr>
          <w:p w14:paraId="6712DD30"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Quant.</w:t>
            </w:r>
          </w:p>
        </w:tc>
        <w:tc>
          <w:tcPr>
            <w:tcW w:w="3031" w:type="dxa"/>
            <w:gridSpan w:val="3"/>
            <w:tcBorders>
              <w:top w:val="single" w:sz="18" w:space="0" w:color="auto"/>
            </w:tcBorders>
            <w:shd w:val="clear" w:color="auto" w:fill="D9D9D9" w:themeFill="background1" w:themeFillShade="D9"/>
          </w:tcPr>
          <w:p w14:paraId="59BC6403"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Valor – R$</w:t>
            </w:r>
          </w:p>
        </w:tc>
      </w:tr>
      <w:tr w:rsidR="00B65B70" w:rsidRPr="00465447" w14:paraId="446FE29C" w14:textId="77777777" w:rsidTr="00815147">
        <w:trPr>
          <w:trHeight w:val="233"/>
        </w:trPr>
        <w:tc>
          <w:tcPr>
            <w:tcW w:w="555" w:type="dxa"/>
            <w:vMerge/>
            <w:shd w:val="clear" w:color="auto" w:fill="D9D9D9" w:themeFill="background1" w:themeFillShade="D9"/>
          </w:tcPr>
          <w:p w14:paraId="0EA700AA" w14:textId="77777777" w:rsidR="00B65B70" w:rsidRPr="00465447" w:rsidRDefault="00B65B70" w:rsidP="00815147">
            <w:pPr>
              <w:rPr>
                <w:rFonts w:ascii="Arial" w:hAnsi="Arial" w:cs="Arial"/>
                <w:sz w:val="20"/>
                <w:szCs w:val="20"/>
              </w:rPr>
            </w:pPr>
          </w:p>
        </w:tc>
        <w:tc>
          <w:tcPr>
            <w:tcW w:w="723" w:type="dxa"/>
            <w:vMerge/>
            <w:shd w:val="clear" w:color="auto" w:fill="D9D9D9" w:themeFill="background1" w:themeFillShade="D9"/>
          </w:tcPr>
          <w:p w14:paraId="37D12392" w14:textId="77777777" w:rsidR="00B65B70" w:rsidRPr="00465447" w:rsidRDefault="00B65B70" w:rsidP="00815147">
            <w:pPr>
              <w:rPr>
                <w:rFonts w:ascii="Arial" w:hAnsi="Arial" w:cs="Arial"/>
                <w:sz w:val="20"/>
                <w:szCs w:val="20"/>
              </w:rPr>
            </w:pPr>
          </w:p>
        </w:tc>
        <w:tc>
          <w:tcPr>
            <w:tcW w:w="1042" w:type="dxa"/>
            <w:gridSpan w:val="2"/>
            <w:vMerge/>
            <w:shd w:val="clear" w:color="auto" w:fill="D9D9D9" w:themeFill="background1" w:themeFillShade="D9"/>
          </w:tcPr>
          <w:p w14:paraId="6D4E5926" w14:textId="77777777" w:rsidR="00B65B70" w:rsidRPr="00465447" w:rsidRDefault="00B65B70" w:rsidP="00815147">
            <w:pPr>
              <w:rPr>
                <w:rFonts w:ascii="Arial" w:hAnsi="Arial" w:cs="Arial"/>
                <w:color w:val="000000"/>
                <w:sz w:val="16"/>
                <w:szCs w:val="16"/>
              </w:rPr>
            </w:pPr>
          </w:p>
        </w:tc>
        <w:tc>
          <w:tcPr>
            <w:tcW w:w="3181" w:type="dxa"/>
            <w:vMerge/>
            <w:shd w:val="clear" w:color="auto" w:fill="D9D9D9" w:themeFill="background1" w:themeFillShade="D9"/>
          </w:tcPr>
          <w:p w14:paraId="71BF0116" w14:textId="77777777" w:rsidR="00B65B70" w:rsidRPr="00465447" w:rsidRDefault="00B65B70" w:rsidP="00815147">
            <w:pPr>
              <w:rPr>
                <w:rFonts w:ascii="Arial" w:hAnsi="Arial" w:cs="Arial"/>
                <w:sz w:val="20"/>
                <w:szCs w:val="20"/>
              </w:rPr>
            </w:pPr>
          </w:p>
        </w:tc>
        <w:tc>
          <w:tcPr>
            <w:tcW w:w="619" w:type="dxa"/>
            <w:vMerge/>
            <w:shd w:val="clear" w:color="auto" w:fill="D9D9D9" w:themeFill="background1" w:themeFillShade="D9"/>
          </w:tcPr>
          <w:p w14:paraId="4799939D" w14:textId="77777777" w:rsidR="00B65B70" w:rsidRPr="00465447" w:rsidRDefault="00B65B70" w:rsidP="00815147">
            <w:pPr>
              <w:rPr>
                <w:rFonts w:ascii="Arial" w:hAnsi="Arial" w:cs="Arial"/>
                <w:sz w:val="20"/>
                <w:szCs w:val="20"/>
              </w:rPr>
            </w:pPr>
          </w:p>
        </w:tc>
        <w:tc>
          <w:tcPr>
            <w:tcW w:w="864" w:type="dxa"/>
            <w:vMerge/>
            <w:shd w:val="clear" w:color="auto" w:fill="D9D9D9" w:themeFill="background1" w:themeFillShade="D9"/>
          </w:tcPr>
          <w:p w14:paraId="69C0DA28" w14:textId="77777777" w:rsidR="00B65B70" w:rsidRPr="00465447" w:rsidRDefault="00B65B70" w:rsidP="00815147">
            <w:pPr>
              <w:rPr>
                <w:rFonts w:ascii="Arial" w:hAnsi="Arial" w:cs="Arial"/>
                <w:sz w:val="20"/>
                <w:szCs w:val="20"/>
              </w:rPr>
            </w:pPr>
          </w:p>
        </w:tc>
        <w:tc>
          <w:tcPr>
            <w:tcW w:w="813" w:type="dxa"/>
            <w:shd w:val="clear" w:color="auto" w:fill="D9D9D9" w:themeFill="background1" w:themeFillShade="D9"/>
            <w:vAlign w:val="center"/>
          </w:tcPr>
          <w:p w14:paraId="267E0E7E"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Unitário</w:t>
            </w:r>
          </w:p>
        </w:tc>
        <w:tc>
          <w:tcPr>
            <w:tcW w:w="1136" w:type="dxa"/>
            <w:shd w:val="clear" w:color="auto" w:fill="D9D9D9" w:themeFill="background1" w:themeFillShade="D9"/>
            <w:vAlign w:val="center"/>
          </w:tcPr>
          <w:p w14:paraId="4CFEC912"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Sem BDI</w:t>
            </w:r>
          </w:p>
        </w:tc>
        <w:tc>
          <w:tcPr>
            <w:tcW w:w="1082" w:type="dxa"/>
            <w:shd w:val="clear" w:color="auto" w:fill="D9D9D9" w:themeFill="background1" w:themeFillShade="D9"/>
            <w:vAlign w:val="center"/>
          </w:tcPr>
          <w:p w14:paraId="65749473"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Com BDI</w:t>
            </w:r>
          </w:p>
        </w:tc>
      </w:tr>
      <w:tr w:rsidR="00B65B70" w:rsidRPr="00465447" w14:paraId="2F37EE1E" w14:textId="77777777" w:rsidTr="00465447">
        <w:trPr>
          <w:trHeight w:val="207"/>
        </w:trPr>
        <w:tc>
          <w:tcPr>
            <w:tcW w:w="555" w:type="dxa"/>
          </w:tcPr>
          <w:p w14:paraId="1355448E"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1</w:t>
            </w:r>
          </w:p>
        </w:tc>
        <w:tc>
          <w:tcPr>
            <w:tcW w:w="723" w:type="dxa"/>
          </w:tcPr>
          <w:p w14:paraId="4933B2CF" w14:textId="77777777" w:rsidR="00B65B70" w:rsidRPr="00465447" w:rsidRDefault="00B65B70" w:rsidP="00815147">
            <w:pPr>
              <w:rPr>
                <w:rFonts w:ascii="Arial" w:hAnsi="Arial" w:cs="Arial"/>
                <w:sz w:val="16"/>
                <w:szCs w:val="16"/>
              </w:rPr>
            </w:pPr>
            <w:r w:rsidRPr="00465447">
              <w:rPr>
                <w:rFonts w:ascii="Arial" w:hAnsi="Arial" w:cs="Arial"/>
                <w:sz w:val="16"/>
                <w:szCs w:val="16"/>
              </w:rPr>
              <w:t>M0080</w:t>
            </w:r>
          </w:p>
        </w:tc>
        <w:tc>
          <w:tcPr>
            <w:tcW w:w="1021" w:type="dxa"/>
          </w:tcPr>
          <w:p w14:paraId="5F5F8404"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SICRO - JUL/21</w:t>
            </w:r>
          </w:p>
        </w:tc>
        <w:tc>
          <w:tcPr>
            <w:tcW w:w="3202" w:type="dxa"/>
            <w:gridSpan w:val="2"/>
          </w:tcPr>
          <w:p w14:paraId="6E587EF8" w14:textId="77777777" w:rsidR="00B65B70" w:rsidRPr="00465447" w:rsidRDefault="00B65B70" w:rsidP="00815147">
            <w:pPr>
              <w:rPr>
                <w:rFonts w:ascii="Arial" w:hAnsi="Arial" w:cs="Arial"/>
                <w:sz w:val="16"/>
                <w:szCs w:val="16"/>
              </w:rPr>
            </w:pPr>
            <w:r w:rsidRPr="00465447">
              <w:rPr>
                <w:rFonts w:ascii="Arial" w:hAnsi="Arial" w:cs="Arial"/>
                <w:sz w:val="16"/>
                <w:szCs w:val="16"/>
              </w:rPr>
              <w:t>AREIA FINA</w:t>
            </w:r>
          </w:p>
        </w:tc>
        <w:tc>
          <w:tcPr>
            <w:tcW w:w="619" w:type="dxa"/>
          </w:tcPr>
          <w:p w14:paraId="540BD10D"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64" w:type="dxa"/>
          </w:tcPr>
          <w:p w14:paraId="645FBB5C" w14:textId="77777777" w:rsidR="00B65B70" w:rsidRPr="00465447" w:rsidRDefault="00B65B70" w:rsidP="00815147">
            <w:pPr>
              <w:rPr>
                <w:rFonts w:ascii="Arial" w:hAnsi="Arial" w:cs="Arial"/>
                <w:sz w:val="16"/>
                <w:szCs w:val="16"/>
              </w:rPr>
            </w:pPr>
            <w:r w:rsidRPr="00465447">
              <w:rPr>
                <w:rFonts w:ascii="Arial" w:hAnsi="Arial" w:cs="Arial"/>
                <w:sz w:val="16"/>
                <w:szCs w:val="16"/>
              </w:rPr>
              <w:t>18.000,00</w:t>
            </w:r>
          </w:p>
        </w:tc>
        <w:tc>
          <w:tcPr>
            <w:tcW w:w="813" w:type="dxa"/>
            <w:vAlign w:val="center"/>
          </w:tcPr>
          <w:p w14:paraId="47A397E1"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73,29</w:t>
            </w:r>
          </w:p>
        </w:tc>
        <w:tc>
          <w:tcPr>
            <w:tcW w:w="1136" w:type="dxa"/>
            <w:vAlign w:val="center"/>
          </w:tcPr>
          <w:p w14:paraId="6A067C4F"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1.319.133,60</w:t>
            </w:r>
          </w:p>
        </w:tc>
        <w:tc>
          <w:tcPr>
            <w:tcW w:w="1082" w:type="dxa"/>
            <w:vAlign w:val="center"/>
          </w:tcPr>
          <w:p w14:paraId="15DBE048" w14:textId="77777777" w:rsidR="00B65B70" w:rsidRPr="00465447" w:rsidRDefault="00B65B70" w:rsidP="00465447">
            <w:pPr>
              <w:jc w:val="right"/>
              <w:rPr>
                <w:rFonts w:ascii="Arial" w:hAnsi="Arial" w:cs="Arial"/>
                <w:sz w:val="16"/>
                <w:szCs w:val="16"/>
              </w:rPr>
            </w:pPr>
            <w:r w:rsidRPr="00465447">
              <w:rPr>
                <w:rFonts w:ascii="Arial" w:hAnsi="Arial" w:cs="Arial"/>
                <w:sz w:val="16"/>
                <w:szCs w:val="16"/>
              </w:rPr>
              <w:t>1.630.712,96</w:t>
            </w:r>
          </w:p>
        </w:tc>
      </w:tr>
      <w:tr w:rsidR="00B65B70" w:rsidRPr="00465447" w14:paraId="51B108DC" w14:textId="77777777" w:rsidTr="00465447">
        <w:trPr>
          <w:trHeight w:val="207"/>
        </w:trPr>
        <w:tc>
          <w:tcPr>
            <w:tcW w:w="555" w:type="dxa"/>
          </w:tcPr>
          <w:p w14:paraId="0FB6C513"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2</w:t>
            </w:r>
          </w:p>
        </w:tc>
        <w:tc>
          <w:tcPr>
            <w:tcW w:w="723" w:type="dxa"/>
          </w:tcPr>
          <w:p w14:paraId="71B32B03" w14:textId="77777777" w:rsidR="00B65B70" w:rsidRPr="00465447" w:rsidRDefault="00B65B70" w:rsidP="00815147">
            <w:pPr>
              <w:rPr>
                <w:rFonts w:ascii="Arial" w:hAnsi="Arial" w:cs="Arial"/>
                <w:sz w:val="16"/>
                <w:szCs w:val="16"/>
              </w:rPr>
            </w:pPr>
            <w:r w:rsidRPr="00465447">
              <w:rPr>
                <w:rFonts w:ascii="Arial" w:hAnsi="Arial" w:cs="Arial"/>
                <w:sz w:val="16"/>
                <w:szCs w:val="16"/>
              </w:rPr>
              <w:t>M0081</w:t>
            </w:r>
          </w:p>
        </w:tc>
        <w:tc>
          <w:tcPr>
            <w:tcW w:w="1021" w:type="dxa"/>
          </w:tcPr>
          <w:p w14:paraId="01860C60"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SICRO - JUL/21</w:t>
            </w:r>
          </w:p>
        </w:tc>
        <w:tc>
          <w:tcPr>
            <w:tcW w:w="3202" w:type="dxa"/>
            <w:gridSpan w:val="2"/>
          </w:tcPr>
          <w:p w14:paraId="0E958323" w14:textId="77777777" w:rsidR="00B65B70" w:rsidRPr="00465447" w:rsidRDefault="00B65B70" w:rsidP="00815147">
            <w:pPr>
              <w:rPr>
                <w:rFonts w:ascii="Arial" w:hAnsi="Arial" w:cs="Arial"/>
                <w:sz w:val="16"/>
                <w:szCs w:val="16"/>
              </w:rPr>
            </w:pPr>
            <w:r w:rsidRPr="00465447">
              <w:rPr>
                <w:rFonts w:ascii="Arial" w:hAnsi="Arial" w:cs="Arial"/>
                <w:sz w:val="16"/>
                <w:szCs w:val="16"/>
              </w:rPr>
              <w:t>AREIA GROSSA</w:t>
            </w:r>
          </w:p>
        </w:tc>
        <w:tc>
          <w:tcPr>
            <w:tcW w:w="619" w:type="dxa"/>
          </w:tcPr>
          <w:p w14:paraId="18D49B67"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64" w:type="dxa"/>
          </w:tcPr>
          <w:p w14:paraId="2F5A7A8D" w14:textId="77777777" w:rsidR="00B65B70" w:rsidRPr="00465447" w:rsidRDefault="00B65B70" w:rsidP="00815147">
            <w:pPr>
              <w:rPr>
                <w:rFonts w:ascii="Arial" w:hAnsi="Arial" w:cs="Arial"/>
                <w:sz w:val="16"/>
                <w:szCs w:val="16"/>
              </w:rPr>
            </w:pPr>
            <w:r w:rsidRPr="00465447">
              <w:rPr>
                <w:rFonts w:ascii="Arial" w:hAnsi="Arial" w:cs="Arial"/>
                <w:sz w:val="16"/>
                <w:szCs w:val="16"/>
              </w:rPr>
              <w:t>18.000,00</w:t>
            </w:r>
          </w:p>
        </w:tc>
        <w:tc>
          <w:tcPr>
            <w:tcW w:w="813" w:type="dxa"/>
            <w:vAlign w:val="center"/>
          </w:tcPr>
          <w:p w14:paraId="3D1C30ED"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71,40</w:t>
            </w:r>
          </w:p>
        </w:tc>
        <w:tc>
          <w:tcPr>
            <w:tcW w:w="1136" w:type="dxa"/>
            <w:vAlign w:val="center"/>
          </w:tcPr>
          <w:p w14:paraId="7D8DD10B"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1.286.719,20</w:t>
            </w:r>
          </w:p>
        </w:tc>
        <w:tc>
          <w:tcPr>
            <w:tcW w:w="1082" w:type="dxa"/>
            <w:vAlign w:val="center"/>
          </w:tcPr>
          <w:p w14:paraId="44998C88" w14:textId="77777777" w:rsidR="00B65B70" w:rsidRPr="00465447" w:rsidRDefault="00B65B70" w:rsidP="00465447">
            <w:pPr>
              <w:jc w:val="right"/>
              <w:rPr>
                <w:rFonts w:ascii="Arial" w:hAnsi="Arial" w:cs="Arial"/>
                <w:sz w:val="16"/>
                <w:szCs w:val="16"/>
              </w:rPr>
            </w:pPr>
            <w:r w:rsidRPr="00465447">
              <w:rPr>
                <w:rFonts w:ascii="Arial" w:hAnsi="Arial" w:cs="Arial"/>
                <w:sz w:val="16"/>
                <w:szCs w:val="16"/>
              </w:rPr>
              <w:t>1.590.642,28</w:t>
            </w:r>
          </w:p>
        </w:tc>
      </w:tr>
      <w:tr w:rsidR="00B65B70" w:rsidRPr="00465447" w14:paraId="315B5E8E" w14:textId="77777777" w:rsidTr="00465447">
        <w:trPr>
          <w:trHeight w:val="207"/>
        </w:trPr>
        <w:tc>
          <w:tcPr>
            <w:tcW w:w="555" w:type="dxa"/>
          </w:tcPr>
          <w:p w14:paraId="0FADB664"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3</w:t>
            </w:r>
          </w:p>
        </w:tc>
        <w:tc>
          <w:tcPr>
            <w:tcW w:w="723" w:type="dxa"/>
          </w:tcPr>
          <w:p w14:paraId="163AE556" w14:textId="77777777" w:rsidR="00B65B70" w:rsidRPr="00465447" w:rsidRDefault="00B65B70" w:rsidP="00815147">
            <w:pPr>
              <w:rPr>
                <w:rFonts w:ascii="Arial" w:hAnsi="Arial" w:cs="Arial"/>
                <w:sz w:val="16"/>
                <w:szCs w:val="16"/>
              </w:rPr>
            </w:pPr>
            <w:r w:rsidRPr="00465447">
              <w:rPr>
                <w:rFonts w:ascii="Arial" w:hAnsi="Arial" w:cs="Arial"/>
                <w:sz w:val="16"/>
                <w:szCs w:val="16"/>
              </w:rPr>
              <w:t>M0028</w:t>
            </w:r>
          </w:p>
        </w:tc>
        <w:tc>
          <w:tcPr>
            <w:tcW w:w="1021" w:type="dxa"/>
          </w:tcPr>
          <w:p w14:paraId="6C7CC0E6"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SICRO - JUL/21</w:t>
            </w:r>
          </w:p>
        </w:tc>
        <w:tc>
          <w:tcPr>
            <w:tcW w:w="3202" w:type="dxa"/>
            <w:gridSpan w:val="2"/>
          </w:tcPr>
          <w:p w14:paraId="09011B4A" w14:textId="77777777" w:rsidR="00B65B70" w:rsidRPr="00465447" w:rsidRDefault="00B65B70" w:rsidP="00815147">
            <w:pPr>
              <w:rPr>
                <w:rFonts w:ascii="Arial" w:hAnsi="Arial" w:cs="Arial"/>
                <w:sz w:val="16"/>
                <w:szCs w:val="16"/>
              </w:rPr>
            </w:pPr>
            <w:r w:rsidRPr="00465447">
              <w:rPr>
                <w:rFonts w:ascii="Arial" w:hAnsi="Arial" w:cs="Arial"/>
                <w:sz w:val="16"/>
                <w:szCs w:val="16"/>
              </w:rPr>
              <w:t>AREIA MÉDIA</w:t>
            </w:r>
          </w:p>
        </w:tc>
        <w:tc>
          <w:tcPr>
            <w:tcW w:w="619" w:type="dxa"/>
          </w:tcPr>
          <w:p w14:paraId="0A80905F"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64" w:type="dxa"/>
          </w:tcPr>
          <w:p w14:paraId="012F3F9E" w14:textId="77777777" w:rsidR="00B65B70" w:rsidRPr="00465447" w:rsidRDefault="00B65B70" w:rsidP="00815147">
            <w:pPr>
              <w:rPr>
                <w:rFonts w:ascii="Arial" w:hAnsi="Arial" w:cs="Arial"/>
                <w:sz w:val="16"/>
                <w:szCs w:val="16"/>
              </w:rPr>
            </w:pPr>
            <w:r w:rsidRPr="00465447">
              <w:rPr>
                <w:rFonts w:ascii="Arial" w:hAnsi="Arial" w:cs="Arial"/>
                <w:sz w:val="16"/>
                <w:szCs w:val="16"/>
              </w:rPr>
              <w:t>18.000,00</w:t>
            </w:r>
          </w:p>
        </w:tc>
        <w:tc>
          <w:tcPr>
            <w:tcW w:w="813" w:type="dxa"/>
            <w:vAlign w:val="center"/>
          </w:tcPr>
          <w:p w14:paraId="0CA83F3B"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71,74</w:t>
            </w:r>
          </w:p>
        </w:tc>
        <w:tc>
          <w:tcPr>
            <w:tcW w:w="1136" w:type="dxa"/>
            <w:vAlign w:val="center"/>
          </w:tcPr>
          <w:p w14:paraId="2D8E8211"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1.291.402,80</w:t>
            </w:r>
          </w:p>
        </w:tc>
        <w:tc>
          <w:tcPr>
            <w:tcW w:w="1082" w:type="dxa"/>
            <w:vAlign w:val="center"/>
          </w:tcPr>
          <w:p w14:paraId="4F209E07" w14:textId="77777777" w:rsidR="00B65B70" w:rsidRPr="00465447" w:rsidRDefault="00B65B70" w:rsidP="00465447">
            <w:pPr>
              <w:jc w:val="right"/>
              <w:rPr>
                <w:rFonts w:ascii="Arial" w:hAnsi="Arial" w:cs="Arial"/>
                <w:sz w:val="16"/>
                <w:szCs w:val="16"/>
              </w:rPr>
            </w:pPr>
            <w:r w:rsidRPr="00465447">
              <w:rPr>
                <w:rFonts w:ascii="Arial" w:hAnsi="Arial" w:cs="Arial"/>
                <w:sz w:val="16"/>
                <w:szCs w:val="16"/>
              </w:rPr>
              <w:t>1.596.432,14</w:t>
            </w:r>
          </w:p>
        </w:tc>
      </w:tr>
      <w:tr w:rsidR="00B65B70" w:rsidRPr="00465447" w14:paraId="560F0DBD" w14:textId="77777777" w:rsidTr="00815147">
        <w:trPr>
          <w:trHeight w:val="207"/>
        </w:trPr>
        <w:tc>
          <w:tcPr>
            <w:tcW w:w="7797" w:type="dxa"/>
            <w:gridSpan w:val="8"/>
            <w:vAlign w:val="center"/>
          </w:tcPr>
          <w:p w14:paraId="19472DE1"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TOTAL SEM BDI:</w:t>
            </w:r>
          </w:p>
        </w:tc>
        <w:tc>
          <w:tcPr>
            <w:tcW w:w="2218" w:type="dxa"/>
            <w:gridSpan w:val="2"/>
            <w:tcBorders>
              <w:bottom w:val="single" w:sz="18" w:space="0" w:color="auto"/>
            </w:tcBorders>
            <w:vAlign w:val="center"/>
          </w:tcPr>
          <w:p w14:paraId="5AB7BE5E"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R$ 3.897.255,60</w:t>
            </w:r>
          </w:p>
        </w:tc>
      </w:tr>
      <w:tr w:rsidR="00B65B70" w:rsidRPr="00465447" w14:paraId="65AC01D1" w14:textId="77777777" w:rsidTr="00815147">
        <w:trPr>
          <w:trHeight w:val="207"/>
        </w:trPr>
        <w:tc>
          <w:tcPr>
            <w:tcW w:w="7797" w:type="dxa"/>
            <w:gridSpan w:val="8"/>
            <w:tcBorders>
              <w:right w:val="single" w:sz="18" w:space="0" w:color="auto"/>
            </w:tcBorders>
            <w:vAlign w:val="center"/>
          </w:tcPr>
          <w:p w14:paraId="1A8EF397"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TOTAL COM BDI:</w:t>
            </w:r>
          </w:p>
        </w:tc>
        <w:tc>
          <w:tcPr>
            <w:tcW w:w="2218" w:type="dxa"/>
            <w:gridSpan w:val="2"/>
            <w:tcBorders>
              <w:top w:val="single" w:sz="18" w:space="0" w:color="auto"/>
              <w:left w:val="single" w:sz="18" w:space="0" w:color="auto"/>
              <w:bottom w:val="single" w:sz="18" w:space="0" w:color="auto"/>
              <w:right w:val="single" w:sz="18" w:space="0" w:color="auto"/>
            </w:tcBorders>
            <w:vAlign w:val="center"/>
          </w:tcPr>
          <w:p w14:paraId="792398DB"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R$ 4.817.787,37</w:t>
            </w:r>
          </w:p>
        </w:tc>
      </w:tr>
    </w:tbl>
    <w:p w14:paraId="509F4BE7" w14:textId="77777777" w:rsidR="00B65B70" w:rsidRPr="00465447" w:rsidRDefault="00B65B70" w:rsidP="004111DB">
      <w:pPr>
        <w:pStyle w:val="Recuodecorpodetexto"/>
        <w:spacing w:after="0" w:line="264" w:lineRule="auto"/>
        <w:ind w:left="0"/>
        <w:jc w:val="center"/>
        <w:rPr>
          <w:rFonts w:ascii="Arial" w:hAnsi="Arial" w:cs="Arial"/>
          <w:b/>
          <w:sz w:val="22"/>
          <w:szCs w:val="22"/>
        </w:rPr>
      </w:pPr>
    </w:p>
    <w:p w14:paraId="256B2C92" w14:textId="77777777" w:rsidR="00B65B70" w:rsidRPr="00465447" w:rsidRDefault="00B65B70" w:rsidP="004111DB">
      <w:pPr>
        <w:pStyle w:val="Recuodecorpodetexto"/>
        <w:spacing w:after="0" w:line="264" w:lineRule="auto"/>
        <w:ind w:left="0"/>
        <w:jc w:val="center"/>
        <w:rPr>
          <w:rFonts w:ascii="Arial" w:hAnsi="Arial" w:cs="Arial"/>
          <w:b/>
          <w:sz w:val="22"/>
          <w:szCs w:val="22"/>
        </w:rPr>
      </w:pPr>
    </w:p>
    <w:p w14:paraId="6B44C270" w14:textId="77777777" w:rsidR="00B65B70" w:rsidRPr="00465447" w:rsidRDefault="00B65B70" w:rsidP="004111DB">
      <w:pPr>
        <w:pStyle w:val="Recuodecorpodetexto"/>
        <w:spacing w:after="0" w:line="264" w:lineRule="auto"/>
        <w:ind w:left="0"/>
        <w:jc w:val="center"/>
        <w:rPr>
          <w:rFonts w:ascii="Arial" w:hAnsi="Arial" w:cs="Arial"/>
          <w:b/>
          <w:sz w:val="22"/>
          <w:szCs w:val="22"/>
        </w:rPr>
      </w:pPr>
    </w:p>
    <w:tbl>
      <w:tblPr>
        <w:tblStyle w:val="Tabelacomgrade"/>
        <w:tblW w:w="10029" w:type="dxa"/>
        <w:tblInd w:w="-431" w:type="dxa"/>
        <w:tblLook w:val="04A0" w:firstRow="1" w:lastRow="0" w:firstColumn="1" w:lastColumn="0" w:noHBand="0" w:noVBand="1"/>
      </w:tblPr>
      <w:tblGrid>
        <w:gridCol w:w="567"/>
        <w:gridCol w:w="787"/>
        <w:gridCol w:w="1002"/>
        <w:gridCol w:w="2969"/>
        <w:gridCol w:w="637"/>
        <w:gridCol w:w="928"/>
        <w:gridCol w:w="837"/>
        <w:gridCol w:w="1151"/>
        <w:gridCol w:w="1151"/>
      </w:tblGrid>
      <w:tr w:rsidR="00B65B70" w:rsidRPr="00465447" w14:paraId="41C7980F" w14:textId="77777777" w:rsidTr="00465447">
        <w:trPr>
          <w:trHeight w:val="415"/>
        </w:trPr>
        <w:tc>
          <w:tcPr>
            <w:tcW w:w="10029" w:type="dxa"/>
            <w:gridSpan w:val="9"/>
            <w:tcBorders>
              <w:bottom w:val="single" w:sz="18" w:space="0" w:color="auto"/>
            </w:tcBorders>
            <w:vAlign w:val="center"/>
          </w:tcPr>
          <w:p w14:paraId="6E54AEEC" w14:textId="77777777" w:rsidR="00B65B70" w:rsidRPr="00465447" w:rsidRDefault="00B65B70" w:rsidP="00815147">
            <w:pPr>
              <w:rPr>
                <w:rFonts w:ascii="Arial" w:hAnsi="Arial" w:cs="Arial"/>
                <w:b/>
                <w:bCs/>
              </w:rPr>
            </w:pPr>
            <w:r w:rsidRPr="00465447">
              <w:rPr>
                <w:rFonts w:ascii="Arial" w:hAnsi="Arial" w:cs="Arial"/>
                <w:b/>
                <w:bCs/>
              </w:rPr>
              <w:t>LOTE 02</w:t>
            </w:r>
          </w:p>
        </w:tc>
      </w:tr>
      <w:tr w:rsidR="00B65B70" w:rsidRPr="00465447" w14:paraId="14F6640B" w14:textId="77777777" w:rsidTr="00465447">
        <w:trPr>
          <w:trHeight w:val="387"/>
        </w:trPr>
        <w:tc>
          <w:tcPr>
            <w:tcW w:w="10029" w:type="dxa"/>
            <w:gridSpan w:val="9"/>
            <w:tcBorders>
              <w:top w:val="single" w:sz="18" w:space="0" w:color="auto"/>
              <w:left w:val="single" w:sz="18" w:space="0" w:color="auto"/>
              <w:bottom w:val="single" w:sz="18" w:space="0" w:color="auto"/>
              <w:right w:val="single" w:sz="18" w:space="0" w:color="auto"/>
            </w:tcBorders>
            <w:vAlign w:val="center"/>
          </w:tcPr>
          <w:p w14:paraId="212148E6" w14:textId="77777777" w:rsidR="00B65B70" w:rsidRPr="00465447" w:rsidRDefault="00B65B70" w:rsidP="00815147">
            <w:pPr>
              <w:rPr>
                <w:rFonts w:ascii="Arial" w:hAnsi="Arial" w:cs="Arial"/>
                <w:b/>
                <w:bCs/>
              </w:rPr>
            </w:pPr>
            <w:r w:rsidRPr="00465447">
              <w:rPr>
                <w:rFonts w:ascii="Arial" w:hAnsi="Arial" w:cs="Arial"/>
                <w:b/>
                <w:bCs/>
              </w:rPr>
              <w:t>AGREGADOS MINERAIS – PEDRA/BRITA</w:t>
            </w:r>
          </w:p>
        </w:tc>
      </w:tr>
      <w:tr w:rsidR="00B65B70" w:rsidRPr="00465447" w14:paraId="69C420F8" w14:textId="77777777" w:rsidTr="00815147">
        <w:tc>
          <w:tcPr>
            <w:tcW w:w="555" w:type="dxa"/>
            <w:vMerge w:val="restart"/>
            <w:tcBorders>
              <w:top w:val="single" w:sz="18" w:space="0" w:color="auto"/>
            </w:tcBorders>
            <w:shd w:val="clear" w:color="auto" w:fill="D9D9D9" w:themeFill="background1" w:themeFillShade="D9"/>
            <w:vAlign w:val="center"/>
          </w:tcPr>
          <w:p w14:paraId="4B68AE39"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Item</w:t>
            </w:r>
          </w:p>
        </w:tc>
        <w:tc>
          <w:tcPr>
            <w:tcW w:w="723" w:type="dxa"/>
            <w:vMerge w:val="restart"/>
            <w:tcBorders>
              <w:top w:val="single" w:sz="18" w:space="0" w:color="auto"/>
            </w:tcBorders>
            <w:shd w:val="clear" w:color="auto" w:fill="D9D9D9" w:themeFill="background1" w:themeFillShade="D9"/>
            <w:vAlign w:val="center"/>
          </w:tcPr>
          <w:p w14:paraId="09F08B57"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Código</w:t>
            </w:r>
          </w:p>
        </w:tc>
        <w:tc>
          <w:tcPr>
            <w:tcW w:w="1054" w:type="dxa"/>
            <w:vMerge w:val="restart"/>
            <w:tcBorders>
              <w:top w:val="single" w:sz="18" w:space="0" w:color="auto"/>
            </w:tcBorders>
            <w:shd w:val="clear" w:color="auto" w:fill="D9D9D9" w:themeFill="background1" w:themeFillShade="D9"/>
            <w:vAlign w:val="center"/>
          </w:tcPr>
          <w:p w14:paraId="6C1E38C8" w14:textId="77777777" w:rsidR="00B65B70" w:rsidRPr="00465447" w:rsidRDefault="00B65B70" w:rsidP="00815147">
            <w:pPr>
              <w:ind w:left="-113" w:right="-132"/>
              <w:jc w:val="center"/>
              <w:rPr>
                <w:rFonts w:ascii="Arial" w:hAnsi="Arial" w:cs="Arial"/>
                <w:sz w:val="18"/>
                <w:szCs w:val="18"/>
              </w:rPr>
            </w:pPr>
            <w:r w:rsidRPr="00465447">
              <w:rPr>
                <w:rFonts w:ascii="Arial" w:hAnsi="Arial" w:cs="Arial"/>
                <w:sz w:val="18"/>
                <w:szCs w:val="18"/>
              </w:rPr>
              <w:t>Referência</w:t>
            </w:r>
          </w:p>
        </w:tc>
        <w:tc>
          <w:tcPr>
            <w:tcW w:w="3197" w:type="dxa"/>
            <w:vMerge w:val="restart"/>
            <w:tcBorders>
              <w:top w:val="single" w:sz="18" w:space="0" w:color="auto"/>
            </w:tcBorders>
            <w:shd w:val="clear" w:color="auto" w:fill="D9D9D9" w:themeFill="background1" w:themeFillShade="D9"/>
            <w:vAlign w:val="center"/>
          </w:tcPr>
          <w:p w14:paraId="5E7548FD"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Discriminação</w:t>
            </w:r>
          </w:p>
        </w:tc>
        <w:tc>
          <w:tcPr>
            <w:tcW w:w="622" w:type="dxa"/>
            <w:vMerge w:val="restart"/>
            <w:tcBorders>
              <w:top w:val="single" w:sz="18" w:space="0" w:color="auto"/>
            </w:tcBorders>
            <w:shd w:val="clear" w:color="auto" w:fill="D9D9D9" w:themeFill="background1" w:themeFillShade="D9"/>
            <w:vAlign w:val="center"/>
          </w:tcPr>
          <w:p w14:paraId="547E0752"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Unid.</w:t>
            </w:r>
          </w:p>
        </w:tc>
        <w:tc>
          <w:tcPr>
            <w:tcW w:w="895" w:type="dxa"/>
            <w:vMerge w:val="restart"/>
            <w:tcBorders>
              <w:top w:val="single" w:sz="18" w:space="0" w:color="auto"/>
            </w:tcBorders>
            <w:shd w:val="clear" w:color="auto" w:fill="D9D9D9" w:themeFill="background1" w:themeFillShade="D9"/>
            <w:vAlign w:val="center"/>
          </w:tcPr>
          <w:p w14:paraId="01EBC6D6"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Quant.</w:t>
            </w:r>
          </w:p>
        </w:tc>
        <w:tc>
          <w:tcPr>
            <w:tcW w:w="2983" w:type="dxa"/>
            <w:gridSpan w:val="3"/>
            <w:tcBorders>
              <w:top w:val="single" w:sz="18" w:space="0" w:color="auto"/>
            </w:tcBorders>
            <w:shd w:val="clear" w:color="auto" w:fill="D9D9D9" w:themeFill="background1" w:themeFillShade="D9"/>
          </w:tcPr>
          <w:p w14:paraId="4D379E63"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Valor – R$</w:t>
            </w:r>
          </w:p>
        </w:tc>
      </w:tr>
      <w:tr w:rsidR="00B65B70" w:rsidRPr="00465447" w14:paraId="67D81A65" w14:textId="77777777" w:rsidTr="00815147">
        <w:trPr>
          <w:trHeight w:val="233"/>
        </w:trPr>
        <w:tc>
          <w:tcPr>
            <w:tcW w:w="555" w:type="dxa"/>
            <w:vMerge/>
            <w:shd w:val="clear" w:color="auto" w:fill="D9D9D9" w:themeFill="background1" w:themeFillShade="D9"/>
          </w:tcPr>
          <w:p w14:paraId="2431B53E" w14:textId="77777777" w:rsidR="00B65B70" w:rsidRPr="00465447" w:rsidRDefault="00B65B70" w:rsidP="00815147">
            <w:pPr>
              <w:rPr>
                <w:rFonts w:ascii="Arial" w:hAnsi="Arial" w:cs="Arial"/>
                <w:sz w:val="20"/>
                <w:szCs w:val="20"/>
              </w:rPr>
            </w:pPr>
          </w:p>
        </w:tc>
        <w:tc>
          <w:tcPr>
            <w:tcW w:w="723" w:type="dxa"/>
            <w:vMerge/>
            <w:shd w:val="clear" w:color="auto" w:fill="D9D9D9" w:themeFill="background1" w:themeFillShade="D9"/>
          </w:tcPr>
          <w:p w14:paraId="2202DBA0" w14:textId="77777777" w:rsidR="00B65B70" w:rsidRPr="00465447" w:rsidRDefault="00B65B70" w:rsidP="00815147">
            <w:pPr>
              <w:rPr>
                <w:rFonts w:ascii="Arial" w:hAnsi="Arial" w:cs="Arial"/>
                <w:sz w:val="20"/>
                <w:szCs w:val="20"/>
              </w:rPr>
            </w:pPr>
          </w:p>
        </w:tc>
        <w:tc>
          <w:tcPr>
            <w:tcW w:w="1054" w:type="dxa"/>
            <w:vMerge/>
            <w:shd w:val="clear" w:color="auto" w:fill="D9D9D9" w:themeFill="background1" w:themeFillShade="D9"/>
          </w:tcPr>
          <w:p w14:paraId="62B04344" w14:textId="77777777" w:rsidR="00B65B70" w:rsidRPr="00465447" w:rsidRDefault="00B65B70" w:rsidP="00815147">
            <w:pPr>
              <w:rPr>
                <w:rFonts w:ascii="Arial" w:hAnsi="Arial" w:cs="Arial"/>
                <w:color w:val="000000"/>
                <w:sz w:val="16"/>
                <w:szCs w:val="16"/>
              </w:rPr>
            </w:pPr>
          </w:p>
        </w:tc>
        <w:tc>
          <w:tcPr>
            <w:tcW w:w="3197" w:type="dxa"/>
            <w:vMerge/>
            <w:shd w:val="clear" w:color="auto" w:fill="D9D9D9" w:themeFill="background1" w:themeFillShade="D9"/>
          </w:tcPr>
          <w:p w14:paraId="1F11861C" w14:textId="77777777" w:rsidR="00B65B70" w:rsidRPr="00465447" w:rsidRDefault="00B65B70" w:rsidP="00815147">
            <w:pPr>
              <w:rPr>
                <w:rFonts w:ascii="Arial" w:hAnsi="Arial" w:cs="Arial"/>
                <w:sz w:val="20"/>
                <w:szCs w:val="20"/>
              </w:rPr>
            </w:pPr>
          </w:p>
        </w:tc>
        <w:tc>
          <w:tcPr>
            <w:tcW w:w="622" w:type="dxa"/>
            <w:vMerge/>
            <w:shd w:val="clear" w:color="auto" w:fill="D9D9D9" w:themeFill="background1" w:themeFillShade="D9"/>
          </w:tcPr>
          <w:p w14:paraId="7E52A40E" w14:textId="77777777" w:rsidR="00B65B70" w:rsidRPr="00465447" w:rsidRDefault="00B65B70" w:rsidP="00815147">
            <w:pPr>
              <w:rPr>
                <w:rFonts w:ascii="Arial" w:hAnsi="Arial" w:cs="Arial"/>
                <w:sz w:val="20"/>
                <w:szCs w:val="20"/>
              </w:rPr>
            </w:pPr>
          </w:p>
        </w:tc>
        <w:tc>
          <w:tcPr>
            <w:tcW w:w="895" w:type="dxa"/>
            <w:vMerge/>
            <w:shd w:val="clear" w:color="auto" w:fill="D9D9D9" w:themeFill="background1" w:themeFillShade="D9"/>
          </w:tcPr>
          <w:p w14:paraId="436C9CA7" w14:textId="77777777" w:rsidR="00B65B70" w:rsidRPr="00465447" w:rsidRDefault="00B65B70" w:rsidP="00815147">
            <w:pPr>
              <w:rPr>
                <w:rFonts w:ascii="Arial" w:hAnsi="Arial" w:cs="Arial"/>
                <w:sz w:val="20"/>
                <w:szCs w:val="20"/>
              </w:rPr>
            </w:pPr>
          </w:p>
        </w:tc>
        <w:tc>
          <w:tcPr>
            <w:tcW w:w="813" w:type="dxa"/>
            <w:shd w:val="clear" w:color="auto" w:fill="D9D9D9" w:themeFill="background1" w:themeFillShade="D9"/>
            <w:vAlign w:val="center"/>
          </w:tcPr>
          <w:p w14:paraId="38C29E57"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Unitário</w:t>
            </w:r>
          </w:p>
        </w:tc>
        <w:tc>
          <w:tcPr>
            <w:tcW w:w="1078" w:type="dxa"/>
            <w:shd w:val="clear" w:color="auto" w:fill="D9D9D9" w:themeFill="background1" w:themeFillShade="D9"/>
            <w:vAlign w:val="center"/>
          </w:tcPr>
          <w:p w14:paraId="1D414A1F"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Sem BDI</w:t>
            </w:r>
          </w:p>
        </w:tc>
        <w:tc>
          <w:tcPr>
            <w:tcW w:w="1092" w:type="dxa"/>
            <w:shd w:val="clear" w:color="auto" w:fill="D9D9D9" w:themeFill="background1" w:themeFillShade="D9"/>
            <w:vAlign w:val="center"/>
          </w:tcPr>
          <w:p w14:paraId="6CC54AEB"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Com BDI</w:t>
            </w:r>
          </w:p>
        </w:tc>
      </w:tr>
      <w:tr w:rsidR="00B65B70" w:rsidRPr="00465447" w14:paraId="56619484" w14:textId="77777777" w:rsidTr="00815147">
        <w:trPr>
          <w:trHeight w:val="207"/>
        </w:trPr>
        <w:tc>
          <w:tcPr>
            <w:tcW w:w="555" w:type="dxa"/>
            <w:vAlign w:val="center"/>
          </w:tcPr>
          <w:p w14:paraId="68798CCD"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1</w:t>
            </w:r>
          </w:p>
        </w:tc>
        <w:tc>
          <w:tcPr>
            <w:tcW w:w="723" w:type="dxa"/>
            <w:vAlign w:val="center"/>
          </w:tcPr>
          <w:p w14:paraId="1A1B74D5"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16"/>
                <w:szCs w:val="16"/>
              </w:rPr>
              <w:t>M0005</w:t>
            </w:r>
          </w:p>
        </w:tc>
        <w:tc>
          <w:tcPr>
            <w:tcW w:w="1054" w:type="dxa"/>
            <w:vAlign w:val="center"/>
          </w:tcPr>
          <w:p w14:paraId="2A5DD97C" w14:textId="77777777" w:rsidR="00B65B70" w:rsidRPr="00465447" w:rsidRDefault="00B65B70" w:rsidP="00815147">
            <w:pPr>
              <w:ind w:left="-113" w:right="-132"/>
              <w:jc w:val="center"/>
              <w:rPr>
                <w:rFonts w:ascii="Arial" w:hAnsi="Arial" w:cs="Arial"/>
                <w:sz w:val="16"/>
                <w:szCs w:val="16"/>
              </w:rPr>
            </w:pPr>
            <w:r w:rsidRPr="00465447">
              <w:rPr>
                <w:rFonts w:ascii="Arial" w:hAnsi="Arial" w:cs="Arial"/>
                <w:color w:val="000000"/>
                <w:sz w:val="16"/>
                <w:szCs w:val="16"/>
              </w:rPr>
              <w:t>SICRO - JUL/21</w:t>
            </w:r>
          </w:p>
        </w:tc>
        <w:tc>
          <w:tcPr>
            <w:tcW w:w="3197" w:type="dxa"/>
            <w:vAlign w:val="center"/>
          </w:tcPr>
          <w:p w14:paraId="6D6D362C" w14:textId="77777777" w:rsidR="00B65B70" w:rsidRPr="00465447" w:rsidRDefault="00B65B70" w:rsidP="00815147">
            <w:pPr>
              <w:rPr>
                <w:rFonts w:ascii="Arial" w:hAnsi="Arial" w:cs="Arial"/>
                <w:sz w:val="16"/>
                <w:szCs w:val="16"/>
              </w:rPr>
            </w:pPr>
            <w:r w:rsidRPr="00465447">
              <w:rPr>
                <w:rFonts w:ascii="Arial" w:hAnsi="Arial" w:cs="Arial"/>
                <w:color w:val="000000"/>
                <w:sz w:val="16"/>
                <w:szCs w:val="16"/>
              </w:rPr>
              <w:t>BRITA 0</w:t>
            </w:r>
          </w:p>
        </w:tc>
        <w:tc>
          <w:tcPr>
            <w:tcW w:w="622" w:type="dxa"/>
            <w:vAlign w:val="center"/>
          </w:tcPr>
          <w:p w14:paraId="11C424CE"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95" w:type="dxa"/>
            <w:vAlign w:val="center"/>
          </w:tcPr>
          <w:p w14:paraId="2CC4BF30"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18.000,00 </w:t>
            </w:r>
          </w:p>
        </w:tc>
        <w:tc>
          <w:tcPr>
            <w:tcW w:w="813" w:type="dxa"/>
            <w:vAlign w:val="center"/>
          </w:tcPr>
          <w:p w14:paraId="12E771CD"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93,67</w:t>
            </w:r>
          </w:p>
        </w:tc>
        <w:tc>
          <w:tcPr>
            <w:tcW w:w="1078" w:type="dxa"/>
            <w:vAlign w:val="center"/>
          </w:tcPr>
          <w:p w14:paraId="54058563"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1.686.087,00</w:t>
            </w:r>
          </w:p>
        </w:tc>
        <w:tc>
          <w:tcPr>
            <w:tcW w:w="1092" w:type="dxa"/>
            <w:vAlign w:val="center"/>
          </w:tcPr>
          <w:p w14:paraId="72DAFE7A"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2.084.340,75</w:t>
            </w:r>
          </w:p>
        </w:tc>
      </w:tr>
      <w:tr w:rsidR="00B65B70" w:rsidRPr="00465447" w14:paraId="4799D850" w14:textId="77777777" w:rsidTr="00815147">
        <w:trPr>
          <w:trHeight w:val="207"/>
        </w:trPr>
        <w:tc>
          <w:tcPr>
            <w:tcW w:w="555" w:type="dxa"/>
            <w:vAlign w:val="center"/>
          </w:tcPr>
          <w:p w14:paraId="788B7214"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2</w:t>
            </w:r>
          </w:p>
        </w:tc>
        <w:tc>
          <w:tcPr>
            <w:tcW w:w="723" w:type="dxa"/>
            <w:vAlign w:val="center"/>
          </w:tcPr>
          <w:p w14:paraId="18A45936"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16"/>
                <w:szCs w:val="16"/>
              </w:rPr>
              <w:t>M0191</w:t>
            </w:r>
          </w:p>
        </w:tc>
        <w:tc>
          <w:tcPr>
            <w:tcW w:w="1054" w:type="dxa"/>
            <w:vAlign w:val="center"/>
          </w:tcPr>
          <w:p w14:paraId="73FF2E7A" w14:textId="77777777" w:rsidR="00B65B70" w:rsidRPr="00465447" w:rsidRDefault="00B65B70" w:rsidP="00815147">
            <w:pPr>
              <w:ind w:left="-113" w:right="-132"/>
              <w:jc w:val="center"/>
              <w:rPr>
                <w:rFonts w:ascii="Arial" w:hAnsi="Arial" w:cs="Arial"/>
                <w:sz w:val="16"/>
                <w:szCs w:val="16"/>
              </w:rPr>
            </w:pPr>
            <w:r w:rsidRPr="00465447">
              <w:rPr>
                <w:rFonts w:ascii="Arial" w:hAnsi="Arial" w:cs="Arial"/>
                <w:color w:val="000000"/>
                <w:sz w:val="16"/>
                <w:szCs w:val="16"/>
              </w:rPr>
              <w:t>SICRO - JUL/21</w:t>
            </w:r>
          </w:p>
        </w:tc>
        <w:tc>
          <w:tcPr>
            <w:tcW w:w="3197" w:type="dxa"/>
            <w:vAlign w:val="center"/>
          </w:tcPr>
          <w:p w14:paraId="1FA6F190" w14:textId="77777777" w:rsidR="00B65B70" w:rsidRPr="00465447" w:rsidRDefault="00B65B70" w:rsidP="00815147">
            <w:pPr>
              <w:rPr>
                <w:rFonts w:ascii="Arial" w:hAnsi="Arial" w:cs="Arial"/>
                <w:sz w:val="16"/>
                <w:szCs w:val="16"/>
              </w:rPr>
            </w:pPr>
            <w:r w:rsidRPr="00465447">
              <w:rPr>
                <w:rFonts w:ascii="Arial" w:hAnsi="Arial" w:cs="Arial"/>
                <w:color w:val="000000"/>
                <w:sz w:val="16"/>
                <w:szCs w:val="16"/>
              </w:rPr>
              <w:t>BRITA 1</w:t>
            </w:r>
          </w:p>
        </w:tc>
        <w:tc>
          <w:tcPr>
            <w:tcW w:w="622" w:type="dxa"/>
            <w:vAlign w:val="center"/>
          </w:tcPr>
          <w:p w14:paraId="628DE2DF"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95" w:type="dxa"/>
            <w:vAlign w:val="center"/>
          </w:tcPr>
          <w:p w14:paraId="784582BD"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18.000,00 </w:t>
            </w:r>
          </w:p>
        </w:tc>
        <w:tc>
          <w:tcPr>
            <w:tcW w:w="813" w:type="dxa"/>
            <w:vAlign w:val="center"/>
          </w:tcPr>
          <w:p w14:paraId="1DB584EC"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83,66</w:t>
            </w:r>
          </w:p>
        </w:tc>
        <w:tc>
          <w:tcPr>
            <w:tcW w:w="1078" w:type="dxa"/>
            <w:vAlign w:val="center"/>
          </w:tcPr>
          <w:p w14:paraId="57B919BD"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1.505.836,80</w:t>
            </w:r>
          </w:p>
        </w:tc>
        <w:tc>
          <w:tcPr>
            <w:tcW w:w="1092" w:type="dxa"/>
            <w:vAlign w:val="center"/>
          </w:tcPr>
          <w:p w14:paraId="731D56DA"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1.861.515,45</w:t>
            </w:r>
          </w:p>
        </w:tc>
      </w:tr>
      <w:tr w:rsidR="00B65B70" w:rsidRPr="00465447" w14:paraId="1069026F" w14:textId="77777777" w:rsidTr="00815147">
        <w:trPr>
          <w:trHeight w:val="207"/>
        </w:trPr>
        <w:tc>
          <w:tcPr>
            <w:tcW w:w="555" w:type="dxa"/>
            <w:vAlign w:val="center"/>
          </w:tcPr>
          <w:p w14:paraId="740C5D49"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3</w:t>
            </w:r>
          </w:p>
        </w:tc>
        <w:tc>
          <w:tcPr>
            <w:tcW w:w="723" w:type="dxa"/>
            <w:vAlign w:val="center"/>
          </w:tcPr>
          <w:p w14:paraId="1963ACC3"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16"/>
                <w:szCs w:val="16"/>
              </w:rPr>
              <w:t>M0192</w:t>
            </w:r>
          </w:p>
        </w:tc>
        <w:tc>
          <w:tcPr>
            <w:tcW w:w="1054" w:type="dxa"/>
            <w:vAlign w:val="center"/>
          </w:tcPr>
          <w:p w14:paraId="1FE77668" w14:textId="77777777" w:rsidR="00B65B70" w:rsidRPr="00465447" w:rsidRDefault="00B65B70" w:rsidP="00815147">
            <w:pPr>
              <w:ind w:left="-113" w:right="-132"/>
              <w:jc w:val="center"/>
              <w:rPr>
                <w:rFonts w:ascii="Arial" w:hAnsi="Arial" w:cs="Arial"/>
                <w:sz w:val="16"/>
                <w:szCs w:val="16"/>
              </w:rPr>
            </w:pPr>
            <w:r w:rsidRPr="00465447">
              <w:rPr>
                <w:rFonts w:ascii="Arial" w:hAnsi="Arial" w:cs="Arial"/>
                <w:color w:val="000000"/>
                <w:sz w:val="16"/>
                <w:szCs w:val="16"/>
              </w:rPr>
              <w:t>SICRO - JUL/21</w:t>
            </w:r>
          </w:p>
        </w:tc>
        <w:tc>
          <w:tcPr>
            <w:tcW w:w="3197" w:type="dxa"/>
            <w:vAlign w:val="center"/>
          </w:tcPr>
          <w:p w14:paraId="0DB624CA" w14:textId="77777777" w:rsidR="00B65B70" w:rsidRPr="00465447" w:rsidRDefault="00B65B70" w:rsidP="00815147">
            <w:pPr>
              <w:rPr>
                <w:rFonts w:ascii="Arial" w:hAnsi="Arial" w:cs="Arial"/>
                <w:sz w:val="16"/>
                <w:szCs w:val="16"/>
              </w:rPr>
            </w:pPr>
            <w:r w:rsidRPr="00465447">
              <w:rPr>
                <w:rFonts w:ascii="Arial" w:hAnsi="Arial" w:cs="Arial"/>
                <w:color w:val="000000"/>
                <w:sz w:val="16"/>
                <w:szCs w:val="16"/>
              </w:rPr>
              <w:t>BRITA 2</w:t>
            </w:r>
          </w:p>
        </w:tc>
        <w:tc>
          <w:tcPr>
            <w:tcW w:w="622" w:type="dxa"/>
            <w:vAlign w:val="center"/>
          </w:tcPr>
          <w:p w14:paraId="1FAE04EB"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95" w:type="dxa"/>
            <w:vAlign w:val="center"/>
          </w:tcPr>
          <w:p w14:paraId="71FF734D"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9.000,00 </w:t>
            </w:r>
          </w:p>
        </w:tc>
        <w:tc>
          <w:tcPr>
            <w:tcW w:w="813" w:type="dxa"/>
            <w:vAlign w:val="center"/>
          </w:tcPr>
          <w:p w14:paraId="6FF73932"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83,61</w:t>
            </w:r>
          </w:p>
        </w:tc>
        <w:tc>
          <w:tcPr>
            <w:tcW w:w="1078" w:type="dxa"/>
            <w:vAlign w:val="center"/>
          </w:tcPr>
          <w:p w14:paraId="7A5A267A"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752.520,60</w:t>
            </w:r>
          </w:p>
        </w:tc>
        <w:tc>
          <w:tcPr>
            <w:tcW w:w="1092" w:type="dxa"/>
            <w:vAlign w:val="center"/>
          </w:tcPr>
          <w:p w14:paraId="6F830523"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930.265,97</w:t>
            </w:r>
          </w:p>
        </w:tc>
      </w:tr>
      <w:tr w:rsidR="00B65B70" w:rsidRPr="00465447" w14:paraId="56201A98" w14:textId="77777777" w:rsidTr="00815147">
        <w:trPr>
          <w:trHeight w:val="207"/>
        </w:trPr>
        <w:tc>
          <w:tcPr>
            <w:tcW w:w="555" w:type="dxa"/>
            <w:vAlign w:val="center"/>
          </w:tcPr>
          <w:p w14:paraId="278F1366"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4</w:t>
            </w:r>
          </w:p>
        </w:tc>
        <w:tc>
          <w:tcPr>
            <w:tcW w:w="723" w:type="dxa"/>
            <w:vAlign w:val="center"/>
          </w:tcPr>
          <w:p w14:paraId="36E7F6F0"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16"/>
                <w:szCs w:val="16"/>
              </w:rPr>
              <w:t>4748</w:t>
            </w:r>
          </w:p>
        </w:tc>
        <w:tc>
          <w:tcPr>
            <w:tcW w:w="1054" w:type="dxa"/>
            <w:vAlign w:val="center"/>
          </w:tcPr>
          <w:p w14:paraId="7BF92894"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SINAPI-NOV/21</w:t>
            </w:r>
          </w:p>
        </w:tc>
        <w:tc>
          <w:tcPr>
            <w:tcW w:w="3197" w:type="dxa"/>
            <w:vAlign w:val="center"/>
          </w:tcPr>
          <w:p w14:paraId="2096BC57" w14:textId="77777777" w:rsidR="00B65B70" w:rsidRPr="00465447" w:rsidRDefault="00B65B70" w:rsidP="00815147">
            <w:pPr>
              <w:rPr>
                <w:rFonts w:ascii="Arial" w:hAnsi="Arial" w:cs="Arial"/>
                <w:sz w:val="16"/>
                <w:szCs w:val="16"/>
              </w:rPr>
            </w:pPr>
            <w:r w:rsidRPr="00465447">
              <w:rPr>
                <w:rFonts w:ascii="Arial" w:hAnsi="Arial" w:cs="Arial"/>
                <w:color w:val="000000"/>
                <w:sz w:val="16"/>
                <w:szCs w:val="16"/>
              </w:rPr>
              <w:t>PEDRA BRITADA OU BICA CORRIDA, NAO CLASSIFICADA (POSTO PEDREIRA/ FORNECEDOR, SEM FRETE)</w:t>
            </w:r>
          </w:p>
        </w:tc>
        <w:tc>
          <w:tcPr>
            <w:tcW w:w="622" w:type="dxa"/>
            <w:vAlign w:val="center"/>
          </w:tcPr>
          <w:p w14:paraId="51C411C6"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95" w:type="dxa"/>
            <w:vAlign w:val="center"/>
          </w:tcPr>
          <w:p w14:paraId="69EAAD4C"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90.000,00 </w:t>
            </w:r>
          </w:p>
        </w:tc>
        <w:tc>
          <w:tcPr>
            <w:tcW w:w="813" w:type="dxa"/>
            <w:vAlign w:val="center"/>
          </w:tcPr>
          <w:p w14:paraId="6B072AAD"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82,92</w:t>
            </w:r>
          </w:p>
        </w:tc>
        <w:tc>
          <w:tcPr>
            <w:tcW w:w="1078" w:type="dxa"/>
            <w:vAlign w:val="center"/>
          </w:tcPr>
          <w:p w14:paraId="0CFD2889"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7.462.800,00</w:t>
            </w:r>
          </w:p>
        </w:tc>
        <w:tc>
          <w:tcPr>
            <w:tcW w:w="1092" w:type="dxa"/>
            <w:vAlign w:val="center"/>
          </w:tcPr>
          <w:p w14:paraId="6708C2A5"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9.225.513,36</w:t>
            </w:r>
          </w:p>
        </w:tc>
      </w:tr>
      <w:tr w:rsidR="00B65B70" w:rsidRPr="00465447" w14:paraId="3665410E" w14:textId="77777777" w:rsidTr="00815147">
        <w:trPr>
          <w:trHeight w:val="207"/>
        </w:trPr>
        <w:tc>
          <w:tcPr>
            <w:tcW w:w="555" w:type="dxa"/>
            <w:vAlign w:val="center"/>
          </w:tcPr>
          <w:p w14:paraId="28A90D37"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5</w:t>
            </w:r>
          </w:p>
        </w:tc>
        <w:tc>
          <w:tcPr>
            <w:tcW w:w="723" w:type="dxa"/>
            <w:vAlign w:val="center"/>
          </w:tcPr>
          <w:p w14:paraId="786CC235"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16"/>
                <w:szCs w:val="16"/>
              </w:rPr>
              <w:t>M1097</w:t>
            </w:r>
          </w:p>
        </w:tc>
        <w:tc>
          <w:tcPr>
            <w:tcW w:w="1054" w:type="dxa"/>
            <w:vAlign w:val="center"/>
          </w:tcPr>
          <w:p w14:paraId="7F63532D"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SICRO - JUL/21</w:t>
            </w:r>
          </w:p>
        </w:tc>
        <w:tc>
          <w:tcPr>
            <w:tcW w:w="3197" w:type="dxa"/>
            <w:vAlign w:val="center"/>
          </w:tcPr>
          <w:p w14:paraId="207AE328" w14:textId="77777777" w:rsidR="00B65B70" w:rsidRPr="00465447" w:rsidRDefault="00B65B70" w:rsidP="00815147">
            <w:pPr>
              <w:rPr>
                <w:rFonts w:ascii="Arial" w:hAnsi="Arial" w:cs="Arial"/>
                <w:sz w:val="16"/>
                <w:szCs w:val="16"/>
              </w:rPr>
            </w:pPr>
            <w:r w:rsidRPr="00465447">
              <w:rPr>
                <w:rFonts w:ascii="Arial" w:hAnsi="Arial" w:cs="Arial"/>
                <w:color w:val="000000"/>
                <w:sz w:val="16"/>
                <w:szCs w:val="16"/>
              </w:rPr>
              <w:t>PEDRA DE MAO OU PEDRA RACHAO</w:t>
            </w:r>
          </w:p>
        </w:tc>
        <w:tc>
          <w:tcPr>
            <w:tcW w:w="622" w:type="dxa"/>
            <w:vAlign w:val="center"/>
          </w:tcPr>
          <w:p w14:paraId="2569281C"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95" w:type="dxa"/>
            <w:vAlign w:val="center"/>
          </w:tcPr>
          <w:p w14:paraId="4E3484F3"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9.000,00 </w:t>
            </w:r>
          </w:p>
        </w:tc>
        <w:tc>
          <w:tcPr>
            <w:tcW w:w="813" w:type="dxa"/>
            <w:vAlign w:val="center"/>
          </w:tcPr>
          <w:p w14:paraId="4FDD42C1"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79,31</w:t>
            </w:r>
          </w:p>
        </w:tc>
        <w:tc>
          <w:tcPr>
            <w:tcW w:w="1078" w:type="dxa"/>
            <w:vAlign w:val="center"/>
          </w:tcPr>
          <w:p w14:paraId="7656D634"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713.814,30</w:t>
            </w:r>
          </w:p>
        </w:tc>
        <w:tc>
          <w:tcPr>
            <w:tcW w:w="1092" w:type="dxa"/>
            <w:vAlign w:val="center"/>
          </w:tcPr>
          <w:p w14:paraId="7C647EE6"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882.417,24</w:t>
            </w:r>
          </w:p>
        </w:tc>
      </w:tr>
      <w:tr w:rsidR="00B65B70" w:rsidRPr="00465447" w14:paraId="7FA7DE26" w14:textId="77777777" w:rsidTr="00815147">
        <w:trPr>
          <w:trHeight w:val="207"/>
        </w:trPr>
        <w:tc>
          <w:tcPr>
            <w:tcW w:w="555" w:type="dxa"/>
            <w:shd w:val="clear" w:color="auto" w:fill="auto"/>
            <w:vAlign w:val="center"/>
          </w:tcPr>
          <w:p w14:paraId="657D8788"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6</w:t>
            </w:r>
          </w:p>
        </w:tc>
        <w:tc>
          <w:tcPr>
            <w:tcW w:w="723" w:type="dxa"/>
            <w:vAlign w:val="center"/>
          </w:tcPr>
          <w:p w14:paraId="1BC55742"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16"/>
                <w:szCs w:val="16"/>
              </w:rPr>
              <w:t>4734</w:t>
            </w:r>
          </w:p>
        </w:tc>
        <w:tc>
          <w:tcPr>
            <w:tcW w:w="1054" w:type="dxa"/>
            <w:vAlign w:val="center"/>
          </w:tcPr>
          <w:p w14:paraId="7CB13333"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SINAPI-NOV/21</w:t>
            </w:r>
          </w:p>
        </w:tc>
        <w:tc>
          <w:tcPr>
            <w:tcW w:w="3197" w:type="dxa"/>
            <w:vAlign w:val="center"/>
          </w:tcPr>
          <w:p w14:paraId="35061C85" w14:textId="77777777" w:rsidR="00B65B70" w:rsidRPr="00465447" w:rsidRDefault="00B65B70" w:rsidP="00815147">
            <w:pPr>
              <w:rPr>
                <w:rFonts w:ascii="Arial" w:hAnsi="Arial" w:cs="Arial"/>
                <w:sz w:val="16"/>
                <w:szCs w:val="16"/>
              </w:rPr>
            </w:pPr>
            <w:r w:rsidRPr="00465447">
              <w:rPr>
                <w:rFonts w:ascii="Arial" w:hAnsi="Arial" w:cs="Arial"/>
                <w:color w:val="000000"/>
                <w:sz w:val="16"/>
                <w:szCs w:val="16"/>
              </w:rPr>
              <w:t>SEIXO ROLADO PARA APLICACAO EM CONCRETO (POSTO PEDREIRA/FORNECEDOR, SEM FRETE)</w:t>
            </w:r>
          </w:p>
        </w:tc>
        <w:tc>
          <w:tcPr>
            <w:tcW w:w="622" w:type="dxa"/>
            <w:vAlign w:val="center"/>
          </w:tcPr>
          <w:p w14:paraId="4680F0DC"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95" w:type="dxa"/>
            <w:vAlign w:val="center"/>
          </w:tcPr>
          <w:p w14:paraId="5BA4F9E4"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18.000,00 </w:t>
            </w:r>
          </w:p>
        </w:tc>
        <w:tc>
          <w:tcPr>
            <w:tcW w:w="813" w:type="dxa"/>
            <w:vAlign w:val="center"/>
          </w:tcPr>
          <w:p w14:paraId="63139517"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115,47</w:t>
            </w:r>
          </w:p>
        </w:tc>
        <w:tc>
          <w:tcPr>
            <w:tcW w:w="1078" w:type="dxa"/>
            <w:vAlign w:val="center"/>
          </w:tcPr>
          <w:p w14:paraId="014B7777"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2.078.460,00</w:t>
            </w:r>
          </w:p>
        </w:tc>
        <w:tc>
          <w:tcPr>
            <w:tcW w:w="1092" w:type="dxa"/>
            <w:vAlign w:val="center"/>
          </w:tcPr>
          <w:p w14:paraId="4732B71E"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2.569.392,25</w:t>
            </w:r>
          </w:p>
        </w:tc>
      </w:tr>
      <w:tr w:rsidR="00B65B70" w:rsidRPr="00465447" w14:paraId="44F22EBF" w14:textId="77777777" w:rsidTr="00815147">
        <w:trPr>
          <w:trHeight w:val="207"/>
        </w:trPr>
        <w:tc>
          <w:tcPr>
            <w:tcW w:w="555" w:type="dxa"/>
            <w:vAlign w:val="center"/>
          </w:tcPr>
          <w:p w14:paraId="660264D1"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7</w:t>
            </w:r>
          </w:p>
        </w:tc>
        <w:tc>
          <w:tcPr>
            <w:tcW w:w="723" w:type="dxa"/>
            <w:vAlign w:val="center"/>
          </w:tcPr>
          <w:p w14:paraId="04E2A070"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16"/>
                <w:szCs w:val="16"/>
              </w:rPr>
              <w:t>M1135</w:t>
            </w:r>
          </w:p>
        </w:tc>
        <w:tc>
          <w:tcPr>
            <w:tcW w:w="1054" w:type="dxa"/>
            <w:vAlign w:val="center"/>
          </w:tcPr>
          <w:p w14:paraId="05319B7E"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SICRO - JUL/21</w:t>
            </w:r>
          </w:p>
        </w:tc>
        <w:tc>
          <w:tcPr>
            <w:tcW w:w="3197" w:type="dxa"/>
            <w:vAlign w:val="center"/>
          </w:tcPr>
          <w:p w14:paraId="5B26EA18" w14:textId="77777777" w:rsidR="00B65B70" w:rsidRPr="00465447" w:rsidRDefault="00B65B70" w:rsidP="00815147">
            <w:pPr>
              <w:rPr>
                <w:rFonts w:ascii="Arial" w:hAnsi="Arial" w:cs="Arial"/>
                <w:sz w:val="16"/>
                <w:szCs w:val="16"/>
              </w:rPr>
            </w:pPr>
            <w:r w:rsidRPr="00465447">
              <w:rPr>
                <w:rFonts w:ascii="Arial" w:hAnsi="Arial" w:cs="Arial"/>
                <w:color w:val="000000"/>
                <w:sz w:val="16"/>
                <w:szCs w:val="16"/>
              </w:rPr>
              <w:t>PÓ DE PEDRA</w:t>
            </w:r>
          </w:p>
        </w:tc>
        <w:tc>
          <w:tcPr>
            <w:tcW w:w="622" w:type="dxa"/>
            <w:vAlign w:val="center"/>
          </w:tcPr>
          <w:p w14:paraId="7EEF72D5"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M³</w:t>
            </w:r>
          </w:p>
        </w:tc>
        <w:tc>
          <w:tcPr>
            <w:tcW w:w="895" w:type="dxa"/>
            <w:vAlign w:val="center"/>
          </w:tcPr>
          <w:p w14:paraId="43154698"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5.400,00 </w:t>
            </w:r>
          </w:p>
        </w:tc>
        <w:tc>
          <w:tcPr>
            <w:tcW w:w="813" w:type="dxa"/>
            <w:vAlign w:val="center"/>
          </w:tcPr>
          <w:p w14:paraId="224220BE"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71,96</w:t>
            </w:r>
          </w:p>
        </w:tc>
        <w:tc>
          <w:tcPr>
            <w:tcW w:w="1078" w:type="dxa"/>
            <w:vAlign w:val="center"/>
          </w:tcPr>
          <w:p w14:paraId="5DEEE599"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388.584,00</w:t>
            </w:r>
          </w:p>
        </w:tc>
        <w:tc>
          <w:tcPr>
            <w:tcW w:w="1092" w:type="dxa"/>
            <w:vAlign w:val="center"/>
          </w:tcPr>
          <w:p w14:paraId="30EB10D9"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480.367,54</w:t>
            </w:r>
          </w:p>
        </w:tc>
      </w:tr>
      <w:tr w:rsidR="00B65B70" w:rsidRPr="00465447" w14:paraId="6E6ED529" w14:textId="77777777" w:rsidTr="00815147">
        <w:trPr>
          <w:trHeight w:val="207"/>
        </w:trPr>
        <w:tc>
          <w:tcPr>
            <w:tcW w:w="7859" w:type="dxa"/>
            <w:gridSpan w:val="7"/>
            <w:vAlign w:val="center"/>
          </w:tcPr>
          <w:p w14:paraId="19F82E08"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TOTAL SEM BDI:</w:t>
            </w:r>
          </w:p>
        </w:tc>
        <w:tc>
          <w:tcPr>
            <w:tcW w:w="2170" w:type="dxa"/>
            <w:gridSpan w:val="2"/>
            <w:tcBorders>
              <w:bottom w:val="single" w:sz="18" w:space="0" w:color="auto"/>
            </w:tcBorders>
            <w:vAlign w:val="center"/>
          </w:tcPr>
          <w:p w14:paraId="610A97CF"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R$ 14.588.102,70</w:t>
            </w:r>
          </w:p>
        </w:tc>
      </w:tr>
      <w:tr w:rsidR="00B65B70" w:rsidRPr="00465447" w14:paraId="77D61732" w14:textId="77777777" w:rsidTr="00815147">
        <w:trPr>
          <w:trHeight w:val="207"/>
        </w:trPr>
        <w:tc>
          <w:tcPr>
            <w:tcW w:w="7859" w:type="dxa"/>
            <w:gridSpan w:val="7"/>
            <w:tcBorders>
              <w:right w:val="single" w:sz="18" w:space="0" w:color="auto"/>
            </w:tcBorders>
            <w:vAlign w:val="center"/>
          </w:tcPr>
          <w:p w14:paraId="2CF4747D"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TOTAL COM BDI:</w:t>
            </w:r>
          </w:p>
        </w:tc>
        <w:tc>
          <w:tcPr>
            <w:tcW w:w="2170" w:type="dxa"/>
            <w:gridSpan w:val="2"/>
            <w:tcBorders>
              <w:top w:val="single" w:sz="18" w:space="0" w:color="auto"/>
              <w:left w:val="single" w:sz="18" w:space="0" w:color="auto"/>
              <w:bottom w:val="single" w:sz="18" w:space="0" w:color="auto"/>
              <w:right w:val="single" w:sz="18" w:space="0" w:color="auto"/>
            </w:tcBorders>
            <w:vAlign w:val="center"/>
          </w:tcPr>
          <w:p w14:paraId="3925BD25"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R$ 18.033.812,56</w:t>
            </w:r>
          </w:p>
        </w:tc>
      </w:tr>
    </w:tbl>
    <w:p w14:paraId="12CE9D4C" w14:textId="77777777" w:rsidR="00B65B70" w:rsidRPr="00465447" w:rsidRDefault="00B65B70" w:rsidP="004111DB">
      <w:pPr>
        <w:pStyle w:val="Recuodecorpodetexto"/>
        <w:spacing w:after="0" w:line="264" w:lineRule="auto"/>
        <w:ind w:left="0"/>
        <w:jc w:val="center"/>
        <w:rPr>
          <w:rFonts w:ascii="Arial" w:hAnsi="Arial" w:cs="Arial"/>
          <w:b/>
          <w:sz w:val="22"/>
          <w:szCs w:val="22"/>
        </w:rPr>
      </w:pPr>
    </w:p>
    <w:p w14:paraId="76DC9C7E" w14:textId="77777777" w:rsidR="004E4078" w:rsidRPr="00465447" w:rsidRDefault="004E4078" w:rsidP="004111DB">
      <w:pPr>
        <w:pStyle w:val="Recuodecorpodetexto"/>
        <w:spacing w:after="0" w:line="264" w:lineRule="auto"/>
        <w:ind w:left="0"/>
        <w:jc w:val="center"/>
        <w:rPr>
          <w:rFonts w:ascii="Arial" w:hAnsi="Arial" w:cs="Arial"/>
          <w:b/>
          <w:sz w:val="22"/>
          <w:szCs w:val="22"/>
        </w:rPr>
      </w:pPr>
    </w:p>
    <w:p w14:paraId="086C89DC" w14:textId="77777777" w:rsidR="004E4078" w:rsidRPr="00465447" w:rsidRDefault="004E4078" w:rsidP="004111DB">
      <w:pPr>
        <w:pStyle w:val="Recuodecorpodetexto"/>
        <w:spacing w:after="0" w:line="264" w:lineRule="auto"/>
        <w:ind w:left="0"/>
        <w:jc w:val="center"/>
        <w:rPr>
          <w:rFonts w:ascii="Arial" w:hAnsi="Arial" w:cs="Arial"/>
          <w:b/>
          <w:sz w:val="22"/>
          <w:szCs w:val="22"/>
        </w:rPr>
      </w:pPr>
    </w:p>
    <w:p w14:paraId="265609AA" w14:textId="77777777" w:rsidR="00A01447" w:rsidRPr="00465447" w:rsidRDefault="00A01447" w:rsidP="004111DB">
      <w:pPr>
        <w:spacing w:line="264" w:lineRule="auto"/>
        <w:rPr>
          <w:rFonts w:ascii="Arial" w:hAnsi="Arial" w:cs="Arial"/>
        </w:rPr>
      </w:pPr>
    </w:p>
    <w:p w14:paraId="4DBD79E0" w14:textId="77777777" w:rsidR="00A01447" w:rsidRPr="00465447" w:rsidRDefault="00A01447" w:rsidP="004111DB">
      <w:pPr>
        <w:spacing w:line="264" w:lineRule="auto"/>
        <w:rPr>
          <w:rFonts w:ascii="Arial" w:hAnsi="Arial" w:cs="Arial"/>
        </w:rPr>
      </w:pPr>
    </w:p>
    <w:bookmarkEnd w:id="0"/>
    <w:p w14:paraId="78F96C46" w14:textId="77777777" w:rsidR="00BF08C4" w:rsidRPr="00465447" w:rsidRDefault="00BF08C4" w:rsidP="004111DB">
      <w:pPr>
        <w:spacing w:line="264" w:lineRule="auto"/>
        <w:jc w:val="center"/>
        <w:rPr>
          <w:rFonts w:ascii="Arial" w:hAnsi="Arial" w:cs="Arial"/>
          <w:b/>
          <w:bCs/>
        </w:rPr>
      </w:pPr>
    </w:p>
    <w:p w14:paraId="1657EB16" w14:textId="77777777" w:rsidR="00B65B70" w:rsidRPr="00465447" w:rsidRDefault="00B65B70" w:rsidP="004111DB">
      <w:pPr>
        <w:spacing w:line="264" w:lineRule="auto"/>
        <w:jc w:val="center"/>
        <w:rPr>
          <w:rFonts w:ascii="Arial" w:hAnsi="Arial" w:cs="Arial"/>
          <w:b/>
          <w:bCs/>
        </w:rPr>
      </w:pPr>
    </w:p>
    <w:p w14:paraId="45E25627" w14:textId="77777777" w:rsidR="00B65B70" w:rsidRPr="00465447" w:rsidRDefault="00B65B70" w:rsidP="004111DB">
      <w:pPr>
        <w:spacing w:line="264" w:lineRule="auto"/>
        <w:jc w:val="center"/>
        <w:rPr>
          <w:rFonts w:ascii="Arial" w:hAnsi="Arial" w:cs="Arial"/>
          <w:b/>
          <w:bCs/>
        </w:rPr>
      </w:pPr>
    </w:p>
    <w:p w14:paraId="170FE1A0" w14:textId="77777777" w:rsidR="00B65B70" w:rsidRPr="00465447" w:rsidRDefault="00B65B70" w:rsidP="004111DB">
      <w:pPr>
        <w:spacing w:line="264" w:lineRule="auto"/>
        <w:jc w:val="center"/>
        <w:rPr>
          <w:rFonts w:ascii="Arial" w:hAnsi="Arial" w:cs="Arial"/>
          <w:b/>
          <w:bCs/>
        </w:rPr>
      </w:pPr>
    </w:p>
    <w:tbl>
      <w:tblPr>
        <w:tblStyle w:val="Tabelacomgrade"/>
        <w:tblW w:w="10151" w:type="dxa"/>
        <w:tblInd w:w="-431" w:type="dxa"/>
        <w:tblLook w:val="04A0" w:firstRow="1" w:lastRow="0" w:firstColumn="1" w:lastColumn="0" w:noHBand="0" w:noVBand="1"/>
      </w:tblPr>
      <w:tblGrid>
        <w:gridCol w:w="567"/>
        <w:gridCol w:w="787"/>
        <w:gridCol w:w="1139"/>
        <w:gridCol w:w="2644"/>
        <w:gridCol w:w="637"/>
        <w:gridCol w:w="1010"/>
        <w:gridCol w:w="8"/>
        <w:gridCol w:w="879"/>
        <w:gridCol w:w="1240"/>
        <w:gridCol w:w="1240"/>
      </w:tblGrid>
      <w:tr w:rsidR="00B65B70" w:rsidRPr="00465447" w14:paraId="207ED9A3" w14:textId="77777777" w:rsidTr="00465447">
        <w:trPr>
          <w:trHeight w:val="400"/>
        </w:trPr>
        <w:tc>
          <w:tcPr>
            <w:tcW w:w="10151" w:type="dxa"/>
            <w:gridSpan w:val="10"/>
            <w:tcBorders>
              <w:bottom w:val="single" w:sz="18" w:space="0" w:color="auto"/>
            </w:tcBorders>
            <w:vAlign w:val="center"/>
          </w:tcPr>
          <w:p w14:paraId="66673591" w14:textId="77777777" w:rsidR="00B65B70" w:rsidRPr="00465447" w:rsidRDefault="00B65B70" w:rsidP="00815147">
            <w:pPr>
              <w:rPr>
                <w:rFonts w:ascii="Arial" w:hAnsi="Arial" w:cs="Arial"/>
                <w:b/>
                <w:bCs/>
              </w:rPr>
            </w:pPr>
            <w:r w:rsidRPr="00465447">
              <w:rPr>
                <w:rFonts w:ascii="Arial" w:hAnsi="Arial" w:cs="Arial"/>
                <w:b/>
                <w:bCs/>
              </w:rPr>
              <w:t>LOTE 03</w:t>
            </w:r>
          </w:p>
        </w:tc>
      </w:tr>
      <w:tr w:rsidR="00B65B70" w:rsidRPr="00465447" w14:paraId="0FA96581" w14:textId="77777777" w:rsidTr="00465447">
        <w:trPr>
          <w:trHeight w:val="385"/>
        </w:trPr>
        <w:tc>
          <w:tcPr>
            <w:tcW w:w="10151" w:type="dxa"/>
            <w:gridSpan w:val="10"/>
            <w:tcBorders>
              <w:top w:val="single" w:sz="18" w:space="0" w:color="auto"/>
              <w:left w:val="single" w:sz="18" w:space="0" w:color="auto"/>
              <w:bottom w:val="single" w:sz="18" w:space="0" w:color="auto"/>
              <w:right w:val="single" w:sz="18" w:space="0" w:color="auto"/>
            </w:tcBorders>
            <w:vAlign w:val="center"/>
          </w:tcPr>
          <w:p w14:paraId="3D701383" w14:textId="77777777" w:rsidR="00B65B70" w:rsidRPr="00465447" w:rsidRDefault="00B65B70" w:rsidP="00815147">
            <w:pPr>
              <w:rPr>
                <w:rFonts w:ascii="Arial" w:hAnsi="Arial" w:cs="Arial"/>
                <w:b/>
                <w:bCs/>
              </w:rPr>
            </w:pPr>
            <w:r w:rsidRPr="00465447">
              <w:rPr>
                <w:rFonts w:ascii="Arial" w:hAnsi="Arial" w:cs="Arial"/>
                <w:b/>
                <w:bCs/>
              </w:rPr>
              <w:t>PRÉ MOLDADOS DE CONCRETO</w:t>
            </w:r>
          </w:p>
        </w:tc>
      </w:tr>
      <w:tr w:rsidR="00B65B70" w:rsidRPr="00465447" w14:paraId="17B77A48" w14:textId="77777777" w:rsidTr="00465447">
        <w:tc>
          <w:tcPr>
            <w:tcW w:w="567" w:type="dxa"/>
            <w:vMerge w:val="restart"/>
            <w:tcBorders>
              <w:top w:val="single" w:sz="18" w:space="0" w:color="auto"/>
            </w:tcBorders>
            <w:shd w:val="clear" w:color="auto" w:fill="D9D9D9" w:themeFill="background1" w:themeFillShade="D9"/>
            <w:vAlign w:val="center"/>
          </w:tcPr>
          <w:p w14:paraId="70A7C254"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Item</w:t>
            </w:r>
          </w:p>
        </w:tc>
        <w:tc>
          <w:tcPr>
            <w:tcW w:w="787" w:type="dxa"/>
            <w:vMerge w:val="restart"/>
            <w:tcBorders>
              <w:top w:val="single" w:sz="18" w:space="0" w:color="auto"/>
            </w:tcBorders>
            <w:shd w:val="clear" w:color="auto" w:fill="D9D9D9" w:themeFill="background1" w:themeFillShade="D9"/>
            <w:vAlign w:val="center"/>
          </w:tcPr>
          <w:p w14:paraId="6ED700C1"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Código</w:t>
            </w:r>
          </w:p>
        </w:tc>
        <w:tc>
          <w:tcPr>
            <w:tcW w:w="1139" w:type="dxa"/>
            <w:vMerge w:val="restart"/>
            <w:tcBorders>
              <w:top w:val="single" w:sz="18" w:space="0" w:color="auto"/>
            </w:tcBorders>
            <w:shd w:val="clear" w:color="auto" w:fill="D9D9D9" w:themeFill="background1" w:themeFillShade="D9"/>
            <w:vAlign w:val="center"/>
          </w:tcPr>
          <w:p w14:paraId="4944F036" w14:textId="77777777" w:rsidR="00B65B70" w:rsidRPr="00465447" w:rsidRDefault="00B65B70" w:rsidP="00815147">
            <w:pPr>
              <w:ind w:left="-113" w:right="-132"/>
              <w:jc w:val="center"/>
              <w:rPr>
                <w:rFonts w:ascii="Arial" w:hAnsi="Arial" w:cs="Arial"/>
                <w:sz w:val="18"/>
                <w:szCs w:val="18"/>
              </w:rPr>
            </w:pPr>
            <w:r w:rsidRPr="00465447">
              <w:rPr>
                <w:rFonts w:ascii="Arial" w:hAnsi="Arial" w:cs="Arial"/>
                <w:sz w:val="18"/>
                <w:szCs w:val="18"/>
              </w:rPr>
              <w:t>Referência</w:t>
            </w:r>
          </w:p>
        </w:tc>
        <w:tc>
          <w:tcPr>
            <w:tcW w:w="2644" w:type="dxa"/>
            <w:vMerge w:val="restart"/>
            <w:tcBorders>
              <w:top w:val="single" w:sz="18" w:space="0" w:color="auto"/>
            </w:tcBorders>
            <w:shd w:val="clear" w:color="auto" w:fill="D9D9D9" w:themeFill="background1" w:themeFillShade="D9"/>
            <w:vAlign w:val="center"/>
          </w:tcPr>
          <w:p w14:paraId="74C02A72"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Discriminação</w:t>
            </w:r>
          </w:p>
        </w:tc>
        <w:tc>
          <w:tcPr>
            <w:tcW w:w="637" w:type="dxa"/>
            <w:vMerge w:val="restart"/>
            <w:tcBorders>
              <w:top w:val="single" w:sz="18" w:space="0" w:color="auto"/>
            </w:tcBorders>
            <w:shd w:val="clear" w:color="auto" w:fill="D9D9D9" w:themeFill="background1" w:themeFillShade="D9"/>
            <w:vAlign w:val="center"/>
          </w:tcPr>
          <w:p w14:paraId="0B2947A9"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Unid.</w:t>
            </w:r>
          </w:p>
        </w:tc>
        <w:tc>
          <w:tcPr>
            <w:tcW w:w="1018" w:type="dxa"/>
            <w:gridSpan w:val="2"/>
            <w:vMerge w:val="restart"/>
            <w:tcBorders>
              <w:top w:val="single" w:sz="18" w:space="0" w:color="auto"/>
            </w:tcBorders>
            <w:shd w:val="clear" w:color="auto" w:fill="D9D9D9" w:themeFill="background1" w:themeFillShade="D9"/>
            <w:vAlign w:val="center"/>
          </w:tcPr>
          <w:p w14:paraId="49AED5C4"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Quant.</w:t>
            </w:r>
          </w:p>
        </w:tc>
        <w:tc>
          <w:tcPr>
            <w:tcW w:w="3359" w:type="dxa"/>
            <w:gridSpan w:val="3"/>
            <w:tcBorders>
              <w:top w:val="single" w:sz="18" w:space="0" w:color="auto"/>
            </w:tcBorders>
            <w:shd w:val="clear" w:color="auto" w:fill="D9D9D9" w:themeFill="background1" w:themeFillShade="D9"/>
          </w:tcPr>
          <w:p w14:paraId="534BA2F5"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Valor – R$</w:t>
            </w:r>
          </w:p>
        </w:tc>
      </w:tr>
      <w:tr w:rsidR="00B65B70" w:rsidRPr="00465447" w14:paraId="70B6F76E" w14:textId="77777777" w:rsidTr="00465447">
        <w:trPr>
          <w:trHeight w:val="233"/>
        </w:trPr>
        <w:tc>
          <w:tcPr>
            <w:tcW w:w="567" w:type="dxa"/>
            <w:vMerge/>
            <w:shd w:val="clear" w:color="auto" w:fill="D9D9D9" w:themeFill="background1" w:themeFillShade="D9"/>
          </w:tcPr>
          <w:p w14:paraId="74DAD77F" w14:textId="77777777" w:rsidR="00B65B70" w:rsidRPr="00465447" w:rsidRDefault="00B65B70" w:rsidP="00815147">
            <w:pPr>
              <w:rPr>
                <w:rFonts w:ascii="Arial" w:hAnsi="Arial" w:cs="Arial"/>
                <w:sz w:val="20"/>
                <w:szCs w:val="20"/>
              </w:rPr>
            </w:pPr>
          </w:p>
        </w:tc>
        <w:tc>
          <w:tcPr>
            <w:tcW w:w="787" w:type="dxa"/>
            <w:vMerge/>
            <w:shd w:val="clear" w:color="auto" w:fill="D9D9D9" w:themeFill="background1" w:themeFillShade="D9"/>
          </w:tcPr>
          <w:p w14:paraId="0A8A1DF3" w14:textId="77777777" w:rsidR="00B65B70" w:rsidRPr="00465447" w:rsidRDefault="00B65B70" w:rsidP="00815147">
            <w:pPr>
              <w:rPr>
                <w:rFonts w:ascii="Arial" w:hAnsi="Arial" w:cs="Arial"/>
                <w:sz w:val="20"/>
                <w:szCs w:val="20"/>
              </w:rPr>
            </w:pPr>
          </w:p>
        </w:tc>
        <w:tc>
          <w:tcPr>
            <w:tcW w:w="1139" w:type="dxa"/>
            <w:vMerge/>
            <w:shd w:val="clear" w:color="auto" w:fill="D9D9D9" w:themeFill="background1" w:themeFillShade="D9"/>
          </w:tcPr>
          <w:p w14:paraId="6FAB9BA9" w14:textId="77777777" w:rsidR="00B65B70" w:rsidRPr="00465447" w:rsidRDefault="00B65B70" w:rsidP="00815147">
            <w:pPr>
              <w:rPr>
                <w:rFonts w:ascii="Arial" w:hAnsi="Arial" w:cs="Arial"/>
                <w:color w:val="000000"/>
                <w:sz w:val="16"/>
                <w:szCs w:val="16"/>
              </w:rPr>
            </w:pPr>
          </w:p>
        </w:tc>
        <w:tc>
          <w:tcPr>
            <w:tcW w:w="2644" w:type="dxa"/>
            <w:vMerge/>
            <w:shd w:val="clear" w:color="auto" w:fill="D9D9D9" w:themeFill="background1" w:themeFillShade="D9"/>
          </w:tcPr>
          <w:p w14:paraId="257F9EED" w14:textId="77777777" w:rsidR="00B65B70" w:rsidRPr="00465447" w:rsidRDefault="00B65B70" w:rsidP="00815147">
            <w:pPr>
              <w:rPr>
                <w:rFonts w:ascii="Arial" w:hAnsi="Arial" w:cs="Arial"/>
                <w:sz w:val="20"/>
                <w:szCs w:val="20"/>
              </w:rPr>
            </w:pPr>
          </w:p>
        </w:tc>
        <w:tc>
          <w:tcPr>
            <w:tcW w:w="637" w:type="dxa"/>
            <w:vMerge/>
            <w:shd w:val="clear" w:color="auto" w:fill="D9D9D9" w:themeFill="background1" w:themeFillShade="D9"/>
          </w:tcPr>
          <w:p w14:paraId="2C00BFBE" w14:textId="77777777" w:rsidR="00B65B70" w:rsidRPr="00465447" w:rsidRDefault="00B65B70" w:rsidP="00815147">
            <w:pPr>
              <w:rPr>
                <w:rFonts w:ascii="Arial" w:hAnsi="Arial" w:cs="Arial"/>
                <w:sz w:val="20"/>
                <w:szCs w:val="20"/>
              </w:rPr>
            </w:pPr>
          </w:p>
        </w:tc>
        <w:tc>
          <w:tcPr>
            <w:tcW w:w="1018" w:type="dxa"/>
            <w:gridSpan w:val="2"/>
            <w:vMerge/>
            <w:shd w:val="clear" w:color="auto" w:fill="D9D9D9" w:themeFill="background1" w:themeFillShade="D9"/>
          </w:tcPr>
          <w:p w14:paraId="33C8A71A" w14:textId="77777777" w:rsidR="00B65B70" w:rsidRPr="00465447" w:rsidRDefault="00B65B70" w:rsidP="00815147">
            <w:pPr>
              <w:rPr>
                <w:rFonts w:ascii="Arial" w:hAnsi="Arial" w:cs="Arial"/>
                <w:sz w:val="20"/>
                <w:szCs w:val="20"/>
              </w:rPr>
            </w:pPr>
          </w:p>
        </w:tc>
        <w:tc>
          <w:tcPr>
            <w:tcW w:w="879" w:type="dxa"/>
            <w:shd w:val="clear" w:color="auto" w:fill="D9D9D9" w:themeFill="background1" w:themeFillShade="D9"/>
            <w:vAlign w:val="center"/>
          </w:tcPr>
          <w:p w14:paraId="33BF6A6F"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Unitário</w:t>
            </w:r>
          </w:p>
        </w:tc>
        <w:tc>
          <w:tcPr>
            <w:tcW w:w="1240" w:type="dxa"/>
            <w:shd w:val="clear" w:color="auto" w:fill="D9D9D9" w:themeFill="background1" w:themeFillShade="D9"/>
            <w:vAlign w:val="center"/>
          </w:tcPr>
          <w:p w14:paraId="516303EF"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Sem BDI</w:t>
            </w:r>
          </w:p>
        </w:tc>
        <w:tc>
          <w:tcPr>
            <w:tcW w:w="1240" w:type="dxa"/>
            <w:shd w:val="clear" w:color="auto" w:fill="D9D9D9" w:themeFill="background1" w:themeFillShade="D9"/>
            <w:vAlign w:val="center"/>
          </w:tcPr>
          <w:p w14:paraId="5E9AB8F8" w14:textId="77777777" w:rsidR="00B65B70" w:rsidRPr="00465447" w:rsidRDefault="00B65B70" w:rsidP="00815147">
            <w:pPr>
              <w:jc w:val="center"/>
              <w:rPr>
                <w:rFonts w:ascii="Arial" w:hAnsi="Arial" w:cs="Arial"/>
                <w:sz w:val="18"/>
                <w:szCs w:val="18"/>
              </w:rPr>
            </w:pPr>
            <w:r w:rsidRPr="00465447">
              <w:rPr>
                <w:rFonts w:ascii="Arial" w:hAnsi="Arial" w:cs="Arial"/>
                <w:sz w:val="18"/>
                <w:szCs w:val="18"/>
              </w:rPr>
              <w:t>Com BDI</w:t>
            </w:r>
          </w:p>
        </w:tc>
      </w:tr>
      <w:tr w:rsidR="001B0901" w:rsidRPr="00465447" w14:paraId="55DB9602" w14:textId="77777777" w:rsidTr="00465447">
        <w:trPr>
          <w:trHeight w:val="207"/>
        </w:trPr>
        <w:tc>
          <w:tcPr>
            <w:tcW w:w="567" w:type="dxa"/>
            <w:vAlign w:val="center"/>
          </w:tcPr>
          <w:p w14:paraId="363F2209" w14:textId="77777777" w:rsidR="001B0901" w:rsidRPr="00465447" w:rsidRDefault="001B0901" w:rsidP="001B0901">
            <w:pPr>
              <w:jc w:val="center"/>
              <w:rPr>
                <w:rFonts w:ascii="Arial" w:hAnsi="Arial" w:cs="Arial"/>
                <w:sz w:val="16"/>
                <w:szCs w:val="16"/>
              </w:rPr>
            </w:pPr>
            <w:r w:rsidRPr="00465447">
              <w:rPr>
                <w:rFonts w:ascii="Arial" w:hAnsi="Arial" w:cs="Arial"/>
                <w:sz w:val="16"/>
                <w:szCs w:val="16"/>
              </w:rPr>
              <w:t>1</w:t>
            </w:r>
          </w:p>
        </w:tc>
        <w:tc>
          <w:tcPr>
            <w:tcW w:w="787" w:type="dxa"/>
            <w:vAlign w:val="center"/>
          </w:tcPr>
          <w:p w14:paraId="2F097C7A" w14:textId="614D8218" w:rsidR="001B0901" w:rsidRPr="00465447" w:rsidRDefault="00465447" w:rsidP="001B0901">
            <w:pPr>
              <w:jc w:val="center"/>
              <w:rPr>
                <w:rFonts w:ascii="Arial" w:hAnsi="Arial" w:cs="Arial"/>
                <w:color w:val="000000"/>
                <w:sz w:val="16"/>
                <w:szCs w:val="16"/>
              </w:rPr>
            </w:pPr>
            <w:r>
              <w:rPr>
                <w:rFonts w:ascii="Arial" w:hAnsi="Arial" w:cs="Arial"/>
                <w:color w:val="000000"/>
                <w:sz w:val="16"/>
                <w:szCs w:val="16"/>
              </w:rPr>
              <w:t>0679</w:t>
            </w:r>
          </w:p>
        </w:tc>
        <w:tc>
          <w:tcPr>
            <w:tcW w:w="1139" w:type="dxa"/>
            <w:vAlign w:val="center"/>
          </w:tcPr>
          <w:p w14:paraId="4B31C11B" w14:textId="77777777" w:rsidR="00465447" w:rsidRDefault="001B0901" w:rsidP="001B0901">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19F9198F" w14:textId="30CD3332" w:rsidR="001B0901" w:rsidRPr="00465447" w:rsidRDefault="001B0901" w:rsidP="001B0901">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04563023" w14:textId="47EA7BE2" w:rsidR="001B0901" w:rsidRPr="00465447" w:rsidRDefault="001B0901" w:rsidP="001B0901">
            <w:pPr>
              <w:rPr>
                <w:rFonts w:ascii="Arial" w:hAnsi="Arial" w:cs="Arial"/>
                <w:color w:val="000000"/>
                <w:sz w:val="16"/>
                <w:szCs w:val="16"/>
              </w:rPr>
            </w:pPr>
            <w:r w:rsidRPr="00465447">
              <w:rPr>
                <w:rFonts w:ascii="Arial" w:hAnsi="Arial" w:cs="Arial"/>
                <w:bCs/>
                <w:sz w:val="16"/>
                <w:szCs w:val="16"/>
              </w:rPr>
              <w:t>BLOQUETE</w:t>
            </w:r>
            <w:r w:rsidR="00465447">
              <w:rPr>
                <w:rFonts w:ascii="Arial" w:hAnsi="Arial" w:cs="Arial"/>
                <w:bCs/>
                <w:sz w:val="16"/>
                <w:szCs w:val="16"/>
              </w:rPr>
              <w:t xml:space="preserve"> </w:t>
            </w:r>
            <w:r w:rsidRPr="00465447">
              <w:rPr>
                <w:rFonts w:ascii="Arial" w:hAnsi="Arial" w:cs="Arial"/>
                <w:bCs/>
                <w:sz w:val="16"/>
                <w:szCs w:val="16"/>
              </w:rPr>
              <w:t>/ PISO INTERTRAVADO DE CONCRETO - MODELO SEXTAVADO, 25 CM X 25 CM, E= 10 CM, RESISTENCIA DE 35 MPA (NBR 9781) COR NATURAL.</w:t>
            </w:r>
          </w:p>
        </w:tc>
        <w:tc>
          <w:tcPr>
            <w:tcW w:w="637" w:type="dxa"/>
            <w:vAlign w:val="center"/>
          </w:tcPr>
          <w:p w14:paraId="79815021" w14:textId="77777777" w:rsidR="001B0901" w:rsidRPr="00465447" w:rsidRDefault="001B0901" w:rsidP="001B0901">
            <w:pPr>
              <w:jc w:val="center"/>
              <w:rPr>
                <w:rFonts w:ascii="Arial" w:hAnsi="Arial" w:cs="Arial"/>
                <w:sz w:val="16"/>
                <w:szCs w:val="16"/>
              </w:rPr>
            </w:pPr>
            <w:r w:rsidRPr="00465447">
              <w:rPr>
                <w:rFonts w:ascii="Arial" w:hAnsi="Arial" w:cs="Arial"/>
                <w:sz w:val="16"/>
                <w:szCs w:val="16"/>
              </w:rPr>
              <w:t>M²</w:t>
            </w:r>
          </w:p>
        </w:tc>
        <w:tc>
          <w:tcPr>
            <w:tcW w:w="1018" w:type="dxa"/>
            <w:gridSpan w:val="2"/>
            <w:vAlign w:val="center"/>
          </w:tcPr>
          <w:p w14:paraId="70EC02A3" w14:textId="77777777" w:rsidR="001B0901" w:rsidRPr="00465447" w:rsidRDefault="001B0901" w:rsidP="001B0901">
            <w:pPr>
              <w:jc w:val="right"/>
              <w:rPr>
                <w:rFonts w:ascii="Arial" w:hAnsi="Arial" w:cs="Arial"/>
                <w:sz w:val="16"/>
                <w:szCs w:val="16"/>
              </w:rPr>
            </w:pPr>
            <w:r w:rsidRPr="00465447">
              <w:rPr>
                <w:rFonts w:ascii="Arial" w:hAnsi="Arial" w:cs="Arial"/>
                <w:sz w:val="16"/>
                <w:szCs w:val="16"/>
              </w:rPr>
              <w:t xml:space="preserve">                                 180.000,00 </w:t>
            </w:r>
          </w:p>
        </w:tc>
        <w:tc>
          <w:tcPr>
            <w:tcW w:w="879" w:type="dxa"/>
            <w:vAlign w:val="center"/>
          </w:tcPr>
          <w:p w14:paraId="292E22C6" w14:textId="19EBFC2C" w:rsidR="001B0901" w:rsidRPr="00465447" w:rsidRDefault="005F5722" w:rsidP="001B0901">
            <w:pPr>
              <w:jc w:val="right"/>
              <w:rPr>
                <w:rFonts w:ascii="Arial" w:hAnsi="Arial" w:cs="Arial"/>
                <w:sz w:val="16"/>
                <w:szCs w:val="16"/>
              </w:rPr>
            </w:pPr>
            <w:r>
              <w:rPr>
                <w:rFonts w:ascii="Arial" w:hAnsi="Arial" w:cs="Arial"/>
                <w:sz w:val="16"/>
                <w:szCs w:val="16"/>
              </w:rPr>
              <w:t>60,26</w:t>
            </w:r>
          </w:p>
        </w:tc>
        <w:tc>
          <w:tcPr>
            <w:tcW w:w="1240" w:type="dxa"/>
            <w:vAlign w:val="center"/>
          </w:tcPr>
          <w:p w14:paraId="69F8CDA2" w14:textId="6B98089D" w:rsidR="001B0901" w:rsidRPr="00465447" w:rsidRDefault="005F5722" w:rsidP="001B0901">
            <w:pPr>
              <w:jc w:val="right"/>
              <w:rPr>
                <w:rFonts w:ascii="Arial" w:hAnsi="Arial" w:cs="Arial"/>
                <w:sz w:val="16"/>
                <w:szCs w:val="16"/>
              </w:rPr>
            </w:pPr>
            <w:r>
              <w:rPr>
                <w:rFonts w:ascii="Arial" w:hAnsi="Arial" w:cs="Arial"/>
                <w:sz w:val="16"/>
                <w:szCs w:val="16"/>
              </w:rPr>
              <w:t>10.846.800,00</w:t>
            </w:r>
          </w:p>
        </w:tc>
        <w:tc>
          <w:tcPr>
            <w:tcW w:w="1240" w:type="dxa"/>
            <w:vAlign w:val="center"/>
          </w:tcPr>
          <w:p w14:paraId="08F5B98A" w14:textId="5F5CB21A" w:rsidR="001B0901" w:rsidRPr="00465447" w:rsidRDefault="005F5722" w:rsidP="001B0901">
            <w:pPr>
              <w:jc w:val="right"/>
              <w:rPr>
                <w:rFonts w:ascii="Arial" w:hAnsi="Arial" w:cs="Arial"/>
                <w:sz w:val="16"/>
                <w:szCs w:val="16"/>
              </w:rPr>
            </w:pPr>
            <w:r>
              <w:rPr>
                <w:rFonts w:ascii="Arial" w:hAnsi="Arial" w:cs="Arial"/>
                <w:sz w:val="16"/>
                <w:szCs w:val="16"/>
              </w:rPr>
              <w:t>13.408.814,16</w:t>
            </w:r>
          </w:p>
        </w:tc>
      </w:tr>
      <w:tr w:rsidR="001B0901" w:rsidRPr="00465447" w14:paraId="3AAF5CC6" w14:textId="77777777" w:rsidTr="00465447">
        <w:trPr>
          <w:trHeight w:val="207"/>
        </w:trPr>
        <w:tc>
          <w:tcPr>
            <w:tcW w:w="567" w:type="dxa"/>
            <w:vAlign w:val="center"/>
          </w:tcPr>
          <w:p w14:paraId="6416B160" w14:textId="77777777" w:rsidR="001B0901" w:rsidRPr="00465447" w:rsidRDefault="001B0901" w:rsidP="001B0901">
            <w:pPr>
              <w:jc w:val="center"/>
              <w:rPr>
                <w:rFonts w:ascii="Arial" w:hAnsi="Arial" w:cs="Arial"/>
                <w:sz w:val="16"/>
                <w:szCs w:val="16"/>
              </w:rPr>
            </w:pPr>
            <w:r w:rsidRPr="00465447">
              <w:rPr>
                <w:rFonts w:ascii="Arial" w:hAnsi="Arial" w:cs="Arial"/>
                <w:sz w:val="16"/>
                <w:szCs w:val="16"/>
              </w:rPr>
              <w:t>2</w:t>
            </w:r>
          </w:p>
        </w:tc>
        <w:tc>
          <w:tcPr>
            <w:tcW w:w="787" w:type="dxa"/>
            <w:vAlign w:val="center"/>
          </w:tcPr>
          <w:p w14:paraId="559FAA3B" w14:textId="310073E4" w:rsidR="001B0901" w:rsidRPr="00465447" w:rsidRDefault="00465447" w:rsidP="001B0901">
            <w:pPr>
              <w:jc w:val="center"/>
              <w:rPr>
                <w:rFonts w:ascii="Arial" w:hAnsi="Arial" w:cs="Arial"/>
                <w:color w:val="000000"/>
                <w:sz w:val="16"/>
                <w:szCs w:val="16"/>
              </w:rPr>
            </w:pPr>
            <w:r>
              <w:rPr>
                <w:rFonts w:ascii="Arial" w:hAnsi="Arial" w:cs="Arial"/>
                <w:color w:val="000000"/>
                <w:sz w:val="16"/>
                <w:szCs w:val="16"/>
              </w:rPr>
              <w:t>0712</w:t>
            </w:r>
          </w:p>
        </w:tc>
        <w:tc>
          <w:tcPr>
            <w:tcW w:w="1139" w:type="dxa"/>
            <w:vAlign w:val="center"/>
          </w:tcPr>
          <w:p w14:paraId="38A05749" w14:textId="77777777" w:rsidR="00465447" w:rsidRDefault="001B0901" w:rsidP="001B0901">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69528B06" w14:textId="4ECA0EA3" w:rsidR="001B0901" w:rsidRPr="00465447" w:rsidRDefault="001B0901" w:rsidP="001B0901">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1EAC4D1C" w14:textId="099F5EB4" w:rsidR="001B0901" w:rsidRPr="00465447" w:rsidRDefault="001B0901" w:rsidP="001B0901">
            <w:pPr>
              <w:rPr>
                <w:rFonts w:ascii="Arial" w:hAnsi="Arial" w:cs="Arial"/>
                <w:color w:val="000000"/>
                <w:sz w:val="16"/>
                <w:szCs w:val="16"/>
              </w:rPr>
            </w:pPr>
            <w:r w:rsidRPr="00465447">
              <w:rPr>
                <w:rFonts w:ascii="Arial" w:hAnsi="Arial" w:cs="Arial"/>
                <w:bCs/>
                <w:sz w:val="16"/>
                <w:szCs w:val="16"/>
              </w:rPr>
              <w:t>BLOQUETE</w:t>
            </w:r>
            <w:r w:rsidR="00465447">
              <w:rPr>
                <w:rFonts w:ascii="Arial" w:hAnsi="Arial" w:cs="Arial"/>
                <w:bCs/>
                <w:sz w:val="16"/>
                <w:szCs w:val="16"/>
              </w:rPr>
              <w:t xml:space="preserve"> </w:t>
            </w:r>
            <w:r w:rsidRPr="00465447">
              <w:rPr>
                <w:rFonts w:ascii="Arial" w:hAnsi="Arial" w:cs="Arial"/>
                <w:bCs/>
                <w:sz w:val="16"/>
                <w:szCs w:val="16"/>
              </w:rPr>
              <w:t>/ PISO INTERTRAVADO DE CONCRETO - MODELO SEXTAVADO, 25 CM X 25 CM, E= 8 CM, RESISTENCIA DE 35 MPA (NBR 9781) COR NATURAL</w:t>
            </w:r>
          </w:p>
        </w:tc>
        <w:tc>
          <w:tcPr>
            <w:tcW w:w="637" w:type="dxa"/>
            <w:vAlign w:val="center"/>
          </w:tcPr>
          <w:p w14:paraId="5316DC2D" w14:textId="77777777" w:rsidR="001B0901" w:rsidRPr="00465447" w:rsidRDefault="001B0901" w:rsidP="001B0901">
            <w:pPr>
              <w:jc w:val="center"/>
              <w:rPr>
                <w:rFonts w:ascii="Arial" w:hAnsi="Arial" w:cs="Arial"/>
                <w:sz w:val="16"/>
                <w:szCs w:val="16"/>
              </w:rPr>
            </w:pPr>
            <w:r w:rsidRPr="00465447">
              <w:rPr>
                <w:rFonts w:ascii="Arial" w:hAnsi="Arial" w:cs="Arial"/>
                <w:sz w:val="16"/>
                <w:szCs w:val="16"/>
              </w:rPr>
              <w:t>M²</w:t>
            </w:r>
          </w:p>
        </w:tc>
        <w:tc>
          <w:tcPr>
            <w:tcW w:w="1018" w:type="dxa"/>
            <w:gridSpan w:val="2"/>
            <w:vAlign w:val="center"/>
          </w:tcPr>
          <w:p w14:paraId="2F097C3F" w14:textId="77777777" w:rsidR="001B0901" w:rsidRPr="00465447" w:rsidRDefault="001B0901" w:rsidP="001B0901">
            <w:pPr>
              <w:jc w:val="right"/>
              <w:rPr>
                <w:rFonts w:ascii="Arial" w:hAnsi="Arial" w:cs="Arial"/>
                <w:sz w:val="16"/>
                <w:szCs w:val="16"/>
              </w:rPr>
            </w:pPr>
            <w:r w:rsidRPr="00465447">
              <w:rPr>
                <w:rFonts w:ascii="Arial" w:hAnsi="Arial" w:cs="Arial"/>
                <w:sz w:val="16"/>
                <w:szCs w:val="16"/>
              </w:rPr>
              <w:t xml:space="preserve">                                 180.000,00 </w:t>
            </w:r>
          </w:p>
        </w:tc>
        <w:tc>
          <w:tcPr>
            <w:tcW w:w="879" w:type="dxa"/>
            <w:vAlign w:val="center"/>
          </w:tcPr>
          <w:p w14:paraId="19F044D2" w14:textId="014F9FBD" w:rsidR="001B0901" w:rsidRPr="00465447" w:rsidRDefault="005F5722" w:rsidP="001B0901">
            <w:pPr>
              <w:jc w:val="right"/>
              <w:rPr>
                <w:rFonts w:ascii="Arial" w:hAnsi="Arial" w:cs="Arial"/>
                <w:sz w:val="16"/>
                <w:szCs w:val="16"/>
              </w:rPr>
            </w:pPr>
            <w:r>
              <w:rPr>
                <w:rFonts w:ascii="Arial" w:hAnsi="Arial" w:cs="Arial"/>
                <w:sz w:val="16"/>
                <w:szCs w:val="16"/>
              </w:rPr>
              <w:t>50,21</w:t>
            </w:r>
          </w:p>
        </w:tc>
        <w:tc>
          <w:tcPr>
            <w:tcW w:w="1240" w:type="dxa"/>
            <w:vAlign w:val="center"/>
          </w:tcPr>
          <w:p w14:paraId="318CEE27" w14:textId="27F228A4" w:rsidR="001B0901" w:rsidRPr="00465447" w:rsidRDefault="005F5722" w:rsidP="001B0901">
            <w:pPr>
              <w:jc w:val="right"/>
              <w:rPr>
                <w:rFonts w:ascii="Arial" w:hAnsi="Arial" w:cs="Arial"/>
                <w:sz w:val="16"/>
                <w:szCs w:val="16"/>
              </w:rPr>
            </w:pPr>
            <w:r>
              <w:rPr>
                <w:rFonts w:ascii="Arial" w:hAnsi="Arial" w:cs="Arial"/>
                <w:sz w:val="16"/>
                <w:szCs w:val="16"/>
              </w:rPr>
              <w:t>9.037.800,00</w:t>
            </w:r>
          </w:p>
        </w:tc>
        <w:tc>
          <w:tcPr>
            <w:tcW w:w="1240" w:type="dxa"/>
            <w:vAlign w:val="center"/>
          </w:tcPr>
          <w:p w14:paraId="06991B0C" w14:textId="263932C5" w:rsidR="001B0901" w:rsidRPr="00465447" w:rsidRDefault="005F5722" w:rsidP="001B0901">
            <w:pPr>
              <w:jc w:val="right"/>
              <w:rPr>
                <w:rFonts w:ascii="Arial" w:hAnsi="Arial" w:cs="Arial"/>
                <w:sz w:val="16"/>
                <w:szCs w:val="16"/>
              </w:rPr>
            </w:pPr>
            <w:r>
              <w:rPr>
                <w:rFonts w:ascii="Arial" w:hAnsi="Arial" w:cs="Arial"/>
                <w:sz w:val="16"/>
                <w:szCs w:val="16"/>
              </w:rPr>
              <w:t>11.172.528,36</w:t>
            </w:r>
          </w:p>
        </w:tc>
      </w:tr>
      <w:tr w:rsidR="00B65B70" w:rsidRPr="00465447" w14:paraId="60E2DAD4" w14:textId="77777777" w:rsidTr="00465447">
        <w:trPr>
          <w:trHeight w:val="207"/>
        </w:trPr>
        <w:tc>
          <w:tcPr>
            <w:tcW w:w="567" w:type="dxa"/>
            <w:vAlign w:val="center"/>
          </w:tcPr>
          <w:p w14:paraId="7486E15B"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3</w:t>
            </w:r>
          </w:p>
        </w:tc>
        <w:tc>
          <w:tcPr>
            <w:tcW w:w="787" w:type="dxa"/>
            <w:vAlign w:val="center"/>
          </w:tcPr>
          <w:p w14:paraId="7580608F" w14:textId="77777777" w:rsidR="00B65B70" w:rsidRPr="00465447" w:rsidRDefault="00B65B70" w:rsidP="00815147">
            <w:pPr>
              <w:jc w:val="center"/>
              <w:rPr>
                <w:rFonts w:ascii="Arial" w:hAnsi="Arial" w:cs="Arial"/>
                <w:color w:val="000000"/>
                <w:sz w:val="16"/>
                <w:szCs w:val="16"/>
              </w:rPr>
            </w:pPr>
            <w:r w:rsidRPr="00465447">
              <w:rPr>
                <w:rFonts w:ascii="Arial" w:hAnsi="Arial" w:cs="Arial"/>
                <w:color w:val="000000"/>
                <w:sz w:val="16"/>
                <w:szCs w:val="16"/>
              </w:rPr>
              <w:t>40334</w:t>
            </w:r>
          </w:p>
        </w:tc>
        <w:tc>
          <w:tcPr>
            <w:tcW w:w="1139" w:type="dxa"/>
            <w:vAlign w:val="center"/>
          </w:tcPr>
          <w:p w14:paraId="38B51949" w14:textId="77777777" w:rsid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59053B91" w14:textId="7A415DB6"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38CB1FFD" w14:textId="77777777" w:rsidR="00B65B70" w:rsidRPr="00465447" w:rsidRDefault="00B65B70" w:rsidP="00815147">
            <w:pPr>
              <w:rPr>
                <w:rFonts w:ascii="Arial" w:hAnsi="Arial" w:cs="Arial"/>
                <w:color w:val="000000"/>
                <w:sz w:val="16"/>
                <w:szCs w:val="16"/>
              </w:rPr>
            </w:pPr>
            <w:r w:rsidRPr="00465447">
              <w:rPr>
                <w:rFonts w:ascii="Arial" w:hAnsi="Arial" w:cs="Arial"/>
                <w:color w:val="000000"/>
                <w:sz w:val="16"/>
                <w:szCs w:val="16"/>
              </w:rPr>
              <w:t>TUBO DE CONCRETO ARMADO PARA AGUAS PLUVIAIS, CLASSE PA-1, COM ENCAIXE PONTA E BOLSA, DIAMETRO NOMINAL DE 300 MM</w:t>
            </w:r>
          </w:p>
        </w:tc>
        <w:tc>
          <w:tcPr>
            <w:tcW w:w="637" w:type="dxa"/>
            <w:vAlign w:val="center"/>
          </w:tcPr>
          <w:p w14:paraId="6396FF7B"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w:t>
            </w:r>
          </w:p>
        </w:tc>
        <w:tc>
          <w:tcPr>
            <w:tcW w:w="1018" w:type="dxa"/>
            <w:gridSpan w:val="2"/>
            <w:vAlign w:val="center"/>
          </w:tcPr>
          <w:p w14:paraId="32D3F1F8"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2.700,00 </w:t>
            </w:r>
          </w:p>
        </w:tc>
        <w:tc>
          <w:tcPr>
            <w:tcW w:w="879" w:type="dxa"/>
            <w:vAlign w:val="center"/>
          </w:tcPr>
          <w:p w14:paraId="07F67A3C"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91,59</w:t>
            </w:r>
          </w:p>
        </w:tc>
        <w:tc>
          <w:tcPr>
            <w:tcW w:w="1240" w:type="dxa"/>
            <w:vAlign w:val="center"/>
          </w:tcPr>
          <w:p w14:paraId="15BBF9AF"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247.293,00</w:t>
            </w:r>
          </w:p>
        </w:tc>
        <w:tc>
          <w:tcPr>
            <w:tcW w:w="1240" w:type="dxa"/>
            <w:vAlign w:val="center"/>
          </w:tcPr>
          <w:p w14:paraId="676676A7"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305.703,61</w:t>
            </w:r>
          </w:p>
        </w:tc>
      </w:tr>
      <w:tr w:rsidR="00B65B70" w:rsidRPr="00465447" w14:paraId="132AC4C6" w14:textId="77777777" w:rsidTr="00465447">
        <w:trPr>
          <w:trHeight w:val="207"/>
        </w:trPr>
        <w:tc>
          <w:tcPr>
            <w:tcW w:w="567" w:type="dxa"/>
            <w:vAlign w:val="center"/>
          </w:tcPr>
          <w:p w14:paraId="79F1E203"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4</w:t>
            </w:r>
          </w:p>
        </w:tc>
        <w:tc>
          <w:tcPr>
            <w:tcW w:w="787" w:type="dxa"/>
            <w:vAlign w:val="center"/>
          </w:tcPr>
          <w:p w14:paraId="4F78759D" w14:textId="77777777" w:rsidR="00B65B70" w:rsidRPr="00465447" w:rsidRDefault="00B65B70" w:rsidP="00815147">
            <w:pPr>
              <w:jc w:val="center"/>
              <w:rPr>
                <w:rFonts w:ascii="Arial" w:hAnsi="Arial" w:cs="Arial"/>
                <w:color w:val="000000"/>
                <w:sz w:val="16"/>
                <w:szCs w:val="16"/>
              </w:rPr>
            </w:pPr>
            <w:r w:rsidRPr="00465447">
              <w:rPr>
                <w:rFonts w:ascii="Arial" w:hAnsi="Arial" w:cs="Arial"/>
                <w:color w:val="000000"/>
                <w:sz w:val="16"/>
                <w:szCs w:val="16"/>
              </w:rPr>
              <w:t>7745</w:t>
            </w:r>
          </w:p>
        </w:tc>
        <w:tc>
          <w:tcPr>
            <w:tcW w:w="1139" w:type="dxa"/>
            <w:vAlign w:val="center"/>
          </w:tcPr>
          <w:p w14:paraId="5B44F0DC" w14:textId="7777777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SINAPI-NOV/21</w:t>
            </w:r>
          </w:p>
        </w:tc>
        <w:tc>
          <w:tcPr>
            <w:tcW w:w="2644" w:type="dxa"/>
            <w:vAlign w:val="center"/>
          </w:tcPr>
          <w:p w14:paraId="7ED9062E" w14:textId="77777777" w:rsidR="00B65B70" w:rsidRPr="00465447" w:rsidRDefault="00B65B70" w:rsidP="00815147">
            <w:pPr>
              <w:rPr>
                <w:rFonts w:ascii="Arial" w:hAnsi="Arial" w:cs="Arial"/>
                <w:color w:val="000000"/>
                <w:sz w:val="16"/>
                <w:szCs w:val="16"/>
              </w:rPr>
            </w:pPr>
            <w:r w:rsidRPr="00465447">
              <w:rPr>
                <w:rFonts w:ascii="Arial" w:hAnsi="Arial" w:cs="Arial"/>
                <w:color w:val="000000"/>
                <w:sz w:val="16"/>
                <w:szCs w:val="16"/>
              </w:rPr>
              <w:t>TUBO DE CONCRETO ARMADO PARA AGUAS PLUVIAIS, CLASSE PA-1, COM ENCAIXE PONTA E BOLSA, DIAMETRO NOMINAL DE 400 MM</w:t>
            </w:r>
          </w:p>
        </w:tc>
        <w:tc>
          <w:tcPr>
            <w:tcW w:w="637" w:type="dxa"/>
            <w:vAlign w:val="center"/>
          </w:tcPr>
          <w:p w14:paraId="66CEFFE1"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w:t>
            </w:r>
          </w:p>
        </w:tc>
        <w:tc>
          <w:tcPr>
            <w:tcW w:w="1018" w:type="dxa"/>
            <w:gridSpan w:val="2"/>
            <w:vAlign w:val="center"/>
          </w:tcPr>
          <w:p w14:paraId="2E3B4D9B"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2.700,00 </w:t>
            </w:r>
          </w:p>
        </w:tc>
        <w:tc>
          <w:tcPr>
            <w:tcW w:w="879" w:type="dxa"/>
            <w:vAlign w:val="center"/>
          </w:tcPr>
          <w:p w14:paraId="341CF83E"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103,36</w:t>
            </w:r>
          </w:p>
        </w:tc>
        <w:tc>
          <w:tcPr>
            <w:tcW w:w="1240" w:type="dxa"/>
            <w:vAlign w:val="center"/>
          </w:tcPr>
          <w:p w14:paraId="566C408F"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279.072,00</w:t>
            </w:r>
          </w:p>
        </w:tc>
        <w:tc>
          <w:tcPr>
            <w:tcW w:w="1240" w:type="dxa"/>
            <w:vAlign w:val="center"/>
          </w:tcPr>
          <w:p w14:paraId="11F58638"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344.988,81</w:t>
            </w:r>
          </w:p>
        </w:tc>
      </w:tr>
      <w:tr w:rsidR="00B65B70" w:rsidRPr="00465447" w14:paraId="12866A2E" w14:textId="77777777" w:rsidTr="00465447">
        <w:trPr>
          <w:trHeight w:val="207"/>
        </w:trPr>
        <w:tc>
          <w:tcPr>
            <w:tcW w:w="567" w:type="dxa"/>
            <w:vAlign w:val="center"/>
          </w:tcPr>
          <w:p w14:paraId="6ACB9CC5"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5</w:t>
            </w:r>
          </w:p>
        </w:tc>
        <w:tc>
          <w:tcPr>
            <w:tcW w:w="787" w:type="dxa"/>
            <w:vAlign w:val="center"/>
          </w:tcPr>
          <w:p w14:paraId="204A1E4A" w14:textId="77777777" w:rsidR="00B65B70" w:rsidRPr="00465447" w:rsidRDefault="00B65B70" w:rsidP="00815147">
            <w:pPr>
              <w:jc w:val="center"/>
              <w:rPr>
                <w:rFonts w:ascii="Arial" w:hAnsi="Arial" w:cs="Arial"/>
                <w:color w:val="000000"/>
                <w:sz w:val="16"/>
                <w:szCs w:val="16"/>
              </w:rPr>
            </w:pPr>
            <w:r w:rsidRPr="00465447">
              <w:rPr>
                <w:rFonts w:ascii="Arial" w:hAnsi="Arial" w:cs="Arial"/>
                <w:color w:val="000000"/>
                <w:sz w:val="16"/>
                <w:szCs w:val="16"/>
              </w:rPr>
              <w:t>7714</w:t>
            </w:r>
          </w:p>
        </w:tc>
        <w:tc>
          <w:tcPr>
            <w:tcW w:w="1139" w:type="dxa"/>
            <w:vAlign w:val="center"/>
          </w:tcPr>
          <w:p w14:paraId="5B1021B7" w14:textId="77777777" w:rsid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5678C5F0" w14:textId="1697DD43"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724E65D8" w14:textId="77777777" w:rsidR="00B65B70" w:rsidRPr="00465447" w:rsidRDefault="00B65B70" w:rsidP="00815147">
            <w:pPr>
              <w:rPr>
                <w:rFonts w:ascii="Arial" w:hAnsi="Arial" w:cs="Arial"/>
                <w:color w:val="000000"/>
                <w:sz w:val="16"/>
                <w:szCs w:val="16"/>
              </w:rPr>
            </w:pPr>
            <w:r w:rsidRPr="00465447">
              <w:rPr>
                <w:rFonts w:ascii="Arial" w:hAnsi="Arial" w:cs="Arial"/>
                <w:color w:val="000000"/>
                <w:sz w:val="16"/>
                <w:szCs w:val="16"/>
              </w:rPr>
              <w:t>TUBO DE CONCRETO ARMADO PARA AGUAS PLUVIAIS, CLASSE PA-1, COM ENCAIXE PONTA E BOLSA, DIAMETRO NOMINAL DE 500 MM</w:t>
            </w:r>
          </w:p>
        </w:tc>
        <w:tc>
          <w:tcPr>
            <w:tcW w:w="637" w:type="dxa"/>
            <w:vAlign w:val="center"/>
          </w:tcPr>
          <w:p w14:paraId="44A6119F"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w:t>
            </w:r>
          </w:p>
        </w:tc>
        <w:tc>
          <w:tcPr>
            <w:tcW w:w="1010" w:type="dxa"/>
            <w:vAlign w:val="center"/>
          </w:tcPr>
          <w:p w14:paraId="31FEC7DF"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4.500,00 </w:t>
            </w:r>
          </w:p>
        </w:tc>
        <w:tc>
          <w:tcPr>
            <w:tcW w:w="887" w:type="dxa"/>
            <w:gridSpan w:val="2"/>
            <w:vAlign w:val="center"/>
          </w:tcPr>
          <w:p w14:paraId="164677F4"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123,52</w:t>
            </w:r>
          </w:p>
        </w:tc>
        <w:tc>
          <w:tcPr>
            <w:tcW w:w="1240" w:type="dxa"/>
            <w:vAlign w:val="center"/>
          </w:tcPr>
          <w:p w14:paraId="28747920"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555.840,00</w:t>
            </w:r>
          </w:p>
        </w:tc>
        <w:tc>
          <w:tcPr>
            <w:tcW w:w="1240" w:type="dxa"/>
            <w:vAlign w:val="center"/>
          </w:tcPr>
          <w:p w14:paraId="17577DEB"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687.129,41</w:t>
            </w:r>
          </w:p>
        </w:tc>
      </w:tr>
      <w:tr w:rsidR="00B65B70" w:rsidRPr="00465447" w14:paraId="00F045AD" w14:textId="77777777" w:rsidTr="00465447">
        <w:trPr>
          <w:trHeight w:val="207"/>
        </w:trPr>
        <w:tc>
          <w:tcPr>
            <w:tcW w:w="567" w:type="dxa"/>
            <w:shd w:val="clear" w:color="auto" w:fill="auto"/>
            <w:vAlign w:val="center"/>
          </w:tcPr>
          <w:p w14:paraId="49A416F7"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6</w:t>
            </w:r>
          </w:p>
        </w:tc>
        <w:tc>
          <w:tcPr>
            <w:tcW w:w="787" w:type="dxa"/>
            <w:vAlign w:val="center"/>
          </w:tcPr>
          <w:p w14:paraId="3711DAAC" w14:textId="77777777" w:rsidR="00B65B70" w:rsidRPr="00465447" w:rsidRDefault="00B65B70" w:rsidP="00815147">
            <w:pPr>
              <w:jc w:val="center"/>
              <w:rPr>
                <w:rFonts w:ascii="Arial" w:hAnsi="Arial" w:cs="Arial"/>
                <w:color w:val="000000"/>
                <w:sz w:val="16"/>
                <w:szCs w:val="16"/>
              </w:rPr>
            </w:pPr>
            <w:r w:rsidRPr="00465447">
              <w:rPr>
                <w:rFonts w:ascii="Arial" w:hAnsi="Arial" w:cs="Arial"/>
                <w:color w:val="000000"/>
                <w:sz w:val="16"/>
                <w:szCs w:val="16"/>
              </w:rPr>
              <w:t>7725</w:t>
            </w:r>
          </w:p>
        </w:tc>
        <w:tc>
          <w:tcPr>
            <w:tcW w:w="1139" w:type="dxa"/>
            <w:vAlign w:val="center"/>
          </w:tcPr>
          <w:p w14:paraId="7A1FB2B7" w14:textId="77777777" w:rsid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42FEC343" w14:textId="14EA432C"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4295C5D2" w14:textId="77777777" w:rsidR="00B65B70" w:rsidRPr="00465447" w:rsidRDefault="00B65B70" w:rsidP="00815147">
            <w:pPr>
              <w:rPr>
                <w:rFonts w:ascii="Arial" w:hAnsi="Arial" w:cs="Arial"/>
                <w:color w:val="000000"/>
                <w:sz w:val="16"/>
                <w:szCs w:val="16"/>
              </w:rPr>
            </w:pPr>
            <w:r w:rsidRPr="00465447">
              <w:rPr>
                <w:rFonts w:ascii="Arial" w:hAnsi="Arial" w:cs="Arial"/>
                <w:color w:val="000000"/>
                <w:sz w:val="16"/>
                <w:szCs w:val="16"/>
              </w:rPr>
              <w:t>TUBO DE CONCRETO ARMADO PARA AGUAS PLUVIAIS, CLASSE PA-1, COM ENCAIXE PONTA E BOLSA, DIAMETRO NOMINAL DE = 600 MM</w:t>
            </w:r>
          </w:p>
        </w:tc>
        <w:tc>
          <w:tcPr>
            <w:tcW w:w="637" w:type="dxa"/>
            <w:vAlign w:val="center"/>
          </w:tcPr>
          <w:p w14:paraId="06D2D306"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w:t>
            </w:r>
          </w:p>
        </w:tc>
        <w:tc>
          <w:tcPr>
            <w:tcW w:w="1010" w:type="dxa"/>
            <w:vAlign w:val="center"/>
          </w:tcPr>
          <w:p w14:paraId="60F63677"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4.500,00 </w:t>
            </w:r>
          </w:p>
        </w:tc>
        <w:tc>
          <w:tcPr>
            <w:tcW w:w="887" w:type="dxa"/>
            <w:gridSpan w:val="2"/>
            <w:vAlign w:val="center"/>
          </w:tcPr>
          <w:p w14:paraId="6094504A"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200,00</w:t>
            </w:r>
          </w:p>
        </w:tc>
        <w:tc>
          <w:tcPr>
            <w:tcW w:w="1240" w:type="dxa"/>
            <w:vAlign w:val="center"/>
          </w:tcPr>
          <w:p w14:paraId="34D917A7"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900.000,00</w:t>
            </w:r>
          </w:p>
        </w:tc>
        <w:tc>
          <w:tcPr>
            <w:tcW w:w="1240" w:type="dxa"/>
            <w:vAlign w:val="center"/>
          </w:tcPr>
          <w:p w14:paraId="076D234F"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1.112.580,00</w:t>
            </w:r>
          </w:p>
        </w:tc>
      </w:tr>
      <w:tr w:rsidR="00B65B70" w:rsidRPr="00465447" w14:paraId="5F28695B" w14:textId="77777777" w:rsidTr="00465447">
        <w:trPr>
          <w:trHeight w:val="207"/>
        </w:trPr>
        <w:tc>
          <w:tcPr>
            <w:tcW w:w="567" w:type="dxa"/>
            <w:vAlign w:val="center"/>
          </w:tcPr>
          <w:p w14:paraId="1CADA543"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7</w:t>
            </w:r>
          </w:p>
        </w:tc>
        <w:tc>
          <w:tcPr>
            <w:tcW w:w="787" w:type="dxa"/>
            <w:vAlign w:val="center"/>
          </w:tcPr>
          <w:p w14:paraId="4CA9C3A5" w14:textId="77777777" w:rsidR="00B65B70" w:rsidRPr="00465447" w:rsidRDefault="00B65B70" w:rsidP="00815147">
            <w:pPr>
              <w:jc w:val="center"/>
              <w:rPr>
                <w:rFonts w:ascii="Arial" w:hAnsi="Arial" w:cs="Arial"/>
                <w:color w:val="000000"/>
                <w:sz w:val="16"/>
                <w:szCs w:val="16"/>
              </w:rPr>
            </w:pPr>
            <w:r w:rsidRPr="00465447">
              <w:rPr>
                <w:rFonts w:ascii="Arial" w:hAnsi="Arial" w:cs="Arial"/>
                <w:color w:val="000000"/>
                <w:sz w:val="16"/>
                <w:szCs w:val="16"/>
              </w:rPr>
              <w:t>7750</w:t>
            </w:r>
          </w:p>
        </w:tc>
        <w:tc>
          <w:tcPr>
            <w:tcW w:w="1139" w:type="dxa"/>
            <w:vAlign w:val="center"/>
          </w:tcPr>
          <w:p w14:paraId="1155FBE0" w14:textId="77777777" w:rsid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27C38126" w14:textId="2D181E7A"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123E55B1" w14:textId="77777777" w:rsidR="00B65B70" w:rsidRPr="00465447" w:rsidRDefault="00B65B70" w:rsidP="00815147">
            <w:pPr>
              <w:rPr>
                <w:rFonts w:ascii="Arial" w:hAnsi="Arial" w:cs="Arial"/>
                <w:color w:val="000000"/>
                <w:sz w:val="16"/>
                <w:szCs w:val="16"/>
              </w:rPr>
            </w:pPr>
            <w:r w:rsidRPr="00465447">
              <w:rPr>
                <w:rFonts w:ascii="Arial" w:hAnsi="Arial" w:cs="Arial"/>
                <w:color w:val="000000"/>
                <w:sz w:val="16"/>
                <w:szCs w:val="16"/>
              </w:rPr>
              <w:t>TUBO DE CONCRETO ARMADO PARA AGUAS PLUVIAIS, CLASSE PA-1, COM ENCAIXE PONTA E BOLSA, DIAMETRO NOMINAL DE 800 MM</w:t>
            </w:r>
          </w:p>
        </w:tc>
        <w:tc>
          <w:tcPr>
            <w:tcW w:w="637" w:type="dxa"/>
            <w:vAlign w:val="center"/>
          </w:tcPr>
          <w:p w14:paraId="7C6A1454"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w:t>
            </w:r>
          </w:p>
        </w:tc>
        <w:tc>
          <w:tcPr>
            <w:tcW w:w="1010" w:type="dxa"/>
            <w:vAlign w:val="center"/>
          </w:tcPr>
          <w:p w14:paraId="0C9AE117"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2.700,00 </w:t>
            </w:r>
          </w:p>
        </w:tc>
        <w:tc>
          <w:tcPr>
            <w:tcW w:w="887" w:type="dxa"/>
            <w:gridSpan w:val="2"/>
            <w:vAlign w:val="center"/>
          </w:tcPr>
          <w:p w14:paraId="2CB9EB86"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332,77</w:t>
            </w:r>
          </w:p>
        </w:tc>
        <w:tc>
          <w:tcPr>
            <w:tcW w:w="1240" w:type="dxa"/>
            <w:vAlign w:val="center"/>
          </w:tcPr>
          <w:p w14:paraId="738D480C"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898.479,00</w:t>
            </w:r>
          </w:p>
        </w:tc>
        <w:tc>
          <w:tcPr>
            <w:tcW w:w="1240" w:type="dxa"/>
            <w:vAlign w:val="center"/>
          </w:tcPr>
          <w:p w14:paraId="0E11E26F"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1.110.699,74</w:t>
            </w:r>
          </w:p>
        </w:tc>
      </w:tr>
      <w:tr w:rsidR="00B65B70" w:rsidRPr="00465447" w14:paraId="56D7F0AA" w14:textId="77777777" w:rsidTr="00465447">
        <w:trPr>
          <w:trHeight w:val="207"/>
        </w:trPr>
        <w:tc>
          <w:tcPr>
            <w:tcW w:w="567" w:type="dxa"/>
            <w:vAlign w:val="center"/>
          </w:tcPr>
          <w:p w14:paraId="2C5EA845"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8</w:t>
            </w:r>
          </w:p>
        </w:tc>
        <w:tc>
          <w:tcPr>
            <w:tcW w:w="787" w:type="dxa"/>
            <w:vAlign w:val="center"/>
          </w:tcPr>
          <w:p w14:paraId="466A1B3C"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20"/>
                <w:szCs w:val="20"/>
              </w:rPr>
              <w:t>7765</w:t>
            </w:r>
          </w:p>
        </w:tc>
        <w:tc>
          <w:tcPr>
            <w:tcW w:w="1139" w:type="dxa"/>
            <w:vAlign w:val="center"/>
          </w:tcPr>
          <w:p w14:paraId="34E263FF" w14:textId="77777777" w:rsid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6FA3A12A" w14:textId="2AAC73C7"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736AB653" w14:textId="77777777" w:rsidR="00B65B70" w:rsidRPr="00465447" w:rsidRDefault="00B65B70" w:rsidP="00815147">
            <w:pPr>
              <w:rPr>
                <w:rFonts w:ascii="Arial" w:hAnsi="Arial" w:cs="Arial"/>
                <w:color w:val="000000"/>
                <w:sz w:val="16"/>
                <w:szCs w:val="16"/>
              </w:rPr>
            </w:pPr>
            <w:r w:rsidRPr="00465447">
              <w:rPr>
                <w:rFonts w:ascii="Arial" w:hAnsi="Arial" w:cs="Arial"/>
                <w:color w:val="000000"/>
                <w:sz w:val="16"/>
                <w:szCs w:val="16"/>
              </w:rPr>
              <w:t>TUBO DE CONCRETO ARMADO PARA AGUAS PLUVIAIS, CLASSE PA-2, COM ENCAIXE PONTA E BOLSA, DIAMETRO NOMINAL DE 1000 MM</w:t>
            </w:r>
          </w:p>
        </w:tc>
        <w:tc>
          <w:tcPr>
            <w:tcW w:w="637" w:type="dxa"/>
            <w:vAlign w:val="center"/>
          </w:tcPr>
          <w:p w14:paraId="5FE187E9"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w:t>
            </w:r>
          </w:p>
        </w:tc>
        <w:tc>
          <w:tcPr>
            <w:tcW w:w="1010" w:type="dxa"/>
            <w:vAlign w:val="center"/>
          </w:tcPr>
          <w:p w14:paraId="6A27D5ED"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2.700,00 </w:t>
            </w:r>
          </w:p>
        </w:tc>
        <w:tc>
          <w:tcPr>
            <w:tcW w:w="887" w:type="dxa"/>
            <w:gridSpan w:val="2"/>
            <w:vAlign w:val="center"/>
          </w:tcPr>
          <w:p w14:paraId="1546CE9A"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428,57</w:t>
            </w:r>
          </w:p>
        </w:tc>
        <w:tc>
          <w:tcPr>
            <w:tcW w:w="1240" w:type="dxa"/>
            <w:vAlign w:val="center"/>
          </w:tcPr>
          <w:p w14:paraId="587093D4"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1.157.139,00</w:t>
            </w:r>
          </w:p>
        </w:tc>
        <w:tc>
          <w:tcPr>
            <w:tcW w:w="1240" w:type="dxa"/>
            <w:vAlign w:val="center"/>
          </w:tcPr>
          <w:p w14:paraId="71E41A75"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1.430.455,23</w:t>
            </w:r>
          </w:p>
        </w:tc>
      </w:tr>
      <w:tr w:rsidR="00B65B70" w:rsidRPr="00465447" w14:paraId="49EC8D9E" w14:textId="77777777" w:rsidTr="00465447">
        <w:trPr>
          <w:trHeight w:val="207"/>
        </w:trPr>
        <w:tc>
          <w:tcPr>
            <w:tcW w:w="567" w:type="dxa"/>
            <w:vAlign w:val="center"/>
          </w:tcPr>
          <w:p w14:paraId="353894D5"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9</w:t>
            </w:r>
          </w:p>
        </w:tc>
        <w:tc>
          <w:tcPr>
            <w:tcW w:w="787" w:type="dxa"/>
            <w:vAlign w:val="center"/>
          </w:tcPr>
          <w:p w14:paraId="56B27882" w14:textId="77777777" w:rsidR="00B65B70" w:rsidRPr="00465447" w:rsidRDefault="00B65B70" w:rsidP="00815147">
            <w:pPr>
              <w:jc w:val="center"/>
              <w:rPr>
                <w:rFonts w:ascii="Arial" w:hAnsi="Arial" w:cs="Arial"/>
                <w:sz w:val="16"/>
                <w:szCs w:val="16"/>
              </w:rPr>
            </w:pPr>
            <w:r w:rsidRPr="00465447">
              <w:rPr>
                <w:rFonts w:ascii="Arial" w:hAnsi="Arial" w:cs="Arial"/>
                <w:color w:val="000000"/>
                <w:sz w:val="20"/>
                <w:szCs w:val="20"/>
              </w:rPr>
              <w:t>7766</w:t>
            </w:r>
          </w:p>
        </w:tc>
        <w:tc>
          <w:tcPr>
            <w:tcW w:w="1139" w:type="dxa"/>
            <w:vAlign w:val="center"/>
          </w:tcPr>
          <w:p w14:paraId="176F7EA8" w14:textId="77777777" w:rsid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SINAPI-</w:t>
            </w:r>
          </w:p>
          <w:p w14:paraId="17C5F7DC" w14:textId="6C230B25" w:rsidR="00B65B70" w:rsidRPr="00465447" w:rsidRDefault="00B65B70" w:rsidP="00815147">
            <w:pPr>
              <w:ind w:left="-113" w:right="-132"/>
              <w:jc w:val="center"/>
              <w:rPr>
                <w:rFonts w:ascii="Arial" w:hAnsi="Arial" w:cs="Arial"/>
                <w:color w:val="000000"/>
                <w:sz w:val="16"/>
                <w:szCs w:val="16"/>
              </w:rPr>
            </w:pPr>
            <w:r w:rsidRPr="00465447">
              <w:rPr>
                <w:rFonts w:ascii="Arial" w:hAnsi="Arial" w:cs="Arial"/>
                <w:color w:val="000000"/>
                <w:sz w:val="16"/>
                <w:szCs w:val="16"/>
              </w:rPr>
              <w:t>NOV/21</w:t>
            </w:r>
          </w:p>
        </w:tc>
        <w:tc>
          <w:tcPr>
            <w:tcW w:w="2644" w:type="dxa"/>
            <w:vAlign w:val="center"/>
          </w:tcPr>
          <w:p w14:paraId="20C2643A" w14:textId="77777777" w:rsidR="00B65B70" w:rsidRPr="00465447" w:rsidRDefault="00B65B70" w:rsidP="00815147">
            <w:pPr>
              <w:rPr>
                <w:rFonts w:ascii="Arial" w:hAnsi="Arial" w:cs="Arial"/>
                <w:color w:val="000000"/>
                <w:sz w:val="16"/>
                <w:szCs w:val="16"/>
              </w:rPr>
            </w:pPr>
            <w:r w:rsidRPr="00465447">
              <w:rPr>
                <w:rFonts w:ascii="Arial" w:hAnsi="Arial" w:cs="Arial"/>
                <w:color w:val="000000"/>
                <w:sz w:val="16"/>
                <w:szCs w:val="16"/>
              </w:rPr>
              <w:t>TUBO DE CONCRETO ARMADO PARA AGUAS PLUVIAIS, CLASSE PA-2, COM ENCAIXE PONTA E BOLSA, DIAMETRO NOMINAL DE 1200 MM</w:t>
            </w:r>
          </w:p>
        </w:tc>
        <w:tc>
          <w:tcPr>
            <w:tcW w:w="637" w:type="dxa"/>
            <w:vAlign w:val="center"/>
          </w:tcPr>
          <w:p w14:paraId="5C8BCC7A" w14:textId="77777777" w:rsidR="00B65B70" w:rsidRPr="00465447" w:rsidRDefault="00B65B70" w:rsidP="00815147">
            <w:pPr>
              <w:jc w:val="center"/>
              <w:rPr>
                <w:rFonts w:ascii="Arial" w:hAnsi="Arial" w:cs="Arial"/>
                <w:sz w:val="16"/>
                <w:szCs w:val="16"/>
              </w:rPr>
            </w:pPr>
            <w:r w:rsidRPr="00465447">
              <w:rPr>
                <w:rFonts w:ascii="Arial" w:hAnsi="Arial" w:cs="Arial"/>
                <w:sz w:val="16"/>
                <w:szCs w:val="16"/>
              </w:rPr>
              <w:t>M</w:t>
            </w:r>
          </w:p>
        </w:tc>
        <w:tc>
          <w:tcPr>
            <w:tcW w:w="1010" w:type="dxa"/>
            <w:vAlign w:val="center"/>
          </w:tcPr>
          <w:p w14:paraId="7A304221"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 xml:space="preserve">                                     2.700,00 </w:t>
            </w:r>
          </w:p>
        </w:tc>
        <w:tc>
          <w:tcPr>
            <w:tcW w:w="887" w:type="dxa"/>
            <w:gridSpan w:val="2"/>
            <w:vAlign w:val="center"/>
          </w:tcPr>
          <w:p w14:paraId="2865D5B7"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628,57</w:t>
            </w:r>
          </w:p>
        </w:tc>
        <w:tc>
          <w:tcPr>
            <w:tcW w:w="1240" w:type="dxa"/>
            <w:vAlign w:val="center"/>
          </w:tcPr>
          <w:p w14:paraId="65C48C58"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1.697.139,00</w:t>
            </w:r>
          </w:p>
        </w:tc>
        <w:tc>
          <w:tcPr>
            <w:tcW w:w="1240" w:type="dxa"/>
            <w:vAlign w:val="center"/>
          </w:tcPr>
          <w:p w14:paraId="4048F505" w14:textId="77777777" w:rsidR="00B65B70" w:rsidRPr="00465447" w:rsidRDefault="00B65B70" w:rsidP="00815147">
            <w:pPr>
              <w:jc w:val="right"/>
              <w:rPr>
                <w:rFonts w:ascii="Arial" w:hAnsi="Arial" w:cs="Arial"/>
                <w:sz w:val="16"/>
                <w:szCs w:val="16"/>
              </w:rPr>
            </w:pPr>
            <w:r w:rsidRPr="00465447">
              <w:rPr>
                <w:rFonts w:ascii="Arial" w:hAnsi="Arial" w:cs="Arial"/>
                <w:sz w:val="16"/>
                <w:szCs w:val="16"/>
              </w:rPr>
              <w:t>2.098.003,23</w:t>
            </w:r>
          </w:p>
        </w:tc>
      </w:tr>
      <w:tr w:rsidR="00B65B70" w:rsidRPr="00465447" w14:paraId="3B38FD9A" w14:textId="77777777" w:rsidTr="00465447">
        <w:trPr>
          <w:trHeight w:val="207"/>
        </w:trPr>
        <w:tc>
          <w:tcPr>
            <w:tcW w:w="7671" w:type="dxa"/>
            <w:gridSpan w:val="8"/>
            <w:vAlign w:val="center"/>
          </w:tcPr>
          <w:p w14:paraId="1301C735"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TOTAL SEM BDI:</w:t>
            </w:r>
          </w:p>
        </w:tc>
        <w:tc>
          <w:tcPr>
            <w:tcW w:w="2480" w:type="dxa"/>
            <w:gridSpan w:val="2"/>
            <w:tcBorders>
              <w:bottom w:val="single" w:sz="18" w:space="0" w:color="auto"/>
            </w:tcBorders>
            <w:vAlign w:val="center"/>
          </w:tcPr>
          <w:p w14:paraId="464409CE" w14:textId="154E2B5A" w:rsidR="00B65B70" w:rsidRPr="00465447" w:rsidRDefault="00B65B70" w:rsidP="00815147">
            <w:pPr>
              <w:jc w:val="right"/>
              <w:rPr>
                <w:rFonts w:ascii="Arial" w:hAnsi="Arial" w:cs="Arial"/>
                <w:sz w:val="16"/>
                <w:szCs w:val="16"/>
              </w:rPr>
            </w:pPr>
            <w:r w:rsidRPr="00465447">
              <w:rPr>
                <w:rFonts w:ascii="Arial" w:hAnsi="Arial" w:cs="Arial"/>
                <w:b/>
                <w:bCs/>
                <w:color w:val="000000"/>
              </w:rPr>
              <w:t xml:space="preserve">R$ </w:t>
            </w:r>
            <w:r w:rsidR="00465447">
              <w:rPr>
                <w:rFonts w:ascii="Arial" w:hAnsi="Arial" w:cs="Arial"/>
                <w:b/>
                <w:bCs/>
                <w:color w:val="000000"/>
              </w:rPr>
              <w:t>25.619.562,00</w:t>
            </w:r>
          </w:p>
        </w:tc>
      </w:tr>
      <w:tr w:rsidR="00B65B70" w:rsidRPr="00465447" w14:paraId="32C407C7" w14:textId="77777777" w:rsidTr="00465447">
        <w:trPr>
          <w:trHeight w:val="207"/>
        </w:trPr>
        <w:tc>
          <w:tcPr>
            <w:tcW w:w="7671" w:type="dxa"/>
            <w:gridSpan w:val="8"/>
            <w:tcBorders>
              <w:right w:val="single" w:sz="18" w:space="0" w:color="auto"/>
            </w:tcBorders>
            <w:vAlign w:val="center"/>
          </w:tcPr>
          <w:p w14:paraId="1465C7A7" w14:textId="77777777" w:rsidR="00B65B70" w:rsidRPr="00465447" w:rsidRDefault="00B65B70" w:rsidP="00815147">
            <w:pPr>
              <w:jc w:val="right"/>
              <w:rPr>
                <w:rFonts w:ascii="Arial" w:hAnsi="Arial" w:cs="Arial"/>
                <w:sz w:val="16"/>
                <w:szCs w:val="16"/>
              </w:rPr>
            </w:pPr>
            <w:r w:rsidRPr="00465447">
              <w:rPr>
                <w:rFonts w:ascii="Arial" w:hAnsi="Arial" w:cs="Arial"/>
                <w:b/>
                <w:bCs/>
                <w:color w:val="000000"/>
              </w:rPr>
              <w:t>TOTAL COM BDI:</w:t>
            </w:r>
          </w:p>
        </w:tc>
        <w:tc>
          <w:tcPr>
            <w:tcW w:w="2480" w:type="dxa"/>
            <w:gridSpan w:val="2"/>
            <w:tcBorders>
              <w:top w:val="single" w:sz="18" w:space="0" w:color="auto"/>
              <w:left w:val="single" w:sz="18" w:space="0" w:color="auto"/>
              <w:bottom w:val="single" w:sz="18" w:space="0" w:color="auto"/>
              <w:right w:val="single" w:sz="18" w:space="0" w:color="auto"/>
            </w:tcBorders>
            <w:vAlign w:val="center"/>
          </w:tcPr>
          <w:p w14:paraId="1FA908D1" w14:textId="75D13404" w:rsidR="00B65B70" w:rsidRPr="00465447" w:rsidRDefault="00B65B70" w:rsidP="00815147">
            <w:pPr>
              <w:jc w:val="right"/>
              <w:rPr>
                <w:rFonts w:ascii="Arial" w:hAnsi="Arial" w:cs="Arial"/>
                <w:sz w:val="16"/>
                <w:szCs w:val="16"/>
              </w:rPr>
            </w:pPr>
            <w:r w:rsidRPr="00465447">
              <w:rPr>
                <w:rFonts w:ascii="Arial" w:hAnsi="Arial" w:cs="Arial"/>
                <w:b/>
                <w:bCs/>
                <w:color w:val="000000"/>
              </w:rPr>
              <w:t xml:space="preserve">R$ </w:t>
            </w:r>
            <w:r w:rsidR="00465447">
              <w:rPr>
                <w:rFonts w:ascii="Arial" w:hAnsi="Arial" w:cs="Arial"/>
                <w:b/>
                <w:bCs/>
                <w:color w:val="000000"/>
              </w:rPr>
              <w:t>31.670.902,54</w:t>
            </w:r>
          </w:p>
        </w:tc>
      </w:tr>
    </w:tbl>
    <w:p w14:paraId="420870D2" w14:textId="77777777" w:rsidR="00B65B70" w:rsidRPr="00A60088" w:rsidRDefault="00B65B70" w:rsidP="004111DB">
      <w:pPr>
        <w:spacing w:line="264" w:lineRule="auto"/>
        <w:jc w:val="center"/>
        <w:rPr>
          <w:rFonts w:ascii="Arial" w:hAnsi="Arial" w:cs="Arial"/>
          <w:b/>
          <w:bCs/>
        </w:rPr>
      </w:pPr>
      <w:bookmarkStart w:id="16" w:name="_GoBack"/>
      <w:bookmarkEnd w:id="16"/>
    </w:p>
    <w:sectPr w:rsidR="00B65B70" w:rsidRPr="00A60088" w:rsidSect="00727C24">
      <w:pgSz w:w="11906" w:h="16838"/>
      <w:pgMar w:top="1417" w:right="1701" w:bottom="899" w:left="1701" w:header="708" w:footer="50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23F49" w14:textId="77777777" w:rsidR="00494911" w:rsidRDefault="00494911" w:rsidP="00DA7681">
      <w:r>
        <w:separator/>
      </w:r>
    </w:p>
  </w:endnote>
  <w:endnote w:type="continuationSeparator" w:id="0">
    <w:p w14:paraId="2D3CDCE0" w14:textId="77777777" w:rsidR="00494911" w:rsidRDefault="00494911" w:rsidP="00D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arSymbol">
    <w:charset w:val="02"/>
    <w:family w:val="auto"/>
    <w:pitch w:val="default"/>
  </w:font>
  <w:font w:name="Cambria">
    <w:panose1 w:val="02040503050406030204"/>
    <w:charset w:val="00"/>
    <w:family w:val="roman"/>
    <w:pitch w:val="variable"/>
    <w:sig w:usb0="E00002FF" w:usb1="400004FF" w:usb2="00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C6EC0" w14:textId="77777777" w:rsidR="001A552C" w:rsidRDefault="001A552C" w:rsidP="006C0C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D185DB" w14:textId="77777777" w:rsidR="001A552C" w:rsidRDefault="001A552C" w:rsidP="006C0CE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F750A" w14:textId="77777777" w:rsidR="001A552C" w:rsidRDefault="001A552C" w:rsidP="008374D4">
    <w:pPr>
      <w:pStyle w:val="Rodap"/>
      <w:jc w:val="center"/>
      <w:rPr>
        <w:sz w:val="20"/>
        <w:szCs w:val="20"/>
      </w:rPr>
    </w:pPr>
  </w:p>
  <w:p w14:paraId="5AB99E64" w14:textId="59CB6E33" w:rsidR="001A552C" w:rsidRDefault="001A552C" w:rsidP="008374D4">
    <w:pPr>
      <w:pStyle w:val="Rodap"/>
      <w:jc w:val="center"/>
      <w:rPr>
        <w:sz w:val="20"/>
        <w:szCs w:val="20"/>
      </w:rPr>
    </w:pPr>
    <w:r w:rsidRPr="004C3C55">
      <w:rPr>
        <w:sz w:val="20"/>
        <w:szCs w:val="20"/>
      </w:rPr>
      <w:t>Rua Comendador José Garcia, nº 774 – Centro – CEP: 37.550-000</w:t>
    </w:r>
    <w:r>
      <w:rPr>
        <w:sz w:val="20"/>
        <w:szCs w:val="20"/>
      </w:rPr>
      <w:t xml:space="preserve"> – Pouso </w:t>
    </w:r>
    <w:r w:rsidRPr="004C3C55">
      <w:rPr>
        <w:sz w:val="20"/>
        <w:szCs w:val="20"/>
      </w:rPr>
      <w:t>Alegre / Minas Gerais</w:t>
    </w:r>
  </w:p>
  <w:p w14:paraId="4111645B" w14:textId="24967C4A" w:rsidR="001A552C" w:rsidRPr="00727C24" w:rsidRDefault="001A552C" w:rsidP="00727C24">
    <w:pPr>
      <w:pStyle w:val="Rodap"/>
      <w:jc w:val="center"/>
      <w:rPr>
        <w:sz w:val="20"/>
        <w:szCs w:val="20"/>
      </w:rPr>
    </w:pPr>
    <w:r>
      <w:rPr>
        <w:sz w:val="20"/>
        <w:szCs w:val="20"/>
      </w:rPr>
      <w:t xml:space="preserve">Fone: (35) 3025-5500 – e-mail: licitacao@consorcioamesp.com.br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279C2" w14:textId="77777777" w:rsidR="00494911" w:rsidRDefault="00494911" w:rsidP="00DA7681">
      <w:r>
        <w:separator/>
      </w:r>
    </w:p>
  </w:footnote>
  <w:footnote w:type="continuationSeparator" w:id="0">
    <w:p w14:paraId="277FBA6F" w14:textId="77777777" w:rsidR="00494911" w:rsidRDefault="00494911" w:rsidP="00DA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C145D" w14:textId="77777777" w:rsidR="001A552C" w:rsidRDefault="001A552C" w:rsidP="008374D4">
    <w:pPr>
      <w:pStyle w:val="Cabealho"/>
      <w:jc w:val="center"/>
    </w:pPr>
    <w:r>
      <w:rPr>
        <w:noProof/>
      </w:rPr>
      <w:drawing>
        <wp:inline distT="0" distB="0" distL="0" distR="0" wp14:anchorId="22900950" wp14:editId="0AC201D4">
          <wp:extent cx="3105150" cy="7311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Amesp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2459" cy="739909"/>
                  </a:xfrm>
                  <a:prstGeom prst="rect">
                    <a:avLst/>
                  </a:prstGeom>
                </pic:spPr>
              </pic:pic>
            </a:graphicData>
          </a:graphic>
        </wp:inline>
      </w:drawing>
    </w:r>
  </w:p>
  <w:p w14:paraId="2AF61917" w14:textId="77777777" w:rsidR="001A552C" w:rsidRDefault="001A552C" w:rsidP="008374D4">
    <w:pPr>
      <w:pStyle w:val="Cabealho"/>
      <w:jc w:val="center"/>
    </w:pPr>
  </w:p>
  <w:p w14:paraId="3E2D5103" w14:textId="77777777" w:rsidR="001A552C" w:rsidRPr="008374D4" w:rsidRDefault="001A552C" w:rsidP="00A5719B">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20"/>
        </w:tabs>
        <w:ind w:left="57" w:hanging="57"/>
      </w:pPr>
      <w:rPr>
        <w:rFonts w:cs="Times New Roman"/>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6150AF9"/>
    <w:multiLevelType w:val="multilevel"/>
    <w:tmpl w:val="6C046DDE"/>
    <w:lvl w:ilvl="0">
      <w:start w:val="1"/>
      <w:numFmt w:val="lowerLetter"/>
      <w:lvlText w:val="%1)"/>
      <w:lvlJc w:val="left"/>
      <w:pPr>
        <w:tabs>
          <w:tab w:val="num" w:pos="720"/>
        </w:tabs>
        <w:ind w:left="720" w:firstLine="0"/>
      </w:pPr>
    </w:lvl>
    <w:lvl w:ilvl="1">
      <w:start w:val="1"/>
      <w:numFmt w:val="decimal"/>
      <w:lvlText w:val="%2."/>
      <w:lvlJc w:val="left"/>
      <w:pPr>
        <w:tabs>
          <w:tab w:val="num" w:pos="720"/>
        </w:tabs>
        <w:ind w:left="720" w:firstLine="0"/>
      </w:pPr>
    </w:lvl>
    <w:lvl w:ilvl="2">
      <w:start w:val="1"/>
      <w:numFmt w:val="decimal"/>
      <w:lvlText w:val="%3."/>
      <w:lvlJc w:val="left"/>
      <w:pPr>
        <w:tabs>
          <w:tab w:val="num" w:pos="720"/>
        </w:tabs>
        <w:ind w:left="720" w:firstLine="0"/>
      </w:pPr>
    </w:lvl>
    <w:lvl w:ilvl="3">
      <w:start w:val="1"/>
      <w:numFmt w:val="decimal"/>
      <w:lvlText w:val="%4."/>
      <w:lvlJc w:val="left"/>
      <w:pPr>
        <w:tabs>
          <w:tab w:val="num" w:pos="720"/>
        </w:tabs>
        <w:ind w:left="720" w:firstLine="0"/>
      </w:pPr>
    </w:lvl>
    <w:lvl w:ilvl="4">
      <w:start w:val="1"/>
      <w:numFmt w:val="decimal"/>
      <w:lvlText w:val="%5."/>
      <w:lvlJc w:val="left"/>
      <w:pPr>
        <w:tabs>
          <w:tab w:val="num" w:pos="720"/>
        </w:tabs>
        <w:ind w:left="720" w:firstLine="0"/>
      </w:pPr>
    </w:lvl>
    <w:lvl w:ilvl="5">
      <w:start w:val="1"/>
      <w:numFmt w:val="decimal"/>
      <w:lvlText w:val="%6."/>
      <w:lvlJc w:val="left"/>
      <w:pPr>
        <w:tabs>
          <w:tab w:val="num" w:pos="720"/>
        </w:tabs>
        <w:ind w:left="720" w:firstLine="0"/>
      </w:pPr>
    </w:lvl>
    <w:lvl w:ilvl="6">
      <w:start w:val="1"/>
      <w:numFmt w:val="decimal"/>
      <w:lvlText w:val="%7."/>
      <w:lvlJc w:val="left"/>
      <w:pPr>
        <w:tabs>
          <w:tab w:val="num" w:pos="720"/>
        </w:tabs>
        <w:ind w:left="720" w:firstLine="0"/>
      </w:pPr>
    </w:lvl>
    <w:lvl w:ilvl="7">
      <w:start w:val="1"/>
      <w:numFmt w:val="decimal"/>
      <w:lvlText w:val="%8."/>
      <w:lvlJc w:val="left"/>
      <w:pPr>
        <w:tabs>
          <w:tab w:val="num" w:pos="720"/>
        </w:tabs>
        <w:ind w:left="720" w:firstLine="0"/>
      </w:pPr>
    </w:lvl>
    <w:lvl w:ilvl="8">
      <w:start w:val="1"/>
      <w:numFmt w:val="decimal"/>
      <w:lvlText w:val="%9."/>
      <w:lvlJc w:val="left"/>
      <w:pPr>
        <w:tabs>
          <w:tab w:val="num" w:pos="720"/>
        </w:tabs>
        <w:ind w:left="720" w:firstLine="0"/>
      </w:pPr>
    </w:lvl>
  </w:abstractNum>
  <w:abstractNum w:abstractNumId="4">
    <w:nsid w:val="121E32E7"/>
    <w:multiLevelType w:val="hybridMultilevel"/>
    <w:tmpl w:val="E4FC2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A0113B"/>
    <w:multiLevelType w:val="hybridMultilevel"/>
    <w:tmpl w:val="902A38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6A2E98"/>
    <w:multiLevelType w:val="hybridMultilevel"/>
    <w:tmpl w:val="4566CC9E"/>
    <w:lvl w:ilvl="0" w:tplc="1D441EFE">
      <w:start w:val="7"/>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C391B58"/>
    <w:multiLevelType w:val="hybridMultilevel"/>
    <w:tmpl w:val="89446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D15028D"/>
    <w:multiLevelType w:val="hybridMultilevel"/>
    <w:tmpl w:val="3828D2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291B95"/>
    <w:multiLevelType w:val="hybridMultilevel"/>
    <w:tmpl w:val="53565C44"/>
    <w:lvl w:ilvl="0" w:tplc="0776A748">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40780648"/>
    <w:multiLevelType w:val="hybridMultilevel"/>
    <w:tmpl w:val="797A9F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7B3AFE"/>
    <w:multiLevelType w:val="hybridMultilevel"/>
    <w:tmpl w:val="010A5774"/>
    <w:lvl w:ilvl="0" w:tplc="04160017">
      <w:start w:val="1"/>
      <w:numFmt w:val="lowerLetter"/>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50A044D2"/>
    <w:multiLevelType w:val="multilevel"/>
    <w:tmpl w:val="CF5C724E"/>
    <w:lvl w:ilvl="0">
      <w:start w:val="1"/>
      <w:numFmt w:val="decimal"/>
      <w:pStyle w:val="Pargrafo"/>
      <w:lvlText w:val="%1."/>
      <w:lvlJc w:val="left"/>
      <w:pPr>
        <w:tabs>
          <w:tab w:val="num" w:pos="786"/>
        </w:tabs>
        <w:ind w:left="426" w:firstLine="0"/>
      </w:pPr>
      <w:rPr>
        <w:rFonts w:hint="default"/>
        <w:b w:val="0"/>
        <w:i w:val="0"/>
        <w:u w:val="none"/>
      </w:rPr>
    </w:lvl>
    <w:lvl w:ilvl="1">
      <w:start w:val="1"/>
      <w:numFmt w:val="decimal"/>
      <w:lvlText w:val="%1.%2"/>
      <w:lvlJc w:val="left"/>
      <w:pPr>
        <w:tabs>
          <w:tab w:val="num" w:pos="360"/>
        </w:tabs>
        <w:ind w:left="0" w:firstLine="0"/>
      </w:pPr>
      <w:rPr>
        <w:rFonts w:ascii="Calibri" w:hAnsi="Calibri" w:hint="default"/>
        <w:b w:val="0"/>
        <w:i w:val="0"/>
        <w:sz w:val="24"/>
        <w:u w:val="none"/>
      </w:rPr>
    </w:lvl>
    <w:lvl w:ilvl="2">
      <w:start w:val="1"/>
      <w:numFmt w:val="decimal"/>
      <w:lvlText w:val="%1.%2.%3"/>
      <w:lvlJc w:val="left"/>
      <w:pPr>
        <w:tabs>
          <w:tab w:val="num" w:pos="720"/>
        </w:tabs>
        <w:ind w:left="0" w:firstLine="0"/>
      </w:pPr>
      <w:rPr>
        <w:rFonts w:ascii="Times New Roman" w:hAnsi="Times New Roman" w:hint="default"/>
        <w:b w:val="0"/>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589A57F8"/>
    <w:multiLevelType w:val="hybridMultilevel"/>
    <w:tmpl w:val="3FD2E926"/>
    <w:lvl w:ilvl="0" w:tplc="07D4C8A4">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B0063B1"/>
    <w:multiLevelType w:val="hybridMultilevel"/>
    <w:tmpl w:val="42C61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6FE7177"/>
    <w:multiLevelType w:val="multilevel"/>
    <w:tmpl w:val="45F68118"/>
    <w:lvl w:ilvl="0">
      <w:start w:val="1"/>
      <w:numFmt w:val="decimal"/>
      <w:lvlText w:val="%1."/>
      <w:lvlJc w:val="left"/>
      <w:pPr>
        <w:ind w:left="360" w:hanging="360"/>
      </w:pPr>
    </w:lvl>
    <w:lvl w:ilvl="1">
      <w:start w:val="1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EFD2E4A"/>
    <w:multiLevelType w:val="hybridMultilevel"/>
    <w:tmpl w:val="7764AA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C91DF8"/>
    <w:multiLevelType w:val="hybridMultilevel"/>
    <w:tmpl w:val="53565C44"/>
    <w:lvl w:ilvl="0" w:tplc="0776A748">
      <w:start w:val="1"/>
      <w:numFmt w:val="lowerLetter"/>
      <w:lvlText w:val="%1)"/>
      <w:lvlJc w:val="left"/>
      <w:pPr>
        <w:ind w:left="360" w:hanging="360"/>
      </w:pPr>
      <w:rPr>
        <w:rFonts w:ascii="Arial" w:eastAsia="Times New Roman"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2C11607"/>
    <w:multiLevelType w:val="hybridMultilevel"/>
    <w:tmpl w:val="F080FC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7EB3590"/>
    <w:multiLevelType w:val="hybridMultilevel"/>
    <w:tmpl w:val="1FD0E71A"/>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7C2850C3"/>
    <w:multiLevelType w:val="hybridMultilevel"/>
    <w:tmpl w:val="3362C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12"/>
  </w:num>
  <w:num w:numId="5">
    <w:abstractNumId w:val="7"/>
  </w:num>
  <w:num w:numId="6">
    <w:abstractNumId w:val="10"/>
  </w:num>
  <w:num w:numId="7">
    <w:abstractNumId w:val="14"/>
  </w:num>
  <w:num w:numId="8">
    <w:abstractNumId w:val="20"/>
  </w:num>
  <w:num w:numId="9">
    <w:abstractNumId w:val="4"/>
  </w:num>
  <w:num w:numId="10">
    <w:abstractNumId w:val="5"/>
  </w:num>
  <w:num w:numId="11">
    <w:abstractNumId w:val="8"/>
  </w:num>
  <w:num w:numId="12">
    <w:abstractNumId w:val="16"/>
  </w:num>
  <w:num w:numId="13">
    <w:abstractNumId w:val="18"/>
  </w:num>
  <w:num w:numId="14">
    <w:abstractNumId w:val="15"/>
  </w:num>
  <w:num w:numId="15">
    <w:abstractNumId w:val="13"/>
  </w:num>
  <w:num w:numId="16">
    <w:abstractNumId w:val="19"/>
  </w:num>
  <w:num w:numId="17">
    <w:abstractNumId w:val="3"/>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05"/>
    <w:rsid w:val="00007E28"/>
    <w:rsid w:val="000138F4"/>
    <w:rsid w:val="00020B77"/>
    <w:rsid w:val="00026283"/>
    <w:rsid w:val="000279CD"/>
    <w:rsid w:val="00036FE7"/>
    <w:rsid w:val="00042FEB"/>
    <w:rsid w:val="00046C96"/>
    <w:rsid w:val="00051AEC"/>
    <w:rsid w:val="00052124"/>
    <w:rsid w:val="0005233F"/>
    <w:rsid w:val="00053070"/>
    <w:rsid w:val="00053E80"/>
    <w:rsid w:val="00055099"/>
    <w:rsid w:val="00060A6C"/>
    <w:rsid w:val="0006103F"/>
    <w:rsid w:val="00066A10"/>
    <w:rsid w:val="00080670"/>
    <w:rsid w:val="00081750"/>
    <w:rsid w:val="000842F3"/>
    <w:rsid w:val="0008740B"/>
    <w:rsid w:val="00092E89"/>
    <w:rsid w:val="0009759F"/>
    <w:rsid w:val="000A178B"/>
    <w:rsid w:val="000A2B75"/>
    <w:rsid w:val="000A5D37"/>
    <w:rsid w:val="000A7257"/>
    <w:rsid w:val="000B17B9"/>
    <w:rsid w:val="000B6DB0"/>
    <w:rsid w:val="000C0DC8"/>
    <w:rsid w:val="000C2E9F"/>
    <w:rsid w:val="000E2E86"/>
    <w:rsid w:val="000F0052"/>
    <w:rsid w:val="000F529B"/>
    <w:rsid w:val="000F63B0"/>
    <w:rsid w:val="00101126"/>
    <w:rsid w:val="001013D0"/>
    <w:rsid w:val="00105C6B"/>
    <w:rsid w:val="0011017C"/>
    <w:rsid w:val="00110B2A"/>
    <w:rsid w:val="00111833"/>
    <w:rsid w:val="00111B6C"/>
    <w:rsid w:val="001134EA"/>
    <w:rsid w:val="001143B9"/>
    <w:rsid w:val="001151A0"/>
    <w:rsid w:val="00115F6A"/>
    <w:rsid w:val="0011677E"/>
    <w:rsid w:val="00130322"/>
    <w:rsid w:val="001339A8"/>
    <w:rsid w:val="00141DF2"/>
    <w:rsid w:val="00143795"/>
    <w:rsid w:val="00144304"/>
    <w:rsid w:val="0014637E"/>
    <w:rsid w:val="00153231"/>
    <w:rsid w:val="00155A66"/>
    <w:rsid w:val="00160221"/>
    <w:rsid w:val="00161E30"/>
    <w:rsid w:val="00162361"/>
    <w:rsid w:val="00162415"/>
    <w:rsid w:val="0016266A"/>
    <w:rsid w:val="00165074"/>
    <w:rsid w:val="00165FE3"/>
    <w:rsid w:val="00167081"/>
    <w:rsid w:val="00172A33"/>
    <w:rsid w:val="0017501B"/>
    <w:rsid w:val="001756DF"/>
    <w:rsid w:val="00185360"/>
    <w:rsid w:val="00191D4F"/>
    <w:rsid w:val="001968CA"/>
    <w:rsid w:val="0019717B"/>
    <w:rsid w:val="001A5133"/>
    <w:rsid w:val="001A552C"/>
    <w:rsid w:val="001A6338"/>
    <w:rsid w:val="001B0901"/>
    <w:rsid w:val="001B216B"/>
    <w:rsid w:val="001D2AB7"/>
    <w:rsid w:val="001D58CA"/>
    <w:rsid w:val="001D5EA0"/>
    <w:rsid w:val="001E01AC"/>
    <w:rsid w:val="001E2431"/>
    <w:rsid w:val="001E578A"/>
    <w:rsid w:val="001E7FC6"/>
    <w:rsid w:val="001F0A15"/>
    <w:rsid w:val="001F7846"/>
    <w:rsid w:val="002005D6"/>
    <w:rsid w:val="00200EF1"/>
    <w:rsid w:val="0020702A"/>
    <w:rsid w:val="0020779E"/>
    <w:rsid w:val="00211D26"/>
    <w:rsid w:val="002121E6"/>
    <w:rsid w:val="00216014"/>
    <w:rsid w:val="00221F32"/>
    <w:rsid w:val="00225415"/>
    <w:rsid w:val="00232B63"/>
    <w:rsid w:val="00240096"/>
    <w:rsid w:val="00240EFB"/>
    <w:rsid w:val="00241F55"/>
    <w:rsid w:val="00245954"/>
    <w:rsid w:val="002464D4"/>
    <w:rsid w:val="0025507F"/>
    <w:rsid w:val="00256CFA"/>
    <w:rsid w:val="002634D3"/>
    <w:rsid w:val="00275B8B"/>
    <w:rsid w:val="0028278C"/>
    <w:rsid w:val="00282CCF"/>
    <w:rsid w:val="002904BF"/>
    <w:rsid w:val="002935C7"/>
    <w:rsid w:val="002A14AB"/>
    <w:rsid w:val="002A7E69"/>
    <w:rsid w:val="002B3B3D"/>
    <w:rsid w:val="002B6399"/>
    <w:rsid w:val="002B6DD8"/>
    <w:rsid w:val="002D0C48"/>
    <w:rsid w:val="002D307A"/>
    <w:rsid w:val="002D3B4F"/>
    <w:rsid w:val="002D4FB5"/>
    <w:rsid w:val="002D7E5C"/>
    <w:rsid w:val="002E1A05"/>
    <w:rsid w:val="002E548C"/>
    <w:rsid w:val="002F260B"/>
    <w:rsid w:val="002F4743"/>
    <w:rsid w:val="002F74FB"/>
    <w:rsid w:val="003020D6"/>
    <w:rsid w:val="00302B3D"/>
    <w:rsid w:val="00303C20"/>
    <w:rsid w:val="00303D2C"/>
    <w:rsid w:val="00307999"/>
    <w:rsid w:val="00311D27"/>
    <w:rsid w:val="00312001"/>
    <w:rsid w:val="00314192"/>
    <w:rsid w:val="00315972"/>
    <w:rsid w:val="00317ABE"/>
    <w:rsid w:val="003251F4"/>
    <w:rsid w:val="00327A22"/>
    <w:rsid w:val="0033613D"/>
    <w:rsid w:val="003449ED"/>
    <w:rsid w:val="00347AE9"/>
    <w:rsid w:val="00351150"/>
    <w:rsid w:val="00352C99"/>
    <w:rsid w:val="00353A45"/>
    <w:rsid w:val="00364553"/>
    <w:rsid w:val="00367009"/>
    <w:rsid w:val="00370F44"/>
    <w:rsid w:val="003768B7"/>
    <w:rsid w:val="00380303"/>
    <w:rsid w:val="00380F71"/>
    <w:rsid w:val="00384E4A"/>
    <w:rsid w:val="00385D19"/>
    <w:rsid w:val="003A2057"/>
    <w:rsid w:val="003A4DCF"/>
    <w:rsid w:val="003A6035"/>
    <w:rsid w:val="003A6082"/>
    <w:rsid w:val="003A7209"/>
    <w:rsid w:val="003B2621"/>
    <w:rsid w:val="003B4133"/>
    <w:rsid w:val="003B477B"/>
    <w:rsid w:val="003B7C81"/>
    <w:rsid w:val="003B7CCA"/>
    <w:rsid w:val="003C0D89"/>
    <w:rsid w:val="003E0350"/>
    <w:rsid w:val="003E11DF"/>
    <w:rsid w:val="003E6A16"/>
    <w:rsid w:val="003F11D6"/>
    <w:rsid w:val="003F3FC7"/>
    <w:rsid w:val="003F47BB"/>
    <w:rsid w:val="0040282B"/>
    <w:rsid w:val="00402944"/>
    <w:rsid w:val="00404887"/>
    <w:rsid w:val="00405561"/>
    <w:rsid w:val="004072FC"/>
    <w:rsid w:val="004075BF"/>
    <w:rsid w:val="004111DB"/>
    <w:rsid w:val="0041299A"/>
    <w:rsid w:val="004153E8"/>
    <w:rsid w:val="00420FE8"/>
    <w:rsid w:val="0042175B"/>
    <w:rsid w:val="00421BF0"/>
    <w:rsid w:val="00431B3C"/>
    <w:rsid w:val="00436ED2"/>
    <w:rsid w:val="00450097"/>
    <w:rsid w:val="00451AFA"/>
    <w:rsid w:val="004521EA"/>
    <w:rsid w:val="00454794"/>
    <w:rsid w:val="00454CB6"/>
    <w:rsid w:val="00460528"/>
    <w:rsid w:val="00465447"/>
    <w:rsid w:val="00466A7A"/>
    <w:rsid w:val="0046719A"/>
    <w:rsid w:val="00467B24"/>
    <w:rsid w:val="00471674"/>
    <w:rsid w:val="0047219A"/>
    <w:rsid w:val="0047335E"/>
    <w:rsid w:val="00475864"/>
    <w:rsid w:val="00475B7E"/>
    <w:rsid w:val="00482AB5"/>
    <w:rsid w:val="00485A1A"/>
    <w:rsid w:val="00491594"/>
    <w:rsid w:val="00492330"/>
    <w:rsid w:val="00494911"/>
    <w:rsid w:val="00495A65"/>
    <w:rsid w:val="004968CB"/>
    <w:rsid w:val="004A35B7"/>
    <w:rsid w:val="004A3757"/>
    <w:rsid w:val="004A3B35"/>
    <w:rsid w:val="004A4241"/>
    <w:rsid w:val="004A571E"/>
    <w:rsid w:val="004A5A30"/>
    <w:rsid w:val="004B60A0"/>
    <w:rsid w:val="004B7F7B"/>
    <w:rsid w:val="004C026B"/>
    <w:rsid w:val="004C0538"/>
    <w:rsid w:val="004C1169"/>
    <w:rsid w:val="004C41DF"/>
    <w:rsid w:val="004C63FF"/>
    <w:rsid w:val="004D1195"/>
    <w:rsid w:val="004D4DED"/>
    <w:rsid w:val="004D5AFC"/>
    <w:rsid w:val="004D671A"/>
    <w:rsid w:val="004E0FD4"/>
    <w:rsid w:val="004E1E75"/>
    <w:rsid w:val="004E4078"/>
    <w:rsid w:val="004E43E1"/>
    <w:rsid w:val="004F061D"/>
    <w:rsid w:val="004F60CE"/>
    <w:rsid w:val="005008E7"/>
    <w:rsid w:val="00503DD3"/>
    <w:rsid w:val="005131F3"/>
    <w:rsid w:val="005149D4"/>
    <w:rsid w:val="00516E15"/>
    <w:rsid w:val="005208D1"/>
    <w:rsid w:val="00523A44"/>
    <w:rsid w:val="00526FF5"/>
    <w:rsid w:val="00535106"/>
    <w:rsid w:val="005356DC"/>
    <w:rsid w:val="00537195"/>
    <w:rsid w:val="00540803"/>
    <w:rsid w:val="005429D5"/>
    <w:rsid w:val="00544D65"/>
    <w:rsid w:val="00545889"/>
    <w:rsid w:val="0054799E"/>
    <w:rsid w:val="00547C1D"/>
    <w:rsid w:val="005517F4"/>
    <w:rsid w:val="00563FB9"/>
    <w:rsid w:val="00567EAF"/>
    <w:rsid w:val="00570C20"/>
    <w:rsid w:val="00576505"/>
    <w:rsid w:val="00581798"/>
    <w:rsid w:val="00590ABF"/>
    <w:rsid w:val="00591A77"/>
    <w:rsid w:val="00592312"/>
    <w:rsid w:val="005949FA"/>
    <w:rsid w:val="005A16B0"/>
    <w:rsid w:val="005A4050"/>
    <w:rsid w:val="005A498D"/>
    <w:rsid w:val="005B0AE2"/>
    <w:rsid w:val="005B17B3"/>
    <w:rsid w:val="005B56C5"/>
    <w:rsid w:val="005B6AC6"/>
    <w:rsid w:val="005B7866"/>
    <w:rsid w:val="005C4F2E"/>
    <w:rsid w:val="005C661E"/>
    <w:rsid w:val="005D182F"/>
    <w:rsid w:val="005D210E"/>
    <w:rsid w:val="005D2A50"/>
    <w:rsid w:val="005E0054"/>
    <w:rsid w:val="005E2DAD"/>
    <w:rsid w:val="005E2DE6"/>
    <w:rsid w:val="005E66B2"/>
    <w:rsid w:val="005F009F"/>
    <w:rsid w:val="005F3BCB"/>
    <w:rsid w:val="005F4D25"/>
    <w:rsid w:val="005F5575"/>
    <w:rsid w:val="005F5722"/>
    <w:rsid w:val="005F7FE1"/>
    <w:rsid w:val="006016C7"/>
    <w:rsid w:val="00603BF3"/>
    <w:rsid w:val="00605EB3"/>
    <w:rsid w:val="00606186"/>
    <w:rsid w:val="00606CEE"/>
    <w:rsid w:val="00607557"/>
    <w:rsid w:val="00612B0C"/>
    <w:rsid w:val="0061362F"/>
    <w:rsid w:val="0061476A"/>
    <w:rsid w:val="006154CD"/>
    <w:rsid w:val="00616CD8"/>
    <w:rsid w:val="00625C2F"/>
    <w:rsid w:val="006279D7"/>
    <w:rsid w:val="00627DE7"/>
    <w:rsid w:val="00635051"/>
    <w:rsid w:val="0063551B"/>
    <w:rsid w:val="006425A7"/>
    <w:rsid w:val="0065046C"/>
    <w:rsid w:val="00651276"/>
    <w:rsid w:val="006528F5"/>
    <w:rsid w:val="00654564"/>
    <w:rsid w:val="00655C51"/>
    <w:rsid w:val="0066264D"/>
    <w:rsid w:val="00671C7F"/>
    <w:rsid w:val="006722F5"/>
    <w:rsid w:val="00681223"/>
    <w:rsid w:val="0068266B"/>
    <w:rsid w:val="00685147"/>
    <w:rsid w:val="00685D92"/>
    <w:rsid w:val="00686BEF"/>
    <w:rsid w:val="00687508"/>
    <w:rsid w:val="00692696"/>
    <w:rsid w:val="00694B60"/>
    <w:rsid w:val="00696B7C"/>
    <w:rsid w:val="006A1D23"/>
    <w:rsid w:val="006A709B"/>
    <w:rsid w:val="006B16D8"/>
    <w:rsid w:val="006B2451"/>
    <w:rsid w:val="006C0B04"/>
    <w:rsid w:val="006C0CE3"/>
    <w:rsid w:val="006C36CC"/>
    <w:rsid w:val="006C4F89"/>
    <w:rsid w:val="006D29DC"/>
    <w:rsid w:val="006D2FCC"/>
    <w:rsid w:val="006D51FF"/>
    <w:rsid w:val="006E04A9"/>
    <w:rsid w:val="006E1081"/>
    <w:rsid w:val="006E1786"/>
    <w:rsid w:val="006E1D44"/>
    <w:rsid w:val="006E3CB4"/>
    <w:rsid w:val="006F4018"/>
    <w:rsid w:val="006F4BF7"/>
    <w:rsid w:val="006F4FF3"/>
    <w:rsid w:val="006F5277"/>
    <w:rsid w:val="006F7D2F"/>
    <w:rsid w:val="00710869"/>
    <w:rsid w:val="00710C12"/>
    <w:rsid w:val="00713265"/>
    <w:rsid w:val="0072170F"/>
    <w:rsid w:val="007248E9"/>
    <w:rsid w:val="00726749"/>
    <w:rsid w:val="00727C24"/>
    <w:rsid w:val="00730258"/>
    <w:rsid w:val="00731BA1"/>
    <w:rsid w:val="00732689"/>
    <w:rsid w:val="00734D15"/>
    <w:rsid w:val="00740162"/>
    <w:rsid w:val="00742F24"/>
    <w:rsid w:val="0074386D"/>
    <w:rsid w:val="007442A2"/>
    <w:rsid w:val="00745E7F"/>
    <w:rsid w:val="0074794B"/>
    <w:rsid w:val="00747A7A"/>
    <w:rsid w:val="00750EA1"/>
    <w:rsid w:val="007551F7"/>
    <w:rsid w:val="00756984"/>
    <w:rsid w:val="007609DA"/>
    <w:rsid w:val="00772463"/>
    <w:rsid w:val="00773487"/>
    <w:rsid w:val="00773944"/>
    <w:rsid w:val="00773D15"/>
    <w:rsid w:val="007761F7"/>
    <w:rsid w:val="007810FB"/>
    <w:rsid w:val="0078565A"/>
    <w:rsid w:val="00792B97"/>
    <w:rsid w:val="00794D41"/>
    <w:rsid w:val="007A0095"/>
    <w:rsid w:val="007A3908"/>
    <w:rsid w:val="007A5B4F"/>
    <w:rsid w:val="007A70FB"/>
    <w:rsid w:val="007B0413"/>
    <w:rsid w:val="007B24F4"/>
    <w:rsid w:val="007B2CA2"/>
    <w:rsid w:val="007B2DC1"/>
    <w:rsid w:val="007B57F2"/>
    <w:rsid w:val="007C0F21"/>
    <w:rsid w:val="007C2409"/>
    <w:rsid w:val="007C26C1"/>
    <w:rsid w:val="007C56E6"/>
    <w:rsid w:val="007D0454"/>
    <w:rsid w:val="007D26F3"/>
    <w:rsid w:val="007E05E6"/>
    <w:rsid w:val="007E0655"/>
    <w:rsid w:val="007E21FC"/>
    <w:rsid w:val="007E2A4B"/>
    <w:rsid w:val="007E3E63"/>
    <w:rsid w:val="007E4553"/>
    <w:rsid w:val="007F3018"/>
    <w:rsid w:val="007F5CAB"/>
    <w:rsid w:val="007F5DA8"/>
    <w:rsid w:val="008001AE"/>
    <w:rsid w:val="00805331"/>
    <w:rsid w:val="00807D29"/>
    <w:rsid w:val="00810754"/>
    <w:rsid w:val="00812A2A"/>
    <w:rsid w:val="00814E59"/>
    <w:rsid w:val="0082252A"/>
    <w:rsid w:val="008271A7"/>
    <w:rsid w:val="0083467E"/>
    <w:rsid w:val="0083550A"/>
    <w:rsid w:val="0083723F"/>
    <w:rsid w:val="008374D4"/>
    <w:rsid w:val="00843129"/>
    <w:rsid w:val="0084670D"/>
    <w:rsid w:val="008470EF"/>
    <w:rsid w:val="008501D2"/>
    <w:rsid w:val="00850D78"/>
    <w:rsid w:val="008539F9"/>
    <w:rsid w:val="00855AE0"/>
    <w:rsid w:val="0086394F"/>
    <w:rsid w:val="008651DD"/>
    <w:rsid w:val="00867154"/>
    <w:rsid w:val="008718B8"/>
    <w:rsid w:val="00873C0E"/>
    <w:rsid w:val="0087411A"/>
    <w:rsid w:val="0087472C"/>
    <w:rsid w:val="0087487A"/>
    <w:rsid w:val="00874B11"/>
    <w:rsid w:val="00875509"/>
    <w:rsid w:val="00875B74"/>
    <w:rsid w:val="008810E7"/>
    <w:rsid w:val="008A6141"/>
    <w:rsid w:val="008B3B09"/>
    <w:rsid w:val="008B4569"/>
    <w:rsid w:val="008B499D"/>
    <w:rsid w:val="008B4BB0"/>
    <w:rsid w:val="008B4C03"/>
    <w:rsid w:val="008B4FA4"/>
    <w:rsid w:val="008B57C8"/>
    <w:rsid w:val="008C1C03"/>
    <w:rsid w:val="008C5029"/>
    <w:rsid w:val="008C5770"/>
    <w:rsid w:val="008D0138"/>
    <w:rsid w:val="008D28B7"/>
    <w:rsid w:val="008D3E0F"/>
    <w:rsid w:val="008D52DB"/>
    <w:rsid w:val="008D663A"/>
    <w:rsid w:val="008D6D53"/>
    <w:rsid w:val="008D76B5"/>
    <w:rsid w:val="008E222C"/>
    <w:rsid w:val="008E3C44"/>
    <w:rsid w:val="008F258B"/>
    <w:rsid w:val="008F37FD"/>
    <w:rsid w:val="008F3AB3"/>
    <w:rsid w:val="009077CF"/>
    <w:rsid w:val="00920C61"/>
    <w:rsid w:val="00923A52"/>
    <w:rsid w:val="009263BF"/>
    <w:rsid w:val="00926D25"/>
    <w:rsid w:val="00930FE0"/>
    <w:rsid w:val="009319E3"/>
    <w:rsid w:val="00934BB3"/>
    <w:rsid w:val="00935AEC"/>
    <w:rsid w:val="00953E68"/>
    <w:rsid w:val="00956EA2"/>
    <w:rsid w:val="00963577"/>
    <w:rsid w:val="00970566"/>
    <w:rsid w:val="0097069C"/>
    <w:rsid w:val="00971B3C"/>
    <w:rsid w:val="009720B3"/>
    <w:rsid w:val="00984E97"/>
    <w:rsid w:val="00992177"/>
    <w:rsid w:val="009A20A9"/>
    <w:rsid w:val="009A337C"/>
    <w:rsid w:val="009A64E3"/>
    <w:rsid w:val="009A7E2A"/>
    <w:rsid w:val="009B45E9"/>
    <w:rsid w:val="009B47D5"/>
    <w:rsid w:val="009C019B"/>
    <w:rsid w:val="009C3A44"/>
    <w:rsid w:val="009C723A"/>
    <w:rsid w:val="009C79A4"/>
    <w:rsid w:val="009D0F66"/>
    <w:rsid w:val="009D1858"/>
    <w:rsid w:val="009D5660"/>
    <w:rsid w:val="009E338B"/>
    <w:rsid w:val="009F369B"/>
    <w:rsid w:val="00A01447"/>
    <w:rsid w:val="00A016AE"/>
    <w:rsid w:val="00A019AC"/>
    <w:rsid w:val="00A01A47"/>
    <w:rsid w:val="00A032D3"/>
    <w:rsid w:val="00A04FCF"/>
    <w:rsid w:val="00A06AE2"/>
    <w:rsid w:val="00A10497"/>
    <w:rsid w:val="00A14054"/>
    <w:rsid w:val="00A16759"/>
    <w:rsid w:val="00A20EBB"/>
    <w:rsid w:val="00A21327"/>
    <w:rsid w:val="00A25CA3"/>
    <w:rsid w:val="00A27165"/>
    <w:rsid w:val="00A274AD"/>
    <w:rsid w:val="00A33770"/>
    <w:rsid w:val="00A36B5D"/>
    <w:rsid w:val="00A43975"/>
    <w:rsid w:val="00A4692A"/>
    <w:rsid w:val="00A50708"/>
    <w:rsid w:val="00A55619"/>
    <w:rsid w:val="00A5719B"/>
    <w:rsid w:val="00A60088"/>
    <w:rsid w:val="00A605A2"/>
    <w:rsid w:val="00A62E7C"/>
    <w:rsid w:val="00A77615"/>
    <w:rsid w:val="00A81BA7"/>
    <w:rsid w:val="00A905B3"/>
    <w:rsid w:val="00A94B5C"/>
    <w:rsid w:val="00A97FFC"/>
    <w:rsid w:val="00AA298D"/>
    <w:rsid w:val="00AA2BBB"/>
    <w:rsid w:val="00AA771F"/>
    <w:rsid w:val="00AC1E22"/>
    <w:rsid w:val="00AC21CB"/>
    <w:rsid w:val="00AC4F1E"/>
    <w:rsid w:val="00AC67CA"/>
    <w:rsid w:val="00AD1CFB"/>
    <w:rsid w:val="00AD4114"/>
    <w:rsid w:val="00AD4487"/>
    <w:rsid w:val="00AD7D0D"/>
    <w:rsid w:val="00AE0CD8"/>
    <w:rsid w:val="00AE37BE"/>
    <w:rsid w:val="00AE4ADB"/>
    <w:rsid w:val="00AE5EA6"/>
    <w:rsid w:val="00AE646E"/>
    <w:rsid w:val="00AF2273"/>
    <w:rsid w:val="00AF3BBE"/>
    <w:rsid w:val="00AF5A82"/>
    <w:rsid w:val="00AF60EB"/>
    <w:rsid w:val="00AF740A"/>
    <w:rsid w:val="00B12DF0"/>
    <w:rsid w:val="00B13C62"/>
    <w:rsid w:val="00B15AEA"/>
    <w:rsid w:val="00B17988"/>
    <w:rsid w:val="00B22E80"/>
    <w:rsid w:val="00B23110"/>
    <w:rsid w:val="00B23888"/>
    <w:rsid w:val="00B240EC"/>
    <w:rsid w:val="00B2680E"/>
    <w:rsid w:val="00B449AE"/>
    <w:rsid w:val="00B46BFD"/>
    <w:rsid w:val="00B51BE6"/>
    <w:rsid w:val="00B54B5A"/>
    <w:rsid w:val="00B56D6D"/>
    <w:rsid w:val="00B57FB1"/>
    <w:rsid w:val="00B630C1"/>
    <w:rsid w:val="00B65B70"/>
    <w:rsid w:val="00B75C62"/>
    <w:rsid w:val="00B75DC4"/>
    <w:rsid w:val="00B773A7"/>
    <w:rsid w:val="00B8206E"/>
    <w:rsid w:val="00B83D3B"/>
    <w:rsid w:val="00B84CDB"/>
    <w:rsid w:val="00B84DC2"/>
    <w:rsid w:val="00B8528D"/>
    <w:rsid w:val="00B91475"/>
    <w:rsid w:val="00B91DA4"/>
    <w:rsid w:val="00B93F02"/>
    <w:rsid w:val="00B95BD4"/>
    <w:rsid w:val="00B95CEF"/>
    <w:rsid w:val="00BB172F"/>
    <w:rsid w:val="00BB4A78"/>
    <w:rsid w:val="00BB6AD6"/>
    <w:rsid w:val="00BC2B2F"/>
    <w:rsid w:val="00BD0732"/>
    <w:rsid w:val="00BD337D"/>
    <w:rsid w:val="00BE0E93"/>
    <w:rsid w:val="00BE2848"/>
    <w:rsid w:val="00BE2860"/>
    <w:rsid w:val="00BE34CB"/>
    <w:rsid w:val="00BE56A3"/>
    <w:rsid w:val="00BE58A6"/>
    <w:rsid w:val="00BE6768"/>
    <w:rsid w:val="00BE68EF"/>
    <w:rsid w:val="00BE6BE6"/>
    <w:rsid w:val="00BF08C4"/>
    <w:rsid w:val="00BF2336"/>
    <w:rsid w:val="00BF4A8E"/>
    <w:rsid w:val="00BF4E31"/>
    <w:rsid w:val="00BF5AC2"/>
    <w:rsid w:val="00C11E00"/>
    <w:rsid w:val="00C134C9"/>
    <w:rsid w:val="00C15C02"/>
    <w:rsid w:val="00C17FF4"/>
    <w:rsid w:val="00C20082"/>
    <w:rsid w:val="00C22318"/>
    <w:rsid w:val="00C225F6"/>
    <w:rsid w:val="00C249B2"/>
    <w:rsid w:val="00C31A0E"/>
    <w:rsid w:val="00C33FFD"/>
    <w:rsid w:val="00C37338"/>
    <w:rsid w:val="00C40892"/>
    <w:rsid w:val="00C41E94"/>
    <w:rsid w:val="00C444DF"/>
    <w:rsid w:val="00C44977"/>
    <w:rsid w:val="00C53CF6"/>
    <w:rsid w:val="00C6118B"/>
    <w:rsid w:val="00C718BB"/>
    <w:rsid w:val="00C719D9"/>
    <w:rsid w:val="00C73CA6"/>
    <w:rsid w:val="00C74054"/>
    <w:rsid w:val="00C74836"/>
    <w:rsid w:val="00C7750D"/>
    <w:rsid w:val="00C778CC"/>
    <w:rsid w:val="00C87063"/>
    <w:rsid w:val="00C90993"/>
    <w:rsid w:val="00C92173"/>
    <w:rsid w:val="00C9330B"/>
    <w:rsid w:val="00C95727"/>
    <w:rsid w:val="00C97F07"/>
    <w:rsid w:val="00CA3144"/>
    <w:rsid w:val="00CA5D3C"/>
    <w:rsid w:val="00CA669A"/>
    <w:rsid w:val="00CB14BE"/>
    <w:rsid w:val="00CC56DD"/>
    <w:rsid w:val="00CC6138"/>
    <w:rsid w:val="00CC6DAC"/>
    <w:rsid w:val="00CD0BDD"/>
    <w:rsid w:val="00CD1DC7"/>
    <w:rsid w:val="00CD2A7B"/>
    <w:rsid w:val="00CD3CE8"/>
    <w:rsid w:val="00CD436B"/>
    <w:rsid w:val="00CD64A1"/>
    <w:rsid w:val="00CD77DE"/>
    <w:rsid w:val="00CE146A"/>
    <w:rsid w:val="00CE1977"/>
    <w:rsid w:val="00CE1ACF"/>
    <w:rsid w:val="00CF5D16"/>
    <w:rsid w:val="00D00157"/>
    <w:rsid w:val="00D05255"/>
    <w:rsid w:val="00D20FC1"/>
    <w:rsid w:val="00D23385"/>
    <w:rsid w:val="00D25B9E"/>
    <w:rsid w:val="00D274B7"/>
    <w:rsid w:val="00D30587"/>
    <w:rsid w:val="00D32AE8"/>
    <w:rsid w:val="00D34834"/>
    <w:rsid w:val="00D368D2"/>
    <w:rsid w:val="00D417C7"/>
    <w:rsid w:val="00D46576"/>
    <w:rsid w:val="00D55718"/>
    <w:rsid w:val="00D56F4D"/>
    <w:rsid w:val="00D61D38"/>
    <w:rsid w:val="00D65463"/>
    <w:rsid w:val="00D665F5"/>
    <w:rsid w:val="00D66DBA"/>
    <w:rsid w:val="00D73354"/>
    <w:rsid w:val="00D75E84"/>
    <w:rsid w:val="00D76781"/>
    <w:rsid w:val="00D805B5"/>
    <w:rsid w:val="00D8067A"/>
    <w:rsid w:val="00D80D8F"/>
    <w:rsid w:val="00D81269"/>
    <w:rsid w:val="00D84E90"/>
    <w:rsid w:val="00D861F4"/>
    <w:rsid w:val="00DA3C19"/>
    <w:rsid w:val="00DA3FD6"/>
    <w:rsid w:val="00DA420E"/>
    <w:rsid w:val="00DA6285"/>
    <w:rsid w:val="00DA7681"/>
    <w:rsid w:val="00DB3773"/>
    <w:rsid w:val="00DC0638"/>
    <w:rsid w:val="00DC19FC"/>
    <w:rsid w:val="00DC28F4"/>
    <w:rsid w:val="00DD0404"/>
    <w:rsid w:val="00DD59C2"/>
    <w:rsid w:val="00DD602B"/>
    <w:rsid w:val="00DE0933"/>
    <w:rsid w:val="00DE39A9"/>
    <w:rsid w:val="00DE602B"/>
    <w:rsid w:val="00DE64FD"/>
    <w:rsid w:val="00DE6854"/>
    <w:rsid w:val="00DF21AE"/>
    <w:rsid w:val="00DF3956"/>
    <w:rsid w:val="00DF4334"/>
    <w:rsid w:val="00DF5F4E"/>
    <w:rsid w:val="00E01483"/>
    <w:rsid w:val="00E0496E"/>
    <w:rsid w:val="00E06CFE"/>
    <w:rsid w:val="00E07A56"/>
    <w:rsid w:val="00E07BE1"/>
    <w:rsid w:val="00E12F2B"/>
    <w:rsid w:val="00E20E4B"/>
    <w:rsid w:val="00E25E35"/>
    <w:rsid w:val="00E30EEA"/>
    <w:rsid w:val="00E33B10"/>
    <w:rsid w:val="00E34637"/>
    <w:rsid w:val="00E357F7"/>
    <w:rsid w:val="00E37EDB"/>
    <w:rsid w:val="00E5060E"/>
    <w:rsid w:val="00E55BEA"/>
    <w:rsid w:val="00E56458"/>
    <w:rsid w:val="00E57387"/>
    <w:rsid w:val="00E57F64"/>
    <w:rsid w:val="00E70121"/>
    <w:rsid w:val="00E71E5B"/>
    <w:rsid w:val="00E7200F"/>
    <w:rsid w:val="00E746BE"/>
    <w:rsid w:val="00E76238"/>
    <w:rsid w:val="00E81CFA"/>
    <w:rsid w:val="00E82684"/>
    <w:rsid w:val="00E943C6"/>
    <w:rsid w:val="00E948DF"/>
    <w:rsid w:val="00E95CE0"/>
    <w:rsid w:val="00EA7ED2"/>
    <w:rsid w:val="00EB1F30"/>
    <w:rsid w:val="00EB4938"/>
    <w:rsid w:val="00EC055F"/>
    <w:rsid w:val="00EC06C6"/>
    <w:rsid w:val="00EC0C7E"/>
    <w:rsid w:val="00EC1FD5"/>
    <w:rsid w:val="00EC314F"/>
    <w:rsid w:val="00ED0942"/>
    <w:rsid w:val="00ED09F4"/>
    <w:rsid w:val="00ED605F"/>
    <w:rsid w:val="00EE2ACC"/>
    <w:rsid w:val="00EE5748"/>
    <w:rsid w:val="00EE6DEF"/>
    <w:rsid w:val="00EF4805"/>
    <w:rsid w:val="00EF4D6D"/>
    <w:rsid w:val="00EF723F"/>
    <w:rsid w:val="00F049E2"/>
    <w:rsid w:val="00F07334"/>
    <w:rsid w:val="00F128EE"/>
    <w:rsid w:val="00F12FEC"/>
    <w:rsid w:val="00F13525"/>
    <w:rsid w:val="00F15457"/>
    <w:rsid w:val="00F2243E"/>
    <w:rsid w:val="00F23E2B"/>
    <w:rsid w:val="00F243F5"/>
    <w:rsid w:val="00F24EA2"/>
    <w:rsid w:val="00F269AA"/>
    <w:rsid w:val="00F27B46"/>
    <w:rsid w:val="00F30CD9"/>
    <w:rsid w:val="00F32D23"/>
    <w:rsid w:val="00F46BF9"/>
    <w:rsid w:val="00F51FDE"/>
    <w:rsid w:val="00F55D79"/>
    <w:rsid w:val="00F66344"/>
    <w:rsid w:val="00F66A9C"/>
    <w:rsid w:val="00F72B4B"/>
    <w:rsid w:val="00F72BBB"/>
    <w:rsid w:val="00F7736D"/>
    <w:rsid w:val="00F83249"/>
    <w:rsid w:val="00F942BA"/>
    <w:rsid w:val="00FA6B50"/>
    <w:rsid w:val="00FA7E19"/>
    <w:rsid w:val="00FC0F62"/>
    <w:rsid w:val="00FC1BF2"/>
    <w:rsid w:val="00FC5A4A"/>
    <w:rsid w:val="00FD10AE"/>
    <w:rsid w:val="00FE1ECA"/>
    <w:rsid w:val="00FF1AC6"/>
    <w:rsid w:val="00FF1E42"/>
    <w:rsid w:val="00FF2A2D"/>
    <w:rsid w:val="00FF4D71"/>
    <w:rsid w:val="00FF5059"/>
    <w:rsid w:val="00FF68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7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page number" w:locked="1" w:uiPriority="0"/>
    <w:lsdException w:name="List" w:uiPriority="0"/>
    <w:lsdException w:name="Title" w:locked="1" w:semiHidden="0" w:uiPriority="1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lsdException w:name="Body Text Indent 2" w:locked="1" w:uiPriority="0"/>
    <w:lsdException w:name="Block Text" w:locked="1"/>
    <w:lsdException w:name="Strong" w:locked="1" w:semiHidden="0" w:uiPriority="22" w:unhideWhenUsed="0" w:qFormat="1"/>
    <w:lsdException w:name="Emphasis" w:locked="1" w:semiHidden="0" w:uiPriority="0" w:unhideWhenUsed="0" w:qFormat="1"/>
    <w:lsdException w:name="Normal (Web)" w:uiPriority="0"/>
    <w:lsdException w:name="Table Grid 5" w:uiPriority="0"/>
    <w:lsdException w:name="Table Grid" w:locked="1"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uiPriority w:val="9"/>
    <w:qFormat/>
    <w:rsid w:val="002E1A05"/>
    <w:pPr>
      <w:spacing w:before="240" w:after="60"/>
      <w:outlineLvl w:val="5"/>
    </w:pPr>
    <w:rPr>
      <w:b/>
      <w:bCs/>
      <w:sz w:val="22"/>
      <w:szCs w:val="22"/>
    </w:rPr>
  </w:style>
  <w:style w:type="paragraph" w:styleId="Ttulo7">
    <w:name w:val="heading 7"/>
    <w:basedOn w:val="Normal"/>
    <w:next w:val="Normal"/>
    <w:link w:val="Ttulo7Char"/>
    <w:uiPriority w:val="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
    <w:qFormat/>
    <w:rsid w:val="002E1A05"/>
    <w:pPr>
      <w:spacing w:before="240" w:after="60"/>
      <w:outlineLvl w:val="7"/>
    </w:pPr>
    <w:rPr>
      <w:i/>
      <w:iCs/>
    </w:rPr>
  </w:style>
  <w:style w:type="paragraph" w:styleId="Ttulo9">
    <w:name w:val="heading 9"/>
    <w:basedOn w:val="Normal"/>
    <w:next w:val="Normal"/>
    <w:link w:val="Ttulo9Char"/>
    <w:uiPriority w:val="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uiPriority w:val="9"/>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uiPriority w:val="99"/>
    <w:rsid w:val="002E1A05"/>
    <w:pPr>
      <w:spacing w:after="120"/>
      <w:ind w:left="283"/>
    </w:pPr>
  </w:style>
  <w:style w:type="character" w:customStyle="1" w:styleId="RecuodecorpodetextoChar">
    <w:name w:val="Recuo de corpo de texto Char"/>
    <w:basedOn w:val="Fontepargpadro"/>
    <w:link w:val="Recuodecorpodetexto"/>
    <w:uiPriority w:val="99"/>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uiPriority w:val="10"/>
    <w:qFormat/>
    <w:rsid w:val="002E1A05"/>
    <w:pPr>
      <w:jc w:val="center"/>
    </w:pPr>
    <w:rPr>
      <w:b/>
      <w:sz w:val="36"/>
      <w:szCs w:val="20"/>
    </w:rPr>
  </w:style>
  <w:style w:type="character" w:customStyle="1" w:styleId="TtuloChar">
    <w:name w:val="Título Char"/>
    <w:basedOn w:val="Fontepargpadro"/>
    <w:link w:val="Ttulo"/>
    <w:uiPriority w:val="10"/>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link w:val="PargrafodaListaChar"/>
    <w:uiPriority w:val="34"/>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3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iPriority w:val="99"/>
    <w:unhideWhenUsed/>
    <w:rsid w:val="00327A22"/>
    <w:rPr>
      <w:rFonts w:ascii="Tahoma" w:hAnsi="Tahoma" w:cs="Tahoma"/>
      <w:sz w:val="16"/>
      <w:szCs w:val="16"/>
    </w:rPr>
  </w:style>
  <w:style w:type="character" w:customStyle="1" w:styleId="TextodebaloChar">
    <w:name w:val="Texto de balão Char"/>
    <w:basedOn w:val="Fontepargpadro"/>
    <w:link w:val="Textodebalo"/>
    <w:uiPriority w:val="99"/>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uiPriority w:val="22"/>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6F5277"/>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PargrafodaListaChar">
    <w:name w:val="Parágrafo da Lista Char"/>
    <w:basedOn w:val="Fontepargpadro"/>
    <w:link w:val="PargrafodaLista"/>
    <w:uiPriority w:val="34"/>
    <w:qFormat/>
    <w:rsid w:val="00080670"/>
    <w:rPr>
      <w:lang w:eastAsia="en-US"/>
    </w:rPr>
  </w:style>
  <w:style w:type="character" w:customStyle="1" w:styleId="MenoPendente1">
    <w:name w:val="Menção Pendente1"/>
    <w:basedOn w:val="Fontepargpadro"/>
    <w:uiPriority w:val="99"/>
    <w:semiHidden/>
    <w:unhideWhenUsed/>
    <w:rsid w:val="000806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page number" w:locked="1" w:uiPriority="0"/>
    <w:lsdException w:name="List" w:uiPriority="0"/>
    <w:lsdException w:name="Title" w:locked="1" w:semiHidden="0" w:uiPriority="1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First Indent" w:uiPriority="0"/>
    <w:lsdException w:name="Body Text First Indent 2" w:uiPriority="0"/>
    <w:lsdException w:name="Body Text 2" w:locked="1" w:uiPriority="0"/>
    <w:lsdException w:name="Body Text 3" w:locked="1"/>
    <w:lsdException w:name="Body Text Indent 2" w:locked="1" w:uiPriority="0"/>
    <w:lsdException w:name="Block Text" w:locked="1"/>
    <w:lsdException w:name="Strong" w:locked="1" w:semiHidden="0" w:uiPriority="22" w:unhideWhenUsed="0" w:qFormat="1"/>
    <w:lsdException w:name="Emphasis" w:locked="1" w:semiHidden="0" w:uiPriority="0" w:unhideWhenUsed="0" w:qFormat="1"/>
    <w:lsdException w:name="Normal (Web)" w:uiPriority="0"/>
    <w:lsdException w:name="Table Grid 5" w:uiPriority="0"/>
    <w:lsdException w:name="Table Grid" w:locked="1"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05"/>
    <w:rPr>
      <w:rFonts w:ascii="Times New Roman" w:eastAsia="Times New Roman" w:hAnsi="Times New Roman"/>
      <w:sz w:val="24"/>
      <w:szCs w:val="24"/>
    </w:rPr>
  </w:style>
  <w:style w:type="paragraph" w:styleId="Ttulo1">
    <w:name w:val="heading 1"/>
    <w:basedOn w:val="Normal"/>
    <w:next w:val="Normal"/>
    <w:link w:val="Ttulo1Char"/>
    <w:uiPriority w:val="9"/>
    <w:qFormat/>
    <w:rsid w:val="002E1A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A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2E1A05"/>
    <w:pPr>
      <w:keepNext/>
      <w:jc w:val="both"/>
      <w:outlineLvl w:val="2"/>
    </w:pPr>
    <w:rPr>
      <w:rFonts w:ascii="Courier New" w:hAnsi="Courier New" w:cs="Courier New"/>
      <w:b/>
      <w:iCs/>
      <w:sz w:val="20"/>
    </w:rPr>
  </w:style>
  <w:style w:type="paragraph" w:styleId="Ttulo4">
    <w:name w:val="heading 4"/>
    <w:basedOn w:val="Normal"/>
    <w:next w:val="Normal"/>
    <w:link w:val="Ttulo4Char"/>
    <w:qFormat/>
    <w:rsid w:val="002E1A05"/>
    <w:pPr>
      <w:keepNext/>
      <w:spacing w:before="240" w:after="60"/>
      <w:outlineLvl w:val="3"/>
    </w:pPr>
    <w:rPr>
      <w:b/>
      <w:bCs/>
      <w:sz w:val="28"/>
      <w:szCs w:val="28"/>
    </w:rPr>
  </w:style>
  <w:style w:type="paragraph" w:styleId="Ttulo5">
    <w:name w:val="heading 5"/>
    <w:basedOn w:val="Normal"/>
    <w:next w:val="Normal"/>
    <w:link w:val="Ttulo5Char"/>
    <w:qFormat/>
    <w:rsid w:val="002E1A05"/>
    <w:pPr>
      <w:spacing w:before="240" w:after="60"/>
      <w:outlineLvl w:val="4"/>
    </w:pPr>
    <w:rPr>
      <w:b/>
      <w:bCs/>
      <w:i/>
      <w:iCs/>
      <w:sz w:val="26"/>
      <w:szCs w:val="26"/>
    </w:rPr>
  </w:style>
  <w:style w:type="paragraph" w:styleId="Ttulo6">
    <w:name w:val="heading 6"/>
    <w:basedOn w:val="Normal"/>
    <w:next w:val="Normal"/>
    <w:link w:val="Ttulo6Char"/>
    <w:uiPriority w:val="9"/>
    <w:qFormat/>
    <w:rsid w:val="002E1A05"/>
    <w:pPr>
      <w:spacing w:before="240" w:after="60"/>
      <w:outlineLvl w:val="5"/>
    </w:pPr>
    <w:rPr>
      <w:b/>
      <w:bCs/>
      <w:sz w:val="22"/>
      <w:szCs w:val="22"/>
    </w:rPr>
  </w:style>
  <w:style w:type="paragraph" w:styleId="Ttulo7">
    <w:name w:val="heading 7"/>
    <w:basedOn w:val="Normal"/>
    <w:next w:val="Normal"/>
    <w:link w:val="Ttulo7Char"/>
    <w:uiPriority w:val="9"/>
    <w:qFormat/>
    <w:rsid w:val="002E1A05"/>
    <w:pPr>
      <w:keepNext/>
      <w:jc w:val="both"/>
      <w:outlineLvl w:val="6"/>
    </w:pPr>
    <w:rPr>
      <w:rFonts w:ascii="Courier New" w:hAnsi="Courier New" w:cs="Courier New"/>
      <w:b/>
      <w:iCs/>
      <w:sz w:val="20"/>
      <w:u w:val="single"/>
    </w:rPr>
  </w:style>
  <w:style w:type="paragraph" w:styleId="Ttulo8">
    <w:name w:val="heading 8"/>
    <w:basedOn w:val="Normal"/>
    <w:next w:val="Normal"/>
    <w:link w:val="Ttulo8Char"/>
    <w:uiPriority w:val="9"/>
    <w:qFormat/>
    <w:rsid w:val="002E1A05"/>
    <w:pPr>
      <w:spacing w:before="240" w:after="60"/>
      <w:outlineLvl w:val="7"/>
    </w:pPr>
    <w:rPr>
      <w:i/>
      <w:iCs/>
    </w:rPr>
  </w:style>
  <w:style w:type="paragraph" w:styleId="Ttulo9">
    <w:name w:val="heading 9"/>
    <w:basedOn w:val="Normal"/>
    <w:next w:val="Normal"/>
    <w:link w:val="Ttulo9Char"/>
    <w:uiPriority w:val="9"/>
    <w:qFormat/>
    <w:rsid w:val="002E1A05"/>
    <w:pPr>
      <w:keepNext/>
      <w:autoSpaceDE w:val="0"/>
      <w:autoSpaceDN w:val="0"/>
      <w:adjustRightInd w:val="0"/>
      <w:jc w:val="center"/>
      <w:outlineLvl w:val="8"/>
    </w:pPr>
    <w:rPr>
      <w:rFonts w:ascii="Courier New" w:hAnsi="Courier New" w:cs="Courier New"/>
      <w:b/>
      <w:bCs/>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2E1A05"/>
    <w:rPr>
      <w:rFonts w:ascii="Arial" w:hAnsi="Arial" w:cs="Arial"/>
      <w:b/>
      <w:bCs/>
      <w:kern w:val="32"/>
      <w:sz w:val="32"/>
      <w:szCs w:val="32"/>
      <w:lang w:eastAsia="pt-BR"/>
    </w:rPr>
  </w:style>
  <w:style w:type="character" w:customStyle="1" w:styleId="Ttulo2Char">
    <w:name w:val="Título 2 Char"/>
    <w:basedOn w:val="Fontepargpadro"/>
    <w:link w:val="Ttulo2"/>
    <w:locked/>
    <w:rsid w:val="002E1A05"/>
    <w:rPr>
      <w:rFonts w:ascii="Arial" w:hAnsi="Arial" w:cs="Arial"/>
      <w:b/>
      <w:bCs/>
      <w:i/>
      <w:iCs/>
      <w:sz w:val="28"/>
      <w:szCs w:val="28"/>
      <w:lang w:eastAsia="pt-BR"/>
    </w:rPr>
  </w:style>
  <w:style w:type="character" w:customStyle="1" w:styleId="Ttulo3Char">
    <w:name w:val="Título 3 Char"/>
    <w:basedOn w:val="Fontepargpadro"/>
    <w:link w:val="Ttulo3"/>
    <w:uiPriority w:val="9"/>
    <w:locked/>
    <w:rsid w:val="002E1A05"/>
    <w:rPr>
      <w:rFonts w:ascii="Courier New" w:hAnsi="Courier New" w:cs="Courier New"/>
      <w:b/>
      <w:iCs/>
      <w:sz w:val="24"/>
      <w:szCs w:val="24"/>
      <w:lang w:eastAsia="pt-BR"/>
    </w:rPr>
  </w:style>
  <w:style w:type="character" w:customStyle="1" w:styleId="Ttulo4Char">
    <w:name w:val="Título 4 Char"/>
    <w:basedOn w:val="Fontepargpadro"/>
    <w:link w:val="Ttulo4"/>
    <w:locked/>
    <w:rsid w:val="002E1A05"/>
    <w:rPr>
      <w:rFonts w:ascii="Times New Roman" w:hAnsi="Times New Roman" w:cs="Times New Roman"/>
      <w:b/>
      <w:bCs/>
      <w:sz w:val="28"/>
      <w:szCs w:val="28"/>
      <w:lang w:eastAsia="pt-BR"/>
    </w:rPr>
  </w:style>
  <w:style w:type="character" w:customStyle="1" w:styleId="Ttulo5Char">
    <w:name w:val="Título 5 Char"/>
    <w:basedOn w:val="Fontepargpadro"/>
    <w:link w:val="Ttulo5"/>
    <w:locked/>
    <w:rsid w:val="002E1A05"/>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
    <w:locked/>
    <w:rsid w:val="002E1A05"/>
    <w:rPr>
      <w:rFonts w:ascii="Times New Roman" w:hAnsi="Times New Roman" w:cs="Times New Roman"/>
      <w:b/>
      <w:bCs/>
      <w:lang w:eastAsia="pt-BR"/>
    </w:rPr>
  </w:style>
  <w:style w:type="character" w:customStyle="1" w:styleId="Ttulo7Char">
    <w:name w:val="Título 7 Char"/>
    <w:basedOn w:val="Fontepargpadro"/>
    <w:link w:val="Ttulo7"/>
    <w:uiPriority w:val="9"/>
    <w:locked/>
    <w:rsid w:val="002E1A05"/>
    <w:rPr>
      <w:rFonts w:ascii="Courier New" w:hAnsi="Courier New" w:cs="Courier New"/>
      <w:b/>
      <w:iCs/>
      <w:sz w:val="24"/>
      <w:szCs w:val="24"/>
      <w:u w:val="single"/>
      <w:lang w:eastAsia="pt-BR"/>
    </w:rPr>
  </w:style>
  <w:style w:type="character" w:customStyle="1" w:styleId="Ttulo8Char">
    <w:name w:val="Título 8 Char"/>
    <w:basedOn w:val="Fontepargpadro"/>
    <w:link w:val="Ttulo8"/>
    <w:uiPriority w:val="9"/>
    <w:locked/>
    <w:rsid w:val="002E1A05"/>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
    <w:locked/>
    <w:rsid w:val="002E1A05"/>
    <w:rPr>
      <w:rFonts w:ascii="Courier New" w:hAnsi="Courier New" w:cs="Courier New"/>
      <w:b/>
      <w:bCs/>
      <w:color w:val="000000"/>
      <w:sz w:val="24"/>
      <w:szCs w:val="24"/>
      <w:lang w:eastAsia="pt-BR"/>
    </w:rPr>
  </w:style>
  <w:style w:type="paragraph" w:styleId="Cabealho">
    <w:name w:val="header"/>
    <w:aliases w:val="foote,Cabeçalho superior,hd,he,Heading 1a"/>
    <w:basedOn w:val="Normal"/>
    <w:link w:val="CabealhoChar"/>
    <w:uiPriority w:val="99"/>
    <w:rsid w:val="002E1A05"/>
    <w:pPr>
      <w:tabs>
        <w:tab w:val="center" w:pos="4419"/>
        <w:tab w:val="right" w:pos="8838"/>
      </w:tabs>
    </w:pPr>
  </w:style>
  <w:style w:type="character" w:customStyle="1" w:styleId="CabealhoChar">
    <w:name w:val="Cabeçalho Char"/>
    <w:aliases w:val="foote Char,Cabeçalho superior Char,hd Char,he Char,Heading 1a Char"/>
    <w:basedOn w:val="Fontepargpadro"/>
    <w:link w:val="Cabealho"/>
    <w:uiPriority w:val="99"/>
    <w:locked/>
    <w:rsid w:val="002E1A05"/>
    <w:rPr>
      <w:rFonts w:ascii="Times New Roman" w:hAnsi="Times New Roman" w:cs="Times New Roman"/>
      <w:sz w:val="24"/>
      <w:szCs w:val="24"/>
      <w:lang w:eastAsia="pt-BR"/>
    </w:rPr>
  </w:style>
  <w:style w:type="paragraph" w:styleId="Corpodetexto3">
    <w:name w:val="Body Text 3"/>
    <w:basedOn w:val="Normal"/>
    <w:link w:val="Corpodetexto3Char"/>
    <w:uiPriority w:val="99"/>
    <w:rsid w:val="002E1A05"/>
    <w:pPr>
      <w:jc w:val="both"/>
    </w:pPr>
    <w:rPr>
      <w:rFonts w:ascii="Courier New" w:hAnsi="Courier New" w:cs="Courier New"/>
      <w:sz w:val="20"/>
    </w:rPr>
  </w:style>
  <w:style w:type="character" w:customStyle="1" w:styleId="Corpodetexto3Char">
    <w:name w:val="Corpo de texto 3 Char"/>
    <w:basedOn w:val="Fontepargpadro"/>
    <w:link w:val="Corpodetexto3"/>
    <w:uiPriority w:val="99"/>
    <w:locked/>
    <w:rsid w:val="002E1A05"/>
    <w:rPr>
      <w:rFonts w:ascii="Courier New" w:hAnsi="Courier New" w:cs="Courier New"/>
      <w:sz w:val="24"/>
      <w:szCs w:val="24"/>
      <w:lang w:eastAsia="pt-BR"/>
    </w:rPr>
  </w:style>
  <w:style w:type="paragraph" w:customStyle="1" w:styleId="Corpodetexto21">
    <w:name w:val="Corpo de texto 21"/>
    <w:basedOn w:val="Normal"/>
    <w:uiPriority w:val="99"/>
    <w:rsid w:val="002E1A05"/>
    <w:pPr>
      <w:jc w:val="both"/>
    </w:pPr>
    <w:rPr>
      <w:szCs w:val="20"/>
    </w:rPr>
  </w:style>
  <w:style w:type="paragraph" w:styleId="Rodap">
    <w:name w:val="footer"/>
    <w:basedOn w:val="Normal"/>
    <w:link w:val="RodapChar"/>
    <w:rsid w:val="002E1A05"/>
    <w:pPr>
      <w:tabs>
        <w:tab w:val="center" w:pos="4252"/>
        <w:tab w:val="right" w:pos="8504"/>
      </w:tabs>
    </w:pPr>
  </w:style>
  <w:style w:type="character" w:customStyle="1" w:styleId="RodapChar">
    <w:name w:val="Rodapé Char"/>
    <w:basedOn w:val="Fontepargpadro"/>
    <w:link w:val="Rodap"/>
    <w:uiPriority w:val="99"/>
    <w:locked/>
    <w:rsid w:val="002E1A05"/>
    <w:rPr>
      <w:rFonts w:ascii="Times New Roman" w:hAnsi="Times New Roman" w:cs="Times New Roman"/>
      <w:sz w:val="24"/>
      <w:szCs w:val="24"/>
      <w:lang w:eastAsia="pt-BR"/>
    </w:rPr>
  </w:style>
  <w:style w:type="paragraph" w:styleId="Recuodecorpodetexto">
    <w:name w:val="Body Text Indent"/>
    <w:basedOn w:val="Normal"/>
    <w:link w:val="RecuodecorpodetextoChar"/>
    <w:uiPriority w:val="99"/>
    <w:rsid w:val="002E1A05"/>
    <w:pPr>
      <w:spacing w:after="120"/>
      <w:ind w:left="283"/>
    </w:pPr>
  </w:style>
  <w:style w:type="character" w:customStyle="1" w:styleId="RecuodecorpodetextoChar">
    <w:name w:val="Recuo de corpo de texto Char"/>
    <w:basedOn w:val="Fontepargpadro"/>
    <w:link w:val="Recuodecorpodetexto"/>
    <w:uiPriority w:val="99"/>
    <w:locked/>
    <w:rsid w:val="002E1A05"/>
    <w:rPr>
      <w:rFonts w:ascii="Times New Roman" w:hAnsi="Times New Roman" w:cs="Times New Roman"/>
      <w:sz w:val="24"/>
      <w:szCs w:val="24"/>
      <w:lang w:eastAsia="pt-BR"/>
    </w:rPr>
  </w:style>
  <w:style w:type="paragraph" w:styleId="Corpodetexto">
    <w:name w:val="Body Text"/>
    <w:basedOn w:val="Normal"/>
    <w:link w:val="CorpodetextoChar"/>
    <w:qFormat/>
    <w:rsid w:val="002E1A05"/>
    <w:pPr>
      <w:spacing w:after="120"/>
    </w:pPr>
  </w:style>
  <w:style w:type="character" w:customStyle="1" w:styleId="CorpodetextoChar">
    <w:name w:val="Corpo de texto Char"/>
    <w:basedOn w:val="Fontepargpadro"/>
    <w:link w:val="Corpodetexto"/>
    <w:locked/>
    <w:rsid w:val="002E1A05"/>
    <w:rPr>
      <w:rFonts w:ascii="Times New Roman" w:hAnsi="Times New Roman" w:cs="Times New Roman"/>
      <w:sz w:val="24"/>
      <w:szCs w:val="24"/>
      <w:lang w:eastAsia="pt-BR"/>
    </w:rPr>
  </w:style>
  <w:style w:type="paragraph" w:styleId="Corpodetexto2">
    <w:name w:val="Body Text 2"/>
    <w:basedOn w:val="Normal"/>
    <w:link w:val="Corpodetexto2Char"/>
    <w:rsid w:val="002E1A05"/>
    <w:pPr>
      <w:jc w:val="both"/>
    </w:pPr>
    <w:rPr>
      <w:rFonts w:ascii="Arial" w:eastAsia="MS Mincho" w:hAnsi="Arial"/>
      <w:sz w:val="22"/>
      <w:szCs w:val="20"/>
    </w:rPr>
  </w:style>
  <w:style w:type="character" w:customStyle="1" w:styleId="Corpodetexto2Char">
    <w:name w:val="Corpo de texto 2 Char"/>
    <w:basedOn w:val="Fontepargpadro"/>
    <w:link w:val="Corpodetexto2"/>
    <w:locked/>
    <w:rsid w:val="002E1A05"/>
    <w:rPr>
      <w:rFonts w:ascii="Arial" w:eastAsia="MS Mincho" w:hAnsi="Arial" w:cs="Times New Roman"/>
      <w:sz w:val="20"/>
      <w:szCs w:val="20"/>
      <w:lang w:eastAsia="pt-BR"/>
    </w:rPr>
  </w:style>
  <w:style w:type="paragraph" w:styleId="Ttulo">
    <w:name w:val="Title"/>
    <w:basedOn w:val="Normal"/>
    <w:link w:val="TtuloChar"/>
    <w:uiPriority w:val="10"/>
    <w:qFormat/>
    <w:rsid w:val="002E1A05"/>
    <w:pPr>
      <w:jc w:val="center"/>
    </w:pPr>
    <w:rPr>
      <w:b/>
      <w:sz w:val="36"/>
      <w:szCs w:val="20"/>
    </w:rPr>
  </w:style>
  <w:style w:type="character" w:customStyle="1" w:styleId="TtuloChar">
    <w:name w:val="Título Char"/>
    <w:basedOn w:val="Fontepargpadro"/>
    <w:link w:val="Ttulo"/>
    <w:uiPriority w:val="10"/>
    <w:locked/>
    <w:rsid w:val="002E1A05"/>
    <w:rPr>
      <w:rFonts w:ascii="Times New Roman" w:hAnsi="Times New Roman" w:cs="Times New Roman"/>
      <w:b/>
      <w:sz w:val="20"/>
      <w:szCs w:val="20"/>
      <w:lang w:eastAsia="pt-BR"/>
    </w:rPr>
  </w:style>
  <w:style w:type="paragraph" w:styleId="Textoembloco">
    <w:name w:val="Block Text"/>
    <w:basedOn w:val="Normal"/>
    <w:uiPriority w:val="99"/>
    <w:rsid w:val="002E1A05"/>
    <w:pPr>
      <w:tabs>
        <w:tab w:val="left" w:pos="-142"/>
      </w:tabs>
      <w:ind w:left="1440" w:right="51"/>
      <w:jc w:val="both"/>
    </w:pPr>
    <w:rPr>
      <w:rFonts w:ascii="Courier New" w:hAnsi="Courier New" w:cs="Courier New"/>
      <w:sz w:val="20"/>
      <w:szCs w:val="20"/>
    </w:rPr>
  </w:style>
  <w:style w:type="paragraph" w:customStyle="1" w:styleId="a">
    <w:name w:val="a"/>
    <w:basedOn w:val="Normal"/>
    <w:uiPriority w:val="99"/>
    <w:rsid w:val="002E1A05"/>
    <w:pPr>
      <w:tabs>
        <w:tab w:val="left" w:pos="567"/>
        <w:tab w:val="right" w:pos="9214"/>
      </w:tabs>
      <w:spacing w:line="480" w:lineRule="auto"/>
      <w:jc w:val="both"/>
    </w:pPr>
    <w:rPr>
      <w:sz w:val="20"/>
      <w:szCs w:val="20"/>
    </w:rPr>
  </w:style>
  <w:style w:type="character" w:styleId="Hyperlink">
    <w:name w:val="Hyperlink"/>
    <w:basedOn w:val="Fontepargpadro"/>
    <w:uiPriority w:val="99"/>
    <w:rsid w:val="002E1A05"/>
    <w:rPr>
      <w:rFonts w:cs="Times New Roman"/>
      <w:color w:val="0000FF"/>
      <w:u w:val="single"/>
    </w:rPr>
  </w:style>
  <w:style w:type="paragraph" w:customStyle="1" w:styleId="Padro">
    <w:name w:val="Padrão"/>
    <w:uiPriority w:val="99"/>
    <w:rsid w:val="002E1A05"/>
    <w:pPr>
      <w:autoSpaceDE w:val="0"/>
      <w:autoSpaceDN w:val="0"/>
    </w:pPr>
    <w:rPr>
      <w:rFonts w:ascii="Times New Roman" w:eastAsia="Times New Roman" w:hAnsi="Times New Roman"/>
      <w:sz w:val="24"/>
      <w:szCs w:val="24"/>
    </w:rPr>
  </w:style>
  <w:style w:type="paragraph" w:customStyle="1" w:styleId="Avanocorpodotexto">
    <w:name w:val="Avanço corpo do texto"/>
    <w:basedOn w:val="Padro"/>
    <w:uiPriority w:val="99"/>
    <w:rsid w:val="002E1A05"/>
    <w:pPr>
      <w:ind w:left="340" w:firstLine="1"/>
      <w:jc w:val="both"/>
    </w:pPr>
    <w:rPr>
      <w:color w:val="FF0000"/>
    </w:rPr>
  </w:style>
  <w:style w:type="paragraph" w:customStyle="1" w:styleId="tiltoanexo">
    <w:name w:val="tilto anexo"/>
    <w:basedOn w:val="Padro"/>
    <w:uiPriority w:val="99"/>
    <w:rsid w:val="002E1A05"/>
    <w:pPr>
      <w:spacing w:after="120"/>
      <w:jc w:val="both"/>
    </w:pPr>
    <w:rPr>
      <w:b/>
      <w:bCs/>
    </w:rPr>
  </w:style>
  <w:style w:type="paragraph" w:customStyle="1" w:styleId="xl24">
    <w:name w:val="xl24"/>
    <w:basedOn w:val="Normal"/>
    <w:uiPriority w:val="99"/>
    <w:rsid w:val="002E1A05"/>
    <w:pPr>
      <w:spacing w:before="100" w:beforeAutospacing="1" w:after="100" w:afterAutospacing="1"/>
    </w:pPr>
    <w:rPr>
      <w:rFonts w:eastAsia="Arial Unicode MS"/>
      <w:color w:val="000000"/>
    </w:rPr>
  </w:style>
  <w:style w:type="paragraph" w:customStyle="1" w:styleId="xl25">
    <w:name w:val="xl25"/>
    <w:basedOn w:val="Normal"/>
    <w:uiPriority w:val="99"/>
    <w:rsid w:val="002E1A05"/>
    <w:pPr>
      <w:pBdr>
        <w:top w:val="single" w:sz="4" w:space="0" w:color="000000"/>
        <w:left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26">
    <w:name w:val="xl26"/>
    <w:basedOn w:val="Normal"/>
    <w:uiPriority w:val="99"/>
    <w:rsid w:val="002E1A05"/>
    <w:pPr>
      <w:pBdr>
        <w:top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7">
    <w:name w:val="xl27"/>
    <w:basedOn w:val="Normal"/>
    <w:uiPriority w:val="99"/>
    <w:rsid w:val="002E1A05"/>
    <w:pPr>
      <w:pBdr>
        <w:top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2E1A05"/>
    <w:pPr>
      <w:spacing w:before="100" w:beforeAutospacing="1" w:after="100" w:afterAutospacing="1"/>
      <w:jc w:val="center"/>
    </w:pPr>
    <w:rPr>
      <w:rFonts w:eastAsia="Arial Unicode MS"/>
      <w:color w:val="000000"/>
    </w:rPr>
  </w:style>
  <w:style w:type="paragraph" w:customStyle="1" w:styleId="xl29">
    <w:name w:val="xl29"/>
    <w:basedOn w:val="Normal"/>
    <w:uiPriority w:val="99"/>
    <w:rsid w:val="002E1A05"/>
    <w:pP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0">
    <w:name w:val="xl30"/>
    <w:basedOn w:val="Normal"/>
    <w:uiPriority w:val="99"/>
    <w:rsid w:val="002E1A05"/>
    <w:pPr>
      <w:pBdr>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2E1A05"/>
    <w:pPr>
      <w:spacing w:before="100" w:beforeAutospacing="1" w:after="100" w:afterAutospacing="1"/>
    </w:pPr>
    <w:rPr>
      <w:rFonts w:eastAsia="Arial Unicode MS"/>
      <w:color w:val="000000"/>
      <w:sz w:val="28"/>
      <w:szCs w:val="28"/>
    </w:rPr>
  </w:style>
  <w:style w:type="paragraph" w:customStyle="1" w:styleId="xl32">
    <w:name w:val="xl32"/>
    <w:basedOn w:val="Normal"/>
    <w:uiPriority w:val="99"/>
    <w:rsid w:val="002E1A05"/>
    <w:pPr>
      <w:pBdr>
        <w:left w:val="single" w:sz="4" w:space="0" w:color="000000"/>
        <w:bottom w:val="single" w:sz="4" w:space="0" w:color="000000"/>
      </w:pBdr>
      <w:shd w:val="clear" w:color="CCFFCC" w:fill="B3B3B3"/>
      <w:spacing w:before="100" w:beforeAutospacing="1" w:after="100" w:afterAutospacing="1"/>
      <w:jc w:val="center"/>
    </w:pPr>
    <w:rPr>
      <w:rFonts w:eastAsia="Arial Unicode MS"/>
      <w:color w:val="000000"/>
    </w:rPr>
  </w:style>
  <w:style w:type="paragraph" w:customStyle="1" w:styleId="xl33">
    <w:name w:val="xl33"/>
    <w:basedOn w:val="Normal"/>
    <w:uiPriority w:val="99"/>
    <w:rsid w:val="002E1A05"/>
    <w:pPr>
      <w:pBdr>
        <w:bottom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4">
    <w:name w:val="xl34"/>
    <w:basedOn w:val="Normal"/>
    <w:uiPriority w:val="99"/>
    <w:rsid w:val="002E1A05"/>
    <w:pPr>
      <w:pBdr>
        <w:bottom w:val="single" w:sz="4" w:space="0" w:color="000000"/>
        <w:right w:val="single" w:sz="4" w:space="0" w:color="000000"/>
      </w:pBdr>
      <w:shd w:val="clear" w:color="CCFFCC" w:fill="B3B3B3"/>
      <w:spacing w:before="100" w:beforeAutospacing="1" w:after="100" w:afterAutospacing="1"/>
    </w:pPr>
    <w:rPr>
      <w:rFonts w:ascii="Arial Unicode MS" w:eastAsia="Arial Unicode MS" w:hAnsi="Arial Unicode MS" w:cs="Arial Unicode MS"/>
    </w:rPr>
  </w:style>
  <w:style w:type="paragraph" w:customStyle="1" w:styleId="xl35">
    <w:name w:val="xl35"/>
    <w:basedOn w:val="Normal"/>
    <w:uiPriority w:val="99"/>
    <w:rsid w:val="002E1A05"/>
    <w:pPr>
      <w:pBdr>
        <w:top w:val="single" w:sz="8" w:space="0" w:color="000000"/>
        <w:left w:val="single" w:sz="8" w:space="0" w:color="000000"/>
      </w:pBdr>
      <w:spacing w:before="100" w:beforeAutospacing="1" w:after="100" w:afterAutospacing="1"/>
    </w:pPr>
    <w:rPr>
      <w:rFonts w:eastAsia="Arial Unicode MS"/>
      <w:color w:val="000000"/>
    </w:rPr>
  </w:style>
  <w:style w:type="paragraph" w:customStyle="1" w:styleId="xl36">
    <w:name w:val="xl36"/>
    <w:basedOn w:val="Normal"/>
    <w:uiPriority w:val="99"/>
    <w:rsid w:val="002E1A05"/>
    <w:pPr>
      <w:pBdr>
        <w:top w:val="single" w:sz="8" w:space="0" w:color="000000"/>
      </w:pBdr>
      <w:spacing w:before="100" w:beforeAutospacing="1" w:after="100" w:afterAutospacing="1"/>
    </w:pPr>
    <w:rPr>
      <w:rFonts w:eastAsia="Arial Unicode MS"/>
      <w:b/>
      <w:bCs/>
      <w:color w:val="000000"/>
      <w:sz w:val="28"/>
      <w:szCs w:val="28"/>
    </w:rPr>
  </w:style>
  <w:style w:type="paragraph" w:customStyle="1" w:styleId="xl37">
    <w:name w:val="xl37"/>
    <w:basedOn w:val="Normal"/>
    <w:uiPriority w:val="99"/>
    <w:rsid w:val="002E1A05"/>
    <w:pPr>
      <w:pBdr>
        <w:top w:val="single" w:sz="8" w:space="0" w:color="000000"/>
      </w:pBdr>
      <w:spacing w:before="100" w:beforeAutospacing="1" w:after="100" w:afterAutospacing="1"/>
    </w:pPr>
    <w:rPr>
      <w:rFonts w:eastAsia="Arial Unicode MS"/>
      <w:color w:val="000000"/>
    </w:rPr>
  </w:style>
  <w:style w:type="paragraph" w:customStyle="1" w:styleId="xl38">
    <w:name w:val="xl38"/>
    <w:basedOn w:val="Normal"/>
    <w:uiPriority w:val="99"/>
    <w:rsid w:val="002E1A05"/>
    <w:pPr>
      <w:pBdr>
        <w:top w:val="double" w:sz="6" w:space="0" w:color="000000"/>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39">
    <w:name w:val="xl39"/>
    <w:basedOn w:val="Normal"/>
    <w:uiPriority w:val="99"/>
    <w:rsid w:val="002E1A05"/>
    <w:pPr>
      <w:pBdr>
        <w:left w:val="single" w:sz="8" w:space="0" w:color="000000"/>
      </w:pBdr>
      <w:spacing w:before="100" w:beforeAutospacing="1" w:after="100" w:afterAutospacing="1"/>
    </w:pPr>
    <w:rPr>
      <w:rFonts w:eastAsia="Arial Unicode MS"/>
      <w:color w:val="000000"/>
    </w:rPr>
  </w:style>
  <w:style w:type="paragraph" w:customStyle="1" w:styleId="xl40">
    <w:name w:val="xl40"/>
    <w:basedOn w:val="Normal"/>
    <w:uiPriority w:val="99"/>
    <w:rsid w:val="002E1A05"/>
    <w:pPr>
      <w:pBdr>
        <w:left w:val="double" w:sz="6" w:space="0" w:color="000000"/>
        <w:right w:val="double" w:sz="6" w:space="0" w:color="000000"/>
      </w:pBdr>
      <w:spacing w:before="100" w:beforeAutospacing="1" w:after="100" w:afterAutospacing="1"/>
    </w:pPr>
    <w:rPr>
      <w:rFonts w:eastAsia="Arial Unicode MS"/>
      <w:color w:val="000000"/>
    </w:rPr>
  </w:style>
  <w:style w:type="paragraph" w:customStyle="1" w:styleId="xl41">
    <w:name w:val="xl41"/>
    <w:basedOn w:val="Normal"/>
    <w:uiPriority w:val="99"/>
    <w:rsid w:val="002E1A05"/>
    <w:pPr>
      <w:pBdr>
        <w:left w:val="double" w:sz="6" w:space="0" w:color="000000"/>
        <w:right w:val="double" w:sz="6" w:space="0" w:color="000000"/>
      </w:pBdr>
      <w:spacing w:before="100" w:beforeAutospacing="1" w:after="100" w:afterAutospacing="1"/>
      <w:jc w:val="center"/>
    </w:pPr>
    <w:rPr>
      <w:rFonts w:eastAsia="Arial Unicode MS"/>
      <w:color w:val="000000"/>
    </w:rPr>
  </w:style>
  <w:style w:type="paragraph" w:customStyle="1" w:styleId="xl42">
    <w:name w:val="xl42"/>
    <w:basedOn w:val="Normal"/>
    <w:uiPriority w:val="99"/>
    <w:rsid w:val="002E1A05"/>
    <w:pPr>
      <w:pBdr>
        <w:left w:val="single" w:sz="8" w:space="0" w:color="000000"/>
        <w:bottom w:val="single" w:sz="8" w:space="0" w:color="000000"/>
      </w:pBdr>
      <w:spacing w:before="100" w:beforeAutospacing="1" w:after="100" w:afterAutospacing="1"/>
    </w:pPr>
    <w:rPr>
      <w:rFonts w:eastAsia="Arial Unicode MS"/>
      <w:color w:val="000000"/>
    </w:rPr>
  </w:style>
  <w:style w:type="paragraph" w:customStyle="1" w:styleId="xl43">
    <w:name w:val="xl43"/>
    <w:basedOn w:val="Normal"/>
    <w:uiPriority w:val="99"/>
    <w:rsid w:val="002E1A05"/>
    <w:pPr>
      <w:pBdr>
        <w:bottom w:val="single" w:sz="8" w:space="0" w:color="000000"/>
      </w:pBdr>
      <w:spacing w:before="100" w:beforeAutospacing="1" w:after="100" w:afterAutospacing="1"/>
    </w:pPr>
    <w:rPr>
      <w:rFonts w:eastAsia="Arial Unicode MS"/>
      <w:color w:val="000000"/>
    </w:rPr>
  </w:style>
  <w:style w:type="paragraph" w:customStyle="1" w:styleId="xl44">
    <w:name w:val="xl44"/>
    <w:basedOn w:val="Normal"/>
    <w:uiPriority w:val="99"/>
    <w:rsid w:val="002E1A05"/>
    <w:pPr>
      <w:pBdr>
        <w:left w:val="double" w:sz="6" w:space="0" w:color="000000"/>
        <w:bottom w:val="double" w:sz="6" w:space="0" w:color="000000"/>
        <w:right w:val="double" w:sz="6" w:space="0" w:color="000000"/>
      </w:pBdr>
      <w:spacing w:before="100" w:beforeAutospacing="1" w:after="100" w:afterAutospacing="1"/>
    </w:pPr>
    <w:rPr>
      <w:rFonts w:eastAsia="Arial Unicode MS"/>
      <w:color w:val="000000"/>
    </w:rPr>
  </w:style>
  <w:style w:type="paragraph" w:customStyle="1" w:styleId="xl45">
    <w:name w:val="xl45"/>
    <w:basedOn w:val="Normal"/>
    <w:uiPriority w:val="99"/>
    <w:rsid w:val="002E1A05"/>
    <w:pPr>
      <w:pBdr>
        <w:top w:val="single" w:sz="8" w:space="0" w:color="000000"/>
        <w:bottom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6">
    <w:name w:val="xl46"/>
    <w:basedOn w:val="Normal"/>
    <w:uiPriority w:val="99"/>
    <w:rsid w:val="002E1A05"/>
    <w:pPr>
      <w:pBdr>
        <w:top w:val="single" w:sz="8" w:space="0" w:color="000000"/>
        <w:left w:val="single" w:sz="8" w:space="0" w:color="000000"/>
        <w:bottom w:val="single" w:sz="8" w:space="0" w:color="000000"/>
        <w:right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uiPriority w:val="99"/>
    <w:rsid w:val="002E1A05"/>
    <w:pPr>
      <w:pBdr>
        <w:top w:val="single" w:sz="8" w:space="0" w:color="000000"/>
        <w:bottom w:val="single" w:sz="8" w:space="0" w:color="000000"/>
        <w:right w:val="single" w:sz="8" w:space="0" w:color="000000"/>
      </w:pBdr>
      <w:shd w:val="clear" w:color="CCFFFF" w:fill="99CCFF"/>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49">
    <w:name w:val="xl49"/>
    <w:basedOn w:val="Normal"/>
    <w:uiPriority w:val="99"/>
    <w:rsid w:val="002E1A05"/>
    <w:pPr>
      <w:pBdr>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0">
    <w:name w:val="xl50"/>
    <w:basedOn w:val="Normal"/>
    <w:uiPriority w:val="99"/>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1">
    <w:name w:val="xl51"/>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2">
    <w:name w:val="xl52"/>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3">
    <w:name w:val="xl53"/>
    <w:basedOn w:val="Normal"/>
    <w:uiPriority w:val="99"/>
    <w:rsid w:val="002E1A05"/>
    <w:pPr>
      <w:pBdr>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4">
    <w:name w:val="xl54"/>
    <w:basedOn w:val="Normal"/>
    <w:uiPriority w:val="99"/>
    <w:rsid w:val="002E1A05"/>
    <w:pPr>
      <w:pBdr>
        <w:left w:val="single" w:sz="8" w:space="0" w:color="000000"/>
      </w:pBdr>
      <w:shd w:val="clear" w:color="B3B3B3" w:fill="CCFFCC"/>
      <w:spacing w:before="100" w:beforeAutospacing="1" w:after="100" w:afterAutospacing="1"/>
      <w:jc w:val="right"/>
    </w:pPr>
    <w:rPr>
      <w:rFonts w:eastAsia="Arial Unicode MS"/>
      <w:color w:val="000000"/>
    </w:rPr>
  </w:style>
  <w:style w:type="paragraph" w:customStyle="1" w:styleId="xl55">
    <w:name w:val="xl55"/>
    <w:basedOn w:val="Normal"/>
    <w:uiPriority w:val="99"/>
    <w:rsid w:val="002E1A05"/>
    <w:pPr>
      <w:pBdr>
        <w:left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6">
    <w:name w:val="xl56"/>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right"/>
    </w:pPr>
    <w:rPr>
      <w:rFonts w:eastAsia="Arial Unicode MS"/>
      <w:color w:val="000000"/>
      <w:sz w:val="22"/>
      <w:szCs w:val="22"/>
    </w:rPr>
  </w:style>
  <w:style w:type="paragraph" w:customStyle="1" w:styleId="xl57">
    <w:name w:val="xl57"/>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58">
    <w:name w:val="xl58"/>
    <w:basedOn w:val="Normal"/>
    <w:uiPriority w:val="99"/>
    <w:rsid w:val="002E1A05"/>
    <w:pPr>
      <w:pBdr>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59">
    <w:name w:val="xl59"/>
    <w:basedOn w:val="Normal"/>
    <w:uiPriority w:val="99"/>
    <w:rsid w:val="002E1A05"/>
    <w:pPr>
      <w:pBdr>
        <w:top w:val="single" w:sz="8" w:space="0" w:color="000000"/>
        <w:left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0">
    <w:name w:val="xl60"/>
    <w:basedOn w:val="Normal"/>
    <w:uiPriority w:val="99"/>
    <w:rsid w:val="002E1A05"/>
    <w:pPr>
      <w:pBdr>
        <w:left w:val="single" w:sz="8" w:space="0" w:color="000000"/>
        <w:bottom w:val="single" w:sz="8" w:space="0" w:color="000000"/>
        <w:right w:val="single" w:sz="8" w:space="0" w:color="000000"/>
      </w:pBdr>
      <w:shd w:val="clear" w:color="B3B3B3" w:fill="CCFFCC"/>
      <w:spacing w:before="100" w:beforeAutospacing="1" w:after="100" w:afterAutospacing="1"/>
      <w:jc w:val="center"/>
    </w:pPr>
    <w:rPr>
      <w:rFonts w:eastAsia="Arial Unicode MS"/>
      <w:color w:val="000000"/>
    </w:rPr>
  </w:style>
  <w:style w:type="paragraph" w:customStyle="1" w:styleId="xl61">
    <w:name w:val="xl61"/>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2">
    <w:name w:val="xl62"/>
    <w:basedOn w:val="Normal"/>
    <w:uiPriority w:val="99"/>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3">
    <w:name w:val="xl63"/>
    <w:basedOn w:val="Normal"/>
    <w:uiPriority w:val="99"/>
    <w:rsid w:val="002E1A05"/>
    <w:pPr>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64">
    <w:name w:val="xl64"/>
    <w:basedOn w:val="Normal"/>
    <w:rsid w:val="002E1A05"/>
    <w:pPr>
      <w:spacing w:before="100" w:beforeAutospacing="1" w:after="100" w:afterAutospacing="1"/>
      <w:jc w:val="center"/>
    </w:pPr>
    <w:rPr>
      <w:rFonts w:ascii="Arial Unicode MS" w:eastAsia="Arial Unicode MS" w:hAnsi="Arial Unicode MS" w:cs="Arial Unicode MS"/>
      <w:b/>
      <w:bCs/>
      <w:color w:val="000000"/>
      <w:sz w:val="18"/>
      <w:szCs w:val="18"/>
    </w:rPr>
  </w:style>
  <w:style w:type="paragraph" w:customStyle="1" w:styleId="xl65">
    <w:name w:val="xl65"/>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customStyle="1" w:styleId="xl66">
    <w:name w:val="xl66"/>
    <w:basedOn w:val="Normal"/>
    <w:rsid w:val="002E1A05"/>
    <w:pPr>
      <w:pBdr>
        <w:top w:val="double" w:sz="6" w:space="0" w:color="000000"/>
        <w:left w:val="double" w:sz="6" w:space="0" w:color="000000"/>
      </w:pBdr>
      <w:spacing w:before="100" w:beforeAutospacing="1" w:after="100" w:afterAutospacing="1"/>
    </w:pPr>
    <w:rPr>
      <w:rFonts w:eastAsia="Arial Unicode MS"/>
      <w:color w:val="000000"/>
    </w:rPr>
  </w:style>
  <w:style w:type="paragraph" w:customStyle="1" w:styleId="xl67">
    <w:name w:val="xl67"/>
    <w:basedOn w:val="Normal"/>
    <w:rsid w:val="002E1A05"/>
    <w:pPr>
      <w:pBdr>
        <w:left w:val="double" w:sz="6" w:space="0" w:color="000000"/>
      </w:pBdr>
      <w:spacing w:before="100" w:beforeAutospacing="1" w:after="100" w:afterAutospacing="1"/>
    </w:pPr>
    <w:rPr>
      <w:rFonts w:eastAsia="Arial Unicode MS"/>
      <w:color w:val="000000"/>
    </w:rPr>
  </w:style>
  <w:style w:type="paragraph" w:customStyle="1" w:styleId="xl68">
    <w:name w:val="xl68"/>
    <w:basedOn w:val="Normal"/>
    <w:rsid w:val="002E1A05"/>
    <w:pPr>
      <w:pBdr>
        <w:left w:val="double" w:sz="6" w:space="0" w:color="000000"/>
      </w:pBdr>
      <w:spacing w:before="100" w:beforeAutospacing="1" w:after="100" w:afterAutospacing="1"/>
      <w:jc w:val="center"/>
    </w:pPr>
    <w:rPr>
      <w:rFonts w:eastAsia="Arial Unicode MS"/>
      <w:color w:val="000000"/>
    </w:rPr>
  </w:style>
  <w:style w:type="paragraph" w:customStyle="1" w:styleId="xl69">
    <w:name w:val="xl69"/>
    <w:basedOn w:val="Normal"/>
    <w:rsid w:val="002E1A05"/>
    <w:pPr>
      <w:pBdr>
        <w:left w:val="double" w:sz="6" w:space="0" w:color="000000"/>
        <w:bottom w:val="double" w:sz="6" w:space="0" w:color="000000"/>
      </w:pBdr>
      <w:spacing w:before="100" w:beforeAutospacing="1" w:after="100" w:afterAutospacing="1"/>
    </w:pPr>
    <w:rPr>
      <w:rFonts w:eastAsia="Arial Unicode MS"/>
      <w:color w:val="000000"/>
    </w:rPr>
  </w:style>
  <w:style w:type="paragraph" w:customStyle="1" w:styleId="xl70">
    <w:name w:val="xl70"/>
    <w:basedOn w:val="Normal"/>
    <w:rsid w:val="002E1A05"/>
    <w:pPr>
      <w:pBdr>
        <w:top w:val="single" w:sz="8" w:space="0" w:color="000000"/>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1">
    <w:name w:val="xl71"/>
    <w:basedOn w:val="Normal"/>
    <w:rsid w:val="002E1A05"/>
    <w:pPr>
      <w:pBdr>
        <w:left w:val="single" w:sz="4" w:space="0" w:color="auto"/>
        <w:right w:val="single" w:sz="8" w:space="0" w:color="000000"/>
      </w:pBdr>
      <w:spacing w:before="100" w:beforeAutospacing="1" w:after="100" w:afterAutospacing="1"/>
    </w:pPr>
    <w:rPr>
      <w:rFonts w:eastAsia="Arial Unicode MS"/>
      <w:color w:val="000000"/>
    </w:rPr>
  </w:style>
  <w:style w:type="paragraph" w:customStyle="1" w:styleId="xl72">
    <w:name w:val="xl72"/>
    <w:basedOn w:val="Normal"/>
    <w:rsid w:val="002E1A05"/>
    <w:pPr>
      <w:pBdr>
        <w:left w:val="single" w:sz="4" w:space="0" w:color="auto"/>
        <w:bottom w:val="single" w:sz="8" w:space="0" w:color="000000"/>
        <w:right w:val="single" w:sz="8" w:space="0" w:color="000000"/>
      </w:pBdr>
      <w:spacing w:before="100" w:beforeAutospacing="1" w:after="100" w:afterAutospacing="1"/>
    </w:pPr>
    <w:rPr>
      <w:rFonts w:eastAsia="Arial Unicode MS"/>
      <w:color w:val="000000"/>
    </w:rPr>
  </w:style>
  <w:style w:type="paragraph" w:customStyle="1" w:styleId="xl73">
    <w:name w:val="xl73"/>
    <w:basedOn w:val="Normal"/>
    <w:rsid w:val="002E1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Arial Unicode MS"/>
      <w:color w:val="000000"/>
    </w:rPr>
  </w:style>
  <w:style w:type="paragraph" w:customStyle="1" w:styleId="xl74">
    <w:name w:val="xl74"/>
    <w:basedOn w:val="Normal"/>
    <w:rsid w:val="002E1A05"/>
    <w:pPr>
      <w:pBdr>
        <w:top w:val="single" w:sz="8" w:space="0" w:color="000000"/>
        <w:left w:val="single" w:sz="8" w:space="0" w:color="000000"/>
        <w:bottom w:val="single" w:sz="8" w:space="0" w:color="000000"/>
      </w:pBdr>
      <w:shd w:val="clear" w:color="CCFFFF" w:fill="99CCFF"/>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rsid w:val="002E1A05"/>
    <w:pPr>
      <w:pBdr>
        <w:right w:val="single" w:sz="8" w:space="0" w:color="000000"/>
      </w:pBdr>
      <w:shd w:val="clear" w:color="B3B3B3" w:fill="CCFFCC"/>
      <w:spacing w:before="100" w:beforeAutospacing="1" w:after="100" w:afterAutospacing="1"/>
    </w:pPr>
    <w:rPr>
      <w:rFonts w:eastAsia="Arial Unicode MS"/>
      <w:color w:val="000000"/>
    </w:rPr>
  </w:style>
  <w:style w:type="paragraph" w:customStyle="1" w:styleId="xl76">
    <w:name w:val="xl76"/>
    <w:basedOn w:val="Normal"/>
    <w:rsid w:val="002E1A05"/>
    <w:pPr>
      <w:pBdr>
        <w:top w:val="single" w:sz="4" w:space="0" w:color="000000"/>
      </w:pBdr>
      <w:shd w:val="clear" w:color="CCFFCC" w:fill="B3B3B3"/>
      <w:spacing w:before="100" w:beforeAutospacing="1" w:after="100" w:afterAutospacing="1"/>
      <w:jc w:val="center"/>
    </w:pPr>
    <w:rPr>
      <w:rFonts w:eastAsia="Arial Unicode MS"/>
      <w:b/>
      <w:bCs/>
    </w:rPr>
  </w:style>
  <w:style w:type="paragraph" w:customStyle="1" w:styleId="xl77">
    <w:name w:val="xl77"/>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78">
    <w:name w:val="xl78"/>
    <w:basedOn w:val="Normal"/>
    <w:rsid w:val="002E1A05"/>
    <w:pPr>
      <w:spacing w:before="100" w:beforeAutospacing="1" w:after="100" w:afterAutospacing="1"/>
      <w:textAlignment w:val="center"/>
    </w:pPr>
    <w:rPr>
      <w:rFonts w:ascii="Arial Unicode MS" w:eastAsia="Arial Unicode MS" w:hAnsi="Arial Unicode MS" w:cs="Arial Unicode MS"/>
    </w:rPr>
  </w:style>
  <w:style w:type="paragraph" w:customStyle="1" w:styleId="xl79">
    <w:name w:val="xl79"/>
    <w:basedOn w:val="Normal"/>
    <w:rsid w:val="002E1A05"/>
    <w:pPr>
      <w:shd w:val="clear" w:color="CCFFCC" w:fill="B3B3B3"/>
      <w:spacing w:before="100" w:beforeAutospacing="1" w:after="100" w:afterAutospacing="1"/>
      <w:jc w:val="center"/>
      <w:textAlignment w:val="center"/>
    </w:pPr>
    <w:rPr>
      <w:rFonts w:eastAsia="Arial Unicode MS"/>
      <w:b/>
      <w:bCs/>
      <w:color w:val="000000"/>
      <w:sz w:val="36"/>
      <w:szCs w:val="36"/>
    </w:rPr>
  </w:style>
  <w:style w:type="paragraph" w:customStyle="1" w:styleId="xl80">
    <w:name w:val="xl80"/>
    <w:basedOn w:val="Normal"/>
    <w:rsid w:val="002E1A0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2E1A05"/>
    <w:pPr>
      <w:pBdr>
        <w:left w:val="single" w:sz="4" w:space="0" w:color="000000"/>
      </w:pBdr>
      <w:shd w:val="clear" w:color="CCFFCC" w:fill="B3B3B3"/>
      <w:spacing w:before="100" w:beforeAutospacing="1" w:after="100" w:afterAutospacing="1"/>
      <w:textAlignment w:val="center"/>
    </w:pPr>
    <w:rPr>
      <w:rFonts w:eastAsia="Arial Unicode MS"/>
      <w:b/>
      <w:bCs/>
      <w:color w:val="000000"/>
      <w:sz w:val="36"/>
      <w:szCs w:val="36"/>
    </w:rPr>
  </w:style>
  <w:style w:type="paragraph" w:customStyle="1" w:styleId="xl82">
    <w:name w:val="xl82"/>
    <w:basedOn w:val="Normal"/>
    <w:rsid w:val="002E1A05"/>
    <w:pPr>
      <w:spacing w:before="100" w:beforeAutospacing="1" w:after="100" w:afterAutospacing="1"/>
    </w:pPr>
    <w:rPr>
      <w:rFonts w:ascii="Arial Unicode MS" w:eastAsia="Arial Unicode MS" w:hAnsi="Arial Unicode MS" w:cs="Arial Unicode MS"/>
    </w:rPr>
  </w:style>
  <w:style w:type="paragraph" w:customStyle="1" w:styleId="xl83">
    <w:name w:val="xl83"/>
    <w:basedOn w:val="Normal"/>
    <w:rsid w:val="002E1A05"/>
    <w:pPr>
      <w:pBdr>
        <w:top w:val="single" w:sz="8" w:space="0" w:color="000000"/>
        <w:bottom w:val="single" w:sz="8" w:space="0" w:color="000000"/>
      </w:pBdr>
      <w:shd w:val="clear" w:color="CCFFFF" w:fill="99CCFF"/>
      <w:spacing w:before="100" w:beforeAutospacing="1" w:after="100" w:afterAutospacing="1"/>
      <w:jc w:val="center"/>
    </w:pPr>
    <w:rPr>
      <w:rFonts w:ascii="Arial" w:eastAsia="Arial Unicode MS" w:hAnsi="Arial" w:cs="Arial"/>
      <w:b/>
      <w:bCs/>
      <w:sz w:val="28"/>
      <w:szCs w:val="28"/>
    </w:rPr>
  </w:style>
  <w:style w:type="paragraph" w:customStyle="1" w:styleId="xl84">
    <w:name w:val="xl84"/>
    <w:basedOn w:val="Normal"/>
    <w:rsid w:val="002E1A05"/>
    <w:pPr>
      <w:pBdr>
        <w:top w:val="single" w:sz="8" w:space="0" w:color="auto"/>
        <w:left w:val="single" w:sz="8" w:space="0" w:color="auto"/>
        <w:bottom w:val="single" w:sz="8" w:space="0" w:color="auto"/>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85">
    <w:name w:val="xl85"/>
    <w:basedOn w:val="Normal"/>
    <w:rsid w:val="002E1A05"/>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rsid w:val="002E1A05"/>
    <w:pPr>
      <w:pBdr>
        <w:top w:val="single" w:sz="8" w:space="0" w:color="000000"/>
        <w:left w:val="single" w:sz="8" w:space="0" w:color="000000"/>
        <w:bottom w:val="single" w:sz="8" w:space="0" w:color="000000"/>
      </w:pBdr>
      <w:spacing w:before="100" w:beforeAutospacing="1" w:after="100" w:afterAutospacing="1"/>
      <w:jc w:val="center"/>
    </w:pPr>
    <w:rPr>
      <w:rFonts w:eastAsia="Arial Unicode MS"/>
      <w:b/>
      <w:bCs/>
      <w:color w:val="000000"/>
      <w:sz w:val="26"/>
      <w:szCs w:val="26"/>
    </w:rPr>
  </w:style>
  <w:style w:type="paragraph" w:customStyle="1" w:styleId="xl87">
    <w:name w:val="xl87"/>
    <w:basedOn w:val="Normal"/>
    <w:rsid w:val="002E1A05"/>
    <w:pPr>
      <w:pBdr>
        <w:top w:val="single" w:sz="8" w:space="0" w:color="000000"/>
        <w:bottom w:val="single" w:sz="8" w:space="0" w:color="000000"/>
        <w:right w:val="single" w:sz="8" w:space="0" w:color="000000"/>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2E1A05"/>
    <w:pPr>
      <w:pBdr>
        <w:top w:val="single" w:sz="8" w:space="0" w:color="000000"/>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rsid w:val="002E1A05"/>
    <w:pPr>
      <w:pBdr>
        <w:top w:val="single" w:sz="8" w:space="0" w:color="000000"/>
        <w:left w:val="single" w:sz="8" w:space="0" w:color="000000"/>
        <w:bottom w:val="single" w:sz="8" w:space="0" w:color="000000"/>
      </w:pBdr>
      <w:shd w:val="clear" w:color="CCFFCC" w:fill="FFFFFF"/>
      <w:spacing w:before="100" w:beforeAutospacing="1" w:after="100" w:afterAutospacing="1"/>
      <w:jc w:val="center"/>
    </w:pPr>
    <w:rPr>
      <w:rFonts w:ascii="Arial Unicode MS" w:eastAsia="Arial Unicode MS" w:hAnsi="Arial Unicode MS" w:cs="Arial Unicode MS"/>
      <w:b/>
      <w:bCs/>
      <w:sz w:val="26"/>
      <w:szCs w:val="26"/>
    </w:rPr>
  </w:style>
  <w:style w:type="paragraph" w:customStyle="1" w:styleId="xl90">
    <w:name w:val="xl90"/>
    <w:basedOn w:val="Normal"/>
    <w:rsid w:val="002E1A05"/>
    <w:pPr>
      <w:spacing w:before="100" w:beforeAutospacing="1" w:after="100" w:afterAutospacing="1"/>
      <w:jc w:val="center"/>
    </w:pPr>
    <w:rPr>
      <w:rFonts w:ascii="Arial Unicode MS" w:eastAsia="Arial Unicode MS" w:hAnsi="Arial Unicode MS" w:cs="Arial Unicode MS"/>
      <w:b/>
      <w:bCs/>
      <w:color w:val="000000"/>
    </w:rPr>
  </w:style>
  <w:style w:type="paragraph" w:styleId="Recuodecorpodetexto2">
    <w:name w:val="Body Text Indent 2"/>
    <w:basedOn w:val="Normal"/>
    <w:link w:val="Recuodecorpodetexto2Char"/>
    <w:rsid w:val="002E1A05"/>
    <w:pPr>
      <w:ind w:left="360"/>
      <w:jc w:val="both"/>
    </w:pPr>
    <w:rPr>
      <w:rFonts w:ascii="Arial Narrow" w:hAnsi="Arial Narrow"/>
      <w:sz w:val="26"/>
      <w:szCs w:val="20"/>
    </w:rPr>
  </w:style>
  <w:style w:type="character" w:customStyle="1" w:styleId="Recuodecorpodetexto2Char">
    <w:name w:val="Recuo de corpo de texto 2 Char"/>
    <w:basedOn w:val="Fontepargpadro"/>
    <w:link w:val="Recuodecorpodetexto2"/>
    <w:locked/>
    <w:rsid w:val="002E1A05"/>
    <w:rPr>
      <w:rFonts w:ascii="Arial Narrow" w:hAnsi="Arial Narrow" w:cs="Times New Roman"/>
      <w:sz w:val="20"/>
      <w:szCs w:val="20"/>
      <w:lang w:eastAsia="pt-BR"/>
    </w:rPr>
  </w:style>
  <w:style w:type="paragraph" w:customStyle="1" w:styleId="Realizaes">
    <w:name w:val="Realizações"/>
    <w:basedOn w:val="Normal"/>
    <w:uiPriority w:val="99"/>
    <w:rsid w:val="002E1A05"/>
    <w:pPr>
      <w:tabs>
        <w:tab w:val="num" w:pos="729"/>
      </w:tabs>
      <w:ind w:left="614" w:hanging="245"/>
    </w:pPr>
  </w:style>
  <w:style w:type="character" w:customStyle="1" w:styleId="CharChar2">
    <w:name w:val="Char Char2"/>
    <w:basedOn w:val="Fontepargpadro"/>
    <w:uiPriority w:val="99"/>
    <w:rsid w:val="002E1A05"/>
    <w:rPr>
      <w:rFonts w:cs="Times New Roman"/>
      <w:sz w:val="24"/>
      <w:szCs w:val="24"/>
      <w:lang w:val="pt-BR" w:eastAsia="pt-BR" w:bidi="ar-SA"/>
    </w:rPr>
  </w:style>
  <w:style w:type="character" w:customStyle="1" w:styleId="N">
    <w:name w:val="N"/>
    <w:uiPriority w:val="99"/>
    <w:rsid w:val="002E1A05"/>
    <w:rPr>
      <w:b/>
    </w:rPr>
  </w:style>
  <w:style w:type="character" w:styleId="Nmerodepgina">
    <w:name w:val="page number"/>
    <w:basedOn w:val="Fontepargpadro"/>
    <w:rsid w:val="002E1A05"/>
    <w:rPr>
      <w:rFonts w:cs="Times New Roman"/>
    </w:rPr>
  </w:style>
  <w:style w:type="paragraph" w:customStyle="1" w:styleId="Estilo1">
    <w:name w:val="Estilo1"/>
    <w:basedOn w:val="Normal"/>
    <w:uiPriority w:val="99"/>
    <w:rsid w:val="002E1A05"/>
    <w:pPr>
      <w:spacing w:after="120"/>
      <w:jc w:val="both"/>
    </w:pPr>
    <w:rPr>
      <w:rFonts w:ascii="Arial" w:hAnsi="Arial"/>
      <w:sz w:val="20"/>
      <w:szCs w:val="20"/>
    </w:rPr>
  </w:style>
  <w:style w:type="paragraph" w:styleId="PargrafodaLista">
    <w:name w:val="List Paragraph"/>
    <w:basedOn w:val="Normal"/>
    <w:link w:val="PargrafodaListaChar"/>
    <w:uiPriority w:val="34"/>
    <w:qFormat/>
    <w:rsid w:val="002E1A05"/>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39"/>
    <w:rsid w:val="000550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060E"/>
    <w:pPr>
      <w:spacing w:after="155" w:line="155" w:lineRule="atLeast"/>
      <w:jc w:val="both"/>
    </w:pPr>
    <w:rPr>
      <w:sz w:val="12"/>
      <w:szCs w:val="12"/>
    </w:rPr>
  </w:style>
  <w:style w:type="paragraph" w:styleId="Textodenotaderodap">
    <w:name w:val="footnote text"/>
    <w:basedOn w:val="Normal"/>
    <w:link w:val="TextodenotaderodapChar"/>
    <w:uiPriority w:val="99"/>
    <w:semiHidden/>
    <w:rsid w:val="00E5060E"/>
    <w:rPr>
      <w:rFonts w:ascii="Calibri" w:eastAsia="Calibri" w:hAnsi="Calibri" w:cs="Calibri"/>
    </w:rPr>
  </w:style>
  <w:style w:type="character" w:customStyle="1" w:styleId="TextodenotaderodapChar">
    <w:name w:val="Texto de nota de rodapé Char"/>
    <w:basedOn w:val="Fontepargpadro"/>
    <w:link w:val="Textodenotaderodap"/>
    <w:uiPriority w:val="99"/>
    <w:semiHidden/>
    <w:locked/>
    <w:rsid w:val="00E5060E"/>
    <w:rPr>
      <w:rFonts w:cs="Calibri"/>
      <w:sz w:val="24"/>
      <w:szCs w:val="24"/>
    </w:rPr>
  </w:style>
  <w:style w:type="character" w:styleId="Refdenotaderodap">
    <w:name w:val="footnote reference"/>
    <w:basedOn w:val="Fontepargpadro"/>
    <w:uiPriority w:val="99"/>
    <w:semiHidden/>
    <w:rsid w:val="00E81CFA"/>
    <w:rPr>
      <w:rFonts w:cs="Times New Roman"/>
      <w:vertAlign w:val="superscript"/>
    </w:rPr>
  </w:style>
  <w:style w:type="paragraph" w:customStyle="1" w:styleId="Destino">
    <w:name w:val="Destino"/>
    <w:basedOn w:val="Normal"/>
    <w:uiPriority w:val="99"/>
    <w:rsid w:val="00E81CFA"/>
    <w:pPr>
      <w:widowControl w:val="0"/>
      <w:autoSpaceDE w:val="0"/>
      <w:autoSpaceDN w:val="0"/>
      <w:jc w:val="both"/>
    </w:pPr>
    <w:rPr>
      <w:rFonts w:ascii="Arial" w:hAnsi="Arial" w:cs="Arial"/>
    </w:rPr>
  </w:style>
  <w:style w:type="paragraph" w:styleId="Textodebalo">
    <w:name w:val="Balloon Text"/>
    <w:basedOn w:val="Normal"/>
    <w:link w:val="TextodebaloChar"/>
    <w:uiPriority w:val="99"/>
    <w:unhideWhenUsed/>
    <w:rsid w:val="00327A22"/>
    <w:rPr>
      <w:rFonts w:ascii="Tahoma" w:hAnsi="Tahoma" w:cs="Tahoma"/>
      <w:sz w:val="16"/>
      <w:szCs w:val="16"/>
    </w:rPr>
  </w:style>
  <w:style w:type="character" w:customStyle="1" w:styleId="TextodebaloChar">
    <w:name w:val="Texto de balão Char"/>
    <w:basedOn w:val="Fontepargpadro"/>
    <w:link w:val="Textodebalo"/>
    <w:uiPriority w:val="99"/>
    <w:rsid w:val="00327A22"/>
    <w:rPr>
      <w:rFonts w:ascii="Tahoma" w:eastAsia="Times New Roman" w:hAnsi="Tahoma" w:cs="Tahoma"/>
      <w:sz w:val="16"/>
      <w:szCs w:val="16"/>
    </w:rPr>
  </w:style>
  <w:style w:type="paragraph" w:customStyle="1" w:styleId="Texto">
    <w:name w:val="Texto"/>
    <w:basedOn w:val="Normal"/>
    <w:rsid w:val="00732689"/>
    <w:pPr>
      <w:tabs>
        <w:tab w:val="left" w:pos="1418"/>
      </w:tabs>
      <w:spacing w:line="360" w:lineRule="auto"/>
      <w:ind w:firstLine="1418"/>
      <w:jc w:val="both"/>
    </w:pPr>
  </w:style>
  <w:style w:type="paragraph" w:customStyle="1" w:styleId="Standard">
    <w:name w:val="Standard"/>
    <w:rsid w:val="002E548C"/>
    <w:pPr>
      <w:suppressAutoHyphens/>
      <w:textAlignment w:val="baseline"/>
    </w:pPr>
    <w:rPr>
      <w:rFonts w:ascii="Times New Roman" w:eastAsia="Times New Roman" w:hAnsi="Times New Roman"/>
      <w:kern w:val="1"/>
      <w:sz w:val="24"/>
      <w:szCs w:val="24"/>
      <w:lang w:eastAsia="zh-CN"/>
    </w:rPr>
  </w:style>
  <w:style w:type="character" w:customStyle="1" w:styleId="Fontepargpadro1">
    <w:name w:val="Fonte parág. padrão1"/>
    <w:rsid w:val="00A016AE"/>
  </w:style>
  <w:style w:type="paragraph" w:customStyle="1" w:styleId="Default">
    <w:name w:val="Default"/>
    <w:rsid w:val="00352C99"/>
    <w:pPr>
      <w:autoSpaceDE w:val="0"/>
      <w:autoSpaceDN w:val="0"/>
      <w:adjustRightInd w:val="0"/>
    </w:pPr>
    <w:rPr>
      <w:rFonts w:ascii="Times New Roman" w:eastAsia="Times New Roman" w:hAnsi="Times New Roman"/>
      <w:color w:val="000000"/>
      <w:sz w:val="24"/>
      <w:szCs w:val="24"/>
    </w:rPr>
  </w:style>
  <w:style w:type="paragraph" w:customStyle="1" w:styleId="Pargrafo">
    <w:name w:val="Parágrafo"/>
    <w:basedOn w:val="NormalWeb"/>
    <w:uiPriority w:val="1"/>
    <w:qFormat/>
    <w:rsid w:val="00740162"/>
    <w:pPr>
      <w:widowControl w:val="0"/>
      <w:numPr>
        <w:numId w:val="4"/>
      </w:numPr>
      <w:tabs>
        <w:tab w:val="left" w:pos="1134"/>
      </w:tabs>
      <w:spacing w:after="120" w:line="240" w:lineRule="auto"/>
    </w:pPr>
    <w:rPr>
      <w:sz w:val="24"/>
      <w:szCs w:val="24"/>
    </w:rPr>
  </w:style>
  <w:style w:type="character" w:customStyle="1" w:styleId="Ttulo1Char2">
    <w:name w:val="Título 1 Char2"/>
    <w:rsid w:val="008810E7"/>
    <w:rPr>
      <w:rFonts w:ascii="Times New Roman" w:eastAsia="Times New Roman" w:hAnsi="Times New Roman" w:cs="Times New Roman"/>
      <w:sz w:val="24"/>
      <w:szCs w:val="20"/>
      <w:lang w:val="x-none" w:eastAsia="x-none"/>
    </w:rPr>
  </w:style>
  <w:style w:type="character" w:customStyle="1" w:styleId="Ttulo3Char1">
    <w:name w:val="Título 3 Char1"/>
    <w:rsid w:val="008810E7"/>
    <w:rPr>
      <w:rFonts w:ascii="Times New Roman" w:eastAsia="Times New Roman" w:hAnsi="Times New Roman" w:cs="Times New Roman"/>
      <w:b/>
      <w:sz w:val="24"/>
      <w:szCs w:val="20"/>
      <w:u w:val="single"/>
      <w:lang w:val="x-none" w:eastAsia="x-none"/>
    </w:rPr>
  </w:style>
  <w:style w:type="character" w:customStyle="1" w:styleId="Ttulo4Char1">
    <w:name w:val="Título 4 Char1"/>
    <w:rsid w:val="008810E7"/>
    <w:rPr>
      <w:rFonts w:ascii="Times New Roman" w:eastAsia="Arial Unicode MS" w:hAnsi="Times New Roman" w:cs="Times New Roman"/>
      <w:sz w:val="28"/>
      <w:szCs w:val="20"/>
      <w:lang w:val="x-none" w:eastAsia="x-none"/>
    </w:rPr>
  </w:style>
  <w:style w:type="paragraph" w:customStyle="1" w:styleId="Ttulo11">
    <w:name w:val="Título 11"/>
    <w:basedOn w:val="Normal"/>
    <w:qFormat/>
    <w:rsid w:val="008810E7"/>
    <w:pPr>
      <w:widowControl w:val="0"/>
      <w:ind w:left="1307"/>
      <w:outlineLvl w:val="1"/>
    </w:pPr>
    <w:rPr>
      <w:rFonts w:ascii="Arial" w:eastAsia="Arial" w:hAnsi="Arial"/>
      <w:b/>
      <w:bCs/>
      <w:sz w:val="22"/>
      <w:szCs w:val="22"/>
      <w:lang w:val="en-US" w:eastAsia="en-US"/>
    </w:rPr>
  </w:style>
  <w:style w:type="paragraph" w:customStyle="1" w:styleId="TableParagraph">
    <w:name w:val="Table Paragraph"/>
    <w:basedOn w:val="Normal"/>
    <w:uiPriority w:val="1"/>
    <w:qFormat/>
    <w:rsid w:val="008810E7"/>
    <w:pPr>
      <w:widowControl w:val="0"/>
    </w:pPr>
    <w:rPr>
      <w:rFonts w:ascii="Calibri" w:eastAsia="Calibri" w:hAnsi="Calibri"/>
      <w:sz w:val="22"/>
      <w:szCs w:val="22"/>
      <w:lang w:val="en-US" w:eastAsia="en-US"/>
    </w:rPr>
  </w:style>
  <w:style w:type="character" w:customStyle="1" w:styleId="RodapChar2">
    <w:name w:val="Rodapé Char2"/>
    <w:uiPriority w:val="99"/>
    <w:rsid w:val="008810E7"/>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810E7"/>
    <w:pPr>
      <w:ind w:firstLine="210"/>
    </w:pPr>
  </w:style>
  <w:style w:type="character" w:customStyle="1" w:styleId="PrimeirorecuodecorpodetextoChar">
    <w:name w:val="Primeiro recuo de corpo de texto Char"/>
    <w:basedOn w:val="CorpodetextoChar"/>
    <w:link w:val="Primeirorecuodecorpodetexto"/>
    <w:rsid w:val="008810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8810E7"/>
    <w:pPr>
      <w:ind w:firstLine="210"/>
    </w:pPr>
  </w:style>
  <w:style w:type="character" w:customStyle="1" w:styleId="Primeirorecuodecorpodetexto2Char">
    <w:name w:val="Primeiro recuo de corpo de texto 2 Char"/>
    <w:basedOn w:val="RecuodecorpodetextoChar"/>
    <w:link w:val="Primeirorecuodecorpodetexto2"/>
    <w:rsid w:val="008810E7"/>
    <w:rPr>
      <w:rFonts w:ascii="Times New Roman" w:eastAsia="Times New Roman" w:hAnsi="Times New Roman" w:cs="Times New Roman"/>
      <w:sz w:val="24"/>
      <w:szCs w:val="24"/>
      <w:lang w:eastAsia="pt-BR"/>
    </w:rPr>
  </w:style>
  <w:style w:type="character" w:customStyle="1" w:styleId="texto1">
    <w:name w:val="texto1"/>
    <w:rsid w:val="008810E7"/>
    <w:rPr>
      <w:rFonts w:ascii="Verdana" w:hAnsi="Verdana" w:hint="default"/>
      <w:color w:val="333333"/>
      <w:sz w:val="18"/>
      <w:szCs w:val="18"/>
    </w:rPr>
  </w:style>
  <w:style w:type="character" w:styleId="Forte">
    <w:name w:val="Strong"/>
    <w:uiPriority w:val="22"/>
    <w:qFormat/>
    <w:locked/>
    <w:rsid w:val="008810E7"/>
    <w:rPr>
      <w:b/>
      <w:bCs/>
    </w:rPr>
  </w:style>
  <w:style w:type="character" w:customStyle="1" w:styleId="WW8Num3z0">
    <w:name w:val="WW8Num3z0"/>
    <w:rsid w:val="008810E7"/>
    <w:rPr>
      <w:rFonts w:ascii="Symbol" w:hAnsi="Symbol" w:cs="Symbol"/>
    </w:rPr>
  </w:style>
  <w:style w:type="character" w:customStyle="1" w:styleId="WW8Num11z0">
    <w:name w:val="WW8Num11z0"/>
    <w:rsid w:val="008810E7"/>
    <w:rPr>
      <w:rFonts w:ascii="Wingdings" w:hAnsi="Wingdings" w:cs="StarSymbol"/>
      <w:sz w:val="18"/>
      <w:szCs w:val="18"/>
    </w:rPr>
  </w:style>
  <w:style w:type="character" w:customStyle="1" w:styleId="WW8Num12z0">
    <w:name w:val="WW8Num12z0"/>
    <w:rsid w:val="008810E7"/>
    <w:rPr>
      <w:rFonts w:ascii="Symbol" w:hAnsi="Symbol" w:cs="Symbol"/>
    </w:rPr>
  </w:style>
  <w:style w:type="character" w:customStyle="1" w:styleId="WW8Num13z0">
    <w:name w:val="WW8Num13z0"/>
    <w:rsid w:val="008810E7"/>
    <w:rPr>
      <w:rFonts w:ascii="Symbol" w:hAnsi="Symbol" w:cs="Symbol"/>
    </w:rPr>
  </w:style>
  <w:style w:type="character" w:customStyle="1" w:styleId="WW8Num13z1">
    <w:name w:val="WW8Num13z1"/>
    <w:rsid w:val="008810E7"/>
    <w:rPr>
      <w:rFonts w:ascii="Courier New" w:hAnsi="Courier New" w:cs="Courier New"/>
      <w:sz w:val="20"/>
    </w:rPr>
  </w:style>
  <w:style w:type="character" w:customStyle="1" w:styleId="WW8Num13z2">
    <w:name w:val="WW8Num13z2"/>
    <w:rsid w:val="008810E7"/>
    <w:rPr>
      <w:rFonts w:ascii="Wingdings" w:hAnsi="Wingdings" w:cs="Wingdings"/>
      <w:sz w:val="20"/>
    </w:rPr>
  </w:style>
  <w:style w:type="character" w:customStyle="1" w:styleId="WW8Num14z0">
    <w:name w:val="WW8Num14z0"/>
    <w:rsid w:val="008810E7"/>
    <w:rPr>
      <w:rFonts w:ascii="Symbol" w:hAnsi="Symbol" w:cs="Symbol"/>
    </w:rPr>
  </w:style>
  <w:style w:type="character" w:customStyle="1" w:styleId="WW8Num16z0">
    <w:name w:val="WW8Num16z0"/>
    <w:rsid w:val="008810E7"/>
    <w:rPr>
      <w:rFonts w:ascii="Symbol" w:hAnsi="Symbol" w:cs="Symbol"/>
    </w:rPr>
  </w:style>
  <w:style w:type="character" w:customStyle="1" w:styleId="WW8Num21z0">
    <w:name w:val="WW8Num21z0"/>
    <w:rsid w:val="008810E7"/>
    <w:rPr>
      <w:rFonts w:ascii="Symbol" w:hAnsi="Symbol" w:cs="Symbol"/>
    </w:rPr>
  </w:style>
  <w:style w:type="character" w:customStyle="1" w:styleId="WW8Num23z0">
    <w:name w:val="WW8Num23z0"/>
    <w:rsid w:val="008810E7"/>
    <w:rPr>
      <w:rFonts w:ascii="Symbol" w:eastAsia="Symbol" w:hAnsi="Symbol" w:cs="Symbol"/>
    </w:rPr>
  </w:style>
  <w:style w:type="character" w:customStyle="1" w:styleId="WW8Num25z0">
    <w:name w:val="WW8Num25z0"/>
    <w:rsid w:val="008810E7"/>
    <w:rPr>
      <w:rFonts w:ascii="Symbol" w:hAnsi="Symbol" w:cs="StarSymbol"/>
      <w:sz w:val="18"/>
      <w:szCs w:val="18"/>
    </w:rPr>
  </w:style>
  <w:style w:type="character" w:customStyle="1" w:styleId="WW8Num27z0">
    <w:name w:val="WW8Num27z0"/>
    <w:rsid w:val="008810E7"/>
    <w:rPr>
      <w:rFonts w:ascii="Symbol" w:hAnsi="Symbol" w:cs="Symbol"/>
    </w:rPr>
  </w:style>
  <w:style w:type="character" w:customStyle="1" w:styleId="WW8Num28z0">
    <w:name w:val="WW8Num28z0"/>
    <w:rsid w:val="008810E7"/>
    <w:rPr>
      <w:rFonts w:ascii="Symbol" w:hAnsi="Symbol" w:cs="Symbol"/>
    </w:rPr>
  </w:style>
  <w:style w:type="character" w:customStyle="1" w:styleId="WW8Num31z0">
    <w:name w:val="WW8Num31z0"/>
    <w:rsid w:val="008810E7"/>
    <w:rPr>
      <w:rFonts w:ascii="Symbol" w:hAnsi="Symbol" w:cs="Symbol"/>
    </w:rPr>
  </w:style>
  <w:style w:type="character" w:customStyle="1" w:styleId="Fontepargpadro2">
    <w:name w:val="Fonte parág. padrão2"/>
    <w:rsid w:val="008810E7"/>
  </w:style>
  <w:style w:type="character" w:customStyle="1" w:styleId="Absatz-Standardschriftart">
    <w:name w:val="Absatz-Standardschriftart"/>
    <w:rsid w:val="008810E7"/>
  </w:style>
  <w:style w:type="character" w:customStyle="1" w:styleId="WW-Absatz-Standardschriftart">
    <w:name w:val="WW-Absatz-Standardschriftart"/>
    <w:rsid w:val="008810E7"/>
  </w:style>
  <w:style w:type="character" w:customStyle="1" w:styleId="WW-Absatz-Standardschriftart1">
    <w:name w:val="WW-Absatz-Standardschriftart1"/>
    <w:rsid w:val="008810E7"/>
  </w:style>
  <w:style w:type="character" w:customStyle="1" w:styleId="WW-Absatz-Standardschriftart11">
    <w:name w:val="WW-Absatz-Standardschriftart11"/>
    <w:rsid w:val="008810E7"/>
  </w:style>
  <w:style w:type="character" w:customStyle="1" w:styleId="WW8Num1z0">
    <w:name w:val="WW8Num1z0"/>
    <w:rsid w:val="008810E7"/>
    <w:rPr>
      <w:rFonts w:ascii="Symbol" w:hAnsi="Symbol" w:cs="Symbol"/>
      <w:sz w:val="20"/>
    </w:rPr>
  </w:style>
  <w:style w:type="character" w:customStyle="1" w:styleId="WW8Num1z1">
    <w:name w:val="WW8Num1z1"/>
    <w:rsid w:val="008810E7"/>
    <w:rPr>
      <w:rFonts w:ascii="Courier New" w:hAnsi="Courier New" w:cs="Courier New"/>
      <w:sz w:val="20"/>
    </w:rPr>
  </w:style>
  <w:style w:type="character" w:customStyle="1" w:styleId="WW8Num1z2">
    <w:name w:val="WW8Num1z2"/>
    <w:rsid w:val="008810E7"/>
    <w:rPr>
      <w:rFonts w:ascii="Wingdings" w:hAnsi="Wingdings" w:cs="Wingdings"/>
      <w:sz w:val="20"/>
    </w:rPr>
  </w:style>
  <w:style w:type="character" w:customStyle="1" w:styleId="StrongEmphasis">
    <w:name w:val="Strong Emphasis"/>
    <w:rsid w:val="008810E7"/>
    <w:rPr>
      <w:b/>
      <w:bCs/>
    </w:rPr>
  </w:style>
  <w:style w:type="character" w:customStyle="1" w:styleId="linkpreto1">
    <w:name w:val="linkpreto1"/>
    <w:rsid w:val="008810E7"/>
    <w:rPr>
      <w:rFonts w:ascii="Verdana" w:hAnsi="Verdana" w:cs="Verdana"/>
      <w:strike w:val="0"/>
      <w:dstrike w:val="0"/>
      <w:color w:val="000000"/>
      <w:sz w:val="14"/>
      <w:szCs w:val="14"/>
      <w:u w:val="none"/>
    </w:rPr>
  </w:style>
  <w:style w:type="character" w:customStyle="1" w:styleId="Internetlink">
    <w:name w:val="Internet link"/>
    <w:rsid w:val="008810E7"/>
    <w:rPr>
      <w:color w:val="000000"/>
      <w:u w:val="single"/>
    </w:rPr>
  </w:style>
  <w:style w:type="character" w:customStyle="1" w:styleId="pretobold1">
    <w:name w:val="pretobold1"/>
    <w:rsid w:val="008810E7"/>
  </w:style>
  <w:style w:type="character" w:customStyle="1" w:styleId="NumberingSymbols">
    <w:name w:val="Numbering Symbols"/>
    <w:rsid w:val="008810E7"/>
    <w:rPr>
      <w:b/>
      <w:bCs/>
    </w:rPr>
  </w:style>
  <w:style w:type="character" w:customStyle="1" w:styleId="WW8Num4z0">
    <w:name w:val="WW8Num4z0"/>
    <w:rsid w:val="008810E7"/>
    <w:rPr>
      <w:rFonts w:ascii="Symbol" w:hAnsi="Symbol" w:cs="Symbol"/>
    </w:rPr>
  </w:style>
  <w:style w:type="character" w:customStyle="1" w:styleId="WW8Num15z0">
    <w:name w:val="WW8Num15z0"/>
    <w:rsid w:val="008810E7"/>
    <w:rPr>
      <w:rFonts w:ascii="Symbol" w:hAnsi="Symbol" w:cs="Symbol"/>
    </w:rPr>
  </w:style>
  <w:style w:type="character" w:customStyle="1" w:styleId="WW8Num9z0">
    <w:name w:val="WW8Num9z0"/>
    <w:rsid w:val="008810E7"/>
    <w:rPr>
      <w:rFonts w:ascii="Symbol" w:eastAsia="Symbol" w:hAnsi="Symbol" w:cs="Symbol"/>
    </w:rPr>
  </w:style>
  <w:style w:type="character" w:customStyle="1" w:styleId="WW8Num6z0">
    <w:name w:val="WW8Num6z0"/>
    <w:rsid w:val="008810E7"/>
    <w:rPr>
      <w:rFonts w:ascii="Symbol" w:hAnsi="Symbol" w:cs="Symbol"/>
    </w:rPr>
  </w:style>
  <w:style w:type="character" w:customStyle="1" w:styleId="WW8Num7z0">
    <w:name w:val="WW8Num7z0"/>
    <w:rsid w:val="008810E7"/>
    <w:rPr>
      <w:rFonts w:ascii="Symbol" w:hAnsi="Symbol" w:cs="Symbol"/>
    </w:rPr>
  </w:style>
  <w:style w:type="character" w:customStyle="1" w:styleId="Ttulo1Char1">
    <w:name w:val="Título 1 Char1"/>
    <w:rsid w:val="008810E7"/>
    <w:rPr>
      <w:rFonts w:ascii="Cambria" w:eastAsia="Times New Roman" w:hAnsi="Cambria" w:cs="Cambria"/>
      <w:b/>
      <w:bCs/>
      <w:kern w:val="1"/>
      <w:sz w:val="32"/>
      <w:szCs w:val="29"/>
      <w:lang w:eastAsia="zh-CN" w:bidi="hi-IN"/>
    </w:rPr>
  </w:style>
  <w:style w:type="character" w:customStyle="1" w:styleId="WW8Num8z0">
    <w:name w:val="WW8Num8z0"/>
    <w:rsid w:val="008810E7"/>
    <w:rPr>
      <w:rFonts w:ascii="Wingdings" w:hAnsi="Wingdings" w:cs="Wingdings"/>
      <w:sz w:val="16"/>
    </w:rPr>
  </w:style>
  <w:style w:type="character" w:customStyle="1" w:styleId="CorpodetextoChar1">
    <w:name w:val="Corpo de texto Char1"/>
    <w:rsid w:val="008810E7"/>
    <w:rPr>
      <w:kern w:val="1"/>
      <w:sz w:val="24"/>
      <w:szCs w:val="21"/>
      <w:lang w:eastAsia="zh-CN" w:bidi="hi-IN"/>
    </w:rPr>
  </w:style>
  <w:style w:type="character" w:customStyle="1" w:styleId="WW8Num2z0">
    <w:name w:val="WW8Num2z0"/>
    <w:rsid w:val="008810E7"/>
    <w:rPr>
      <w:rFonts w:ascii="Wingdings" w:hAnsi="Wingdings" w:cs="Wingdings"/>
    </w:rPr>
  </w:style>
  <w:style w:type="character" w:customStyle="1" w:styleId="BulletSymbols">
    <w:name w:val="Bullet Symbols"/>
    <w:rsid w:val="008810E7"/>
    <w:rPr>
      <w:rFonts w:ascii="OpenSymbol" w:eastAsia="OpenSymbol" w:hAnsi="OpenSymbol" w:cs="OpenSymbol"/>
    </w:rPr>
  </w:style>
  <w:style w:type="character" w:customStyle="1" w:styleId="CabealhoChar1">
    <w:name w:val="Cabeçalho Char1"/>
    <w:rsid w:val="008810E7"/>
    <w:rPr>
      <w:szCs w:val="21"/>
    </w:rPr>
  </w:style>
  <w:style w:type="character" w:customStyle="1" w:styleId="RodapChar1">
    <w:name w:val="Rodapé Char1"/>
    <w:rsid w:val="008810E7"/>
    <w:rPr>
      <w:szCs w:val="21"/>
    </w:rPr>
  </w:style>
  <w:style w:type="character" w:customStyle="1" w:styleId="WW8Num2z1">
    <w:name w:val="WW8Num2z1"/>
    <w:rsid w:val="008810E7"/>
    <w:rPr>
      <w:rFonts w:ascii="Courier New" w:hAnsi="Courier New" w:cs="Courier New"/>
    </w:rPr>
  </w:style>
  <w:style w:type="character" w:customStyle="1" w:styleId="WW8Num2z3">
    <w:name w:val="WW8Num2z3"/>
    <w:rsid w:val="008810E7"/>
    <w:rPr>
      <w:rFonts w:ascii="Symbol" w:hAnsi="Symbol" w:cs="Symbol"/>
    </w:rPr>
  </w:style>
  <w:style w:type="character" w:customStyle="1" w:styleId="WW8Num3z1">
    <w:name w:val="WW8Num3z1"/>
    <w:rsid w:val="008810E7"/>
    <w:rPr>
      <w:rFonts w:ascii="Courier New" w:hAnsi="Courier New" w:cs="Courier New"/>
      <w:sz w:val="20"/>
    </w:rPr>
  </w:style>
  <w:style w:type="character" w:customStyle="1" w:styleId="WW8Num3z2">
    <w:name w:val="WW8Num3z2"/>
    <w:rsid w:val="008810E7"/>
    <w:rPr>
      <w:rFonts w:ascii="Wingdings" w:hAnsi="Wingdings" w:cs="Wingdings"/>
      <w:sz w:val="20"/>
    </w:rPr>
  </w:style>
  <w:style w:type="character" w:customStyle="1" w:styleId="WW8Num4z1">
    <w:name w:val="WW8Num4z1"/>
    <w:rsid w:val="008810E7"/>
    <w:rPr>
      <w:rFonts w:ascii="Courier New" w:hAnsi="Courier New" w:cs="Courier New"/>
    </w:rPr>
  </w:style>
  <w:style w:type="character" w:customStyle="1" w:styleId="WW8Num4z2">
    <w:name w:val="WW8Num4z2"/>
    <w:rsid w:val="008810E7"/>
    <w:rPr>
      <w:rFonts w:ascii="Wingdings" w:hAnsi="Wingdings" w:cs="Wingdings"/>
    </w:rPr>
  </w:style>
  <w:style w:type="character" w:customStyle="1" w:styleId="WW8Num5z0">
    <w:name w:val="WW8Num5z0"/>
    <w:rsid w:val="008810E7"/>
    <w:rPr>
      <w:rFonts w:ascii="Wingdings" w:hAnsi="Wingdings" w:cs="Wingdings"/>
    </w:rPr>
  </w:style>
  <w:style w:type="character" w:customStyle="1" w:styleId="WW8Num5z1">
    <w:name w:val="WW8Num5z1"/>
    <w:rsid w:val="008810E7"/>
    <w:rPr>
      <w:rFonts w:ascii="Courier New" w:hAnsi="Courier New" w:cs="Courier New"/>
    </w:rPr>
  </w:style>
  <w:style w:type="character" w:customStyle="1" w:styleId="WW8Num5z3">
    <w:name w:val="WW8Num5z3"/>
    <w:rsid w:val="008810E7"/>
    <w:rPr>
      <w:rFonts w:ascii="Symbol" w:hAnsi="Symbol" w:cs="Symbol"/>
    </w:rPr>
  </w:style>
  <w:style w:type="character" w:customStyle="1" w:styleId="WW8Num6z1">
    <w:name w:val="WW8Num6z1"/>
    <w:rsid w:val="008810E7"/>
    <w:rPr>
      <w:rFonts w:ascii="Courier New" w:hAnsi="Courier New" w:cs="Courier New"/>
    </w:rPr>
  </w:style>
  <w:style w:type="character" w:customStyle="1" w:styleId="WW8Num6z3">
    <w:name w:val="WW8Num6z3"/>
    <w:rsid w:val="008810E7"/>
    <w:rPr>
      <w:rFonts w:ascii="Symbol" w:hAnsi="Symbol" w:cs="Symbol"/>
    </w:rPr>
  </w:style>
  <w:style w:type="character" w:customStyle="1" w:styleId="WW8Num8z1">
    <w:name w:val="WW8Num8z1"/>
    <w:rsid w:val="008810E7"/>
    <w:rPr>
      <w:rFonts w:ascii="Courier New" w:hAnsi="Courier New" w:cs="Courier New"/>
    </w:rPr>
  </w:style>
  <w:style w:type="character" w:customStyle="1" w:styleId="WW8Num8z3">
    <w:name w:val="WW8Num8z3"/>
    <w:rsid w:val="008810E7"/>
    <w:rPr>
      <w:rFonts w:ascii="Symbol" w:hAnsi="Symbol" w:cs="Symbol"/>
    </w:rPr>
  </w:style>
  <w:style w:type="character" w:customStyle="1" w:styleId="WW8Num9z1">
    <w:name w:val="WW8Num9z1"/>
    <w:rsid w:val="008810E7"/>
    <w:rPr>
      <w:rFonts w:ascii="Courier New" w:hAnsi="Courier New" w:cs="Courier New"/>
    </w:rPr>
  </w:style>
  <w:style w:type="character" w:customStyle="1" w:styleId="WW8Num9z3">
    <w:name w:val="WW8Num9z3"/>
    <w:rsid w:val="008810E7"/>
    <w:rPr>
      <w:rFonts w:ascii="Symbol" w:hAnsi="Symbol" w:cs="Symbol"/>
    </w:rPr>
  </w:style>
  <w:style w:type="character" w:customStyle="1" w:styleId="WW8Num10z0">
    <w:name w:val="WW8Num10z0"/>
    <w:rsid w:val="008810E7"/>
    <w:rPr>
      <w:rFonts w:ascii="Symbol" w:hAnsi="Symbol" w:cs="Symbol"/>
    </w:rPr>
  </w:style>
  <w:style w:type="character" w:customStyle="1" w:styleId="WW8Num10z1">
    <w:name w:val="WW8Num10z1"/>
    <w:rsid w:val="008810E7"/>
    <w:rPr>
      <w:rFonts w:ascii="Courier New" w:hAnsi="Courier New" w:cs="Courier New"/>
    </w:rPr>
  </w:style>
  <w:style w:type="character" w:customStyle="1" w:styleId="WW8Num10z2">
    <w:name w:val="WW8Num10z2"/>
    <w:rsid w:val="008810E7"/>
    <w:rPr>
      <w:rFonts w:ascii="Wingdings" w:hAnsi="Wingdings" w:cs="Wingdings"/>
    </w:rPr>
  </w:style>
  <w:style w:type="character" w:customStyle="1" w:styleId="WW8Num11z1">
    <w:name w:val="WW8Num11z1"/>
    <w:rsid w:val="008810E7"/>
    <w:rPr>
      <w:rFonts w:ascii="Courier New" w:hAnsi="Courier New" w:cs="Courier New"/>
    </w:rPr>
  </w:style>
  <w:style w:type="character" w:customStyle="1" w:styleId="WW8Num11z3">
    <w:name w:val="WW8Num11z3"/>
    <w:rsid w:val="008810E7"/>
    <w:rPr>
      <w:rFonts w:ascii="Symbol" w:hAnsi="Symbol" w:cs="Symbol"/>
    </w:rPr>
  </w:style>
  <w:style w:type="character" w:customStyle="1" w:styleId="WW8Num12z1">
    <w:name w:val="WW8Num12z1"/>
    <w:rsid w:val="008810E7"/>
    <w:rPr>
      <w:rFonts w:ascii="Courier New" w:hAnsi="Courier New" w:cs="Courier New"/>
    </w:rPr>
  </w:style>
  <w:style w:type="character" w:customStyle="1" w:styleId="WW8Num12z3">
    <w:name w:val="WW8Num12z3"/>
    <w:rsid w:val="008810E7"/>
    <w:rPr>
      <w:rFonts w:ascii="Symbol" w:hAnsi="Symbol" w:cs="Symbol"/>
    </w:rPr>
  </w:style>
  <w:style w:type="character" w:customStyle="1" w:styleId="WW8Num14z1">
    <w:name w:val="WW8Num14z1"/>
    <w:rsid w:val="008810E7"/>
    <w:rPr>
      <w:rFonts w:ascii="Courier New" w:hAnsi="Courier New" w:cs="Courier New"/>
    </w:rPr>
  </w:style>
  <w:style w:type="character" w:customStyle="1" w:styleId="WW8Num14z2">
    <w:name w:val="WW8Num14z2"/>
    <w:rsid w:val="008810E7"/>
    <w:rPr>
      <w:rFonts w:ascii="Wingdings" w:hAnsi="Wingdings" w:cs="Wingdings"/>
    </w:rPr>
  </w:style>
  <w:style w:type="character" w:customStyle="1" w:styleId="textomenor">
    <w:name w:val="texto_menor"/>
    <w:basedOn w:val="Fontepargpadro1"/>
    <w:rsid w:val="008810E7"/>
  </w:style>
  <w:style w:type="character" w:customStyle="1" w:styleId="Smbolosdenumerao">
    <w:name w:val="Símbolos de numeração"/>
    <w:rsid w:val="008810E7"/>
  </w:style>
  <w:style w:type="character" w:customStyle="1" w:styleId="WW8Num67z1">
    <w:name w:val="WW8Num67z1"/>
    <w:rsid w:val="008810E7"/>
    <w:rPr>
      <w:rFonts w:ascii="Times New Roman" w:eastAsia="Times New Roman" w:hAnsi="Times New Roman" w:cs="Times New Roman"/>
    </w:rPr>
  </w:style>
  <w:style w:type="character" w:customStyle="1" w:styleId="SubttuloChar">
    <w:name w:val="Subtítulo Char"/>
    <w:rsid w:val="008810E7"/>
    <w:rPr>
      <w:rFonts w:ascii="Arial" w:eastAsia="Microsoft YaHei" w:hAnsi="Arial" w:cs="Arial"/>
      <w:i/>
      <w:iCs/>
      <w:kern w:val="1"/>
      <w:sz w:val="28"/>
      <w:szCs w:val="28"/>
      <w:lang w:eastAsia="zh-CN"/>
    </w:rPr>
  </w:style>
  <w:style w:type="paragraph" w:customStyle="1" w:styleId="Ttulo20">
    <w:name w:val="Título2"/>
    <w:basedOn w:val="Standard"/>
    <w:next w:val="Textbody"/>
    <w:rsid w:val="008810E7"/>
    <w:pPr>
      <w:keepNext/>
      <w:spacing w:before="240" w:after="120"/>
    </w:pPr>
    <w:rPr>
      <w:rFonts w:ascii="Arial" w:eastAsia="Microsoft YaHei" w:hAnsi="Arial" w:cs="Mangal"/>
      <w:sz w:val="28"/>
      <w:szCs w:val="28"/>
    </w:rPr>
  </w:style>
  <w:style w:type="paragraph" w:customStyle="1" w:styleId="Textbody">
    <w:name w:val="Text body"/>
    <w:basedOn w:val="Normal"/>
    <w:rsid w:val="008810E7"/>
    <w:pPr>
      <w:suppressAutoHyphens/>
      <w:spacing w:after="120"/>
    </w:pPr>
    <w:rPr>
      <w:kern w:val="1"/>
      <w:lang w:eastAsia="zh-CN"/>
    </w:rPr>
  </w:style>
  <w:style w:type="paragraph" w:styleId="Lista">
    <w:name w:val="List"/>
    <w:basedOn w:val="Textbody"/>
    <w:rsid w:val="008810E7"/>
    <w:rPr>
      <w:rFonts w:cs="Mangal"/>
    </w:rPr>
  </w:style>
  <w:style w:type="paragraph" w:styleId="Legenda">
    <w:name w:val="caption"/>
    <w:basedOn w:val="Normal"/>
    <w:qFormat/>
    <w:locked/>
    <w:rsid w:val="008810E7"/>
    <w:pPr>
      <w:widowControl w:val="0"/>
      <w:suppressLineNumbers/>
      <w:suppressAutoHyphens/>
      <w:spacing w:before="120" w:after="120"/>
      <w:textAlignment w:val="baseline"/>
    </w:pPr>
    <w:rPr>
      <w:rFonts w:eastAsia="SimSun" w:cs="Mangal"/>
      <w:i/>
      <w:iCs/>
      <w:kern w:val="1"/>
      <w:lang w:eastAsia="zh-CN" w:bidi="hi-IN"/>
    </w:rPr>
  </w:style>
  <w:style w:type="paragraph" w:customStyle="1" w:styleId="ndice">
    <w:name w:val="Índice"/>
    <w:basedOn w:val="Normal"/>
    <w:rsid w:val="008810E7"/>
    <w:pPr>
      <w:suppressLineNumbers/>
      <w:suppressAutoHyphens/>
      <w:spacing w:after="200" w:line="276" w:lineRule="auto"/>
    </w:pPr>
    <w:rPr>
      <w:rFonts w:ascii="Calibri" w:eastAsia="Calibri" w:hAnsi="Calibri" w:cs="Tahoma"/>
      <w:kern w:val="1"/>
      <w:sz w:val="22"/>
      <w:szCs w:val="22"/>
      <w:lang w:eastAsia="zh-CN"/>
    </w:rPr>
  </w:style>
  <w:style w:type="paragraph" w:customStyle="1" w:styleId="Heading">
    <w:name w:val="Heading"/>
    <w:basedOn w:val="Standard"/>
    <w:next w:val="Textbody"/>
    <w:rsid w:val="008810E7"/>
    <w:pPr>
      <w:keepNext/>
      <w:spacing w:before="240" w:after="120"/>
    </w:pPr>
    <w:rPr>
      <w:rFonts w:ascii="Arial" w:eastAsia="Lucida Sans Unicode" w:hAnsi="Arial" w:cs="Tahoma"/>
      <w:sz w:val="28"/>
      <w:szCs w:val="28"/>
    </w:rPr>
  </w:style>
  <w:style w:type="paragraph" w:styleId="Subttulo">
    <w:name w:val="Subtitle"/>
    <w:basedOn w:val="Ttulo20"/>
    <w:next w:val="Textbody"/>
    <w:link w:val="SubttuloChar1"/>
    <w:qFormat/>
    <w:locked/>
    <w:rsid w:val="008810E7"/>
    <w:pPr>
      <w:jc w:val="center"/>
    </w:pPr>
    <w:rPr>
      <w:i/>
      <w:iCs/>
    </w:rPr>
  </w:style>
  <w:style w:type="character" w:customStyle="1" w:styleId="SubttuloChar1">
    <w:name w:val="Subtítulo Char1"/>
    <w:basedOn w:val="Fontepargpadro"/>
    <w:link w:val="Subttulo"/>
    <w:rsid w:val="008810E7"/>
    <w:rPr>
      <w:rFonts w:ascii="Arial" w:eastAsia="Microsoft YaHei" w:hAnsi="Arial" w:cs="Mangal"/>
      <w:i/>
      <w:iCs/>
      <w:kern w:val="1"/>
      <w:sz w:val="28"/>
      <w:szCs w:val="28"/>
      <w:lang w:eastAsia="zh-CN"/>
    </w:rPr>
  </w:style>
  <w:style w:type="paragraph" w:customStyle="1" w:styleId="Legenda1">
    <w:name w:val="Legenda1"/>
    <w:basedOn w:val="Standard"/>
    <w:rsid w:val="008810E7"/>
    <w:pPr>
      <w:suppressLineNumbers/>
      <w:spacing w:before="120" w:after="120"/>
    </w:pPr>
    <w:rPr>
      <w:rFonts w:cs="Mangal"/>
      <w:i/>
      <w:iCs/>
    </w:rPr>
  </w:style>
  <w:style w:type="paragraph" w:customStyle="1" w:styleId="Index">
    <w:name w:val="Index"/>
    <w:basedOn w:val="Standard"/>
    <w:rsid w:val="008810E7"/>
    <w:pPr>
      <w:suppressLineNumbers/>
    </w:pPr>
    <w:rPr>
      <w:rFonts w:cs="Mangal"/>
    </w:rPr>
  </w:style>
  <w:style w:type="paragraph" w:customStyle="1" w:styleId="Ttulo31">
    <w:name w:val="Título 31"/>
    <w:basedOn w:val="Standard"/>
    <w:next w:val="Standard"/>
    <w:rsid w:val="008810E7"/>
    <w:pPr>
      <w:keepNext/>
      <w:jc w:val="both"/>
    </w:pPr>
    <w:rPr>
      <w:b/>
      <w:bCs/>
      <w:sz w:val="28"/>
    </w:rPr>
  </w:style>
  <w:style w:type="paragraph" w:customStyle="1" w:styleId="Cabealho1">
    <w:name w:val="Cabeçalho1"/>
    <w:basedOn w:val="Normal"/>
    <w:rsid w:val="008810E7"/>
    <w:pPr>
      <w:widowControl w:val="0"/>
      <w:suppressAutoHyphens/>
      <w:textAlignment w:val="baseline"/>
    </w:pPr>
    <w:rPr>
      <w:rFonts w:eastAsia="SimSun" w:cs="Mangal"/>
      <w:kern w:val="1"/>
      <w:szCs w:val="21"/>
      <w:lang w:eastAsia="zh-CN" w:bidi="hi-IN"/>
    </w:rPr>
  </w:style>
  <w:style w:type="paragraph" w:customStyle="1" w:styleId="Rodap1">
    <w:name w:val="Rodapé1"/>
    <w:basedOn w:val="Normal"/>
    <w:rsid w:val="008810E7"/>
    <w:pPr>
      <w:widowControl w:val="0"/>
      <w:suppressAutoHyphens/>
      <w:textAlignment w:val="baseline"/>
    </w:pPr>
    <w:rPr>
      <w:rFonts w:eastAsia="SimSun" w:cs="Mangal"/>
      <w:kern w:val="1"/>
      <w:szCs w:val="21"/>
      <w:lang w:eastAsia="zh-CN" w:bidi="hi-IN"/>
    </w:rPr>
  </w:style>
  <w:style w:type="character" w:customStyle="1" w:styleId="TextodebaloChar1">
    <w:name w:val="Texto de balão Char1"/>
    <w:basedOn w:val="Fontepargpadro"/>
    <w:rsid w:val="008810E7"/>
    <w:rPr>
      <w:rFonts w:ascii="Tahoma" w:eastAsia="Times New Roman" w:hAnsi="Tahoma" w:cs="Tahoma"/>
      <w:kern w:val="1"/>
      <w:sz w:val="16"/>
      <w:szCs w:val="16"/>
      <w:lang w:eastAsia="zh-CN"/>
    </w:rPr>
  </w:style>
  <w:style w:type="paragraph" w:styleId="SemEspaamento">
    <w:name w:val="No Spacing"/>
    <w:qFormat/>
    <w:rsid w:val="008810E7"/>
    <w:pPr>
      <w:suppressAutoHyphens/>
      <w:textAlignment w:val="baseline"/>
    </w:pPr>
    <w:rPr>
      <w:rFonts w:ascii="Times New Roman" w:eastAsia="Arial" w:hAnsi="Times New Roman"/>
      <w:kern w:val="1"/>
      <w:sz w:val="24"/>
      <w:szCs w:val="24"/>
      <w:lang w:eastAsia="zh-CN"/>
    </w:rPr>
  </w:style>
  <w:style w:type="paragraph" w:customStyle="1" w:styleId="Recuodecorpodetexto24">
    <w:name w:val="Recuo de corpo de texto 24"/>
    <w:basedOn w:val="Standard"/>
    <w:rsid w:val="008810E7"/>
    <w:pPr>
      <w:spacing w:after="120" w:line="480" w:lineRule="auto"/>
      <w:ind w:left="283"/>
    </w:pPr>
  </w:style>
  <w:style w:type="paragraph" w:customStyle="1" w:styleId="PRX3">
    <w:name w:val="PRX3"/>
    <w:basedOn w:val="Standard"/>
    <w:rsid w:val="008810E7"/>
    <w:pPr>
      <w:keepNext/>
      <w:suppressAutoHyphens w:val="0"/>
      <w:spacing w:before="360" w:after="360"/>
    </w:pPr>
    <w:rPr>
      <w:caps/>
    </w:rPr>
  </w:style>
  <w:style w:type="paragraph" w:customStyle="1" w:styleId="Corpodetexto32">
    <w:name w:val="Corpo de texto 32"/>
    <w:basedOn w:val="Standard"/>
    <w:rsid w:val="008810E7"/>
    <w:pPr>
      <w:spacing w:after="120"/>
    </w:pPr>
    <w:rPr>
      <w:sz w:val="16"/>
      <w:szCs w:val="16"/>
    </w:rPr>
  </w:style>
  <w:style w:type="paragraph" w:customStyle="1" w:styleId="BodyText31">
    <w:name w:val="Body Text 31"/>
    <w:basedOn w:val="Standard"/>
    <w:rsid w:val="008810E7"/>
    <w:pPr>
      <w:jc w:val="both"/>
    </w:pPr>
    <w:rPr>
      <w:rFonts w:ascii="Arial" w:hAnsi="Arial" w:cs="Arial"/>
    </w:rPr>
  </w:style>
  <w:style w:type="paragraph" w:customStyle="1" w:styleId="TableContents">
    <w:name w:val="Table Contents"/>
    <w:basedOn w:val="Standard"/>
    <w:rsid w:val="008810E7"/>
    <w:pPr>
      <w:suppressLineNumbers/>
    </w:pPr>
  </w:style>
  <w:style w:type="paragraph" w:customStyle="1" w:styleId="Corpodetexto22">
    <w:name w:val="Corpo de texto 22"/>
    <w:basedOn w:val="Normal"/>
    <w:rsid w:val="008810E7"/>
    <w:pPr>
      <w:suppressAutoHyphens/>
      <w:jc w:val="both"/>
    </w:pPr>
    <w:rPr>
      <w:b/>
      <w:bCs/>
      <w:kern w:val="1"/>
      <w:szCs w:val="20"/>
      <w:lang w:eastAsia="zh-CN"/>
    </w:rPr>
  </w:style>
  <w:style w:type="paragraph" w:customStyle="1" w:styleId="WW-Corpodetexto31">
    <w:name w:val="WW-Corpo de texto 31"/>
    <w:basedOn w:val="Normal"/>
    <w:rsid w:val="008810E7"/>
    <w:pPr>
      <w:widowControl w:val="0"/>
      <w:suppressAutoHyphens/>
      <w:spacing w:line="240" w:lineRule="atLeast"/>
      <w:jc w:val="center"/>
    </w:pPr>
    <w:rPr>
      <w:rFonts w:ascii="Arial" w:hAnsi="Arial"/>
      <w:kern w:val="1"/>
      <w:sz w:val="22"/>
      <w:szCs w:val="20"/>
      <w:lang w:eastAsia="zh-CN"/>
    </w:rPr>
  </w:style>
  <w:style w:type="paragraph" w:customStyle="1" w:styleId="WW-Corpodetexto2">
    <w:name w:val="WW-Corpo de texto 2"/>
    <w:basedOn w:val="Normal"/>
    <w:rsid w:val="008810E7"/>
    <w:pPr>
      <w:jc w:val="both"/>
    </w:pPr>
    <w:rPr>
      <w:rFonts w:ascii="Arial" w:hAnsi="Arial" w:cs="Arial"/>
      <w:color w:val="000000"/>
      <w:kern w:val="1"/>
      <w:sz w:val="22"/>
      <w:szCs w:val="22"/>
      <w:lang w:eastAsia="zh-CN"/>
    </w:rPr>
  </w:style>
  <w:style w:type="paragraph" w:customStyle="1" w:styleId="Contedodetabela">
    <w:name w:val="Conteúdo de tabela"/>
    <w:basedOn w:val="Corpodetexto"/>
    <w:rsid w:val="008810E7"/>
    <w:pPr>
      <w:suppressAutoHyphens/>
      <w:spacing w:after="0"/>
      <w:jc w:val="both"/>
    </w:pPr>
    <w:rPr>
      <w:rFonts w:ascii="Arial" w:hAnsi="Arial"/>
      <w:kern w:val="1"/>
      <w:sz w:val="22"/>
      <w:szCs w:val="20"/>
      <w:lang w:eastAsia="zh-CN"/>
    </w:rPr>
  </w:style>
  <w:style w:type="paragraph" w:customStyle="1" w:styleId="SemEspaamento1">
    <w:name w:val="Sem Espaçamento1"/>
    <w:rsid w:val="008810E7"/>
    <w:pPr>
      <w:suppressAutoHyphens/>
    </w:pPr>
    <w:rPr>
      <w:rFonts w:ascii="Times New Roman" w:eastAsia="Arial" w:hAnsi="Times New Roman"/>
      <w:sz w:val="20"/>
      <w:szCs w:val="20"/>
      <w:lang w:eastAsia="zh-CN"/>
    </w:rPr>
  </w:style>
  <w:style w:type="paragraph" w:customStyle="1" w:styleId="Corpodetexto31">
    <w:name w:val="Corpo de texto 31"/>
    <w:basedOn w:val="Normal"/>
    <w:rsid w:val="008810E7"/>
    <w:pPr>
      <w:ind w:right="282"/>
      <w:jc w:val="both"/>
    </w:pPr>
    <w:rPr>
      <w:rFonts w:ascii="Arial" w:hAnsi="Arial"/>
      <w:kern w:val="1"/>
      <w:szCs w:val="20"/>
      <w:lang w:eastAsia="zh-CN"/>
    </w:rPr>
  </w:style>
  <w:style w:type="paragraph" w:customStyle="1" w:styleId="Ttulo10">
    <w:name w:val="Título1"/>
    <w:basedOn w:val="Normal"/>
    <w:next w:val="Corpodetexto"/>
    <w:rsid w:val="008810E7"/>
    <w:pPr>
      <w:keepNext/>
      <w:suppressAutoHyphens/>
      <w:spacing w:before="240" w:after="120" w:line="276" w:lineRule="auto"/>
    </w:pPr>
    <w:rPr>
      <w:rFonts w:ascii="Arial" w:eastAsia="SimSun" w:hAnsi="Arial" w:cs="Tahoma"/>
      <w:kern w:val="1"/>
      <w:sz w:val="28"/>
      <w:szCs w:val="28"/>
      <w:lang w:eastAsia="zh-CN"/>
    </w:rPr>
  </w:style>
  <w:style w:type="paragraph" w:customStyle="1" w:styleId="Recuodecorpodetexto21">
    <w:name w:val="Recuo de corpo de texto 21"/>
    <w:basedOn w:val="Normal"/>
    <w:rsid w:val="008810E7"/>
    <w:pPr>
      <w:suppressAutoHyphens/>
      <w:spacing w:after="200" w:line="276" w:lineRule="auto"/>
      <w:ind w:left="1776"/>
      <w:jc w:val="both"/>
    </w:pPr>
    <w:rPr>
      <w:rFonts w:ascii="Calibri" w:eastAsia="Calibri" w:hAnsi="Calibri"/>
      <w:kern w:val="1"/>
      <w:sz w:val="32"/>
      <w:szCs w:val="22"/>
      <w:lang w:eastAsia="zh-CN"/>
    </w:rPr>
  </w:style>
  <w:style w:type="paragraph" w:customStyle="1" w:styleId="PargrafodaLista1">
    <w:name w:val="Parágrafo da Lista1"/>
    <w:basedOn w:val="Normal"/>
    <w:rsid w:val="008810E7"/>
    <w:pPr>
      <w:suppressAutoHyphens/>
      <w:spacing w:after="200" w:line="276" w:lineRule="auto"/>
      <w:ind w:left="720"/>
    </w:pPr>
    <w:rPr>
      <w:rFonts w:ascii="Calibri" w:eastAsia="Calibri" w:hAnsi="Calibri"/>
      <w:kern w:val="1"/>
      <w:sz w:val="22"/>
      <w:szCs w:val="22"/>
      <w:lang w:eastAsia="zh-CN"/>
    </w:rPr>
  </w:style>
  <w:style w:type="paragraph" w:customStyle="1" w:styleId="WW-Corpodetexto3">
    <w:name w:val="WW-Corpo de texto 3"/>
    <w:basedOn w:val="Normal"/>
    <w:rsid w:val="008810E7"/>
    <w:pPr>
      <w:suppressAutoHyphens/>
      <w:overflowPunct w:val="0"/>
      <w:autoSpaceDE w:val="0"/>
      <w:jc w:val="both"/>
      <w:textAlignment w:val="baseline"/>
    </w:pPr>
    <w:rPr>
      <w:rFonts w:ascii="Arial" w:hAnsi="Arial"/>
      <w:b/>
      <w:kern w:val="1"/>
      <w:sz w:val="22"/>
      <w:szCs w:val="20"/>
      <w:lang w:eastAsia="zh-CN"/>
    </w:rPr>
  </w:style>
  <w:style w:type="paragraph" w:customStyle="1" w:styleId="Normal1">
    <w:name w:val="Normal1"/>
    <w:rsid w:val="008810E7"/>
    <w:pPr>
      <w:suppressAutoHyphens/>
      <w:autoSpaceDE w:val="0"/>
    </w:pPr>
    <w:rPr>
      <w:rFonts w:ascii="Arial" w:eastAsia="Arial" w:hAnsi="Arial" w:cs="Arial"/>
      <w:color w:val="000000"/>
      <w:sz w:val="24"/>
      <w:szCs w:val="24"/>
      <w:lang w:val="en-US" w:eastAsia="zh-CN"/>
    </w:rPr>
  </w:style>
  <w:style w:type="paragraph" w:customStyle="1" w:styleId="Contedodatabela">
    <w:name w:val="Conteúdo da tabela"/>
    <w:basedOn w:val="Normal"/>
    <w:rsid w:val="008810E7"/>
    <w:pPr>
      <w:widowControl w:val="0"/>
      <w:suppressLineNumbers/>
      <w:suppressAutoHyphens/>
      <w:textAlignment w:val="baseline"/>
    </w:pPr>
    <w:rPr>
      <w:rFonts w:eastAsia="SimSun" w:cs="Mangal"/>
      <w:kern w:val="1"/>
      <w:lang w:eastAsia="zh-CN" w:bidi="hi-IN"/>
    </w:rPr>
  </w:style>
  <w:style w:type="paragraph" w:customStyle="1" w:styleId="Ttulodetabela">
    <w:name w:val="Título de tabela"/>
    <w:basedOn w:val="Contedodetabela"/>
    <w:rsid w:val="008810E7"/>
    <w:pPr>
      <w:suppressLineNumbers/>
      <w:spacing w:after="200" w:line="276" w:lineRule="auto"/>
      <w:jc w:val="center"/>
    </w:pPr>
    <w:rPr>
      <w:rFonts w:ascii="Calibri" w:eastAsia="Calibri" w:hAnsi="Calibri" w:cs="Calibri"/>
      <w:b/>
      <w:bCs/>
      <w:szCs w:val="22"/>
    </w:rPr>
  </w:style>
  <w:style w:type="paragraph" w:customStyle="1" w:styleId="western">
    <w:name w:val="western"/>
    <w:basedOn w:val="Normal"/>
    <w:rsid w:val="008810E7"/>
    <w:pPr>
      <w:spacing w:before="280" w:after="119"/>
    </w:pPr>
    <w:rPr>
      <w:kern w:val="1"/>
      <w:lang w:eastAsia="zh-CN"/>
    </w:rPr>
  </w:style>
  <w:style w:type="paragraph" w:customStyle="1" w:styleId="Corpodetexto1">
    <w:name w:val="Corpo de texto1"/>
    <w:basedOn w:val="Normal"/>
    <w:rsid w:val="008810E7"/>
    <w:pPr>
      <w:jc w:val="both"/>
    </w:pPr>
    <w:rPr>
      <w:kern w:val="1"/>
      <w:sz w:val="22"/>
      <w:szCs w:val="20"/>
      <w:lang w:val="en-US" w:eastAsia="zh-CN"/>
    </w:rPr>
  </w:style>
  <w:style w:type="paragraph" w:customStyle="1" w:styleId="WW-Recuodecorpodetexto2">
    <w:name w:val="WW-Recuo de corpo de texto 2"/>
    <w:basedOn w:val="Normal"/>
    <w:rsid w:val="008810E7"/>
    <w:pPr>
      <w:suppressAutoHyphens/>
      <w:spacing w:line="100" w:lineRule="atLeast"/>
      <w:ind w:left="540" w:firstLine="876"/>
    </w:pPr>
    <w:rPr>
      <w:i/>
      <w:kern w:val="1"/>
      <w:szCs w:val="20"/>
      <w:lang w:eastAsia="ar-SA"/>
    </w:rPr>
  </w:style>
  <w:style w:type="paragraph" w:customStyle="1" w:styleId="Recuodecorpodetexto22">
    <w:name w:val="Recuo de corpo de texto 22"/>
    <w:basedOn w:val="Normal"/>
    <w:rsid w:val="008810E7"/>
    <w:pPr>
      <w:suppressAutoHyphens/>
      <w:spacing w:after="120" w:line="480" w:lineRule="auto"/>
      <w:ind w:left="283"/>
      <w:textAlignment w:val="baseline"/>
    </w:pPr>
    <w:rPr>
      <w:kern w:val="1"/>
      <w:lang w:eastAsia="ar-SA"/>
    </w:rPr>
  </w:style>
  <w:style w:type="paragraph" w:customStyle="1" w:styleId="xl91">
    <w:name w:val="xl91"/>
    <w:basedOn w:val="Normal"/>
    <w:rsid w:val="008810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8810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8">
    <w:name w:val="xl98"/>
    <w:basedOn w:val="Normal"/>
    <w:rsid w:val="008810E7"/>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9">
    <w:name w:val="xl99"/>
    <w:basedOn w:val="Normal"/>
    <w:rsid w:val="008810E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8"/>
      <w:szCs w:val="18"/>
    </w:rPr>
  </w:style>
  <w:style w:type="paragraph" w:customStyle="1" w:styleId="xl102">
    <w:name w:val="xl102"/>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b/>
      <w:bCs/>
      <w:sz w:val="20"/>
      <w:szCs w:val="20"/>
    </w:rPr>
  </w:style>
  <w:style w:type="paragraph" w:customStyle="1" w:styleId="xl103">
    <w:name w:val="xl103"/>
    <w:basedOn w:val="Normal"/>
    <w:rsid w:val="008810E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0"/>
      <w:szCs w:val="20"/>
    </w:rPr>
  </w:style>
  <w:style w:type="paragraph" w:customStyle="1" w:styleId="xl104">
    <w:name w:val="xl104"/>
    <w:basedOn w:val="Normal"/>
    <w:rsid w:val="00881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5">
    <w:name w:val="xl105"/>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Normal"/>
    <w:rsid w:val="008810E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Normal"/>
    <w:rsid w:val="008810E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8">
    <w:name w:val="xl108"/>
    <w:basedOn w:val="Normal"/>
    <w:rsid w:val="00881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9">
    <w:name w:val="xl109"/>
    <w:basedOn w:val="Normal"/>
    <w:rsid w:val="008810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8"/>
      <w:szCs w:val="18"/>
    </w:rPr>
  </w:style>
  <w:style w:type="paragraph" w:customStyle="1" w:styleId="msonormal0">
    <w:name w:val="msonormal"/>
    <w:basedOn w:val="Normal"/>
    <w:rsid w:val="008810E7"/>
    <w:pPr>
      <w:spacing w:before="100" w:beforeAutospacing="1" w:after="100" w:afterAutospacing="1"/>
    </w:pPr>
    <w:rPr>
      <w:lang w:eastAsia="ko-KR"/>
    </w:rPr>
  </w:style>
  <w:style w:type="paragraph" w:customStyle="1" w:styleId="font5">
    <w:name w:val="font5"/>
    <w:basedOn w:val="Normal"/>
    <w:rsid w:val="008810E7"/>
    <w:pPr>
      <w:spacing w:before="100" w:beforeAutospacing="1" w:after="100" w:afterAutospacing="1"/>
    </w:pPr>
    <w:rPr>
      <w:rFonts w:ascii="Arial" w:hAnsi="Arial" w:cs="Arial"/>
      <w:b/>
      <w:bCs/>
      <w:sz w:val="18"/>
      <w:szCs w:val="18"/>
      <w:lang w:eastAsia="ko-KR"/>
    </w:rPr>
  </w:style>
  <w:style w:type="paragraph" w:customStyle="1" w:styleId="font6">
    <w:name w:val="font6"/>
    <w:basedOn w:val="Normal"/>
    <w:rsid w:val="008810E7"/>
    <w:pPr>
      <w:spacing w:before="100" w:beforeAutospacing="1" w:after="100" w:afterAutospacing="1"/>
    </w:pPr>
    <w:rPr>
      <w:rFonts w:ascii="Arial" w:hAnsi="Arial" w:cs="Arial"/>
      <w:sz w:val="18"/>
      <w:szCs w:val="18"/>
      <w:lang w:eastAsia="ko-KR"/>
    </w:rPr>
  </w:style>
  <w:style w:type="paragraph" w:customStyle="1" w:styleId="Corpo">
    <w:name w:val="Corpo"/>
    <w:rsid w:val="006F5277"/>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PargrafodaListaChar">
    <w:name w:val="Parágrafo da Lista Char"/>
    <w:basedOn w:val="Fontepargpadro"/>
    <w:link w:val="PargrafodaLista"/>
    <w:uiPriority w:val="34"/>
    <w:qFormat/>
    <w:rsid w:val="00080670"/>
    <w:rPr>
      <w:lang w:eastAsia="en-US"/>
    </w:rPr>
  </w:style>
  <w:style w:type="character" w:customStyle="1" w:styleId="MenoPendente1">
    <w:name w:val="Menção Pendente1"/>
    <w:basedOn w:val="Fontepargpadro"/>
    <w:uiPriority w:val="99"/>
    <w:semiHidden/>
    <w:unhideWhenUsed/>
    <w:rsid w:val="00080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511">
      <w:bodyDiv w:val="1"/>
      <w:marLeft w:val="0"/>
      <w:marRight w:val="0"/>
      <w:marTop w:val="0"/>
      <w:marBottom w:val="0"/>
      <w:divBdr>
        <w:top w:val="none" w:sz="0" w:space="0" w:color="auto"/>
        <w:left w:val="none" w:sz="0" w:space="0" w:color="auto"/>
        <w:bottom w:val="none" w:sz="0" w:space="0" w:color="auto"/>
        <w:right w:val="none" w:sz="0" w:space="0" w:color="auto"/>
      </w:divBdr>
    </w:div>
    <w:div w:id="1921982682">
      <w:marLeft w:val="0"/>
      <w:marRight w:val="0"/>
      <w:marTop w:val="0"/>
      <w:marBottom w:val="0"/>
      <w:divBdr>
        <w:top w:val="none" w:sz="0" w:space="0" w:color="auto"/>
        <w:left w:val="none" w:sz="0" w:space="0" w:color="auto"/>
        <w:bottom w:val="none" w:sz="0" w:space="0" w:color="auto"/>
        <w:right w:val="none" w:sz="0" w:space="0" w:color="auto"/>
      </w:divBdr>
    </w:div>
    <w:div w:id="1921982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aojoaodamata.mg.gov.br/?conteudo=localiz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0652-458A-4846-B432-EBD0660B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26907</Words>
  <Characters>145304</Characters>
  <Application>Microsoft Office Word</Application>
  <DocSecurity>0</DocSecurity>
  <Lines>1210</Lines>
  <Paragraphs>343</Paragraphs>
  <ScaleCrop>false</ScaleCrop>
  <HeadingPairs>
    <vt:vector size="2" baseType="variant">
      <vt:variant>
        <vt:lpstr>Título</vt:lpstr>
      </vt:variant>
      <vt:variant>
        <vt:i4>1</vt:i4>
      </vt:variant>
    </vt:vector>
  </HeadingPairs>
  <TitlesOfParts>
    <vt:vector size="1" baseType="lpstr">
      <vt:lpstr>Da Comissão de Licitações</vt:lpstr>
    </vt:vector>
  </TitlesOfParts>
  <Company>Hewlett-Packard Company</Company>
  <LinksUpToDate>false</LinksUpToDate>
  <CharactersWithSpaces>171868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Comissão de Licitações</dc:title>
  <dc:creator>Marcelo</dc:creator>
  <cp:lastModifiedBy>cliente</cp:lastModifiedBy>
  <cp:revision>2</cp:revision>
  <cp:lastPrinted>2020-03-17T12:04:00Z</cp:lastPrinted>
  <dcterms:created xsi:type="dcterms:W3CDTF">2022-01-27T13:48:00Z</dcterms:created>
  <dcterms:modified xsi:type="dcterms:W3CDTF">2022-01-27T13:48:00Z</dcterms:modified>
</cp:coreProperties>
</file>